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75709424"/>
        <w:docPartObj>
          <w:docPartGallery w:val="Cover Pages"/>
          <w:docPartUnique/>
        </w:docPartObj>
      </w:sdtPr>
      <w:sdtEndPr>
        <w:rPr>
          <w:rStyle w:val="Boktittel"/>
          <w:rFonts w:ascii="Tahoma" w:eastAsia="Times New Roman" w:hAnsi="Tahoma" w:cs="Tahoma"/>
          <w:b/>
          <w:bCs/>
          <w:caps/>
          <w:spacing w:val="5"/>
          <w:sz w:val="32"/>
          <w:szCs w:val="32"/>
        </w:rPr>
      </w:sdtEndPr>
      <w:sdtContent>
        <w:p w:rsidR="00693728" w:rsidRDefault="00EE539F">
          <w:pPr>
            <w:pStyle w:val="Ingenmellomrom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0560" behindDoc="0" locked="0" layoutInCell="0" allowOverlap="1" wp14:anchorId="7387F856" wp14:editId="424EEFC2">
                    <wp:simplePos x="0" y="0"/>
                    <wp:positionH relativeFrom="rightMargin">
                      <wp:posOffset>7489630</wp:posOffset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23495" b="22860"/>
                    <wp:wrapNone/>
                    <wp:docPr id="9" name="Rektangel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ktangel 4" o:spid="_x0000_s1026" style="position:absolute;margin-left:589.75pt;margin-top:0;width:7.15pt;height:831.2pt;z-index:251650560;visibility:visible;mso-wrap-style:square;mso-width-percent:0;mso-height-percent:105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" o:allowincell="f" strokecolor="#4f81bd [3204]">
                    <w10:wrap anchorx="margin" anchory="page"/>
                  </v:rect>
                </w:pict>
              </mc:Fallback>
            </mc:AlternateContent>
          </w:r>
        </w:p>
        <w:p w:rsidR="003048A6" w:rsidRDefault="003048A6">
          <w:pPr>
            <w:pStyle w:val="Ingenmellomrom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8512" behindDoc="0" locked="0" layoutInCell="0" allowOverlap="1" wp14:anchorId="757D8E17" wp14:editId="6CC102B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25400" b="26035"/>
                    <wp:wrapNone/>
                    <wp:docPr id="7" name="Rektangel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ktangel 2" o:spid="_x0000_s1026" style="position:absolute;margin-left:0;margin-top:0;width:642.6pt;height:64.4pt;z-index:2516485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" o:allowincell="f" fillcolor="#8064a2 [3207]" strokecolor="#3f3151 [1607]" strokeweight="2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0" allowOverlap="1" wp14:anchorId="4391F1C9" wp14:editId="50F574A0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ktangel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ktangel 5" o:spid="_x0000_s1026" style="position:absolute;margin-left:0;margin-top:0;width:7.15pt;height:831.2pt;z-index:251651584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9536" behindDoc="0" locked="0" layoutInCell="0" allowOverlap="1" wp14:anchorId="42307C6B" wp14:editId="5921EAE3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25400" b="26035"/>
                    <wp:wrapNone/>
                    <wp:docPr id="10" name="Rektangel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ktangel 3" o:spid="_x0000_s1026" style="position:absolute;margin-left:0;margin-top:0;width:642.6pt;height:64.8pt;z-index:25164953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" o:allowincell="f" fillcolor="#8064a2 [3207]" strokecolor="#3f3151 [1607]" strokeweight="2pt">
                    <w10:wrap anchorx="page" anchory="margin"/>
                  </v:rect>
                </w:pict>
              </mc:Fallback>
            </mc:AlternateContent>
          </w:r>
        </w:p>
        <w:p w:rsidR="003048A6" w:rsidRDefault="00527102" w:rsidP="00EE539F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="Baskerville Old Face" w:eastAsiaTheme="majorEastAsia" w:hAnsi="Baskerville Old Face" w:cstheme="majorBidi"/>
              <w:b/>
              <w:sz w:val="144"/>
              <w:szCs w:val="144"/>
            </w:rPr>
            <w:t>KIRKESANG</w:t>
          </w:r>
        </w:p>
        <w:p w:rsidR="00AB3E0D" w:rsidRDefault="00AB3E0D" w:rsidP="00047C92">
          <w:pPr>
            <w:pStyle w:val="Ingenmellomrom"/>
            <w:spacing w:line="360" w:lineRule="auto"/>
            <w:jc w:val="center"/>
            <w:rPr>
              <w:rFonts w:ascii="Arial Narrow" w:eastAsiaTheme="majorEastAsia" w:hAnsi="Arial Narrow" w:cstheme="majorBidi"/>
              <w:b/>
              <w:sz w:val="56"/>
              <w:szCs w:val="56"/>
            </w:rPr>
          </w:pPr>
        </w:p>
        <w:p w:rsidR="003048A6" w:rsidRPr="00E364E7" w:rsidRDefault="00AB3E0D" w:rsidP="00047C92">
          <w:pPr>
            <w:pStyle w:val="Ingenmellomrom"/>
            <w:spacing w:line="360" w:lineRule="auto"/>
            <w:jc w:val="center"/>
            <w:rPr>
              <w:rFonts w:ascii="Bookman Old Style" w:eastAsiaTheme="majorEastAsia" w:hAnsi="Bookman Old Style" w:cstheme="majorBidi"/>
              <w:b/>
              <w:sz w:val="56"/>
              <w:szCs w:val="56"/>
            </w:rPr>
          </w:pPr>
          <w:r w:rsidRPr="00AB3E0D">
            <w:rPr>
              <w:rFonts w:ascii="Arial Narrow" w:eastAsiaTheme="majorEastAsia" w:hAnsi="Arial Narrow" w:cstheme="majorBidi"/>
              <w:b/>
              <w:sz w:val="44"/>
              <w:szCs w:val="56"/>
            </w:rPr>
            <w:t xml:space="preserve">Revidert og utvidet </w:t>
          </w:r>
          <w:r w:rsidR="005E2CA3" w:rsidRPr="00AB3E0D">
            <w:rPr>
              <w:rFonts w:ascii="Arial Narrow" w:eastAsiaTheme="majorEastAsia" w:hAnsi="Arial Narrow" w:cstheme="majorBidi"/>
              <w:b/>
              <w:sz w:val="44"/>
              <w:szCs w:val="56"/>
            </w:rPr>
            <w:t>til katekisme- og messebruk</w:t>
          </w:r>
        </w:p>
        <w:p w:rsidR="00ED307F" w:rsidRDefault="00ED307F">
          <w:pPr>
            <w:pStyle w:val="Ingenmellomrom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EE539F" w:rsidRDefault="009E4512">
          <w:pPr>
            <w:pStyle w:val="Ingenmellomrom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="Tahoma" w:hAnsi="Tahoma" w:cs="Tahoma"/>
              <w:bCs/>
              <w:caps/>
              <w:noProof/>
              <w:spacing w:val="5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73342DC" wp14:editId="3498EA08">
                    <wp:simplePos x="0" y="0"/>
                    <wp:positionH relativeFrom="column">
                      <wp:posOffset>2225040</wp:posOffset>
                    </wp:positionH>
                    <wp:positionV relativeFrom="paragraph">
                      <wp:posOffset>131445</wp:posOffset>
                    </wp:positionV>
                    <wp:extent cx="1295400" cy="1470660"/>
                    <wp:effectExtent l="0" t="0" r="19050" b="15240"/>
                    <wp:wrapNone/>
                    <wp:docPr id="11" name="Kors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95400" cy="1470660"/>
                            </a:xfrm>
                            <a:prstGeom prst="plus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1" coordsize="21600,21600" o:spt="11" adj="5400" path="m@0,l@0@0,0@0,0@2@0@2@0,21600@1,21600@1@2,21600@2,21600@0@1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Kors 11" o:spid="_x0000_s1026" type="#_x0000_t11" style="position:absolute;margin-left:175.2pt;margin-top:10.35pt;width:102pt;height:1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" fillcolor="#8064a2 [3207]" strokecolor="#3f3151 [1607]" strokeweight="2pt"/>
                </w:pict>
              </mc:Fallback>
            </mc:AlternateContent>
          </w:r>
        </w:p>
        <w:p w:rsidR="00ED307F" w:rsidRDefault="00ED307F" w:rsidP="00EE539F">
          <w:pPr>
            <w:rPr>
              <w:rFonts w:eastAsiaTheme="majorEastAsia"/>
            </w:rPr>
          </w:pPr>
        </w:p>
        <w:p w:rsidR="003048A6" w:rsidRDefault="005E2CA3" w:rsidP="009E4512">
          <w:pPr>
            <w:widowControl/>
            <w:tabs>
              <w:tab w:val="clear" w:pos="425"/>
              <w:tab w:val="clear" w:pos="851"/>
            </w:tabs>
            <w:autoSpaceDE/>
            <w:autoSpaceDN/>
            <w:adjustRightInd/>
            <w:spacing w:before="0" w:line="240" w:lineRule="auto"/>
            <w:jc w:val="center"/>
            <w:rPr>
              <w:rStyle w:val="Boktittel"/>
              <w:rFonts w:ascii="Tahoma" w:hAnsi="Tahoma" w:cs="Tahoma"/>
              <w:b w:val="0"/>
              <w:sz w:val="32"/>
              <w:szCs w:val="32"/>
            </w:rPr>
          </w:pPr>
          <w:r>
            <w:rPr>
              <w:rStyle w:val="Boktittel"/>
              <w:rFonts w:ascii="Tahoma" w:hAnsi="Tahoma" w:cs="Tahoma"/>
              <w:b w:val="0"/>
              <w:sz w:val="56"/>
              <w:szCs w:val="32"/>
            </w:rPr>
            <w:t xml:space="preserve">               </w:t>
          </w:r>
          <w:r w:rsidR="00A43203" w:rsidRPr="00617A0B">
            <w:rPr>
              <w:rStyle w:val="Boktittel"/>
              <w:rFonts w:ascii="Tahoma" w:hAnsi="Tahoma" w:cs="Tahoma"/>
              <w:b w:val="0"/>
              <w:sz w:val="56"/>
              <w:szCs w:val="32"/>
            </w:rPr>
            <w:t>α</w:t>
          </w:r>
          <w:r w:rsidR="001021CA">
            <w:rPr>
              <w:rStyle w:val="Boktittel"/>
              <w:rFonts w:ascii="Tahoma" w:hAnsi="Tahoma" w:cs="Tahoma"/>
              <w:b w:val="0"/>
              <w:sz w:val="56"/>
              <w:szCs w:val="32"/>
            </w:rPr>
            <w:t xml:space="preserve">  </w:t>
          </w:r>
          <w:r w:rsidR="009E4512">
            <w:rPr>
              <w:rStyle w:val="Boktittel"/>
              <w:rFonts w:ascii="Tahoma" w:hAnsi="Tahoma" w:cs="Tahoma"/>
              <w:b w:val="0"/>
              <w:sz w:val="56"/>
              <w:szCs w:val="32"/>
            </w:rPr>
            <w:t xml:space="preserve">   </w:t>
          </w:r>
          <w:r w:rsidR="00A43203">
            <w:rPr>
              <w:rStyle w:val="Boktittel"/>
              <w:rFonts w:ascii="Tahoma" w:hAnsi="Tahoma" w:cs="Tahoma"/>
              <w:b w:val="0"/>
              <w:sz w:val="32"/>
              <w:szCs w:val="32"/>
            </w:rPr>
            <w:t xml:space="preserve">     </w:t>
          </w:r>
          <w:r w:rsidR="001021CA">
            <w:rPr>
              <w:rStyle w:val="Boktittel"/>
              <w:rFonts w:ascii="Tahoma" w:hAnsi="Tahoma" w:cs="Tahoma"/>
              <w:b w:val="0"/>
              <w:sz w:val="32"/>
              <w:szCs w:val="32"/>
            </w:rPr>
            <w:t xml:space="preserve">     </w:t>
          </w:r>
          <w:r w:rsidR="00A43203">
            <w:rPr>
              <w:rStyle w:val="Boktittel"/>
              <w:rFonts w:ascii="Tahoma" w:hAnsi="Tahoma" w:cs="Tahoma"/>
              <w:b w:val="0"/>
              <w:sz w:val="32"/>
              <w:szCs w:val="32"/>
            </w:rPr>
            <w:t xml:space="preserve"> </w:t>
          </w:r>
          <w:r w:rsidR="009E4512">
            <w:rPr>
              <w:rStyle w:val="Boktittel"/>
              <w:rFonts w:ascii="Tahoma" w:hAnsi="Tahoma" w:cs="Tahoma"/>
              <w:b w:val="0"/>
              <w:sz w:val="32"/>
              <w:szCs w:val="32"/>
            </w:rPr>
            <w:t xml:space="preserve">      </w:t>
          </w:r>
          <w:r w:rsidR="00A43203" w:rsidRPr="009E4512">
            <w:rPr>
              <w:rStyle w:val="Boktittel"/>
              <w:rFonts w:ascii="Tahoma" w:hAnsi="Tahoma" w:cs="Tahoma"/>
              <w:b w:val="0"/>
              <w:sz w:val="56"/>
              <w:szCs w:val="56"/>
            </w:rPr>
            <w:t>Ω</w:t>
          </w:r>
          <w:r w:rsidR="003048A6">
            <w:rPr>
              <w:rStyle w:val="Boktittel"/>
              <w:rFonts w:ascii="Tahoma" w:hAnsi="Tahoma" w:cs="Tahoma"/>
              <w:b w:val="0"/>
              <w:sz w:val="32"/>
              <w:szCs w:val="32"/>
            </w:rPr>
            <w:br w:type="page"/>
          </w:r>
        </w:p>
      </w:sdtContent>
    </w:sdt>
    <w:p w:rsidR="0006586E" w:rsidRDefault="0006586E" w:rsidP="0006586E">
      <w:pPr>
        <w:pStyle w:val="INNH10"/>
        <w:rPr>
          <w:rStyle w:val="Boktittel"/>
          <w:rFonts w:ascii="Tahoma" w:hAnsi="Tahoma" w:cs="Tahoma"/>
          <w:b/>
          <w:sz w:val="32"/>
          <w:szCs w:val="32"/>
        </w:rPr>
      </w:pPr>
    </w:p>
    <w:p w:rsidR="0006586E" w:rsidRDefault="0006586E" w:rsidP="0006586E">
      <w:pPr>
        <w:pStyle w:val="INNH10"/>
        <w:rPr>
          <w:rStyle w:val="Boktittel"/>
          <w:rFonts w:ascii="Tahoma" w:hAnsi="Tahoma" w:cs="Tahoma"/>
          <w:b/>
          <w:sz w:val="32"/>
          <w:szCs w:val="32"/>
        </w:rPr>
      </w:pPr>
    </w:p>
    <w:p w:rsidR="00F7346A" w:rsidRDefault="00B82E80" w:rsidP="0006586E">
      <w:pPr>
        <w:pStyle w:val="INNH10"/>
        <w:rPr>
          <w:rStyle w:val="Boktittel"/>
          <w:sz w:val="32"/>
          <w:szCs w:val="32"/>
        </w:rPr>
      </w:pPr>
      <w:r w:rsidRPr="004C2502">
        <w:rPr>
          <w:rStyle w:val="Boktittel"/>
          <w:rFonts w:ascii="Tahoma" w:hAnsi="Tahoma" w:cs="Tahoma"/>
          <w:b/>
          <w:sz w:val="32"/>
          <w:szCs w:val="32"/>
        </w:rPr>
        <w:t>FORORD</w:t>
      </w:r>
      <w:r w:rsidR="001C74B8" w:rsidRPr="004C2502">
        <w:rPr>
          <w:rStyle w:val="Boktittel"/>
          <w:sz w:val="32"/>
          <w:szCs w:val="32"/>
        </w:rPr>
        <w:t>:</w:t>
      </w:r>
    </w:p>
    <w:p w:rsidR="00E00E18" w:rsidRDefault="00E00E18" w:rsidP="00E00E18">
      <w:pPr>
        <w:jc w:val="both"/>
        <w:rPr>
          <w:rFonts w:ascii="ø" w:hAnsi="ø"/>
        </w:rPr>
      </w:pPr>
      <w:r>
        <w:t>Denne sangbok dekker kirkeårets tider og emnene en evangelisk-luthersk katekismeforkl</w:t>
      </w:r>
      <w:r>
        <w:t>a</w:t>
      </w:r>
      <w:r>
        <w:t>ring.  Jeg viser til «Augustana-liturgien» og «Såkorn»</w:t>
      </w:r>
      <w:r w:rsidR="00867286">
        <w:t>-serien med tilleggsbind, som</w:t>
      </w:r>
      <w:r>
        <w:t>, begge finne</w:t>
      </w:r>
      <w:r w:rsidR="00867286">
        <w:t>s</w:t>
      </w:r>
      <w:r>
        <w:t xml:space="preserve"> på ressurssidene for Foreningen for Bibel og Bekjennelse (</w:t>
      </w:r>
      <w:hyperlink r:id="rId9" w:history="1">
        <w:r w:rsidRPr="00567439">
          <w:rPr>
            <w:rStyle w:val="Hyperkobling"/>
          </w:rPr>
          <w:t>www.fbb.nu</w:t>
        </w:r>
      </w:hyperlink>
      <w:r>
        <w:t xml:space="preserve">).  </w:t>
      </w:r>
    </w:p>
    <w:p w:rsidR="00E00E18" w:rsidRDefault="00E00E18" w:rsidP="00E00E18">
      <w:pPr>
        <w:jc w:val="both"/>
      </w:pPr>
      <w:r>
        <w:t>Kravet til et autentisk uttrykk for evangelisk-luthersk kirkesang medfører et lærekritisk fo</w:t>
      </w:r>
      <w:r>
        <w:t>r</w:t>
      </w:r>
      <w:r>
        <w:t xml:space="preserve">hold til kristelige sangtradisjoner.  </w:t>
      </w:r>
      <w:r w:rsidR="00867286">
        <w:t>Det medførte b</w:t>
      </w:r>
      <w:r>
        <w:t xml:space="preserve">earbeidelser </w:t>
      </w:r>
      <w:r w:rsidR="00867286">
        <w:t xml:space="preserve">og gjendiktning av </w:t>
      </w:r>
      <w:r>
        <w:t>læremessige årsaker</w:t>
      </w:r>
      <w:r w:rsidR="00867286">
        <w:t xml:space="preserve">, foruten endringer av hensyu til vår tids språkbruk.  </w:t>
      </w:r>
    </w:p>
    <w:p w:rsidR="00397E9B" w:rsidRDefault="009D6E65" w:rsidP="00617A0B">
      <w:pPr>
        <w:jc w:val="both"/>
      </w:pPr>
      <w:r>
        <w:t xml:space="preserve">Kirkesangens </w:t>
      </w:r>
      <w:r w:rsidRPr="005F79BC">
        <w:rPr>
          <w:i/>
        </w:rPr>
        <w:t>begrunnelse</w:t>
      </w:r>
      <w:r>
        <w:t xml:space="preserve"> er hverken føleri eller </w:t>
      </w:r>
      <w:r w:rsidR="00EB29CD">
        <w:t xml:space="preserve">synsing.  </w:t>
      </w:r>
      <w:r>
        <w:t>Begrunnelsen er en bevitne</w:t>
      </w:r>
      <w:r w:rsidR="00EA65CD">
        <w:t>t</w:t>
      </w:r>
      <w:r>
        <w:t xml:space="preserve"> hist</w:t>
      </w:r>
      <w:r>
        <w:t>o</w:t>
      </w:r>
      <w:r>
        <w:t xml:space="preserve">rie om Jesus fra Nasaret, som led, døde og </w:t>
      </w:r>
      <w:r w:rsidR="002C7E6E">
        <w:t xml:space="preserve">oppstod </w:t>
      </w:r>
      <w:r w:rsidR="00EB29CD">
        <w:t xml:space="preserve">fra de døde </w:t>
      </w:r>
      <w:r>
        <w:t>på den tredje dag, «slik Skri</w:t>
      </w:r>
      <w:r>
        <w:t>f</w:t>
      </w:r>
      <w:r>
        <w:t>tene har sagt»</w:t>
      </w:r>
      <w:r w:rsidR="00EA65CD">
        <w:t xml:space="preserve"> (1 Kor 15:3)</w:t>
      </w:r>
      <w:r>
        <w:t xml:space="preserve">.  </w:t>
      </w:r>
      <w:r w:rsidR="002C7E6E">
        <w:t xml:space="preserve">Gud har talt i ord og handling.  Han har </w:t>
      </w:r>
      <w:r w:rsidR="00EB29CD">
        <w:t xml:space="preserve">stadfestet Jesu persons hemmelighet og sin forsoning med verden i Jesu korsdød.  </w:t>
      </w:r>
      <w:r w:rsidR="00976E99">
        <w:t xml:space="preserve">Jesu oppstandelse er Guds «amen» til </w:t>
      </w:r>
      <w:r w:rsidR="00867286">
        <w:t xml:space="preserve">Jesu persons hemmelighet og sitt frelsesverk, fullbrakt i Jesu død.  Gjennom </w:t>
      </w:r>
      <w:r w:rsidR="00EA65CD">
        <w:t xml:space="preserve">ham lærer vi den eneste sanne Gud å kjenne, og ha evig liv i ham (Joh 17:3).  </w:t>
      </w:r>
      <w:r w:rsidR="00867286">
        <w:t>Denne bevitnede historie b</w:t>
      </w:r>
      <w:r w:rsidR="00867286">
        <w:t>e</w:t>
      </w:r>
      <w:r w:rsidR="00867286">
        <w:t>grunner kirkens sang i tidens løp.</w:t>
      </w:r>
      <w:r w:rsidR="00EA65CD">
        <w:t xml:space="preserve">  </w:t>
      </w:r>
    </w:p>
    <w:p w:rsidR="00976E99" w:rsidRDefault="002632FB" w:rsidP="00976E99">
      <w:pPr>
        <w:jc w:val="both"/>
        <w:rPr>
          <w:rFonts w:ascii="ø" w:hAnsi="ø"/>
        </w:rPr>
      </w:pPr>
      <w:r>
        <w:t xml:space="preserve">Kirkesangens gjensvar er </w:t>
      </w:r>
      <w:r w:rsidR="00976E99">
        <w:t xml:space="preserve">er allerede gitt i Det gamle testamente </w:t>
      </w:r>
      <w:r w:rsidR="00976E99">
        <w:softHyphen/>
        <w:t xml:space="preserve"> i </w:t>
      </w:r>
      <w:r w:rsidR="00397E9B" w:rsidRPr="005F79BC">
        <w:rPr>
          <w:rFonts w:ascii="ø" w:hAnsi="ø"/>
          <w:i/>
        </w:rPr>
        <w:t>Salmenes Bok</w:t>
      </w:r>
      <w:r w:rsidR="00976E99">
        <w:rPr>
          <w:rFonts w:ascii="ø" w:hAnsi="ø"/>
          <w:i/>
        </w:rPr>
        <w:t xml:space="preserve">.  </w:t>
      </w:r>
      <w:r w:rsidR="00976E99">
        <w:rPr>
          <w:rFonts w:ascii="ø" w:hAnsi="ø"/>
        </w:rPr>
        <w:t>Den var J</w:t>
      </w:r>
      <w:r w:rsidR="00324695">
        <w:rPr>
          <w:rFonts w:ascii="ø" w:hAnsi="ø"/>
        </w:rPr>
        <w:t>e</w:t>
      </w:r>
      <w:r w:rsidR="00324695">
        <w:rPr>
          <w:rFonts w:ascii="ø" w:hAnsi="ø"/>
        </w:rPr>
        <w:t xml:space="preserve">su bønnebok, og </w:t>
      </w:r>
      <w:r w:rsidR="00976E99">
        <w:rPr>
          <w:rFonts w:ascii="ø" w:hAnsi="ø"/>
        </w:rPr>
        <w:t xml:space="preserve">ble </w:t>
      </w:r>
      <w:r w:rsidR="00324695">
        <w:rPr>
          <w:rFonts w:ascii="ø" w:hAnsi="ø"/>
        </w:rPr>
        <w:t>like fra begynnelsen kirkens sang- og bønnebok</w:t>
      </w:r>
      <w:r w:rsidR="00867286">
        <w:rPr>
          <w:rFonts w:ascii="ø" w:hAnsi="ø"/>
        </w:rPr>
        <w:t>, den vi kaller «tid</w:t>
      </w:r>
      <w:r w:rsidR="00867286">
        <w:rPr>
          <w:rFonts w:ascii="ø" w:hAnsi="ø"/>
        </w:rPr>
        <w:t>e</w:t>
      </w:r>
      <w:r w:rsidR="00867286">
        <w:rPr>
          <w:rFonts w:ascii="ø" w:hAnsi="ø"/>
        </w:rPr>
        <w:t xml:space="preserve">bønn».  </w:t>
      </w:r>
      <w:r w:rsidR="00324695">
        <w:rPr>
          <w:rFonts w:ascii="ø" w:hAnsi="ø"/>
        </w:rPr>
        <w:t>I likhet med den gamle kirke</w:t>
      </w:r>
      <w:r w:rsidR="00637DB3">
        <w:rPr>
          <w:rFonts w:ascii="ø" w:hAnsi="ø"/>
        </w:rPr>
        <w:t>,</w:t>
      </w:r>
      <w:r w:rsidR="00324695">
        <w:rPr>
          <w:rFonts w:ascii="ø" w:hAnsi="ø"/>
        </w:rPr>
        <w:t xml:space="preserve"> har Salmenes Bok den </w:t>
      </w:r>
      <w:r w:rsidR="00324695" w:rsidRPr="005F79BC">
        <w:rPr>
          <w:rFonts w:ascii="ø" w:hAnsi="ø"/>
        </w:rPr>
        <w:t>sentrale</w:t>
      </w:r>
      <w:r w:rsidR="00324695">
        <w:rPr>
          <w:rFonts w:ascii="ø" w:hAnsi="ø"/>
        </w:rPr>
        <w:t xml:space="preserve"> plass i </w:t>
      </w:r>
      <w:r w:rsidR="00397E9B">
        <w:rPr>
          <w:rFonts w:ascii="ø" w:hAnsi="ø"/>
        </w:rPr>
        <w:t xml:space="preserve">evangelisk-luthersk kirkesang.  </w:t>
      </w:r>
      <w:r w:rsidR="00AC66D4">
        <w:rPr>
          <w:rFonts w:ascii="ø" w:hAnsi="ø"/>
        </w:rPr>
        <w:t xml:space="preserve">I motsatt fall </w:t>
      </w:r>
      <w:r w:rsidR="00637DB3">
        <w:rPr>
          <w:rFonts w:ascii="ø" w:hAnsi="ø"/>
        </w:rPr>
        <w:t xml:space="preserve">har </w:t>
      </w:r>
      <w:r w:rsidR="00E77EF7">
        <w:rPr>
          <w:rFonts w:ascii="ø" w:hAnsi="ø"/>
        </w:rPr>
        <w:t xml:space="preserve">fortrengning </w:t>
      </w:r>
      <w:r w:rsidR="00397E9B">
        <w:rPr>
          <w:rFonts w:ascii="ø" w:hAnsi="ø"/>
        </w:rPr>
        <w:t xml:space="preserve">omfattende følger for </w:t>
      </w:r>
      <w:r w:rsidR="00AC66D4">
        <w:rPr>
          <w:rFonts w:ascii="ø" w:hAnsi="ø"/>
        </w:rPr>
        <w:t xml:space="preserve">kristnes </w:t>
      </w:r>
      <w:r w:rsidR="00976E99">
        <w:rPr>
          <w:rFonts w:ascii="ø" w:hAnsi="ø"/>
        </w:rPr>
        <w:t xml:space="preserve">sang og </w:t>
      </w:r>
      <w:r w:rsidR="00AC66D4">
        <w:rPr>
          <w:rFonts w:ascii="ø" w:hAnsi="ø"/>
        </w:rPr>
        <w:t>bø</w:t>
      </w:r>
      <w:r w:rsidR="00AC66D4">
        <w:rPr>
          <w:rFonts w:ascii="ø" w:hAnsi="ø"/>
        </w:rPr>
        <w:t>n</w:t>
      </w:r>
      <w:r w:rsidR="00AC66D4">
        <w:rPr>
          <w:rFonts w:ascii="ø" w:hAnsi="ø"/>
        </w:rPr>
        <w:t>ne</w:t>
      </w:r>
      <w:r w:rsidR="00637DB3">
        <w:rPr>
          <w:rFonts w:ascii="ø" w:hAnsi="ø"/>
        </w:rPr>
        <w:t>liv.</w:t>
      </w:r>
      <w:r w:rsidR="00AC66D4">
        <w:rPr>
          <w:rFonts w:ascii="ø" w:hAnsi="ø"/>
        </w:rPr>
        <w:t xml:space="preserve">  </w:t>
      </w:r>
    </w:p>
    <w:p w:rsidR="006C29F3" w:rsidRDefault="00976E99" w:rsidP="00617A0B">
      <w:pPr>
        <w:jc w:val="both"/>
      </w:pPr>
      <w:r>
        <w:rPr>
          <w:rFonts w:ascii="ø" w:hAnsi="ø"/>
        </w:rPr>
        <w:t xml:space="preserve">Urmenigheten i Jerusalem overtok «bønnene» fra tempelsangerne, som fulgte en bønnesyklus til faste tider gjennom døgnet.  </w:t>
      </w:r>
      <w:r w:rsidR="006C29F3">
        <w:rPr>
          <w:rFonts w:ascii="ø" w:hAnsi="ø"/>
        </w:rPr>
        <w:t xml:space="preserve">Med «tidebønn» i den nye pakt </w:t>
      </w:r>
      <w:r>
        <w:rPr>
          <w:rFonts w:ascii="ø" w:hAnsi="ø"/>
        </w:rPr>
        <w:t xml:space="preserve">markerer </w:t>
      </w:r>
      <w:r w:rsidR="006C29F3">
        <w:rPr>
          <w:rFonts w:ascii="ø" w:hAnsi="ø"/>
        </w:rPr>
        <w:t xml:space="preserve">vi </w:t>
      </w:r>
      <w:r>
        <w:rPr>
          <w:rFonts w:ascii="ø" w:hAnsi="ø"/>
        </w:rPr>
        <w:t xml:space="preserve">kirkens </w:t>
      </w:r>
      <w:r w:rsidRPr="005F79BC">
        <w:rPr>
          <w:rFonts w:ascii="ø" w:hAnsi="ø"/>
          <w:i/>
        </w:rPr>
        <w:t>identitet</w:t>
      </w:r>
      <w:r>
        <w:rPr>
          <w:rFonts w:ascii="ø" w:hAnsi="ø"/>
        </w:rPr>
        <w:t xml:space="preserve"> som  Kristi legemes tempel.  Hva nordmenn kaller «salmebok», fantes ikke.  Det eldste bidrag fra kirkens side var «svarsanger» (responsorier) mellom prest og forsamling</w:t>
      </w:r>
      <w:r w:rsidR="006C29F3">
        <w:rPr>
          <w:rFonts w:ascii="ø" w:hAnsi="ø"/>
        </w:rPr>
        <w:t xml:space="preserve">.  Eksempler </w:t>
      </w:r>
      <w:r w:rsidR="00637DB3">
        <w:rPr>
          <w:rFonts w:ascii="ø" w:hAnsi="ø"/>
        </w:rPr>
        <w:t>fi</w:t>
      </w:r>
      <w:r w:rsidR="00637DB3">
        <w:rPr>
          <w:rFonts w:ascii="ø" w:hAnsi="ø"/>
        </w:rPr>
        <w:t>n</w:t>
      </w:r>
      <w:r w:rsidR="00637DB3">
        <w:rPr>
          <w:rFonts w:ascii="ø" w:hAnsi="ø"/>
        </w:rPr>
        <w:t xml:space="preserve">nes bak i </w:t>
      </w:r>
      <w:r w:rsidR="006C29F3">
        <w:rPr>
          <w:rFonts w:ascii="ø" w:hAnsi="ø"/>
        </w:rPr>
        <w:t xml:space="preserve">Kirkesang.  </w:t>
      </w:r>
    </w:p>
    <w:p w:rsidR="00A93A44" w:rsidRDefault="00143207" w:rsidP="00A93A44">
      <w:pPr>
        <w:jc w:val="both"/>
      </w:pPr>
      <w:r>
        <w:t xml:space="preserve">Kirkesangen representerer den syngende kirke </w:t>
      </w:r>
      <w:r w:rsidR="00E85B5D">
        <w:t xml:space="preserve">i </w:t>
      </w:r>
      <w:r w:rsidR="00637DB3">
        <w:t xml:space="preserve">omfattende mening.  I sentrum </w:t>
      </w:r>
      <w:r>
        <w:t xml:space="preserve">står Guds slaktede Lam – </w:t>
      </w:r>
      <w:r w:rsidR="00637DB3">
        <w:t xml:space="preserve">gudmennesket </w:t>
      </w:r>
      <w:r>
        <w:t xml:space="preserve">Jesus.  </w:t>
      </w:r>
      <w:r w:rsidR="00A93A44">
        <w:t xml:space="preserve">Dette perspektiv </w:t>
      </w:r>
      <w:r w:rsidR="00637DB3">
        <w:t>lar oss begripe kirkens bruk av litu</w:t>
      </w:r>
      <w:r w:rsidR="00637DB3">
        <w:t>r</w:t>
      </w:r>
      <w:r w:rsidR="00637DB3">
        <w:t xml:space="preserve">giske ledd og hymner fra skiftende tider, </w:t>
      </w:r>
      <w:r w:rsidR="009A5DB6">
        <w:t>like fra begynnelsen.</w:t>
      </w:r>
      <w:r w:rsidR="00A93A44">
        <w:t xml:space="preserve"> </w:t>
      </w:r>
    </w:p>
    <w:p w:rsidR="000B0217" w:rsidRDefault="00637DB3" w:rsidP="000B0217">
      <w:pPr>
        <w:jc w:val="both"/>
      </w:pPr>
      <w:r>
        <w:t xml:space="preserve">Under arbeidet med Kirkesang har jeg </w:t>
      </w:r>
      <w:r w:rsidR="000B0217">
        <w:t xml:space="preserve">særlig hatt de prester og lekfolk i tankene, som aktivt arbeider for gjennoppbygging av menigheter på Kirkens ubeskårne grunnvoll. </w:t>
      </w:r>
    </w:p>
    <w:p w:rsidR="000B0217" w:rsidRDefault="000B0217" w:rsidP="000B0217">
      <w:pPr>
        <w:jc w:val="both"/>
      </w:pPr>
    </w:p>
    <w:p w:rsidR="00B92D8C" w:rsidRDefault="000B0217" w:rsidP="000B0217">
      <w:pPr>
        <w:jc w:val="both"/>
      </w:pPr>
      <w:r>
        <w:t>K</w:t>
      </w:r>
      <w:r w:rsidR="0031412A">
        <w:t>åre Svebak</w:t>
      </w:r>
    </w:p>
    <w:p w:rsidR="001D2EF6" w:rsidRDefault="00B92D8C" w:rsidP="00B92D8C">
      <w:r>
        <w:t>Arendal 2018</w:t>
      </w:r>
    </w:p>
    <w:p w:rsidR="00B92D8C" w:rsidRDefault="00B92D8C" w:rsidP="002C0C6D">
      <w:pPr>
        <w:pStyle w:val="Stil1"/>
        <w:numPr>
          <w:ilvl w:val="0"/>
          <w:numId w:val="0"/>
        </w:numPr>
        <w:rPr>
          <w:rStyle w:val="Boktittel"/>
          <w:rFonts w:ascii="Tahoma" w:eastAsiaTheme="majorEastAsia" w:hAnsi="Tahoma" w:cs="Tahoma"/>
          <w:b/>
          <w:sz w:val="32"/>
          <w:szCs w:val="32"/>
          <w:lang w:val="nb-NO"/>
        </w:rPr>
      </w:pPr>
    </w:p>
    <w:p w:rsidR="00B92D8C" w:rsidRDefault="00B92D8C" w:rsidP="002C0C6D">
      <w:pPr>
        <w:pStyle w:val="Stil1"/>
        <w:numPr>
          <w:ilvl w:val="0"/>
          <w:numId w:val="0"/>
        </w:numPr>
        <w:rPr>
          <w:rStyle w:val="Boktittel"/>
          <w:rFonts w:ascii="Tahoma" w:eastAsiaTheme="majorEastAsia" w:hAnsi="Tahoma" w:cs="Tahoma"/>
          <w:b/>
          <w:sz w:val="32"/>
          <w:szCs w:val="32"/>
          <w:lang w:val="nb-NO"/>
        </w:rPr>
      </w:pPr>
    </w:p>
    <w:p w:rsidR="00B92D8C" w:rsidRDefault="00B92D8C" w:rsidP="002C0C6D">
      <w:pPr>
        <w:pStyle w:val="Stil1"/>
        <w:numPr>
          <w:ilvl w:val="0"/>
          <w:numId w:val="0"/>
        </w:numPr>
        <w:rPr>
          <w:rStyle w:val="Boktittel"/>
          <w:rFonts w:ascii="Tahoma" w:eastAsiaTheme="majorEastAsia" w:hAnsi="Tahoma" w:cs="Tahoma"/>
          <w:b/>
          <w:sz w:val="32"/>
          <w:szCs w:val="32"/>
          <w:lang w:val="nb-NO"/>
        </w:rPr>
      </w:pPr>
    </w:p>
    <w:p w:rsidR="0031412A" w:rsidRPr="00437B90" w:rsidRDefault="0031412A" w:rsidP="0006586E">
      <w:pPr>
        <w:pStyle w:val="Stil1"/>
        <w:numPr>
          <w:ilvl w:val="0"/>
          <w:numId w:val="0"/>
        </w:numPr>
        <w:rPr>
          <w:lang w:val="nb-NO"/>
        </w:rPr>
      </w:pPr>
      <w:r w:rsidRPr="00D10D92">
        <w:rPr>
          <w:rStyle w:val="Boktittel"/>
          <w:rFonts w:ascii="Tahoma" w:eastAsiaTheme="majorEastAsia" w:hAnsi="Tahoma" w:cs="Tahoma"/>
          <w:b/>
          <w:sz w:val="32"/>
          <w:szCs w:val="32"/>
          <w:lang w:val="nb-NO"/>
        </w:rPr>
        <w:t>Forkortelser</w:t>
      </w:r>
      <w:r w:rsidRPr="00437B90">
        <w:rPr>
          <w:sz w:val="28"/>
          <w:szCs w:val="28"/>
          <w:lang w:val="nb-NO"/>
        </w:rPr>
        <w:t>:</w:t>
      </w:r>
    </w:p>
    <w:p w:rsidR="0031412A" w:rsidRDefault="0031412A" w:rsidP="00617A0B">
      <w:pPr>
        <w:pStyle w:val="diakon"/>
        <w:tabs>
          <w:tab w:val="clear" w:pos="426"/>
        </w:tabs>
        <w:spacing w:line="280" w:lineRule="exact"/>
        <w:ind w:left="851" w:hanging="851"/>
      </w:pPr>
      <w:r>
        <w:t>Bearb</w:t>
      </w:r>
      <w:r w:rsidR="00E85B5D">
        <w:t xml:space="preserve"> </w:t>
      </w:r>
      <w:r>
        <w:t xml:space="preserve">  Bearbeidelse begått av utgiver</w:t>
      </w:r>
      <w:r w:rsidR="00E928AF">
        <w:t xml:space="preserve"> (utg)</w:t>
      </w:r>
      <w:r>
        <w:t xml:space="preserve">. </w:t>
      </w:r>
    </w:p>
    <w:p w:rsidR="0031412A" w:rsidRPr="003A1654" w:rsidRDefault="0031412A" w:rsidP="00617A0B">
      <w:pPr>
        <w:pStyle w:val="diakon"/>
        <w:tabs>
          <w:tab w:val="clear" w:pos="426"/>
        </w:tabs>
        <w:spacing w:line="280" w:lineRule="exact"/>
        <w:ind w:left="851" w:hanging="851"/>
      </w:pPr>
      <w:r>
        <w:t xml:space="preserve">GL </w:t>
      </w:r>
      <w:r>
        <w:tab/>
        <w:t xml:space="preserve">”Gamle Landstad”:  M. B. Landstads Salmebog.  </w:t>
      </w:r>
      <w:r w:rsidRPr="003A1654">
        <w:t>Autorisert kirkesalmebok 1870.</w:t>
      </w:r>
    </w:p>
    <w:p w:rsidR="0031412A" w:rsidRPr="003A1654" w:rsidRDefault="0031412A" w:rsidP="00912C05">
      <w:pPr>
        <w:pStyle w:val="diakon"/>
        <w:tabs>
          <w:tab w:val="clear" w:pos="426"/>
        </w:tabs>
        <w:spacing w:line="280" w:lineRule="exact"/>
        <w:ind w:left="851" w:hanging="851"/>
      </w:pPr>
      <w:r w:rsidRPr="003A1654">
        <w:t xml:space="preserve">K  </w:t>
      </w:r>
      <w:r w:rsidRPr="003A1654">
        <w:tab/>
        <w:t>Koralbok for Den norske kirke. Oslo 1926.</w:t>
      </w:r>
    </w:p>
    <w:p w:rsidR="0031412A" w:rsidRPr="003A1654" w:rsidRDefault="0031412A" w:rsidP="00912C05">
      <w:pPr>
        <w:pStyle w:val="diakon"/>
        <w:tabs>
          <w:tab w:val="clear" w:pos="426"/>
        </w:tabs>
        <w:spacing w:line="280" w:lineRule="exact"/>
        <w:ind w:left="851" w:hanging="851"/>
      </w:pPr>
      <w:r w:rsidRPr="003A1654">
        <w:t xml:space="preserve">N  </w:t>
      </w:r>
      <w:r w:rsidRPr="003A1654">
        <w:tab/>
        <w:t xml:space="preserve">Norsk Salmebok.  Oslo 1985. </w:t>
      </w:r>
    </w:p>
    <w:p w:rsidR="0031412A" w:rsidRPr="003A1654" w:rsidRDefault="0031412A" w:rsidP="00617A0B">
      <w:pPr>
        <w:pStyle w:val="diakon"/>
        <w:tabs>
          <w:tab w:val="clear" w:pos="426"/>
        </w:tabs>
        <w:spacing w:line="280" w:lineRule="exact"/>
        <w:ind w:left="851" w:hanging="851"/>
      </w:pPr>
      <w:r w:rsidRPr="003A1654">
        <w:t xml:space="preserve">S  </w:t>
      </w:r>
      <w:r w:rsidRPr="003A1654">
        <w:tab/>
        <w:t>Sangverk for Den norske kirke.  Utg: Willy Abildsnes, Bjørn Bjørneboe, Trond Kverno, Børre Knudsen, Johan Varen Ugland.  Oslo 1980.</w:t>
      </w:r>
    </w:p>
    <w:p w:rsidR="0031412A" w:rsidRPr="003A1654" w:rsidRDefault="0031412A" w:rsidP="00912C05">
      <w:pPr>
        <w:pStyle w:val="diakon"/>
        <w:tabs>
          <w:tab w:val="clear" w:pos="426"/>
        </w:tabs>
        <w:spacing w:line="280" w:lineRule="exact"/>
        <w:ind w:left="851" w:hanging="851"/>
      </w:pPr>
      <w:r w:rsidRPr="003A1654">
        <w:t xml:space="preserve">T  </w:t>
      </w:r>
      <w:r w:rsidRPr="003A1654">
        <w:tab/>
        <w:t>Tone, melodi.</w:t>
      </w:r>
    </w:p>
    <w:p w:rsidR="0071511E" w:rsidRDefault="0031412A" w:rsidP="00912C05">
      <w:pPr>
        <w:pStyle w:val="diakon"/>
        <w:tabs>
          <w:tab w:val="clear" w:pos="426"/>
        </w:tabs>
        <w:spacing w:line="280" w:lineRule="exact"/>
        <w:ind w:left="851" w:hanging="851"/>
      </w:pPr>
      <w:r w:rsidRPr="0071511E">
        <w:t xml:space="preserve">Utg. </w:t>
      </w:r>
      <w:r w:rsidRPr="0071511E">
        <w:tab/>
      </w:r>
      <w:r w:rsidR="00B441CE">
        <w:t xml:space="preserve">Eget bidrag eller </w:t>
      </w:r>
      <w:r w:rsidRPr="0071511E">
        <w:t>gjendiktning begått av utgiver.</w:t>
      </w:r>
    </w:p>
    <w:p w:rsidR="0071511E" w:rsidRDefault="0071511E" w:rsidP="0071511E">
      <w:r>
        <w:br w:type="page"/>
      </w:r>
    </w:p>
    <w:p w:rsidR="00FF56F1" w:rsidRDefault="0071511E" w:rsidP="0071511E">
      <w:pPr>
        <w:pStyle w:val="Tittel"/>
        <w:spacing w:before="240" w:after="240" w:line="540" w:lineRule="exact"/>
      </w:pPr>
      <w:r>
        <w:lastRenderedPageBreak/>
        <w:t>Innhold</w:t>
      </w:r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>
        <w:rPr>
          <w:rFonts w:ascii="Tahoma" w:hAnsi="Tahoma" w:cs="Univers"/>
          <w:color w:val="000000" w:themeColor="text1"/>
        </w:rPr>
        <w:fldChar w:fldCharType="begin"/>
      </w:r>
      <w:r>
        <w:rPr>
          <w:rFonts w:ascii="Tahoma" w:hAnsi="Tahoma" w:cs="Univers"/>
          <w:color w:val="000000" w:themeColor="text1"/>
        </w:rPr>
        <w:instrText xml:space="preserve"> TOC \o "1-2" \h \z \u </w:instrText>
      </w:r>
      <w:r>
        <w:rPr>
          <w:rFonts w:ascii="Tahoma" w:hAnsi="Tahoma" w:cs="Univers"/>
          <w:color w:val="000000" w:themeColor="text1"/>
        </w:rPr>
        <w:fldChar w:fldCharType="separate"/>
      </w:r>
      <w:hyperlink w:anchor="_Toc525471286" w:history="1">
        <w:r w:rsidRPr="00DA1D5F">
          <w:rPr>
            <w:rStyle w:val="Hyperkobling"/>
            <w:noProof/>
          </w:rPr>
          <w:t>Skaperverket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287" w:history="1">
        <w:r w:rsidRPr="00DA1D5F">
          <w:rPr>
            <w:rStyle w:val="Hyperkobling"/>
            <w:noProof/>
          </w:rPr>
          <w:t>”SYNDEFALLSVISA”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288" w:history="1">
        <w:r w:rsidRPr="00DA1D5F">
          <w:rPr>
            <w:rStyle w:val="Hyperkobling"/>
            <w:noProof/>
          </w:rPr>
          <w:t>Den Hellige Dåp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289" w:history="1">
        <w:r w:rsidRPr="00DA1D5F">
          <w:rPr>
            <w:rStyle w:val="Hyperkobling"/>
            <w:noProof/>
          </w:rPr>
          <w:t>Katekismeviser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290" w:history="1">
        <w:r w:rsidRPr="00DA1D5F">
          <w:rPr>
            <w:rStyle w:val="Hyperkobling"/>
            <w:noProof/>
          </w:rPr>
          <w:t>CREDO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291" w:history="1">
        <w:r w:rsidRPr="00DA1D5F">
          <w:rPr>
            <w:rStyle w:val="Hyperkobling"/>
            <w:noProof/>
          </w:rPr>
          <w:t>«KATEKISMEVISA»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292" w:history="1">
        <w:r w:rsidRPr="00DA1D5F">
          <w:rPr>
            <w:rStyle w:val="Hyperkobling"/>
            <w:noProof/>
          </w:rPr>
          <w:t>”BUDORD-VISA”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293" w:history="1">
        <w:r w:rsidRPr="00DA1D5F">
          <w:rPr>
            <w:rStyle w:val="Hyperkobling"/>
            <w:noProof/>
          </w:rPr>
          <w:t>BORDVERS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Style w:val="Hyperkobling"/>
          <w:noProof/>
        </w:rPr>
      </w:pPr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294" w:history="1">
        <w:r w:rsidRPr="00DA1D5F">
          <w:rPr>
            <w:rStyle w:val="Hyperkobling"/>
            <w:noProof/>
          </w:rPr>
          <w:t>Adventtiden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295" w:history="1">
        <w:r w:rsidRPr="00DA1D5F">
          <w:rPr>
            <w:rStyle w:val="Hyperkobling"/>
            <w:noProof/>
          </w:rPr>
          <w:t>Juletiden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296" w:history="1">
        <w:r w:rsidRPr="00DA1D5F">
          <w:rPr>
            <w:rStyle w:val="Hyperkobling"/>
            <w:noProof/>
          </w:rPr>
          <w:t>Englenes Gloria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297" w:history="1">
        <w:r w:rsidRPr="00DA1D5F">
          <w:rPr>
            <w:rStyle w:val="Hyperkobling"/>
            <w:noProof/>
          </w:rPr>
          <w:t>Åpenbaringstiden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298" w:history="1">
        <w:r w:rsidRPr="00DA1D5F">
          <w:rPr>
            <w:rStyle w:val="Hyperkobling"/>
            <w:noProof/>
          </w:rPr>
          <w:t>Fastetiden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299" w:history="1">
        <w:r w:rsidRPr="00DA1D5F">
          <w:rPr>
            <w:rStyle w:val="Hyperkobling"/>
            <w:noProof/>
          </w:rPr>
          <w:t>Maria budskapsdag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00" w:history="1">
        <w:r w:rsidRPr="00DA1D5F">
          <w:rPr>
            <w:rStyle w:val="Hyperkobling"/>
            <w:noProof/>
          </w:rPr>
          <w:t>Den hellige uke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01" w:history="1">
        <w:r w:rsidRPr="00DA1D5F">
          <w:rPr>
            <w:rStyle w:val="Hyperkobling"/>
            <w:noProof/>
          </w:rPr>
          <w:t>Herrens Nattverd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02" w:history="1">
        <w:r w:rsidRPr="00DA1D5F">
          <w:rPr>
            <w:rStyle w:val="Hyperkobling"/>
            <w:noProof/>
          </w:rPr>
          <w:t>Guds forsoning med verden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03" w:history="1">
        <w:r w:rsidRPr="00DA1D5F">
          <w:rPr>
            <w:rStyle w:val="Hyperkobling"/>
            <w:noProof/>
          </w:rPr>
          <w:t>Guds klagemål mot sitt folk: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04" w:history="1">
        <w:r w:rsidRPr="00DA1D5F">
          <w:rPr>
            <w:rStyle w:val="Hyperkobling"/>
            <w:noProof/>
            <w:lang w:val="nn-NO"/>
          </w:rPr>
          <w:t>Kyrie Eleison: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05" w:history="1">
        <w:r w:rsidRPr="00DA1D5F">
          <w:rPr>
            <w:rStyle w:val="Hyperkobling"/>
            <w:noProof/>
            <w:lang w:val="nn-NO"/>
          </w:rPr>
          <w:t>Agnus Dei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06" w:history="1">
        <w:r w:rsidRPr="00DA1D5F">
          <w:rPr>
            <w:rStyle w:val="Hyperkobling"/>
            <w:noProof/>
          </w:rPr>
          <w:t>Botslitani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07" w:history="1">
        <w:r w:rsidRPr="00DA1D5F">
          <w:rPr>
            <w:rStyle w:val="Hyperkobling"/>
            <w:noProof/>
            <w:lang w:val="en-US"/>
          </w:rPr>
          <w:t>Påskeuken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08" w:history="1">
        <w:r w:rsidRPr="00DA1D5F">
          <w:rPr>
            <w:rStyle w:val="Hyperkobling"/>
            <w:noProof/>
            <w:lang w:val="en-US"/>
          </w:rPr>
          <w:t>Gloria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09" w:history="1">
        <w:r w:rsidRPr="00DA1D5F">
          <w:rPr>
            <w:rStyle w:val="Hyperkobling"/>
            <w:noProof/>
          </w:rPr>
          <w:t>Påsketiden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10" w:history="1">
        <w:r w:rsidRPr="00DA1D5F">
          <w:rPr>
            <w:rStyle w:val="Hyperkobling"/>
            <w:noProof/>
          </w:rPr>
          <w:t>Ordinasjon til Det hellige prekenembetet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11" w:history="1">
        <w:r w:rsidRPr="00DA1D5F">
          <w:rPr>
            <w:rStyle w:val="Hyperkobling"/>
            <w:noProof/>
          </w:rPr>
          <w:t>Herrens Bønn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12" w:history="1">
        <w:r w:rsidRPr="00DA1D5F">
          <w:rPr>
            <w:rStyle w:val="Hyperkobling"/>
            <w:noProof/>
          </w:rPr>
          <w:t>Kristi himmelfart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13" w:history="1">
        <w:r w:rsidRPr="00DA1D5F">
          <w:rPr>
            <w:rStyle w:val="Hyperkobling"/>
            <w:noProof/>
          </w:rPr>
          <w:t>Førpinse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14" w:history="1">
        <w:r w:rsidRPr="00DA1D5F">
          <w:rPr>
            <w:rStyle w:val="Hyperkobling"/>
            <w:noProof/>
          </w:rPr>
          <w:t>Pinsedagene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15" w:history="1">
        <w:r w:rsidRPr="00DA1D5F">
          <w:rPr>
            <w:rStyle w:val="Hyperkobling"/>
            <w:noProof/>
          </w:rPr>
          <w:t>Den Hellige Treènhets fest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16" w:history="1">
        <w:r w:rsidRPr="00DA1D5F">
          <w:rPr>
            <w:rStyle w:val="Hyperkobling"/>
            <w:noProof/>
          </w:rPr>
          <w:t>Te Deum Laudamus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17" w:history="1">
        <w:r w:rsidRPr="00DA1D5F">
          <w:rPr>
            <w:rStyle w:val="Hyperkobling"/>
            <w:noProof/>
          </w:rPr>
          <w:t>Kirkeårets</w:t>
        </w:r>
        <w:r>
          <w:rPr>
            <w:rStyle w:val="Hyperkobling"/>
            <w:noProof/>
          </w:rPr>
          <w:t xml:space="preserve"> </w:t>
        </w:r>
      </w:hyperlink>
      <w:hyperlink w:anchor="_Toc525471318" w:history="1">
        <w:r w:rsidRPr="00DA1D5F">
          <w:rPr>
            <w:rStyle w:val="Hyperkobling"/>
            <w:noProof/>
          </w:rPr>
          <w:t>kirkedel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Style w:val="Hyperkobling"/>
          <w:noProof/>
        </w:rPr>
      </w:pPr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19" w:history="1">
        <w:r w:rsidRPr="00DA1D5F">
          <w:rPr>
            <w:rStyle w:val="Hyperkobling"/>
            <w:noProof/>
          </w:rPr>
          <w:t>Sykeleie, død, jordeferd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142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Style w:val="Hyperkobling"/>
          <w:noProof/>
        </w:rPr>
      </w:pPr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20" w:history="1">
        <w:r w:rsidRPr="00DA1D5F">
          <w:rPr>
            <w:rStyle w:val="Hyperkobling"/>
            <w:noProof/>
          </w:rPr>
          <w:t>Åpning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147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21" w:history="1">
        <w:r w:rsidRPr="00DA1D5F">
          <w:rPr>
            <w:rStyle w:val="Hyperkobling"/>
            <w:noProof/>
            <w:lang w:val="nn-NO"/>
          </w:rPr>
          <w:t>Avslutning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Style w:val="Hyperkobling"/>
          <w:noProof/>
        </w:rPr>
      </w:pPr>
    </w:p>
    <w:p w:rsidR="00975D36" w:rsidRDefault="00975D36">
      <w:pPr>
        <w:pStyle w:val="INNH10"/>
        <w:rPr>
          <w:rStyle w:val="Hyperkobling"/>
          <w:noProof/>
        </w:rPr>
      </w:pPr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22" w:history="1">
        <w:r w:rsidRPr="00DA1D5F">
          <w:rPr>
            <w:rStyle w:val="Hyperkobling"/>
            <w:noProof/>
          </w:rPr>
          <w:t>viser for små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151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Style w:val="Hyperkobling"/>
          <w:noProof/>
        </w:rPr>
      </w:pPr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23" w:history="1">
        <w:r w:rsidRPr="00DA1D5F">
          <w:rPr>
            <w:rStyle w:val="Hyperkobling"/>
            <w:noProof/>
          </w:rPr>
          <w:t>Konfirmasjon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155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24" w:history="1">
        <w:r w:rsidRPr="00DA1D5F">
          <w:rPr>
            <w:rStyle w:val="Hyperkobling"/>
            <w:noProof/>
          </w:rPr>
          <w:t>brudevigsel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Style w:val="Hyperkobling"/>
          <w:noProof/>
        </w:rPr>
      </w:pPr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25" w:history="1">
        <w:r w:rsidRPr="00DA1D5F">
          <w:rPr>
            <w:rStyle w:val="Hyperkobling"/>
            <w:noProof/>
          </w:rPr>
          <w:t>Konge og fedreland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Style w:val="Hyperkobling"/>
          <w:noProof/>
        </w:rPr>
      </w:pPr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26" w:history="1">
        <w:r w:rsidRPr="00DA1D5F">
          <w:rPr>
            <w:rStyle w:val="Hyperkobling"/>
            <w:noProof/>
          </w:rPr>
          <w:t>Morgensang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158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27" w:history="1">
        <w:r w:rsidRPr="00DA1D5F">
          <w:rPr>
            <w:rStyle w:val="Hyperkobling"/>
            <w:noProof/>
            <w:lang w:val="nn-NO"/>
          </w:rPr>
          <w:t>Aftensang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159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10"/>
        <w:rPr>
          <w:rStyle w:val="Hyperkobling"/>
          <w:noProof/>
        </w:rPr>
      </w:pPr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28" w:history="1">
        <w:r w:rsidRPr="00DA1D5F">
          <w:rPr>
            <w:rStyle w:val="Hyperkobling"/>
            <w:noProof/>
          </w:rPr>
          <w:t>SVARSANGER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162</w:t>
        </w:r>
        <w:r>
          <w:rPr>
            <w:noProof/>
            <w:webHidden/>
          </w:rPr>
          <w:fldChar w:fldCharType="end"/>
        </w:r>
      </w:hyperlink>
    </w:p>
    <w:p w:rsidR="005A727A" w:rsidRDefault="005A727A">
      <w:pPr>
        <w:pStyle w:val="INNH10"/>
        <w:rPr>
          <w:rStyle w:val="Hyperkobling"/>
          <w:noProof/>
        </w:rPr>
      </w:pPr>
    </w:p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525471329" w:history="1">
        <w:r w:rsidRPr="00DA1D5F">
          <w:rPr>
            <w:rStyle w:val="Hyperkobling"/>
            <w:noProof/>
          </w:rPr>
          <w:t>Bønner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173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30" w:history="1">
        <w:r w:rsidRPr="00DA1D5F">
          <w:rPr>
            <w:rStyle w:val="Hyperkobling"/>
            <w:noProof/>
          </w:rPr>
          <w:t>Nattverdbønner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173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31" w:history="1">
        <w:r w:rsidRPr="00DA1D5F">
          <w:rPr>
            <w:rStyle w:val="Hyperkobling"/>
            <w:noProof/>
          </w:rPr>
          <w:t>Forbønn for presten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176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32" w:history="1">
        <w:r w:rsidRPr="00DA1D5F">
          <w:rPr>
            <w:rStyle w:val="Hyperkobling"/>
            <w:noProof/>
          </w:rPr>
          <w:t>Bønn på søndagen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176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33" w:history="1">
        <w:r w:rsidRPr="00DA1D5F">
          <w:rPr>
            <w:rStyle w:val="Hyperkobling"/>
            <w:noProof/>
          </w:rPr>
          <w:t>Bønn for kirkens barn og unge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177</w:t>
        </w:r>
        <w:r>
          <w:rPr>
            <w:noProof/>
            <w:webHidden/>
          </w:rPr>
          <w:fldChar w:fldCharType="end"/>
        </w:r>
      </w:hyperlink>
    </w:p>
    <w:p w:rsidR="005A727A" w:rsidRDefault="005A727A">
      <w:pPr>
        <w:pStyle w:val="INNH10"/>
        <w:rPr>
          <w:rStyle w:val="Hyperkobling"/>
          <w:noProof/>
        </w:rPr>
      </w:pPr>
    </w:p>
    <w:p w:rsidR="005A727A" w:rsidRDefault="005A727A">
      <w:pPr>
        <w:pStyle w:val="INNH10"/>
        <w:rPr>
          <w:rStyle w:val="Hyperkobling"/>
          <w:noProof/>
        </w:rPr>
      </w:pPr>
    </w:p>
    <w:bookmarkStart w:id="0" w:name="_GoBack"/>
    <w:bookmarkEnd w:id="0"/>
    <w:p w:rsidR="00975D36" w:rsidRDefault="00975D36">
      <w:pPr>
        <w:pStyle w:val="INNH10"/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 w:rsidRPr="00DA1D5F">
        <w:rPr>
          <w:rStyle w:val="Hyperkobling"/>
          <w:noProof/>
        </w:rPr>
        <w:fldChar w:fldCharType="begin"/>
      </w:r>
      <w:r w:rsidRPr="00DA1D5F">
        <w:rPr>
          <w:rStyle w:val="Hyperkobling"/>
          <w:noProof/>
        </w:rPr>
        <w:instrText xml:space="preserve"> </w:instrText>
      </w:r>
      <w:r>
        <w:rPr>
          <w:noProof/>
        </w:rPr>
        <w:instrText>HYPERLINK \l "_Toc525471334"</w:instrText>
      </w:r>
      <w:r w:rsidRPr="00DA1D5F">
        <w:rPr>
          <w:rStyle w:val="Hyperkobling"/>
          <w:noProof/>
        </w:rPr>
        <w:instrText xml:space="preserve"> </w:instrText>
      </w:r>
      <w:r w:rsidRPr="00DA1D5F">
        <w:rPr>
          <w:rStyle w:val="Hyperkobling"/>
          <w:noProof/>
        </w:rPr>
      </w:r>
      <w:r w:rsidRPr="00DA1D5F">
        <w:rPr>
          <w:rStyle w:val="Hyperkobling"/>
          <w:noProof/>
        </w:rPr>
        <w:fldChar w:fldCharType="separate"/>
      </w:r>
      <w:r w:rsidRPr="00DA1D5F">
        <w:rPr>
          <w:rStyle w:val="Hyperkobling"/>
          <w:noProof/>
        </w:rPr>
        <w:t>SAKREGISTER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_Toc525471334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178</w:t>
      </w:r>
      <w:r>
        <w:rPr>
          <w:noProof/>
          <w:webHidden/>
        </w:rPr>
        <w:fldChar w:fldCharType="end"/>
      </w:r>
      <w:r w:rsidRPr="00DA1D5F">
        <w:rPr>
          <w:rStyle w:val="Hyperkobling"/>
          <w:noProof/>
        </w:rPr>
        <w:fldChar w:fldCharType="end"/>
      </w:r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35" w:history="1">
        <w:r w:rsidRPr="00DA1D5F">
          <w:rPr>
            <w:rStyle w:val="Hyperkobling"/>
            <w:noProof/>
          </w:rPr>
          <w:t>FØRSTE PARTEN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178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36" w:history="1">
        <w:r w:rsidRPr="00DA1D5F">
          <w:rPr>
            <w:rStyle w:val="Hyperkobling"/>
            <w:noProof/>
          </w:rPr>
          <w:t>ANDRE PARTEN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178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37" w:history="1">
        <w:r w:rsidRPr="00DA1D5F">
          <w:rPr>
            <w:rStyle w:val="Hyperkobling"/>
            <w:noProof/>
          </w:rPr>
          <w:t>Første Trosartikkel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178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38" w:history="1">
        <w:r w:rsidRPr="00DA1D5F">
          <w:rPr>
            <w:rStyle w:val="Hyperkobling"/>
            <w:noProof/>
          </w:rPr>
          <w:t>Andre Trosartikkel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179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39" w:history="1">
        <w:r w:rsidRPr="00DA1D5F">
          <w:rPr>
            <w:rStyle w:val="Hyperkobling"/>
            <w:noProof/>
          </w:rPr>
          <w:t>Tredje Trosartikkel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180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40" w:history="1">
        <w:r w:rsidRPr="00DA1D5F">
          <w:rPr>
            <w:rStyle w:val="Hyperkobling"/>
            <w:noProof/>
          </w:rPr>
          <w:t>TREDJE PARTEN – HERRENS BØNN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181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41" w:history="1">
        <w:r w:rsidRPr="00DA1D5F">
          <w:rPr>
            <w:rStyle w:val="Hyperkobling"/>
            <w:noProof/>
          </w:rPr>
          <w:t>FJERDE PARTEN – DEN HELLIGE DÅP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181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42" w:history="1">
        <w:r w:rsidRPr="00DA1D5F">
          <w:rPr>
            <w:rStyle w:val="Hyperkobling"/>
            <w:noProof/>
          </w:rPr>
          <w:t>Skriftemålet: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182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43" w:history="1">
        <w:r w:rsidRPr="00DA1D5F">
          <w:rPr>
            <w:rStyle w:val="Hyperkobling"/>
            <w:noProof/>
          </w:rPr>
          <w:t>FEMTE PARTEN – HERRENS HELLIGE NATTVERD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182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44" w:history="1">
        <w:r w:rsidRPr="00DA1D5F">
          <w:rPr>
            <w:rStyle w:val="Hyperkobling"/>
            <w:noProof/>
          </w:rPr>
          <w:t>FORFATTERE OG OVERSETTERE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184</w:t>
        </w:r>
        <w:r>
          <w:rPr>
            <w:noProof/>
            <w:webHidden/>
          </w:rPr>
          <w:fldChar w:fldCharType="end"/>
        </w:r>
      </w:hyperlink>
    </w:p>
    <w:p w:rsidR="00975D36" w:rsidRDefault="00975D36">
      <w:pPr>
        <w:pStyle w:val="INNH20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525471345" w:history="1">
        <w:r w:rsidRPr="00DA1D5F">
          <w:rPr>
            <w:rStyle w:val="Hyperkobling"/>
            <w:noProof/>
          </w:rPr>
          <w:t>SANGREGISTER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_Toc525471345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188</w:t>
        </w:r>
        <w:r>
          <w:rPr>
            <w:noProof/>
            <w:webHidden/>
          </w:rPr>
          <w:fldChar w:fldCharType="end"/>
        </w:r>
      </w:hyperlink>
    </w:p>
    <w:p w:rsidR="00C563CA" w:rsidRDefault="00975D36" w:rsidP="0006586E">
      <w:pPr>
        <w:pStyle w:val="INNH10"/>
      </w:pPr>
      <w:r>
        <w:rPr>
          <w:rFonts w:ascii="Tahoma" w:hAnsi="Tahoma" w:cs="Univers"/>
          <w:color w:val="000000" w:themeColor="text1"/>
        </w:rPr>
        <w:fldChar w:fldCharType="end"/>
      </w:r>
      <w:r w:rsidR="00C563CA">
        <w:br w:type="page"/>
      </w:r>
    </w:p>
    <w:p w:rsidR="00FF56F1" w:rsidRPr="001B2D56" w:rsidRDefault="00FF56F1" w:rsidP="001B2D56">
      <w:pPr>
        <w:pStyle w:val="Vers"/>
        <w:sectPr w:rsidR="00FF56F1" w:rsidRPr="001B2D56" w:rsidSect="009C5BD5">
          <w:pgSz w:w="11905" w:h="17280"/>
          <w:pgMar w:top="1021" w:right="1134" w:bottom="964" w:left="1134" w:header="1134" w:footer="964" w:gutter="567"/>
          <w:pgNumType w:start="0"/>
          <w:cols w:space="587"/>
          <w:noEndnote/>
          <w:titlePg/>
          <w:docGrid w:linePitch="381"/>
        </w:sectPr>
      </w:pPr>
      <w:bookmarkStart w:id="1" w:name="_Toc482608679"/>
      <w:bookmarkStart w:id="2" w:name="_Toc482609242"/>
    </w:p>
    <w:p w:rsidR="00C90B92" w:rsidRDefault="00C90B92" w:rsidP="00C90B92">
      <w:pPr>
        <w:pStyle w:val="Overskrift1"/>
      </w:pPr>
      <w:bookmarkStart w:id="3" w:name="_Toc482608715"/>
      <w:bookmarkStart w:id="4" w:name="_Toc482609279"/>
      <w:bookmarkStart w:id="5" w:name="_Toc483773029"/>
      <w:bookmarkStart w:id="6" w:name="_Toc483908946"/>
      <w:bookmarkStart w:id="7" w:name="_Toc484007484"/>
      <w:bookmarkStart w:id="8" w:name="_Toc483908909"/>
      <w:bookmarkStart w:id="9" w:name="_Toc525471286"/>
      <w:r>
        <w:lastRenderedPageBreak/>
        <w:t>Skaperverket</w:t>
      </w:r>
      <w:bookmarkEnd w:id="3"/>
      <w:bookmarkEnd w:id="4"/>
      <w:bookmarkEnd w:id="5"/>
      <w:bookmarkEnd w:id="6"/>
      <w:bookmarkEnd w:id="7"/>
      <w:bookmarkEnd w:id="9"/>
    </w:p>
    <w:p w:rsidR="00C90B92" w:rsidRDefault="00C90B92" w:rsidP="002C0C6D">
      <w:pPr>
        <w:pStyle w:val="Stil1"/>
      </w:pPr>
    </w:p>
    <w:p w:rsidR="002C6C6F" w:rsidRDefault="00C90B92" w:rsidP="00C90B92">
      <w:pPr>
        <w:pStyle w:val="Vers"/>
      </w:pPr>
      <w:r>
        <w:t xml:space="preserve">Opp, alle </w:t>
      </w:r>
      <w:r w:rsidRPr="001B2D56">
        <w:rPr>
          <w:rFonts w:ascii="Tahoma" w:hAnsi="Tahoma" w:cs="Tahoma"/>
        </w:rPr>
        <w:t>ting</w:t>
      </w:r>
      <w:r>
        <w:t xml:space="preserve"> som Gud har gjort, </w:t>
      </w:r>
    </w:p>
    <w:p w:rsidR="00C90B92" w:rsidRDefault="00C90B92" w:rsidP="00C90B92">
      <w:pPr>
        <w:pStyle w:val="Vers"/>
      </w:pPr>
      <w:r>
        <w:t>Hans herlighet å prise!</w:t>
      </w:r>
    </w:p>
    <w:p w:rsidR="002C6C6F" w:rsidRDefault="00C90B92" w:rsidP="002C6C6F">
      <w:pPr>
        <w:pStyle w:val="Vers"/>
      </w:pPr>
      <w:r>
        <w:t xml:space="preserve">Det minste han har skapt, er stort </w:t>
      </w:r>
    </w:p>
    <w:p w:rsidR="00C90B92" w:rsidRDefault="00C90B92" w:rsidP="002C6C6F">
      <w:pPr>
        <w:pStyle w:val="Vers"/>
      </w:pPr>
      <w:r>
        <w:t>Og kan hans allmakt vise.</w:t>
      </w:r>
    </w:p>
    <w:p w:rsidR="00C90B92" w:rsidRDefault="00C90B92" w:rsidP="00C90B92">
      <w:pPr>
        <w:pStyle w:val="Vers"/>
      </w:pPr>
      <w:r>
        <w:t>2</w:t>
      </w:r>
    </w:p>
    <w:p w:rsidR="00C90B92" w:rsidRDefault="00C90B92" w:rsidP="00C90B92">
      <w:pPr>
        <w:pStyle w:val="Vers"/>
      </w:pPr>
      <w:r>
        <w:t>Gikk alle konger frem på rad</w:t>
      </w:r>
    </w:p>
    <w:p w:rsidR="00C90B92" w:rsidRPr="00F17CBF" w:rsidRDefault="00C90B92" w:rsidP="00C90B92">
      <w:pPr>
        <w:pStyle w:val="Vers"/>
        <w:rPr>
          <w:lang w:val="nn-NO"/>
        </w:rPr>
      </w:pPr>
      <w:r w:rsidRPr="00F17CBF">
        <w:rPr>
          <w:lang w:val="nn-NO"/>
        </w:rPr>
        <w:t>I all sin makt og velde,</w:t>
      </w:r>
    </w:p>
    <w:p w:rsidR="00C90B92" w:rsidRPr="00F17CBF" w:rsidRDefault="00C90B92" w:rsidP="00C90B92">
      <w:pPr>
        <w:pStyle w:val="Vers"/>
      </w:pPr>
      <w:r w:rsidRPr="00F17CBF">
        <w:t>De maktet ei det minste blad</w:t>
      </w:r>
    </w:p>
    <w:p w:rsidR="00C90B92" w:rsidRDefault="00C90B92" w:rsidP="00C90B92">
      <w:pPr>
        <w:pStyle w:val="Vers"/>
      </w:pPr>
      <w:r w:rsidRPr="00F17CBF">
        <w:t>Å sette på en nelde.*</w:t>
      </w:r>
    </w:p>
    <w:p w:rsidR="00C90B92" w:rsidRDefault="00C90B92" w:rsidP="0072442C">
      <w:pPr>
        <w:pStyle w:val="merknad"/>
      </w:pPr>
      <w:r>
        <w:t>*nesle.</w:t>
      </w:r>
    </w:p>
    <w:p w:rsidR="00C90B92" w:rsidRDefault="00C90B92" w:rsidP="00C90B92">
      <w:pPr>
        <w:pStyle w:val="Vers"/>
      </w:pPr>
      <w:r>
        <w:t>3</w:t>
      </w:r>
    </w:p>
    <w:p w:rsidR="00C90B92" w:rsidRDefault="00C90B92" w:rsidP="00C90B92">
      <w:pPr>
        <w:pStyle w:val="Vers"/>
      </w:pPr>
      <w:r>
        <w:t>Det minste gress jeg undres på</w:t>
      </w:r>
    </w:p>
    <w:p w:rsidR="00C90B92" w:rsidRDefault="00C90B92" w:rsidP="00C90B92">
      <w:pPr>
        <w:pStyle w:val="Vers"/>
      </w:pPr>
      <w:r>
        <w:t>I skoger og i daler;</w:t>
      </w:r>
    </w:p>
    <w:p w:rsidR="00C90B92" w:rsidRDefault="00C90B92" w:rsidP="00C90B92">
      <w:pPr>
        <w:pStyle w:val="Vers"/>
      </w:pPr>
      <w:r>
        <w:t>Hvor skulle jeg vel visdom få</w:t>
      </w:r>
    </w:p>
    <w:p w:rsidR="00C90B92" w:rsidRDefault="00C90B92" w:rsidP="00C90B92">
      <w:pPr>
        <w:pStyle w:val="Vers"/>
      </w:pPr>
      <w:r>
        <w:t>Så rett om det jeg taler?</w:t>
      </w:r>
    </w:p>
    <w:p w:rsidR="00C90B92" w:rsidRDefault="00C90B92" w:rsidP="00C90B92">
      <w:pPr>
        <w:pStyle w:val="Vers"/>
      </w:pPr>
      <w:r>
        <w:t>4</w:t>
      </w:r>
    </w:p>
    <w:p w:rsidR="00C90B92" w:rsidRDefault="00C90B92" w:rsidP="00C90B92">
      <w:pPr>
        <w:pStyle w:val="Vers"/>
      </w:pPr>
      <w:r>
        <w:t>Hva skal jeg si når ut jeg går</w:t>
      </w:r>
    </w:p>
    <w:p w:rsidR="00C90B92" w:rsidRDefault="00C90B92" w:rsidP="00C90B92">
      <w:pPr>
        <w:pStyle w:val="Vers"/>
      </w:pPr>
      <w:r>
        <w:t>Blant blomstene i enger,</w:t>
      </w:r>
    </w:p>
    <w:p w:rsidR="00C90B92" w:rsidRDefault="00C90B92" w:rsidP="00C90B92">
      <w:pPr>
        <w:pStyle w:val="Vers"/>
      </w:pPr>
      <w:r>
        <w:t>Når fuglesangen sammen slår</w:t>
      </w:r>
    </w:p>
    <w:p w:rsidR="00C90B92" w:rsidRDefault="00C90B92" w:rsidP="00C90B92">
      <w:pPr>
        <w:pStyle w:val="Vers"/>
      </w:pPr>
      <w:r>
        <w:t>Som tusen harpestrenger?</w:t>
      </w:r>
    </w:p>
    <w:p w:rsidR="00C90B92" w:rsidRDefault="00C90B92" w:rsidP="00C90B92">
      <w:pPr>
        <w:pStyle w:val="Vers"/>
      </w:pPr>
      <w:r>
        <w:t>5</w:t>
      </w:r>
    </w:p>
    <w:p w:rsidR="00C90B92" w:rsidRDefault="00C90B92" w:rsidP="00C90B92">
      <w:pPr>
        <w:pStyle w:val="Vers"/>
      </w:pPr>
      <w:r>
        <w:t>Hva skal jeg si når da mitt sinn</w:t>
      </w:r>
    </w:p>
    <w:p w:rsidR="00C90B92" w:rsidRDefault="00C90B92" w:rsidP="00C90B92">
      <w:pPr>
        <w:pStyle w:val="Vers"/>
      </w:pPr>
      <w:r>
        <w:t>I havets dype grunner</w:t>
      </w:r>
    </w:p>
    <w:p w:rsidR="00C90B92" w:rsidRDefault="00C90B92" w:rsidP="00C90B92">
      <w:pPr>
        <w:pStyle w:val="Vers"/>
      </w:pPr>
      <w:r>
        <w:t>Kan kun så lite skue inn,</w:t>
      </w:r>
    </w:p>
    <w:p w:rsidR="00C90B92" w:rsidRDefault="00C90B92" w:rsidP="00C90B92">
      <w:pPr>
        <w:pStyle w:val="Vers"/>
      </w:pPr>
      <w:r>
        <w:t>Og ser så mange munner?</w:t>
      </w:r>
    </w:p>
    <w:p w:rsidR="00C90B92" w:rsidRDefault="00C90B92" w:rsidP="00C90B92">
      <w:pPr>
        <w:pStyle w:val="Vers"/>
      </w:pPr>
      <w:r>
        <w:t>6</w:t>
      </w:r>
    </w:p>
    <w:p w:rsidR="00C90B92" w:rsidRDefault="00C90B92" w:rsidP="00C90B92">
      <w:pPr>
        <w:pStyle w:val="Vers"/>
      </w:pPr>
      <w:r>
        <w:t>Hva skal jeg si når ut jeg ser</w:t>
      </w:r>
    </w:p>
    <w:p w:rsidR="00C90B92" w:rsidRDefault="00C90B92" w:rsidP="00C90B92">
      <w:pPr>
        <w:pStyle w:val="Vers"/>
      </w:pPr>
      <w:r>
        <w:t>Hvor stjernehæren blinker,</w:t>
      </w:r>
    </w:p>
    <w:p w:rsidR="00C90B92" w:rsidRDefault="00C90B92" w:rsidP="00C90B92">
      <w:pPr>
        <w:pStyle w:val="Vers"/>
      </w:pPr>
      <w:r>
        <w:t>Hvor mildt enhver imot meg ler</w:t>
      </w:r>
    </w:p>
    <w:p w:rsidR="00C90B92" w:rsidRDefault="00C90B92" w:rsidP="00C90B92">
      <w:pPr>
        <w:pStyle w:val="Vers"/>
      </w:pPr>
      <w:r>
        <w:t>Og meg til himlen vinker?</w:t>
      </w:r>
    </w:p>
    <w:p w:rsidR="00C90B92" w:rsidRDefault="00C90B92" w:rsidP="00C90B92">
      <w:pPr>
        <w:pStyle w:val="Vers"/>
      </w:pPr>
      <w:r>
        <w:t>7</w:t>
      </w:r>
    </w:p>
    <w:p w:rsidR="00C90B92" w:rsidRDefault="00C90B92" w:rsidP="00C90B92">
      <w:pPr>
        <w:pStyle w:val="Vers"/>
      </w:pPr>
      <w:r>
        <w:t>Hva skal jeg si når jeg dit opp</w:t>
      </w:r>
    </w:p>
    <w:p w:rsidR="00C90B92" w:rsidRDefault="00C90B92" w:rsidP="00C90B92">
      <w:pPr>
        <w:pStyle w:val="Vers"/>
      </w:pPr>
      <w:r>
        <w:t>Til Gud i ånden farer,</w:t>
      </w:r>
    </w:p>
    <w:p w:rsidR="00C90B92" w:rsidRDefault="00C90B92" w:rsidP="00C90B92">
      <w:pPr>
        <w:pStyle w:val="Vers"/>
      </w:pPr>
      <w:r>
        <w:t>Og ser den store kjempetropp</w:t>
      </w:r>
    </w:p>
    <w:p w:rsidR="00C90B92" w:rsidRDefault="00C90B92" w:rsidP="00C90B92">
      <w:pPr>
        <w:pStyle w:val="Vers"/>
      </w:pPr>
      <w:r>
        <w:t>Av blide engleskarer?</w:t>
      </w:r>
    </w:p>
    <w:p w:rsidR="005C6CBD" w:rsidRDefault="00C90B92" w:rsidP="00C90B92">
      <w:pPr>
        <w:pStyle w:val="Vers"/>
      </w:pPr>
      <w:r>
        <w:br w:type="column"/>
      </w:r>
    </w:p>
    <w:p w:rsidR="00C90B92" w:rsidRDefault="00C90B92" w:rsidP="00C90B92">
      <w:pPr>
        <w:pStyle w:val="Vers"/>
      </w:pPr>
      <w:r>
        <w:t>Jeg vil ei tie, mine ord</w:t>
      </w:r>
    </w:p>
    <w:p w:rsidR="00C90B92" w:rsidRDefault="00C90B92" w:rsidP="00C90B92">
      <w:pPr>
        <w:pStyle w:val="Vers"/>
      </w:pPr>
      <w:r>
        <w:t>Kun fattig bud kan bære.</w:t>
      </w:r>
    </w:p>
    <w:p w:rsidR="00C90B92" w:rsidRDefault="00C90B92" w:rsidP="00C90B92">
      <w:pPr>
        <w:pStyle w:val="Vers"/>
      </w:pPr>
      <w:r>
        <w:t>O Gud, hvor er din visdom stor,</w:t>
      </w:r>
    </w:p>
    <w:p w:rsidR="00C90B92" w:rsidRDefault="00C90B92" w:rsidP="00C90B92">
      <w:pPr>
        <w:pStyle w:val="Vers"/>
      </w:pPr>
      <w:r>
        <w:t>Din godhet, kraft og ære!</w:t>
      </w:r>
    </w:p>
    <w:p w:rsidR="00C90B92" w:rsidRDefault="00C90B92" w:rsidP="00C90B92">
      <w:pPr>
        <w:pStyle w:val="Vers"/>
      </w:pPr>
      <w:r>
        <w:t>9</w:t>
      </w:r>
    </w:p>
    <w:p w:rsidR="00C90B92" w:rsidRDefault="00C90B92" w:rsidP="00C90B92">
      <w:pPr>
        <w:pStyle w:val="Vers"/>
      </w:pPr>
      <w:r>
        <w:t>Opp, alle folk på denne jord,</w:t>
      </w:r>
    </w:p>
    <w:p w:rsidR="00C90B92" w:rsidRDefault="00C90B92" w:rsidP="00C90B92">
      <w:pPr>
        <w:pStyle w:val="Vers"/>
      </w:pPr>
      <w:r>
        <w:t>Syng frydetoner sammen.</w:t>
      </w:r>
    </w:p>
    <w:p w:rsidR="00C90B92" w:rsidRDefault="00C90B92" w:rsidP="00C90B92">
      <w:pPr>
        <w:pStyle w:val="Vers"/>
      </w:pPr>
      <w:r>
        <w:t>Halleluja, vår Gud er stor!</w:t>
      </w:r>
    </w:p>
    <w:p w:rsidR="00C90B92" w:rsidRDefault="00C90B92" w:rsidP="00C90B92">
      <w:pPr>
        <w:pStyle w:val="Vers"/>
      </w:pPr>
      <w:r>
        <w:t>Og himlen svarer: Amen!</w:t>
      </w:r>
    </w:p>
    <w:p w:rsidR="00C90B92" w:rsidRDefault="00C90B92" w:rsidP="0072442C">
      <w:pPr>
        <w:pStyle w:val="merknad"/>
      </w:pPr>
      <w:r>
        <w:t>HABrorson 1734..  N 283.  LR 457</w:t>
      </w:r>
    </w:p>
    <w:p w:rsidR="00C90B92" w:rsidRPr="00F17CBF" w:rsidRDefault="00C90B92" w:rsidP="002C0C6D">
      <w:pPr>
        <w:pStyle w:val="Stil1"/>
      </w:pPr>
    </w:p>
    <w:p w:rsidR="00C90B92" w:rsidRDefault="00C90B92" w:rsidP="00C90B92">
      <w:pPr>
        <w:pStyle w:val="Vers"/>
      </w:pPr>
      <w:r>
        <w:t xml:space="preserve">Den blomstertid nå kommer </w:t>
      </w:r>
    </w:p>
    <w:p w:rsidR="00C90B92" w:rsidRDefault="00C90B92" w:rsidP="00C90B92">
      <w:pPr>
        <w:pStyle w:val="Vers"/>
      </w:pPr>
      <w:r>
        <w:t xml:space="preserve">Med lyst og glede stor, </w:t>
      </w:r>
    </w:p>
    <w:p w:rsidR="00C90B92" w:rsidRDefault="00C90B92" w:rsidP="00C90B92">
      <w:pPr>
        <w:pStyle w:val="Vers"/>
      </w:pPr>
      <w:r>
        <w:t xml:space="preserve">Den kjære, lyse sommer </w:t>
      </w:r>
    </w:p>
    <w:p w:rsidR="00C90B92" w:rsidRDefault="00C90B92" w:rsidP="00C90B92">
      <w:pPr>
        <w:pStyle w:val="Vers"/>
      </w:pPr>
      <w:r>
        <w:t xml:space="preserve">Da gress og grøde gror.  </w:t>
      </w:r>
    </w:p>
    <w:p w:rsidR="00C90B92" w:rsidRDefault="00C90B92" w:rsidP="00C90B92">
      <w:pPr>
        <w:pStyle w:val="Vers"/>
      </w:pPr>
      <w:r>
        <w:t xml:space="preserve">Nå rører solens armer </w:t>
      </w:r>
    </w:p>
    <w:p w:rsidR="00C90B92" w:rsidRDefault="00C90B92" w:rsidP="00C90B92">
      <w:pPr>
        <w:pStyle w:val="Vers"/>
      </w:pPr>
      <w:r>
        <w:t xml:space="preserve">Ved alt som før var dødt, </w:t>
      </w:r>
    </w:p>
    <w:p w:rsidR="00C90B92" w:rsidRDefault="00C90B92" w:rsidP="00C90B92">
      <w:pPr>
        <w:pStyle w:val="Vers"/>
      </w:pPr>
      <w:r>
        <w:t xml:space="preserve">De blide stråler varmer </w:t>
      </w:r>
    </w:p>
    <w:p w:rsidR="00C90B92" w:rsidRDefault="00C90B92" w:rsidP="00C90B92">
      <w:pPr>
        <w:pStyle w:val="Vers"/>
      </w:pPr>
      <w:r>
        <w:t>Og alt på ny blir født.</w:t>
      </w:r>
    </w:p>
    <w:p w:rsidR="00C90B92" w:rsidRDefault="00C90B92" w:rsidP="00C90B92">
      <w:pPr>
        <w:pStyle w:val="Vers"/>
      </w:pPr>
      <w:r>
        <w:t>2</w:t>
      </w:r>
    </w:p>
    <w:p w:rsidR="00C90B92" w:rsidRDefault="00C90B92" w:rsidP="00C90B92">
      <w:pPr>
        <w:pStyle w:val="Vers"/>
      </w:pPr>
      <w:r>
        <w:t xml:space="preserve">De fagre blomsterenger </w:t>
      </w:r>
    </w:p>
    <w:p w:rsidR="00C90B92" w:rsidRPr="00617A0B" w:rsidRDefault="00C90B92" w:rsidP="00C90B92">
      <w:pPr>
        <w:pStyle w:val="Vers"/>
      </w:pPr>
      <w:r w:rsidRPr="00617A0B">
        <w:t xml:space="preserve">Og åkrer rad på rad, </w:t>
      </w:r>
    </w:p>
    <w:p w:rsidR="00C90B92" w:rsidRDefault="00C90B92" w:rsidP="00C90B92">
      <w:pPr>
        <w:pStyle w:val="Vers"/>
      </w:pPr>
      <w:r>
        <w:t xml:space="preserve">De grønne urtesenger </w:t>
      </w:r>
    </w:p>
    <w:p w:rsidR="00C90B92" w:rsidRDefault="00C90B92" w:rsidP="00C90B92">
      <w:pPr>
        <w:pStyle w:val="Vers"/>
      </w:pPr>
      <w:r>
        <w:t xml:space="preserve">Og trær som skyter blad, </w:t>
      </w:r>
    </w:p>
    <w:p w:rsidR="00C90B92" w:rsidRDefault="00C90B92" w:rsidP="00C90B92">
      <w:pPr>
        <w:pStyle w:val="Vers"/>
      </w:pPr>
      <w:r>
        <w:t xml:space="preserve">Hver blomst, hver spire minner </w:t>
      </w:r>
    </w:p>
    <w:p w:rsidR="00C90B92" w:rsidRDefault="00C90B92" w:rsidP="00C90B92">
      <w:pPr>
        <w:pStyle w:val="Vers"/>
      </w:pPr>
      <w:r>
        <w:t xml:space="preserve">Oss om å ta imot </w:t>
      </w:r>
    </w:p>
    <w:p w:rsidR="00C90B92" w:rsidRDefault="00C90B92" w:rsidP="00C90B92">
      <w:pPr>
        <w:pStyle w:val="Vers"/>
      </w:pPr>
      <w:r>
        <w:t xml:space="preserve">Det lys som alltid skinner </w:t>
      </w:r>
    </w:p>
    <w:p w:rsidR="00C90B92" w:rsidRDefault="00C90B92" w:rsidP="00C90B92">
      <w:pPr>
        <w:pStyle w:val="Vers"/>
      </w:pPr>
      <w:r>
        <w:t>Fra Gud, vår Skaper god.</w:t>
      </w:r>
    </w:p>
    <w:p w:rsidR="00C90B92" w:rsidRDefault="00C90B92" w:rsidP="00C90B92">
      <w:pPr>
        <w:pStyle w:val="Vers"/>
      </w:pPr>
      <w:r>
        <w:t>3</w:t>
      </w:r>
    </w:p>
    <w:p w:rsidR="00C90B92" w:rsidRDefault="00C90B92" w:rsidP="00C90B92">
      <w:pPr>
        <w:pStyle w:val="Vers"/>
      </w:pPr>
      <w:r>
        <w:t xml:space="preserve">Vi hører fugler synge, </w:t>
      </w:r>
    </w:p>
    <w:p w:rsidR="00C90B92" w:rsidRDefault="00C90B92" w:rsidP="00C90B92">
      <w:pPr>
        <w:pStyle w:val="Vers"/>
      </w:pPr>
      <w:r>
        <w:t xml:space="preserve">Med herlig jubellyd!  </w:t>
      </w:r>
    </w:p>
    <w:p w:rsidR="00C90B92" w:rsidRDefault="00C90B92" w:rsidP="00C90B92">
      <w:pPr>
        <w:pStyle w:val="Vers"/>
      </w:pPr>
      <w:r>
        <w:t xml:space="preserve">Skal ikke da vår tunge </w:t>
      </w:r>
    </w:p>
    <w:p w:rsidR="00C90B92" w:rsidRDefault="00C90B92" w:rsidP="00C90B92">
      <w:pPr>
        <w:pStyle w:val="Vers"/>
      </w:pPr>
      <w:r>
        <w:t xml:space="preserve">Lovsynge Gud med fryd?  </w:t>
      </w:r>
    </w:p>
    <w:p w:rsidR="00C90B92" w:rsidRDefault="00C90B92" w:rsidP="00C90B92">
      <w:pPr>
        <w:pStyle w:val="Vers"/>
      </w:pPr>
      <w:r>
        <w:t xml:space="preserve">Min sjel, opphøy Guds ære </w:t>
      </w:r>
    </w:p>
    <w:p w:rsidR="00C90B92" w:rsidRDefault="00C90B92" w:rsidP="00C90B92">
      <w:pPr>
        <w:pStyle w:val="Vers"/>
      </w:pPr>
      <w:r>
        <w:t xml:space="preserve">Med lov og gledesang!  </w:t>
      </w:r>
    </w:p>
    <w:p w:rsidR="00C90B92" w:rsidRDefault="00C90B92" w:rsidP="00C90B92">
      <w:pPr>
        <w:pStyle w:val="Vers"/>
      </w:pPr>
      <w:r>
        <w:t>Han vil oss nådig være</w:t>
      </w:r>
    </w:p>
    <w:p w:rsidR="00C90B92" w:rsidRDefault="00C90B92" w:rsidP="00C90B92">
      <w:pPr>
        <w:pStyle w:val="Vers"/>
      </w:pPr>
      <w:r>
        <w:t>Som før så mang en gang.</w:t>
      </w:r>
    </w:p>
    <w:p w:rsidR="00C90B92" w:rsidRDefault="00C90B92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br w:type="page"/>
      </w:r>
    </w:p>
    <w:p w:rsidR="00C90B92" w:rsidRDefault="00C90B92" w:rsidP="00C90B92">
      <w:pPr>
        <w:pStyle w:val="Vers"/>
      </w:pPr>
      <w:r>
        <w:lastRenderedPageBreak/>
        <w:t xml:space="preserve">Gud signe årets grøde </w:t>
      </w:r>
    </w:p>
    <w:p w:rsidR="00C90B92" w:rsidRDefault="00C90B92" w:rsidP="00C90B92">
      <w:pPr>
        <w:pStyle w:val="Vers"/>
      </w:pPr>
      <w:r>
        <w:t xml:space="preserve">I alle verdens land!  </w:t>
      </w:r>
    </w:p>
    <w:p w:rsidR="00C90B92" w:rsidRDefault="00C90B92" w:rsidP="00C90B92">
      <w:pPr>
        <w:pStyle w:val="Vers"/>
      </w:pPr>
      <w:r>
        <w:t xml:space="preserve">Gud gi oss daglig føde </w:t>
      </w:r>
    </w:p>
    <w:p w:rsidR="00C90B92" w:rsidRDefault="00C90B92" w:rsidP="00C90B92">
      <w:pPr>
        <w:pStyle w:val="Vers"/>
      </w:pPr>
      <w:r>
        <w:t xml:space="preserve">Fra jord og hav og strand, </w:t>
      </w:r>
    </w:p>
    <w:p w:rsidR="00C90B92" w:rsidRDefault="00C90B92" w:rsidP="00C90B92">
      <w:pPr>
        <w:pStyle w:val="Vers"/>
      </w:pPr>
      <w:r>
        <w:t xml:space="preserve">Og hjelp oss du å dele </w:t>
      </w:r>
    </w:p>
    <w:p w:rsidR="00C90B92" w:rsidRDefault="00C90B92" w:rsidP="00C90B92">
      <w:pPr>
        <w:pStyle w:val="Vers"/>
      </w:pPr>
      <w:r>
        <w:t xml:space="preserve">Med andre det vi har, </w:t>
      </w:r>
    </w:p>
    <w:p w:rsidR="00C90B92" w:rsidRDefault="00C90B92" w:rsidP="00C90B92">
      <w:pPr>
        <w:pStyle w:val="Vers"/>
      </w:pPr>
      <w:r>
        <w:t>Vårt liv, vår jord, det hele</w:t>
      </w:r>
    </w:p>
    <w:p w:rsidR="00C90B92" w:rsidRDefault="00C90B92" w:rsidP="00C90B92">
      <w:pPr>
        <w:pStyle w:val="Vers"/>
      </w:pPr>
      <w:r>
        <w:t>Er ditt, vår Gud og Far!</w:t>
      </w:r>
    </w:p>
    <w:p w:rsidR="00C90B92" w:rsidRDefault="00C90B92" w:rsidP="00C90B92">
      <w:pPr>
        <w:pStyle w:val="Vers"/>
      </w:pPr>
      <w:r>
        <w:t>5</w:t>
      </w:r>
    </w:p>
    <w:p w:rsidR="00C90B92" w:rsidRDefault="00C90B92" w:rsidP="00C90B92">
      <w:pPr>
        <w:pStyle w:val="Vers"/>
      </w:pPr>
      <w:r>
        <w:t xml:space="preserve">Du kjære Herre Kriste, </w:t>
      </w:r>
    </w:p>
    <w:p w:rsidR="00C90B92" w:rsidRDefault="00C90B92" w:rsidP="00C90B92">
      <w:pPr>
        <w:pStyle w:val="Vers"/>
      </w:pPr>
      <w:r>
        <w:t xml:space="preserve">Du sol med klarest skinn, </w:t>
      </w:r>
    </w:p>
    <w:p w:rsidR="00C90B92" w:rsidRDefault="00C90B92" w:rsidP="00C90B92">
      <w:pPr>
        <w:pStyle w:val="Vers"/>
      </w:pPr>
      <w:r>
        <w:t xml:space="preserve">La hjerte-isen briste </w:t>
      </w:r>
    </w:p>
    <w:p w:rsidR="00C90B92" w:rsidRDefault="00C90B92" w:rsidP="00C90B92">
      <w:pPr>
        <w:pStyle w:val="Vers"/>
      </w:pPr>
      <w:r>
        <w:t xml:space="preserve">Og smelte i vårt sinn! </w:t>
      </w:r>
    </w:p>
    <w:p w:rsidR="00C90B92" w:rsidRDefault="00C90B92" w:rsidP="00C90B92">
      <w:pPr>
        <w:pStyle w:val="Vers"/>
      </w:pPr>
      <w:r>
        <w:t xml:space="preserve">La dine budord følges, </w:t>
      </w:r>
    </w:p>
    <w:p w:rsidR="00C90B92" w:rsidRDefault="00C90B92" w:rsidP="00C90B92">
      <w:pPr>
        <w:pStyle w:val="Vers"/>
      </w:pPr>
      <w:r>
        <w:t xml:space="preserve">Og mett oss med ditt Ord, </w:t>
      </w:r>
    </w:p>
    <w:p w:rsidR="00C90B92" w:rsidRDefault="00C90B92" w:rsidP="00C90B92">
      <w:pPr>
        <w:pStyle w:val="Vers"/>
      </w:pPr>
      <w:r>
        <w:t xml:space="preserve">La nådens lys ei dølges </w:t>
      </w:r>
    </w:p>
    <w:p w:rsidR="00C90B92" w:rsidRDefault="00C90B92" w:rsidP="00C90B92">
      <w:pPr>
        <w:pStyle w:val="Vers"/>
      </w:pPr>
      <w:r>
        <w:t>For oss på denne jord!</w:t>
      </w:r>
    </w:p>
    <w:p w:rsidR="00C90B92" w:rsidRDefault="00C90B92" w:rsidP="0072442C">
      <w:pPr>
        <w:pStyle w:val="merknad"/>
      </w:pPr>
      <w:r>
        <w:t>Israel Kolmodin 1694.  Landstad 1861.  N 763.  K 279.</w:t>
      </w:r>
    </w:p>
    <w:p w:rsidR="00C90B92" w:rsidRDefault="00C90B92" w:rsidP="002C0C6D">
      <w:pPr>
        <w:pStyle w:val="Stil1"/>
      </w:pPr>
    </w:p>
    <w:p w:rsidR="00C90B92" w:rsidRDefault="00C90B92" w:rsidP="00C90B92">
      <w:pPr>
        <w:pStyle w:val="Vers"/>
      </w:pPr>
      <w:r>
        <w:t xml:space="preserve">Syng nå ut av hjertens grunn </w:t>
      </w:r>
    </w:p>
    <w:p w:rsidR="00C90B92" w:rsidRDefault="00C90B92" w:rsidP="00C90B92">
      <w:pPr>
        <w:pStyle w:val="Vers"/>
      </w:pPr>
      <w:r>
        <w:t xml:space="preserve">Lov nå Gud med mål og munn </w:t>
      </w:r>
    </w:p>
    <w:p w:rsidR="00C90B92" w:rsidRDefault="00C90B92" w:rsidP="00C90B92">
      <w:pPr>
        <w:pStyle w:val="Vers"/>
      </w:pPr>
      <w:r>
        <w:t xml:space="preserve">For hans gaver alle slags </w:t>
      </w:r>
    </w:p>
    <w:p w:rsidR="00C90B92" w:rsidRDefault="00C90B92" w:rsidP="00C90B92">
      <w:pPr>
        <w:pStyle w:val="Vers"/>
      </w:pPr>
      <w:r>
        <w:t xml:space="preserve">Som han gir oss dagligdags, </w:t>
      </w:r>
    </w:p>
    <w:p w:rsidR="00C90B92" w:rsidRDefault="00C90B92" w:rsidP="00C90B92">
      <w:pPr>
        <w:pStyle w:val="Vers"/>
      </w:pPr>
      <w:r>
        <w:t xml:space="preserve">Og for dette måltid mat, </w:t>
      </w:r>
    </w:p>
    <w:p w:rsidR="00C90B92" w:rsidRDefault="00C90B92" w:rsidP="00C90B92">
      <w:pPr>
        <w:pStyle w:val="Vers"/>
      </w:pPr>
      <w:r>
        <w:t xml:space="preserve">At vi benkes rundt i rad, </w:t>
      </w:r>
    </w:p>
    <w:p w:rsidR="00C90B92" w:rsidRDefault="00C90B92" w:rsidP="00C90B92">
      <w:pPr>
        <w:pStyle w:val="Vers"/>
      </w:pPr>
      <w:r>
        <w:t>Eter, drikker og er glad.</w:t>
      </w:r>
    </w:p>
    <w:p w:rsidR="00C90B92" w:rsidRDefault="00C90B92" w:rsidP="00C90B92">
      <w:pPr>
        <w:pStyle w:val="Vers"/>
      </w:pPr>
      <w:r>
        <w:t>2</w:t>
      </w:r>
    </w:p>
    <w:p w:rsidR="00C90B92" w:rsidRDefault="00C90B92" w:rsidP="00C90B92">
      <w:pPr>
        <w:pStyle w:val="Vers"/>
      </w:pPr>
      <w:r>
        <w:t xml:space="preserve">Som hans tjenere vi gå, </w:t>
      </w:r>
    </w:p>
    <w:p w:rsidR="00C90B92" w:rsidRDefault="00C90B92" w:rsidP="00C90B92">
      <w:pPr>
        <w:pStyle w:val="Vers"/>
      </w:pPr>
      <w:r>
        <w:t xml:space="preserve">Og hans tjenerinner små </w:t>
      </w:r>
    </w:p>
    <w:p w:rsidR="00C90B92" w:rsidRDefault="00C90B92" w:rsidP="00C90B92">
      <w:pPr>
        <w:pStyle w:val="Vers"/>
      </w:pPr>
      <w:r>
        <w:t>Priser ham oss har så kjær</w:t>
      </w:r>
      <w:r w:rsidR="00F67696">
        <w:t>;</w:t>
      </w:r>
      <w:r>
        <w:t xml:space="preserve"> </w:t>
      </w:r>
    </w:p>
    <w:p w:rsidR="00C90B92" w:rsidRDefault="00C90B92" w:rsidP="00C90B92">
      <w:pPr>
        <w:pStyle w:val="Vers"/>
      </w:pPr>
      <w:r>
        <w:t xml:space="preserve">Satte oss på jorden her, </w:t>
      </w:r>
    </w:p>
    <w:p w:rsidR="00C90B92" w:rsidRDefault="00C90B92" w:rsidP="00C90B92">
      <w:pPr>
        <w:pStyle w:val="Vers"/>
      </w:pPr>
      <w:r>
        <w:t xml:space="preserve">Underlig av kjød og blod, </w:t>
      </w:r>
    </w:p>
    <w:p w:rsidR="00C90B92" w:rsidRDefault="00C90B92" w:rsidP="00C90B92">
      <w:pPr>
        <w:pStyle w:val="Vers"/>
      </w:pPr>
      <w:r>
        <w:t xml:space="preserve">Sunn og frisk til hånd og fot, </w:t>
      </w:r>
    </w:p>
    <w:p w:rsidR="00C90B92" w:rsidRDefault="00F67696" w:rsidP="00C90B92">
      <w:pPr>
        <w:pStyle w:val="Vers"/>
      </w:pPr>
      <w:r>
        <w:t>G</w:t>
      </w:r>
      <w:r w:rsidR="00C90B92">
        <w:t>jør oss levetiden god.</w:t>
      </w:r>
    </w:p>
    <w:p w:rsidR="00C90B92" w:rsidRDefault="00C90B92" w:rsidP="00C90B92">
      <w:pPr>
        <w:pStyle w:val="Vers"/>
      </w:pPr>
      <w:r>
        <w:t>3</w:t>
      </w:r>
    </w:p>
    <w:p w:rsidR="00C90B92" w:rsidRDefault="00C90B92" w:rsidP="00C90B92">
      <w:pPr>
        <w:pStyle w:val="Vers"/>
      </w:pPr>
      <w:r>
        <w:t xml:space="preserve">Når et menn'ske livet får, </w:t>
      </w:r>
    </w:p>
    <w:p w:rsidR="00C90B92" w:rsidRDefault="00C90B92" w:rsidP="00C90B92">
      <w:pPr>
        <w:pStyle w:val="Vers"/>
      </w:pPr>
      <w:r>
        <w:t xml:space="preserve">Straks hans kjøkken ferdig står, </w:t>
      </w:r>
    </w:p>
    <w:p w:rsidR="00C90B92" w:rsidRDefault="00C90B92" w:rsidP="00C90B92">
      <w:pPr>
        <w:pStyle w:val="Vers"/>
      </w:pPr>
      <w:r>
        <w:t xml:space="preserve">I hans moders liv og sted </w:t>
      </w:r>
    </w:p>
    <w:p w:rsidR="00C90B92" w:rsidRDefault="00C90B92" w:rsidP="00C90B92">
      <w:pPr>
        <w:pStyle w:val="Vers"/>
      </w:pPr>
      <w:r>
        <w:t xml:space="preserve">Gud har ham alt det tilredt; </w:t>
      </w:r>
    </w:p>
    <w:p w:rsidR="00C90B92" w:rsidRDefault="00C90B92" w:rsidP="00C90B92">
      <w:pPr>
        <w:pStyle w:val="Vers"/>
      </w:pPr>
      <w:r>
        <w:t xml:space="preserve">Skjønt det er et lite nor, </w:t>
      </w:r>
    </w:p>
    <w:p w:rsidR="00C90B92" w:rsidRDefault="00F67696" w:rsidP="00C90B92">
      <w:pPr>
        <w:pStyle w:val="Vers"/>
      </w:pPr>
      <w:r>
        <w:br w:type="column"/>
      </w:r>
      <w:r w:rsidR="00C90B92">
        <w:lastRenderedPageBreak/>
        <w:t xml:space="preserve">Fattes intet til sitt fòr </w:t>
      </w:r>
    </w:p>
    <w:p w:rsidR="00C90B92" w:rsidRDefault="00C90B92" w:rsidP="00C90B92">
      <w:pPr>
        <w:pStyle w:val="Vers"/>
      </w:pPr>
      <w:r>
        <w:t>Til det bliver født på jord.</w:t>
      </w:r>
    </w:p>
    <w:p w:rsidR="00C90B92" w:rsidRDefault="00C90B92" w:rsidP="00C90B92">
      <w:pPr>
        <w:pStyle w:val="Vers"/>
      </w:pPr>
      <w:r>
        <w:t>4</w:t>
      </w:r>
    </w:p>
    <w:p w:rsidR="00C90B92" w:rsidRDefault="00C90B92" w:rsidP="00C90B92">
      <w:pPr>
        <w:pStyle w:val="Vers"/>
      </w:pPr>
      <w:r>
        <w:t xml:space="preserve">Så har Gud redt jordens ring, </w:t>
      </w:r>
    </w:p>
    <w:p w:rsidR="00C90B92" w:rsidRDefault="00C90B92" w:rsidP="00C90B92">
      <w:pPr>
        <w:pStyle w:val="Vers"/>
      </w:pPr>
      <w:r>
        <w:t xml:space="preserve">Der er fullt av gode ting; </w:t>
      </w:r>
    </w:p>
    <w:p w:rsidR="00C90B92" w:rsidRDefault="00C90B92" w:rsidP="00C90B92">
      <w:pPr>
        <w:pStyle w:val="Vers"/>
      </w:pPr>
      <w:r>
        <w:t xml:space="preserve">Berg og daler vanner han, </w:t>
      </w:r>
    </w:p>
    <w:p w:rsidR="00C90B92" w:rsidRDefault="00C90B92" w:rsidP="00C90B92">
      <w:pPr>
        <w:pStyle w:val="Vers"/>
      </w:pPr>
      <w:r>
        <w:t xml:space="preserve">Gress for kveget vokse kan, </w:t>
      </w:r>
    </w:p>
    <w:p w:rsidR="00C90B92" w:rsidRDefault="00C90B92" w:rsidP="00C90B92">
      <w:pPr>
        <w:pStyle w:val="Vers"/>
      </w:pPr>
      <w:r>
        <w:t xml:space="preserve">Jorden bær oss vin og brød, </w:t>
      </w:r>
    </w:p>
    <w:p w:rsidR="00C90B92" w:rsidRPr="00C04185" w:rsidRDefault="00C90B92" w:rsidP="00C90B92">
      <w:pPr>
        <w:pStyle w:val="Vers"/>
        <w:rPr>
          <w:lang w:val="nn-NO"/>
        </w:rPr>
      </w:pPr>
      <w:r w:rsidRPr="00C04185">
        <w:rPr>
          <w:lang w:val="nn-NO"/>
        </w:rPr>
        <w:t xml:space="preserve">At vi ei skal lide nød, </w:t>
      </w:r>
    </w:p>
    <w:p w:rsidR="00C90B92" w:rsidRDefault="00C90B92" w:rsidP="00C90B92">
      <w:pPr>
        <w:pStyle w:val="Vers"/>
      </w:pPr>
      <w:r>
        <w:t>Gud skje takk for alle ting!</w:t>
      </w:r>
    </w:p>
    <w:p w:rsidR="00C90B92" w:rsidRDefault="00C90B92" w:rsidP="00C90B92">
      <w:pPr>
        <w:pStyle w:val="Vers"/>
      </w:pPr>
      <w:r>
        <w:t>6</w:t>
      </w:r>
    </w:p>
    <w:p w:rsidR="00C90B92" w:rsidRDefault="00C90B92" w:rsidP="00C90B92">
      <w:pPr>
        <w:pStyle w:val="Vers"/>
      </w:pPr>
      <w:r>
        <w:t xml:space="preserve">Vannet og må give fisk, </w:t>
      </w:r>
    </w:p>
    <w:p w:rsidR="00C90B92" w:rsidRDefault="00C90B92" w:rsidP="00C90B92">
      <w:pPr>
        <w:pStyle w:val="Vers"/>
      </w:pPr>
      <w:r>
        <w:t xml:space="preserve">Dem bær Gud oss på vår disk,* </w:t>
      </w:r>
    </w:p>
    <w:p w:rsidR="00C90B92" w:rsidRDefault="00C90B92" w:rsidP="00C90B92">
      <w:pPr>
        <w:pStyle w:val="Vers"/>
      </w:pPr>
      <w:r>
        <w:t xml:space="preserve">Fuglen som i luften flyr, </w:t>
      </w:r>
    </w:p>
    <w:p w:rsidR="00C90B92" w:rsidRDefault="00C90B92" w:rsidP="00C90B92">
      <w:pPr>
        <w:pStyle w:val="Vers"/>
      </w:pPr>
      <w:r>
        <w:t xml:space="preserve">Alle skogens ville dyr, </w:t>
      </w:r>
    </w:p>
    <w:p w:rsidR="00C90B92" w:rsidRDefault="00C90B92" w:rsidP="00C90B92">
      <w:pPr>
        <w:pStyle w:val="Vers"/>
      </w:pPr>
      <w:r>
        <w:t xml:space="preserve">Kveget som på marken går, </w:t>
      </w:r>
    </w:p>
    <w:p w:rsidR="00C90B92" w:rsidRDefault="00C90B92" w:rsidP="00C90B92">
      <w:pPr>
        <w:pStyle w:val="Vers"/>
      </w:pPr>
      <w:r>
        <w:t xml:space="preserve">Gjeter, okser, kyr og får </w:t>
      </w:r>
    </w:p>
    <w:p w:rsidR="00C90B92" w:rsidRDefault="00C90B92" w:rsidP="00C90B92">
      <w:pPr>
        <w:pStyle w:val="Vers"/>
      </w:pPr>
      <w:r>
        <w:t>Skaffer Gud oss til hvert år.</w:t>
      </w:r>
    </w:p>
    <w:p w:rsidR="00C90B92" w:rsidRDefault="00C90B92" w:rsidP="0072442C">
      <w:pPr>
        <w:pStyle w:val="merknad"/>
      </w:pPr>
      <w:r>
        <w:tab/>
        <w:t>*disk: bord el tallerken</w:t>
      </w:r>
    </w:p>
    <w:p w:rsidR="00C90B92" w:rsidRDefault="00C90B92" w:rsidP="00C90B92">
      <w:pPr>
        <w:pStyle w:val="Vers"/>
      </w:pPr>
      <w:r>
        <w:t>6</w:t>
      </w:r>
    </w:p>
    <w:p w:rsidR="00C90B92" w:rsidRDefault="00C90B92" w:rsidP="00C90B92">
      <w:pPr>
        <w:pStyle w:val="Vers"/>
      </w:pPr>
      <w:r>
        <w:t xml:space="preserve">La oss be av hjertet, han </w:t>
      </w:r>
    </w:p>
    <w:p w:rsidR="00C90B92" w:rsidRDefault="00C90B92" w:rsidP="00C90B92">
      <w:pPr>
        <w:pStyle w:val="Vers"/>
      </w:pPr>
      <w:r>
        <w:t xml:space="preserve">Vil opplyse vår forstand, </w:t>
      </w:r>
    </w:p>
    <w:p w:rsidR="00C90B92" w:rsidRDefault="00C90B92" w:rsidP="00C90B92">
      <w:pPr>
        <w:pStyle w:val="Vers"/>
      </w:pPr>
      <w:r>
        <w:t xml:space="preserve">At vi slikt må skjønne på, </w:t>
      </w:r>
    </w:p>
    <w:p w:rsidR="00C90B92" w:rsidRPr="00617A0B" w:rsidRDefault="00C90B92" w:rsidP="00C90B92">
      <w:pPr>
        <w:pStyle w:val="Vers"/>
      </w:pPr>
      <w:r w:rsidRPr="00617A0B">
        <w:t xml:space="preserve">Faste i hans budord stå, </w:t>
      </w:r>
    </w:p>
    <w:p w:rsidR="00C90B92" w:rsidRDefault="00C90B92" w:rsidP="00C90B92">
      <w:pPr>
        <w:pStyle w:val="Vers"/>
      </w:pPr>
      <w:r>
        <w:t xml:space="preserve">Hellige hans Navn med flid, </w:t>
      </w:r>
    </w:p>
    <w:p w:rsidR="00C90B92" w:rsidRDefault="00C90B92" w:rsidP="00C90B92">
      <w:pPr>
        <w:pStyle w:val="Vers"/>
      </w:pPr>
      <w:r>
        <w:t>Vår i Krist</w:t>
      </w:r>
      <w:r w:rsidR="0044703A">
        <w:t xml:space="preserve">us </w:t>
      </w:r>
      <w:r>
        <w:t xml:space="preserve">Fader blid, </w:t>
      </w:r>
    </w:p>
    <w:p w:rsidR="00C90B92" w:rsidRDefault="00C90B92" w:rsidP="00C90B92">
      <w:pPr>
        <w:pStyle w:val="Vers"/>
      </w:pPr>
      <w:r>
        <w:t>Takke ham til evig tid!</w:t>
      </w:r>
    </w:p>
    <w:p w:rsidR="00C90B92" w:rsidRDefault="00C90B92" w:rsidP="00C90B92">
      <w:pPr>
        <w:pStyle w:val="Vers"/>
      </w:pPr>
      <w:r>
        <w:t>7</w:t>
      </w:r>
    </w:p>
    <w:p w:rsidR="00C90B92" w:rsidRDefault="00C90B92" w:rsidP="00C90B92">
      <w:pPr>
        <w:pStyle w:val="Vers"/>
      </w:pPr>
      <w:r>
        <w:t xml:space="preserve">Være Jesu Kristi fred </w:t>
      </w:r>
    </w:p>
    <w:p w:rsidR="00C90B92" w:rsidRDefault="00C90B92" w:rsidP="00C90B92">
      <w:pPr>
        <w:pStyle w:val="Vers"/>
      </w:pPr>
      <w:r>
        <w:t xml:space="preserve">Hos oss i all evighet.  </w:t>
      </w:r>
    </w:p>
    <w:p w:rsidR="00C90B92" w:rsidRDefault="00C90B92" w:rsidP="00C90B92">
      <w:pPr>
        <w:pStyle w:val="Vers"/>
      </w:pPr>
      <w:r>
        <w:t xml:space="preserve">Trøste Gud den sorgfull er, </w:t>
      </w:r>
    </w:p>
    <w:p w:rsidR="00C90B92" w:rsidRDefault="00C90B92" w:rsidP="00C90B92">
      <w:pPr>
        <w:pStyle w:val="Vers"/>
      </w:pPr>
      <w:r>
        <w:t xml:space="preserve">Enten fjern hva eller nær!  </w:t>
      </w:r>
    </w:p>
    <w:p w:rsidR="00C90B92" w:rsidRDefault="00C90B92" w:rsidP="00C90B92">
      <w:pPr>
        <w:pStyle w:val="Vers"/>
      </w:pPr>
      <w:r>
        <w:t xml:space="preserve">Gud bevar din kristenhet </w:t>
      </w:r>
    </w:p>
    <w:p w:rsidR="00C90B92" w:rsidRDefault="00C90B92" w:rsidP="00C90B92">
      <w:pPr>
        <w:pStyle w:val="Vers"/>
      </w:pPr>
      <w:r>
        <w:t xml:space="preserve">Og all verdslig myndighet, </w:t>
      </w:r>
    </w:p>
    <w:p w:rsidR="00C90B92" w:rsidRDefault="00C90B92" w:rsidP="00C90B92">
      <w:pPr>
        <w:pStyle w:val="Vers"/>
      </w:pPr>
      <w:r>
        <w:t>Gi oss fred og salighet!</w:t>
      </w:r>
    </w:p>
    <w:p w:rsidR="00C90B92" w:rsidRDefault="00C90B92" w:rsidP="0072442C">
      <w:pPr>
        <w:pStyle w:val="merknad"/>
      </w:pPr>
      <w:r>
        <w:t>HVogel.  Landstad.  S 126.  T: Frykt, mitt barn, den sanne Gud.  K 53.</w:t>
      </w:r>
    </w:p>
    <w:p w:rsidR="00D93613" w:rsidRDefault="00D93613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</w:pPr>
      <w:r>
        <w:br w:type="page"/>
      </w:r>
    </w:p>
    <w:p w:rsidR="00C90B92" w:rsidRPr="001E1647" w:rsidRDefault="00C90B92" w:rsidP="002C0C6D">
      <w:pPr>
        <w:pStyle w:val="Stil1"/>
      </w:pPr>
    </w:p>
    <w:p w:rsidR="00C672BA" w:rsidRDefault="00C90B92" w:rsidP="00C90B92">
      <w:pPr>
        <w:pStyle w:val="Vers"/>
      </w:pPr>
      <w:r w:rsidRPr="00D93613">
        <w:t>Lovsyng vår Herre, den mektige konge, med ære!</w:t>
      </w:r>
      <w:r w:rsidR="00D93613" w:rsidRPr="00D93613">
        <w:t xml:space="preserve">  </w:t>
      </w:r>
    </w:p>
    <w:p w:rsidR="00C672BA" w:rsidRDefault="00C90B92" w:rsidP="00C90B92">
      <w:pPr>
        <w:pStyle w:val="Vers"/>
      </w:pPr>
      <w:r w:rsidRPr="00D10D92">
        <w:t>Lov ham, min sjel, og la det din fo</w:t>
      </w:r>
      <w:r w:rsidRPr="00D10D92">
        <w:t>r</w:t>
      </w:r>
      <w:r w:rsidRPr="00D10D92">
        <w:t xml:space="preserve">lystelse være! </w:t>
      </w:r>
      <w:r w:rsidR="00D93613">
        <w:t xml:space="preserve"> </w:t>
      </w:r>
    </w:p>
    <w:p w:rsidR="00C672BA" w:rsidRDefault="00C90B92" w:rsidP="00C90B92">
      <w:pPr>
        <w:pStyle w:val="Vers"/>
      </w:pPr>
      <w:r w:rsidRPr="00D10D92">
        <w:t xml:space="preserve">Stem opp en sang, </w:t>
      </w:r>
    </w:p>
    <w:p w:rsidR="00C672BA" w:rsidRDefault="00C672BA" w:rsidP="00C90B92">
      <w:pPr>
        <w:pStyle w:val="Vers"/>
      </w:pPr>
      <w:r>
        <w:t>P</w:t>
      </w:r>
      <w:r w:rsidR="00C90B92" w:rsidRPr="00D10D92">
        <w:t>salter og harpe gi klang</w:t>
      </w:r>
      <w:r>
        <w:t>!</w:t>
      </w:r>
      <w:r w:rsidR="009414AB">
        <w:t xml:space="preserve"> </w:t>
      </w:r>
    </w:p>
    <w:p w:rsidR="00C90B92" w:rsidRPr="00D10D92" w:rsidRDefault="00C90B92" w:rsidP="00C90B92">
      <w:pPr>
        <w:pStyle w:val="Vers"/>
      </w:pPr>
      <w:r w:rsidRPr="00D10D92">
        <w:t>Syng for Gud Herren, den kjære</w:t>
      </w:r>
      <w:r w:rsidR="00C672BA">
        <w:t>!</w:t>
      </w:r>
    </w:p>
    <w:p w:rsidR="00C90B92" w:rsidRPr="00D10D92" w:rsidRDefault="00C90B92" w:rsidP="00C90B92">
      <w:pPr>
        <w:pStyle w:val="Vers"/>
      </w:pPr>
      <w:r w:rsidRPr="00D10D92">
        <w:t>2</w:t>
      </w:r>
    </w:p>
    <w:p w:rsidR="00C672BA" w:rsidRDefault="00C90B92" w:rsidP="00C90B92">
      <w:pPr>
        <w:pStyle w:val="Vers"/>
      </w:pPr>
      <w:r w:rsidRPr="00D10D92">
        <w:t>Lovsyng vår Herre, som allting så herlig regjerer</w:t>
      </w:r>
      <w:r w:rsidR="00C672BA">
        <w:t>;</w:t>
      </w:r>
      <w:r w:rsidR="00D93613">
        <w:t xml:space="preserve"> </w:t>
      </w:r>
    </w:p>
    <w:p w:rsidR="00C672BA" w:rsidRDefault="00C90B92" w:rsidP="00C90B92">
      <w:pPr>
        <w:pStyle w:val="Vers"/>
      </w:pPr>
      <w:r w:rsidRPr="00D10D92">
        <w:t>Han som deg løfter som ørnen på vinger og bærer.</w:t>
      </w:r>
      <w:r w:rsidR="00D93613">
        <w:t xml:space="preserve">  </w:t>
      </w:r>
    </w:p>
    <w:p w:rsidR="00C672BA" w:rsidRDefault="00C90B92" w:rsidP="00C90B92">
      <w:pPr>
        <w:pStyle w:val="Vers"/>
      </w:pPr>
      <w:r w:rsidRPr="00D10D92">
        <w:t>Han lar deg få</w:t>
      </w:r>
      <w:r w:rsidR="009414AB">
        <w:t xml:space="preserve"> </w:t>
      </w:r>
    </w:p>
    <w:p w:rsidR="00C672BA" w:rsidRDefault="00C90B92" w:rsidP="00C90B92">
      <w:pPr>
        <w:pStyle w:val="Vers"/>
      </w:pPr>
      <w:r w:rsidRPr="00D10D92">
        <w:t>Mer enn du selv kan forstå,</w:t>
      </w:r>
      <w:r w:rsidR="009414AB">
        <w:t xml:space="preserve"> </w:t>
      </w:r>
    </w:p>
    <w:p w:rsidR="00C90B92" w:rsidRPr="00D10D92" w:rsidRDefault="00C90B92" w:rsidP="00C90B92">
      <w:pPr>
        <w:pStyle w:val="Vers"/>
      </w:pPr>
      <w:r w:rsidRPr="00C81A87">
        <w:t>Bedre</w:t>
      </w:r>
      <w:r w:rsidRPr="00D10D92">
        <w:t xml:space="preserve"> enn hjertet begjærer.</w:t>
      </w:r>
    </w:p>
    <w:p w:rsidR="00C90B92" w:rsidRPr="00D10D92" w:rsidRDefault="00C90B92" w:rsidP="00C90B92">
      <w:pPr>
        <w:pStyle w:val="Vers"/>
      </w:pPr>
      <w:r w:rsidRPr="00D10D92">
        <w:t>3</w:t>
      </w:r>
    </w:p>
    <w:p w:rsidR="00C672BA" w:rsidRDefault="00C90B92" w:rsidP="00C90B92">
      <w:pPr>
        <w:pStyle w:val="Vers"/>
      </w:pPr>
      <w:r w:rsidRPr="00D10D92">
        <w:t>Lovsyng vår Herre, som allting så vel for deg lager;</w:t>
      </w:r>
      <w:r w:rsidR="00D93613">
        <w:t xml:space="preserve"> </w:t>
      </w:r>
    </w:p>
    <w:p w:rsidR="00C672BA" w:rsidRDefault="00C90B92" w:rsidP="00C90B92">
      <w:pPr>
        <w:pStyle w:val="Vers"/>
      </w:pPr>
      <w:r w:rsidRPr="00D10D92">
        <w:t>Han som deg helbred forunner og vennlig ledsager</w:t>
      </w:r>
      <w:r w:rsidR="00C672BA">
        <w:t>;</w:t>
      </w:r>
      <w:r w:rsidR="00D93613">
        <w:t xml:space="preserve"> </w:t>
      </w:r>
    </w:p>
    <w:p w:rsidR="00C672BA" w:rsidRDefault="00C90B92" w:rsidP="00C90B92">
      <w:pPr>
        <w:pStyle w:val="Vers"/>
      </w:pPr>
      <w:r w:rsidRPr="00D10D92">
        <w:t>Han som i nød</w:t>
      </w:r>
      <w:r w:rsidR="009414AB">
        <w:t xml:space="preserve"> </w:t>
      </w:r>
    </w:p>
    <w:p w:rsidR="00C90B92" w:rsidRPr="00D10D92" w:rsidRDefault="00C90B92" w:rsidP="00C90B92">
      <w:pPr>
        <w:pStyle w:val="Vers"/>
      </w:pPr>
      <w:r w:rsidRPr="00D10D92">
        <w:t>Favner deg ømt i sitt skjød</w:t>
      </w:r>
      <w:r w:rsidR="00C672BA">
        <w:t>,</w:t>
      </w:r>
    </w:p>
    <w:p w:rsidR="00C90B92" w:rsidRPr="00D10D92" w:rsidRDefault="00C90B92" w:rsidP="00C90B92">
      <w:pPr>
        <w:pStyle w:val="Vers"/>
      </w:pPr>
      <w:r w:rsidRPr="00D10D92">
        <w:t>Gjemmer for sorger og plager.</w:t>
      </w:r>
    </w:p>
    <w:p w:rsidR="00C90B92" w:rsidRPr="00D10D92" w:rsidRDefault="00C90B92" w:rsidP="00C90B92">
      <w:pPr>
        <w:pStyle w:val="Vers"/>
      </w:pPr>
      <w:r w:rsidRPr="00D10D92">
        <w:t>4</w:t>
      </w:r>
    </w:p>
    <w:p w:rsidR="00C672BA" w:rsidRDefault="00C90B92" w:rsidP="00C90B92">
      <w:pPr>
        <w:pStyle w:val="Vers"/>
      </w:pPr>
      <w:r w:rsidRPr="00D10D92">
        <w:t>Lovsyng vår Herre, som deg i din gjerning gir lykke</w:t>
      </w:r>
      <w:r w:rsidR="00C672BA">
        <w:t>;</w:t>
      </w:r>
      <w:r w:rsidR="00D93613">
        <w:t xml:space="preserve"> </w:t>
      </w:r>
    </w:p>
    <w:p w:rsidR="00C672BA" w:rsidRDefault="00C90B92" w:rsidP="00C90B92">
      <w:pPr>
        <w:pStyle w:val="Vers"/>
      </w:pPr>
      <w:r w:rsidRPr="00D10D92">
        <w:t>Han som med tusen velsignelser vet deg å smykke.</w:t>
      </w:r>
      <w:r w:rsidR="00D93613">
        <w:t xml:space="preserve">  </w:t>
      </w:r>
    </w:p>
    <w:p w:rsidR="00C672BA" w:rsidRDefault="00C90B92" w:rsidP="00C90B92">
      <w:pPr>
        <w:pStyle w:val="Vers"/>
      </w:pPr>
      <w:r w:rsidRPr="00D10D92">
        <w:t>Tenk dog derpå,</w:t>
      </w:r>
      <w:r w:rsidR="009414AB">
        <w:t xml:space="preserve"> </w:t>
      </w:r>
    </w:p>
    <w:p w:rsidR="00C672BA" w:rsidRDefault="00C90B92" w:rsidP="00C90B92">
      <w:pPr>
        <w:pStyle w:val="Vers"/>
      </w:pPr>
      <w:r w:rsidRPr="00D10D92">
        <w:t>Alt hva hans makt kan formå.</w:t>
      </w:r>
      <w:r w:rsidR="009414AB">
        <w:t xml:space="preserve">  </w:t>
      </w:r>
    </w:p>
    <w:p w:rsidR="00C90B92" w:rsidRPr="00D10D92" w:rsidRDefault="00C90B92" w:rsidP="00C90B92">
      <w:pPr>
        <w:pStyle w:val="Vers"/>
      </w:pPr>
      <w:r w:rsidRPr="00D10D92">
        <w:t>Tanken ditt hjerte henrykke.</w:t>
      </w:r>
    </w:p>
    <w:p w:rsidR="00C90B92" w:rsidRPr="00D10D92" w:rsidRDefault="00C90B92" w:rsidP="00C90B92">
      <w:pPr>
        <w:pStyle w:val="Vers"/>
      </w:pPr>
      <w:r w:rsidRPr="00D10D92">
        <w:t>5</w:t>
      </w:r>
    </w:p>
    <w:p w:rsidR="00C672BA" w:rsidRDefault="00C90B92" w:rsidP="00C90B92">
      <w:pPr>
        <w:pStyle w:val="Vers"/>
      </w:pPr>
      <w:r w:rsidRPr="00D10D92">
        <w:t>Lovsyng vår Herre, min sjel og hva i meg mon være.</w:t>
      </w:r>
      <w:r w:rsidR="00D93613">
        <w:t xml:space="preserve">  </w:t>
      </w:r>
    </w:p>
    <w:p w:rsidR="00C672BA" w:rsidRDefault="00C90B92" w:rsidP="00C90B92">
      <w:pPr>
        <w:pStyle w:val="Vers"/>
      </w:pPr>
      <w:r w:rsidRPr="00D10D92">
        <w:t>Alt som har ånde, opphøye hans store Navns ære.</w:t>
      </w:r>
      <w:r w:rsidR="00D93613">
        <w:t xml:space="preserve">  </w:t>
      </w:r>
    </w:p>
    <w:p w:rsidR="00C672BA" w:rsidRDefault="00C90B92" w:rsidP="00C90B92">
      <w:pPr>
        <w:pStyle w:val="Vers"/>
      </w:pPr>
      <w:r w:rsidRPr="00D10D92">
        <w:t>Han er deg god,</w:t>
      </w:r>
      <w:r w:rsidR="009414AB">
        <w:t xml:space="preserve"> </w:t>
      </w:r>
    </w:p>
    <w:p w:rsidR="00C90B92" w:rsidRPr="00D10D92" w:rsidRDefault="009414AB" w:rsidP="00C90B92">
      <w:pPr>
        <w:pStyle w:val="Vers"/>
      </w:pPr>
      <w:r>
        <w:t xml:space="preserve">Så </w:t>
      </w:r>
      <w:r w:rsidR="00C90B92" w:rsidRPr="00D10D92">
        <w:t>gjør ham aldri imot.</w:t>
      </w:r>
    </w:p>
    <w:p w:rsidR="00C90B92" w:rsidRPr="00D93613" w:rsidRDefault="00C90B92" w:rsidP="00C90B92">
      <w:pPr>
        <w:pStyle w:val="Vers"/>
      </w:pPr>
      <w:r w:rsidRPr="00D93613">
        <w:t>Amen, han s</w:t>
      </w:r>
      <w:r w:rsidR="00C672BA">
        <w:t xml:space="preserve">elv </w:t>
      </w:r>
      <w:r w:rsidRPr="00D93613">
        <w:t>deg det lære.</w:t>
      </w:r>
    </w:p>
    <w:p w:rsidR="00C90B92" w:rsidRPr="00D93613" w:rsidRDefault="00C90B92" w:rsidP="0072442C">
      <w:pPr>
        <w:pStyle w:val="merknad"/>
      </w:pPr>
      <w:r w:rsidRPr="00D93613">
        <w:t>JNeander1679</w:t>
      </w:r>
    </w:p>
    <w:p w:rsidR="00C90B92" w:rsidRPr="00D93613" w:rsidRDefault="00B271DB" w:rsidP="002C0C6D">
      <w:pPr>
        <w:pStyle w:val="Stil1"/>
      </w:pPr>
      <w:r>
        <w:br w:type="column"/>
      </w:r>
    </w:p>
    <w:p w:rsidR="00C90B92" w:rsidRPr="00D93613" w:rsidRDefault="00C90B92" w:rsidP="00C90B92">
      <w:pPr>
        <w:pStyle w:val="Vers"/>
        <w:rPr>
          <w:lang w:val="nn-NO"/>
        </w:rPr>
      </w:pPr>
      <w:r w:rsidRPr="00D93613">
        <w:rPr>
          <w:lang w:val="nn-NO"/>
        </w:rPr>
        <w:t xml:space="preserve">No livnar det i lundar </w:t>
      </w:r>
    </w:p>
    <w:p w:rsidR="00C90B92" w:rsidRPr="001E1647" w:rsidRDefault="00C90B92" w:rsidP="00C90B92">
      <w:pPr>
        <w:pStyle w:val="Vers"/>
        <w:rPr>
          <w:lang w:val="nn-NO"/>
        </w:rPr>
      </w:pPr>
      <w:r w:rsidRPr="009414AB">
        <w:rPr>
          <w:lang w:val="nn-NO"/>
        </w:rPr>
        <w:t xml:space="preserve">No lauvast det i </w:t>
      </w:r>
      <w:r w:rsidRPr="001E1647">
        <w:rPr>
          <w:lang w:val="nn-NO"/>
        </w:rPr>
        <w:t>li,</w:t>
      </w:r>
    </w:p>
    <w:p w:rsidR="00C90B92" w:rsidRPr="001E1647" w:rsidRDefault="00C90B92" w:rsidP="00C90B92">
      <w:pPr>
        <w:pStyle w:val="Vers"/>
        <w:rPr>
          <w:lang w:val="nn-NO"/>
        </w:rPr>
      </w:pPr>
      <w:r>
        <w:rPr>
          <w:lang w:val="nn-NO"/>
        </w:rPr>
        <w:t>D</w:t>
      </w:r>
      <w:r w:rsidRPr="001E1647">
        <w:rPr>
          <w:lang w:val="nn-NO"/>
        </w:rPr>
        <w:t xml:space="preserve">en heile skapning stundar 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>No fram til sumars tid.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>2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 xml:space="preserve">Det er vel fagre stunder 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 xml:space="preserve">Når våren kjem her nord 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 xml:space="preserve">Og atter som eit under 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>Nytt liv av daude gror.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>3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 xml:space="preserve">Guds kyrkje lysa skulle 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 xml:space="preserve">Som høgt på berg ein stad, 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>Med sumar utan kulde</w:t>
      </w:r>
    </w:p>
    <w:p w:rsidR="00C90B92" w:rsidRPr="001E1647" w:rsidRDefault="00C90B92" w:rsidP="00C90B92">
      <w:pPr>
        <w:pStyle w:val="Vers"/>
        <w:rPr>
          <w:lang w:val="nn-NO"/>
        </w:rPr>
      </w:pPr>
      <w:r>
        <w:rPr>
          <w:lang w:val="nn-NO"/>
        </w:rPr>
        <w:t>O</w:t>
      </w:r>
      <w:r w:rsidRPr="001E1647">
        <w:rPr>
          <w:lang w:val="nn-NO"/>
        </w:rPr>
        <w:t>g utan solarglad.</w:t>
      </w:r>
    </w:p>
    <w:p w:rsidR="00C90B92" w:rsidRPr="001E1647" w:rsidRDefault="00C90B92" w:rsidP="00C90B92">
      <w:pPr>
        <w:pStyle w:val="Vers"/>
      </w:pPr>
      <w:r w:rsidRPr="001E1647">
        <w:t>4</w:t>
      </w:r>
    </w:p>
    <w:p w:rsidR="00C90B92" w:rsidRPr="001E1647" w:rsidRDefault="00C90B92" w:rsidP="00C90B92">
      <w:pPr>
        <w:pStyle w:val="Vers"/>
      </w:pPr>
      <w:r w:rsidRPr="001E1647">
        <w:t xml:space="preserve">Guds Ord vel alltid lyser, </w:t>
      </w:r>
    </w:p>
    <w:p w:rsidR="00C90B92" w:rsidRPr="001E1647" w:rsidRDefault="00C90B92" w:rsidP="00C90B92">
      <w:pPr>
        <w:pStyle w:val="Vers"/>
      </w:pPr>
      <w:r w:rsidRPr="001E1647">
        <w:t xml:space="preserve">Den sol gjeng aldri ned.  </w:t>
      </w:r>
    </w:p>
    <w:p w:rsidR="00C90B92" w:rsidRDefault="00C90B92" w:rsidP="00C90B92">
      <w:pPr>
        <w:pStyle w:val="Vers"/>
      </w:pPr>
      <w:r>
        <w:t>Det hus som Anden hyser,</w:t>
      </w:r>
    </w:p>
    <w:p w:rsidR="00C90B92" w:rsidRPr="001E1647" w:rsidRDefault="00C90B92" w:rsidP="00C90B92">
      <w:pPr>
        <w:pStyle w:val="Vers"/>
      </w:pPr>
      <w:r>
        <w:t>L</w:t>
      </w:r>
      <w:r w:rsidRPr="001E1647">
        <w:t>igg støtt i ljos og fred.</w:t>
      </w:r>
    </w:p>
    <w:p w:rsidR="00C90B92" w:rsidRPr="00617A0B" w:rsidRDefault="00C90B92" w:rsidP="00C90B92">
      <w:pPr>
        <w:pStyle w:val="Vers"/>
      </w:pPr>
      <w:r w:rsidRPr="00617A0B">
        <w:t>5</w:t>
      </w:r>
    </w:p>
    <w:p w:rsidR="00C90B92" w:rsidRPr="00617A0B" w:rsidRDefault="00C90B92" w:rsidP="00C90B92">
      <w:pPr>
        <w:pStyle w:val="Vers"/>
      </w:pPr>
      <w:r w:rsidRPr="00617A0B">
        <w:t xml:space="preserve">Du vår med ljose dagar, 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 xml:space="preserve">Med lengting, liv og song, 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>Du spår at Gud oss lagar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>Ein betre vår ein gong,</w:t>
      </w:r>
    </w:p>
    <w:p w:rsidR="00C90B92" w:rsidRPr="001E1647" w:rsidRDefault="00C90B92" w:rsidP="00C90B92">
      <w:pPr>
        <w:pStyle w:val="Vers"/>
        <w:rPr>
          <w:lang w:val="nn-NO"/>
        </w:rPr>
      </w:pPr>
      <w:r>
        <w:rPr>
          <w:lang w:val="nn-NO"/>
        </w:rPr>
        <w:t>6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 xml:space="preserve">Då me med vigsla tunge, 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 xml:space="preserve">Med kjærleik heil og klår, 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>Alt utan brest og sprunge</w:t>
      </w:r>
    </w:p>
    <w:p w:rsidR="00C90B92" w:rsidRPr="001E1647" w:rsidRDefault="00C90B92" w:rsidP="00C90B92">
      <w:pPr>
        <w:pStyle w:val="Vers"/>
        <w:rPr>
          <w:lang w:val="nn-NO"/>
        </w:rPr>
      </w:pPr>
      <w:r w:rsidRPr="001E1647">
        <w:rPr>
          <w:lang w:val="nn-NO"/>
        </w:rPr>
        <w:t>Skal lova Herren vår!</w:t>
      </w:r>
    </w:p>
    <w:p w:rsidR="00C90B92" w:rsidRDefault="00C90B92" w:rsidP="0072442C">
      <w:pPr>
        <w:pStyle w:val="merknad"/>
      </w:pPr>
      <w:r>
        <w:t>E</w:t>
      </w:r>
      <w:r w:rsidRPr="005D3AB1">
        <w:t>Blix.  N 765.  K 157b.</w:t>
      </w:r>
    </w:p>
    <w:p w:rsidR="00C90B92" w:rsidRDefault="00C90B92" w:rsidP="002C0C6D">
      <w:pPr>
        <w:pStyle w:val="Stil1"/>
      </w:pPr>
    </w:p>
    <w:p w:rsidR="003B6611" w:rsidRDefault="00C90B92" w:rsidP="00C90B92">
      <w:pPr>
        <w:pStyle w:val="Vers"/>
      </w:pPr>
      <w:r>
        <w:t>O Gud, hvor er du mer enn skjønn</w:t>
      </w:r>
      <w:r w:rsidR="00D93613">
        <w:t xml:space="preserve"> </w:t>
      </w:r>
    </w:p>
    <w:p w:rsidR="00C672BA" w:rsidRDefault="00C90B92" w:rsidP="00C90B92">
      <w:pPr>
        <w:pStyle w:val="Vers"/>
      </w:pPr>
      <w:r>
        <w:t xml:space="preserve">Vår Gud og Fader og Guds </w:t>
      </w:r>
      <w:r w:rsidR="00D93613">
        <w:t>S</w:t>
      </w:r>
      <w:r>
        <w:t xml:space="preserve">ønn </w:t>
      </w:r>
    </w:p>
    <w:p w:rsidR="00C672BA" w:rsidRDefault="00C90B92" w:rsidP="00C90B92">
      <w:pPr>
        <w:pStyle w:val="Vers"/>
      </w:pPr>
      <w:r>
        <w:t>Og Hellig Ånd til like!</w:t>
      </w:r>
      <w:r w:rsidR="00D93613">
        <w:t xml:space="preserve">  </w:t>
      </w:r>
    </w:p>
    <w:p w:rsidR="00C672BA" w:rsidRDefault="00C90B92" w:rsidP="00C90B92">
      <w:pPr>
        <w:pStyle w:val="Vers"/>
      </w:pPr>
      <w:r>
        <w:t>Hvor deilig er din trones prakt,</w:t>
      </w:r>
      <w:r w:rsidR="00D93613">
        <w:t xml:space="preserve"> </w:t>
      </w:r>
    </w:p>
    <w:p w:rsidR="00C672BA" w:rsidRDefault="00C90B92" w:rsidP="00C90B92">
      <w:pPr>
        <w:pStyle w:val="Vers"/>
      </w:pPr>
      <w:r>
        <w:t>Hvor veldig er din kongemakt,</w:t>
      </w:r>
      <w:r w:rsidR="00D93613">
        <w:t xml:space="preserve"> </w:t>
      </w:r>
    </w:p>
    <w:p w:rsidR="00C672BA" w:rsidRDefault="00C90B92" w:rsidP="00C90B92">
      <w:pPr>
        <w:pStyle w:val="Vers"/>
      </w:pPr>
      <w:r>
        <w:t>Hvor evig er ditt rike.</w:t>
      </w:r>
      <w:r w:rsidR="00D93613">
        <w:t xml:space="preserve"> </w:t>
      </w:r>
    </w:p>
    <w:p w:rsidR="00C90B92" w:rsidRDefault="00C90B92" w:rsidP="00C90B92">
      <w:pPr>
        <w:pStyle w:val="Vers"/>
      </w:pPr>
      <w:r>
        <w:t>Hvor godt  Ditt slott!</w:t>
      </w:r>
      <w:r w:rsidR="00A23FD5">
        <w:t xml:space="preserve">  </w:t>
      </w:r>
    </w:p>
    <w:p w:rsidR="00C672BA" w:rsidRDefault="00C90B92" w:rsidP="00C90B92">
      <w:pPr>
        <w:pStyle w:val="Vers"/>
      </w:pPr>
      <w:r>
        <w:t>Hvor rettferdig,</w:t>
      </w:r>
    </w:p>
    <w:p w:rsidR="00C90B92" w:rsidRDefault="00C90B92" w:rsidP="00C90B92">
      <w:pPr>
        <w:pStyle w:val="Vers"/>
      </w:pPr>
      <w:r>
        <w:t xml:space="preserve">Hellig, verdig, </w:t>
      </w:r>
    </w:p>
    <w:p w:rsidR="00C672BA" w:rsidRDefault="00C90B92" w:rsidP="00C90B92">
      <w:pPr>
        <w:pStyle w:val="Vers"/>
      </w:pPr>
      <w:r>
        <w:t>Full av nåde</w:t>
      </w:r>
      <w:r w:rsidR="00D93613">
        <w:t xml:space="preserve"> </w:t>
      </w:r>
    </w:p>
    <w:p w:rsidR="00C90B92" w:rsidRDefault="00C90B92" w:rsidP="00C90B92">
      <w:pPr>
        <w:pStyle w:val="Vers"/>
      </w:pPr>
      <w:r>
        <w:t>Vet du alle ting å råde.</w:t>
      </w:r>
    </w:p>
    <w:p w:rsidR="00C90B92" w:rsidRDefault="00C90B92" w:rsidP="00C90B92">
      <w:pPr>
        <w:pStyle w:val="Vers"/>
      </w:pPr>
      <w:r>
        <w:t>At du er herlig, høy og stor,</w:t>
      </w:r>
    </w:p>
    <w:p w:rsidR="00C90B92" w:rsidRDefault="00C90B92" w:rsidP="00C90B92">
      <w:pPr>
        <w:pStyle w:val="Vers"/>
      </w:pPr>
      <w:r>
        <w:lastRenderedPageBreak/>
        <w:t>Den vide himmel, brede jord</w:t>
      </w:r>
    </w:p>
    <w:p w:rsidR="00C672BA" w:rsidRDefault="00C90B92" w:rsidP="00C90B92">
      <w:pPr>
        <w:pStyle w:val="Vers"/>
      </w:pPr>
      <w:r>
        <w:t>Forkynner alle vegne.</w:t>
      </w:r>
      <w:r w:rsidR="00A23FD5">
        <w:t xml:space="preserve">  </w:t>
      </w:r>
    </w:p>
    <w:p w:rsidR="00C672BA" w:rsidRDefault="00C90B92" w:rsidP="00C90B92">
      <w:pPr>
        <w:pStyle w:val="Vers"/>
      </w:pPr>
      <w:r>
        <w:t>Det alt er som en dråpe vann,</w:t>
      </w:r>
      <w:r w:rsidR="00A23FD5">
        <w:t xml:space="preserve"> </w:t>
      </w:r>
    </w:p>
    <w:p w:rsidR="00C672BA" w:rsidRDefault="00C90B92" w:rsidP="00C90B92">
      <w:pPr>
        <w:pStyle w:val="Vers"/>
      </w:pPr>
      <w:r>
        <w:t>Ja, kun som minste solegrann</w:t>
      </w:r>
      <w:r w:rsidR="00A23FD5">
        <w:t xml:space="preserve"> </w:t>
      </w:r>
    </w:p>
    <w:p w:rsidR="00C90B92" w:rsidRDefault="00C90B92" w:rsidP="00C90B92">
      <w:pPr>
        <w:pStyle w:val="Vers"/>
      </w:pPr>
      <w:r>
        <w:t>For deg, o Gud, å regne.</w:t>
      </w:r>
    </w:p>
    <w:p w:rsidR="00C672BA" w:rsidRDefault="00C90B92" w:rsidP="00C90B92">
      <w:pPr>
        <w:pStyle w:val="Vers"/>
      </w:pPr>
      <w:r>
        <w:t>Dog du Meg nu</w:t>
      </w:r>
      <w:r w:rsidR="00D93613">
        <w:t xml:space="preserve"> </w:t>
      </w:r>
    </w:p>
    <w:p w:rsidR="00C672BA" w:rsidRDefault="00C90B92" w:rsidP="00C90B92">
      <w:pPr>
        <w:pStyle w:val="Vers"/>
      </w:pPr>
      <w:r>
        <w:t xml:space="preserve">Helst vil have </w:t>
      </w:r>
    </w:p>
    <w:p w:rsidR="00C672BA" w:rsidRDefault="00C90B92" w:rsidP="00C90B92">
      <w:pPr>
        <w:pStyle w:val="Vers"/>
      </w:pPr>
      <w:r>
        <w:t>I min lave</w:t>
      </w:r>
      <w:r w:rsidR="00D93613">
        <w:t xml:space="preserve"> </w:t>
      </w:r>
    </w:p>
    <w:p w:rsidR="00C90B92" w:rsidRDefault="00C90B92" w:rsidP="00C90B92">
      <w:pPr>
        <w:pStyle w:val="Vers"/>
      </w:pPr>
      <w:r>
        <w:t>Armods bolig,</w:t>
      </w:r>
    </w:p>
    <w:p w:rsidR="00C90B92" w:rsidRDefault="00C90B92" w:rsidP="00C90B92">
      <w:pPr>
        <w:pStyle w:val="Vers"/>
      </w:pPr>
      <w:r>
        <w:t>Meg du søker, favner trolig.</w:t>
      </w:r>
    </w:p>
    <w:p w:rsidR="00C90B92" w:rsidRDefault="00C90B92" w:rsidP="00C90B92">
      <w:pPr>
        <w:pStyle w:val="Vers"/>
      </w:pPr>
      <w:r>
        <w:t>3</w:t>
      </w:r>
    </w:p>
    <w:p w:rsidR="00C90B92" w:rsidRDefault="00C90B92" w:rsidP="00C90B92">
      <w:pPr>
        <w:pStyle w:val="Vers"/>
      </w:pPr>
      <w:r>
        <w:t>Men er det ei en skjendig ting</w:t>
      </w:r>
    </w:p>
    <w:p w:rsidR="00C672BA" w:rsidRDefault="00C90B92" w:rsidP="00C90B92">
      <w:pPr>
        <w:pStyle w:val="Vers"/>
      </w:pPr>
      <w:r>
        <w:t>Den store flokk seg blind omkring</w:t>
      </w:r>
      <w:r w:rsidR="00D93613">
        <w:t xml:space="preserve"> </w:t>
      </w:r>
    </w:p>
    <w:p w:rsidR="00C672BA" w:rsidRDefault="00C90B92" w:rsidP="00C90B92">
      <w:pPr>
        <w:pStyle w:val="Vers"/>
      </w:pPr>
      <w:r>
        <w:t>I denne verden vanker.</w:t>
      </w:r>
      <w:r w:rsidR="00A23FD5">
        <w:t xml:space="preserve">  </w:t>
      </w:r>
    </w:p>
    <w:p w:rsidR="00C672BA" w:rsidRDefault="00C90B92" w:rsidP="00C90B92">
      <w:pPr>
        <w:pStyle w:val="Vers"/>
      </w:pPr>
      <w:r w:rsidRPr="00476BC8">
        <w:t>Din skapning ser man daglig på,</w:t>
      </w:r>
      <w:r w:rsidR="00D93613">
        <w:t xml:space="preserve"> </w:t>
      </w:r>
    </w:p>
    <w:p w:rsidR="00C672BA" w:rsidRDefault="00C90B92" w:rsidP="00C90B92">
      <w:pPr>
        <w:pStyle w:val="Vers"/>
      </w:pPr>
      <w:r w:rsidRPr="00476BC8">
        <w:t>Dog ser man som man ikke så,</w:t>
      </w:r>
      <w:r w:rsidR="00D93613">
        <w:t xml:space="preserve"> </w:t>
      </w:r>
    </w:p>
    <w:p w:rsidR="00C90B92" w:rsidRPr="00476BC8" w:rsidRDefault="00C90B92" w:rsidP="00C90B92">
      <w:pPr>
        <w:pStyle w:val="Vers"/>
      </w:pPr>
      <w:r w:rsidRPr="00476BC8">
        <w:t>Og går i andre tanker.</w:t>
      </w:r>
    </w:p>
    <w:p w:rsidR="00C672BA" w:rsidRDefault="00C90B92" w:rsidP="00C90B92">
      <w:pPr>
        <w:pStyle w:val="Vers"/>
      </w:pPr>
      <w:r w:rsidRPr="00476BC8">
        <w:t>Ild, vann,</w:t>
      </w:r>
      <w:r>
        <w:t xml:space="preserve"> </w:t>
      </w:r>
      <w:r w:rsidRPr="00476BC8">
        <w:t>Luft, san</w:t>
      </w:r>
      <w:r>
        <w:t>d</w:t>
      </w:r>
      <w:r w:rsidRPr="00476BC8">
        <w:t>,</w:t>
      </w:r>
      <w:r w:rsidR="00D93613">
        <w:t xml:space="preserve"> </w:t>
      </w:r>
    </w:p>
    <w:p w:rsidR="00C672BA" w:rsidRDefault="00C90B92" w:rsidP="00C90B92">
      <w:pPr>
        <w:pStyle w:val="Vers"/>
      </w:pPr>
      <w:r w:rsidRPr="00476BC8">
        <w:t>Sol og stjerne,</w:t>
      </w:r>
    </w:p>
    <w:p w:rsidR="00C672BA" w:rsidRDefault="00C90B92" w:rsidP="00C90B92">
      <w:pPr>
        <w:pStyle w:val="Vers"/>
      </w:pPr>
      <w:r w:rsidRPr="00476BC8">
        <w:t>Hver en kjerne,</w:t>
      </w:r>
      <w:r w:rsidR="00D93613">
        <w:t xml:space="preserve"> </w:t>
      </w:r>
    </w:p>
    <w:p w:rsidR="00C672BA" w:rsidRDefault="00C90B92" w:rsidP="00C90B92">
      <w:pPr>
        <w:pStyle w:val="Vers"/>
      </w:pPr>
      <w:r w:rsidRPr="00476BC8">
        <w:t>Hv</w:t>
      </w:r>
      <w:r>
        <w:t>e</w:t>
      </w:r>
      <w:r w:rsidRPr="00476BC8">
        <w:t xml:space="preserve">r en tunge </w:t>
      </w:r>
    </w:p>
    <w:p w:rsidR="00C90B92" w:rsidRPr="00476BC8" w:rsidRDefault="00C90B92" w:rsidP="00C90B92">
      <w:pPr>
        <w:pStyle w:val="Vers"/>
      </w:pPr>
      <w:r w:rsidRPr="00476BC8">
        <w:t>Herrens herlighet utsjunge!</w:t>
      </w:r>
    </w:p>
    <w:p w:rsidR="00C90B92" w:rsidRPr="00476BC8" w:rsidRDefault="00C90B92" w:rsidP="00C90B92">
      <w:pPr>
        <w:pStyle w:val="Vers"/>
      </w:pPr>
      <w:r w:rsidRPr="00476BC8">
        <w:t>4</w:t>
      </w:r>
    </w:p>
    <w:p w:rsidR="00C672BA" w:rsidRDefault="00C90B92" w:rsidP="00C90B92">
      <w:pPr>
        <w:pStyle w:val="Vers"/>
      </w:pPr>
      <w:r>
        <w:t xml:space="preserve">I </w:t>
      </w:r>
      <w:r w:rsidR="00D93613">
        <w:t xml:space="preserve">Jesus Krist </w:t>
      </w:r>
      <w:r>
        <w:t>jeg se</w:t>
      </w:r>
      <w:r w:rsidR="00D93613">
        <w:t>r</w:t>
      </w:r>
      <w:r>
        <w:t xml:space="preserve"> deg inn</w:t>
      </w:r>
      <w:r w:rsidR="00A23FD5">
        <w:t xml:space="preserve"> </w:t>
      </w:r>
    </w:p>
    <w:p w:rsidR="00C672BA" w:rsidRDefault="00C90B92" w:rsidP="00C90B92">
      <w:pPr>
        <w:pStyle w:val="Vers"/>
      </w:pPr>
      <w:r>
        <w:t>I ditt det milde Guddoms sinn,</w:t>
      </w:r>
      <w:r w:rsidR="00A23FD5">
        <w:t xml:space="preserve"> </w:t>
      </w:r>
    </w:p>
    <w:p w:rsidR="00C672BA" w:rsidRDefault="00C90B92" w:rsidP="00C90B92">
      <w:pPr>
        <w:pStyle w:val="Vers"/>
      </w:pPr>
      <w:r>
        <w:t>Som vil så dypt nedstige:</w:t>
      </w:r>
      <w:r w:rsidR="00A23FD5">
        <w:t xml:space="preserve"> </w:t>
      </w:r>
    </w:p>
    <w:p w:rsidR="00C672BA" w:rsidRDefault="00C90B92" w:rsidP="00C90B92">
      <w:pPr>
        <w:pStyle w:val="Vers"/>
      </w:pPr>
      <w:r>
        <w:t xml:space="preserve">Jeg ser en bunnløs kjærlighet, </w:t>
      </w:r>
    </w:p>
    <w:p w:rsidR="00C672BA" w:rsidRDefault="00C90B92" w:rsidP="00C90B92">
      <w:pPr>
        <w:pStyle w:val="Vers"/>
      </w:pPr>
      <w:r>
        <w:t>Jo mer jeg ser, dess mindre vet</w:t>
      </w:r>
      <w:r w:rsidR="00A23FD5">
        <w:t xml:space="preserve"> </w:t>
      </w:r>
    </w:p>
    <w:p w:rsidR="00C672BA" w:rsidRDefault="00C90B92" w:rsidP="00C90B92">
      <w:pPr>
        <w:pStyle w:val="Vers"/>
      </w:pPr>
      <w:r>
        <w:t>Jeg mer hva jeg vil sie.</w:t>
      </w:r>
      <w:r w:rsidR="00D93613">
        <w:t xml:space="preserve">  </w:t>
      </w:r>
    </w:p>
    <w:p w:rsidR="00C672BA" w:rsidRDefault="00C90B92" w:rsidP="00C90B92">
      <w:pPr>
        <w:pStyle w:val="Vers"/>
      </w:pPr>
      <w:r>
        <w:t>Hva lyst Vårt bryst</w:t>
      </w:r>
      <w:r w:rsidR="00D93613">
        <w:t xml:space="preserve"> </w:t>
      </w:r>
    </w:p>
    <w:p w:rsidR="00C672BA" w:rsidRDefault="00C90B92" w:rsidP="00C90B92">
      <w:pPr>
        <w:pStyle w:val="Vers"/>
      </w:pPr>
      <w:r>
        <w:t xml:space="preserve">Da skal kjenne </w:t>
      </w:r>
    </w:p>
    <w:p w:rsidR="00C672BA" w:rsidRDefault="00C90B92" w:rsidP="00C90B92">
      <w:pPr>
        <w:pStyle w:val="Vers"/>
      </w:pPr>
      <w:r>
        <w:t>Uten ende,</w:t>
      </w:r>
      <w:r w:rsidR="00D93613">
        <w:t xml:space="preserve"> </w:t>
      </w:r>
    </w:p>
    <w:p w:rsidR="00C672BA" w:rsidRDefault="00C90B92" w:rsidP="00C90B92">
      <w:pPr>
        <w:pStyle w:val="Vers"/>
      </w:pPr>
      <w:r>
        <w:t>Når med ære</w:t>
      </w:r>
      <w:r w:rsidR="00A23FD5">
        <w:t xml:space="preserve"> </w:t>
      </w:r>
    </w:p>
    <w:p w:rsidR="00C90B92" w:rsidRPr="00476BC8" w:rsidRDefault="00C90B92" w:rsidP="00C90B92">
      <w:pPr>
        <w:pStyle w:val="Vers"/>
      </w:pPr>
      <w:r>
        <w:t>Vi hos deg skal være!</w:t>
      </w:r>
    </w:p>
    <w:p w:rsidR="00C90B92" w:rsidRDefault="00C90B92" w:rsidP="0072442C">
      <w:pPr>
        <w:pStyle w:val="merknad"/>
      </w:pPr>
      <w:r>
        <w:t>Brorson.  T: Av høyheten opprunnen er.</w:t>
      </w:r>
    </w:p>
    <w:p w:rsidR="00D93613" w:rsidRPr="00437B90" w:rsidRDefault="005C33B9" w:rsidP="002C0C6D">
      <w:pPr>
        <w:pStyle w:val="Stil1"/>
        <w:rPr>
          <w:lang w:val="nb-NO"/>
        </w:rPr>
      </w:pPr>
      <w:r w:rsidRPr="00437B90">
        <w:rPr>
          <w:lang w:val="nb-NO"/>
        </w:rPr>
        <w:br w:type="column"/>
      </w:r>
    </w:p>
    <w:p w:rsidR="00C672BA" w:rsidRDefault="002170D2" w:rsidP="00D93613">
      <w:pPr>
        <w:pStyle w:val="Vers"/>
      </w:pPr>
      <w:r>
        <w:t>Vi pløyde og vi sådde</w:t>
      </w:r>
      <w:r w:rsidR="00A23FD5">
        <w:t xml:space="preserve"> </w:t>
      </w:r>
    </w:p>
    <w:p w:rsidR="00C672BA" w:rsidRDefault="002170D2" w:rsidP="00D93613">
      <w:pPr>
        <w:pStyle w:val="Vers"/>
      </w:pPr>
      <w:r>
        <w:t>Vår sæd i sorte jord</w:t>
      </w:r>
      <w:r w:rsidR="00C672BA">
        <w:t>;</w:t>
      </w:r>
      <w:r>
        <w:t xml:space="preserve"> </w:t>
      </w:r>
    </w:p>
    <w:p w:rsidR="00C672BA" w:rsidRDefault="002170D2" w:rsidP="00D93613">
      <w:pPr>
        <w:pStyle w:val="Vers"/>
      </w:pPr>
      <w:r>
        <w:t>Så bad vi ham oss hjelpe</w:t>
      </w:r>
      <w:r w:rsidR="00A23FD5">
        <w:t xml:space="preserve"> </w:t>
      </w:r>
    </w:p>
    <w:p w:rsidR="00C672BA" w:rsidRDefault="002170D2" w:rsidP="00D93613">
      <w:pPr>
        <w:pStyle w:val="Vers"/>
      </w:pPr>
      <w:r>
        <w:t>Som høyt i himlen bor</w:t>
      </w:r>
      <w:r w:rsidR="00C672BA">
        <w:t xml:space="preserve">.  </w:t>
      </w:r>
    </w:p>
    <w:p w:rsidR="005F4A79" w:rsidRDefault="002170D2" w:rsidP="00D93613">
      <w:pPr>
        <w:pStyle w:val="Vers"/>
      </w:pPr>
      <w:r>
        <w:t>Og han lot snefall hegne</w:t>
      </w:r>
      <w:r w:rsidR="00A23FD5">
        <w:t xml:space="preserve"> </w:t>
      </w:r>
    </w:p>
    <w:p w:rsidR="002170D2" w:rsidRDefault="002170D2" w:rsidP="00D93613">
      <w:pPr>
        <w:pStyle w:val="Vers"/>
      </w:pPr>
      <w:r>
        <w:t>Mot frosten barsk og hård</w:t>
      </w:r>
      <w:r w:rsidR="005F4A79">
        <w:t>;</w:t>
      </w:r>
    </w:p>
    <w:p w:rsidR="005F4A79" w:rsidRDefault="002170D2" w:rsidP="00D93613">
      <w:pPr>
        <w:pStyle w:val="Vers"/>
      </w:pPr>
      <w:r>
        <w:t>Han lot det tine, regne</w:t>
      </w:r>
      <w:r w:rsidR="00A23FD5">
        <w:t xml:space="preserve"> </w:t>
      </w:r>
    </w:p>
    <w:p w:rsidR="002170D2" w:rsidRDefault="002170D2" w:rsidP="00D93613">
      <w:pPr>
        <w:pStyle w:val="Vers"/>
      </w:pPr>
      <w:r>
        <w:t xml:space="preserve">Og varme mildt </w:t>
      </w:r>
      <w:r w:rsidR="005F4A79">
        <w:t xml:space="preserve">om </w:t>
      </w:r>
      <w:r>
        <w:t>vår.</w:t>
      </w:r>
    </w:p>
    <w:p w:rsidR="002170D2" w:rsidRPr="005F4A79" w:rsidRDefault="00A23FD5" w:rsidP="00336E6D">
      <w:pPr>
        <w:pStyle w:val="Vers"/>
        <w:ind w:left="425"/>
        <w:rPr>
          <w:b/>
          <w:i/>
        </w:rPr>
      </w:pPr>
      <w:r w:rsidRPr="005F4A79">
        <w:rPr>
          <w:b/>
          <w:i/>
        </w:rPr>
        <w:t>Omkved:</w:t>
      </w:r>
    </w:p>
    <w:p w:rsidR="002170D2" w:rsidRPr="00336E6D" w:rsidRDefault="005F4A79" w:rsidP="00336E6D">
      <w:pPr>
        <w:pStyle w:val="Vers"/>
        <w:ind w:left="425"/>
        <w:rPr>
          <w:i/>
        </w:rPr>
      </w:pPr>
      <w:r>
        <w:rPr>
          <w:i/>
        </w:rPr>
        <w:t>Alle gode gaver f</w:t>
      </w:r>
      <w:r w:rsidR="002170D2" w:rsidRPr="00336E6D">
        <w:rPr>
          <w:i/>
        </w:rPr>
        <w:t>ra oven kommer ned</w:t>
      </w:r>
      <w:r w:rsidR="00336E6D" w:rsidRPr="00336E6D">
        <w:rPr>
          <w:i/>
        </w:rPr>
        <w:t xml:space="preserve">.  </w:t>
      </w:r>
      <w:r w:rsidR="002170D2" w:rsidRPr="00336E6D">
        <w:rPr>
          <w:i/>
        </w:rPr>
        <w:t>Så takk og pris den gode Gud</w:t>
      </w:r>
      <w:r w:rsidR="00A23FD5">
        <w:rPr>
          <w:i/>
        </w:rPr>
        <w:t xml:space="preserve"> </w:t>
      </w:r>
      <w:r>
        <w:rPr>
          <w:i/>
        </w:rPr>
        <w:t>f</w:t>
      </w:r>
      <w:r w:rsidR="002170D2" w:rsidRPr="00336E6D">
        <w:rPr>
          <w:i/>
        </w:rPr>
        <w:t>or all hans kjærlighet!</w:t>
      </w:r>
    </w:p>
    <w:p w:rsidR="002170D2" w:rsidRDefault="002170D2" w:rsidP="00D93613">
      <w:pPr>
        <w:pStyle w:val="Vers"/>
      </w:pPr>
      <w:r>
        <w:t>2</w:t>
      </w:r>
    </w:p>
    <w:p w:rsidR="005F4A79" w:rsidRDefault="00336E6D" w:rsidP="00D93613">
      <w:pPr>
        <w:pStyle w:val="Vers"/>
      </w:pPr>
      <w:r>
        <w:t>Han er jo den hvis vilje</w:t>
      </w:r>
      <w:r w:rsidR="00A23FD5">
        <w:t xml:space="preserve"> </w:t>
      </w:r>
    </w:p>
    <w:p w:rsidR="005F4A79" w:rsidRDefault="00336E6D" w:rsidP="00D93613">
      <w:pPr>
        <w:pStyle w:val="Vers"/>
      </w:pPr>
      <w:r>
        <w:t xml:space="preserve">Oppholder alle ting.  </w:t>
      </w:r>
    </w:p>
    <w:p w:rsidR="005F4A79" w:rsidRDefault="00336E6D" w:rsidP="00D93613">
      <w:pPr>
        <w:pStyle w:val="Vers"/>
      </w:pPr>
      <w:r>
        <w:t xml:space="preserve">Han kleder markens lilje </w:t>
      </w:r>
    </w:p>
    <w:p w:rsidR="005F4A79" w:rsidRDefault="00336E6D" w:rsidP="00D93613">
      <w:pPr>
        <w:pStyle w:val="Vers"/>
      </w:pPr>
      <w:r>
        <w:t xml:space="preserve">Og runder himlens ring: </w:t>
      </w:r>
    </w:p>
    <w:p w:rsidR="005F4A79" w:rsidRDefault="00336E6D" w:rsidP="00D93613">
      <w:pPr>
        <w:pStyle w:val="Vers"/>
      </w:pPr>
      <w:r>
        <w:t xml:space="preserve">Ham lyder vind og bølge, </w:t>
      </w:r>
    </w:p>
    <w:p w:rsidR="000B05EB" w:rsidRDefault="00336E6D" w:rsidP="00D93613">
      <w:pPr>
        <w:pStyle w:val="Vers"/>
      </w:pPr>
      <w:r>
        <w:t>Han enser ravn i nød</w:t>
      </w:r>
      <w:r w:rsidR="000B05EB">
        <w:t>;</w:t>
      </w:r>
    </w:p>
    <w:p w:rsidR="005F4A79" w:rsidRDefault="000B05EB" w:rsidP="00D93613">
      <w:pPr>
        <w:pStyle w:val="Vers"/>
      </w:pPr>
      <w:r>
        <w:t xml:space="preserve">Enn mer vil han oss følge </w:t>
      </w:r>
    </w:p>
    <w:p w:rsidR="002170D2" w:rsidRDefault="000B05EB" w:rsidP="00D93613">
      <w:pPr>
        <w:pStyle w:val="Vers"/>
      </w:pPr>
      <w:r>
        <w:t>Og gi</w:t>
      </w:r>
      <w:r w:rsidR="00A23FD5">
        <w:t xml:space="preserve"> oss </w:t>
      </w:r>
      <w:r>
        <w:t xml:space="preserve">daglig brød.  </w:t>
      </w:r>
    </w:p>
    <w:p w:rsidR="00BC174A" w:rsidRDefault="00BC174A" w:rsidP="00D93613">
      <w:pPr>
        <w:pStyle w:val="Vers"/>
      </w:pPr>
      <w:r>
        <w:t>3</w:t>
      </w:r>
    </w:p>
    <w:p w:rsidR="005F4A79" w:rsidRDefault="00BC174A" w:rsidP="00D93613">
      <w:pPr>
        <w:pStyle w:val="Vers"/>
      </w:pPr>
      <w:r>
        <w:t>Ja, takk du kjære Fader</w:t>
      </w:r>
      <w:r w:rsidR="00A23FD5">
        <w:t xml:space="preserve"> </w:t>
      </w:r>
    </w:p>
    <w:p w:rsidR="005F4A79" w:rsidRDefault="00BC174A" w:rsidP="00D93613">
      <w:pPr>
        <w:pStyle w:val="Vers"/>
      </w:pPr>
      <w:r>
        <w:t xml:space="preserve">For godhet uten bund, </w:t>
      </w:r>
    </w:p>
    <w:p w:rsidR="00BC174A" w:rsidRDefault="00BC174A" w:rsidP="00D93613">
      <w:pPr>
        <w:pStyle w:val="Vers"/>
      </w:pPr>
      <w:r>
        <w:t xml:space="preserve">For korn i hus og lader, </w:t>
      </w:r>
    </w:p>
    <w:p w:rsidR="005F4A79" w:rsidRDefault="00BC174A" w:rsidP="00D93613">
      <w:pPr>
        <w:pStyle w:val="Vers"/>
      </w:pPr>
      <w:r>
        <w:t>For godt i hver en stund!</w:t>
      </w:r>
      <w:r w:rsidR="00A23FD5">
        <w:t xml:space="preserve">  </w:t>
      </w:r>
    </w:p>
    <w:p w:rsidR="005F4A79" w:rsidRDefault="00BC174A" w:rsidP="00D93613">
      <w:pPr>
        <w:pStyle w:val="Vers"/>
      </w:pPr>
      <w:r>
        <w:t xml:space="preserve">Vi kan deg intet give </w:t>
      </w:r>
    </w:p>
    <w:p w:rsidR="005F4A79" w:rsidRDefault="00BC174A" w:rsidP="00D93613">
      <w:pPr>
        <w:pStyle w:val="Vers"/>
      </w:pPr>
      <w:r>
        <w:t>Som noen ting er verd,</w:t>
      </w:r>
      <w:r w:rsidR="00A23FD5">
        <w:t xml:space="preserve"> </w:t>
      </w:r>
    </w:p>
    <w:p w:rsidR="005F4A79" w:rsidRDefault="00BC174A" w:rsidP="00D93613">
      <w:pPr>
        <w:pStyle w:val="Vers"/>
      </w:pPr>
      <w:r>
        <w:t>Men ta imot vårt hjerte</w:t>
      </w:r>
      <w:r w:rsidR="00A23FD5">
        <w:t xml:space="preserve"> </w:t>
      </w:r>
    </w:p>
    <w:p w:rsidR="00BC174A" w:rsidRDefault="00BC174A" w:rsidP="00D93613">
      <w:pPr>
        <w:pStyle w:val="Vers"/>
      </w:pPr>
      <w:r>
        <w:t>Så ringe som det er!</w:t>
      </w:r>
    </w:p>
    <w:p w:rsidR="00BC174A" w:rsidRPr="009414AB" w:rsidRDefault="00BC174A" w:rsidP="0072442C">
      <w:pPr>
        <w:pStyle w:val="merknad"/>
        <w:rPr>
          <w:lang w:val="nn-NO"/>
        </w:rPr>
      </w:pPr>
      <w:r w:rsidRPr="007B1C12">
        <w:rPr>
          <w:lang w:val="nn-NO"/>
        </w:rPr>
        <w:t>MClaudius 1783.  Jakob Knudsen 189</w:t>
      </w:r>
      <w:r w:rsidRPr="009414AB">
        <w:rPr>
          <w:lang w:val="nn-NO"/>
        </w:rPr>
        <w:t>1.  Dansk Salmebog 678.</w:t>
      </w:r>
    </w:p>
    <w:p w:rsidR="00BC174A" w:rsidRDefault="00BC174A" w:rsidP="002C0C6D">
      <w:pPr>
        <w:pStyle w:val="Stil1"/>
      </w:pPr>
    </w:p>
    <w:p w:rsidR="00556808" w:rsidRDefault="003E5494" w:rsidP="003E5494">
      <w:pPr>
        <w:pStyle w:val="Vers"/>
      </w:pPr>
      <w:r>
        <w:t xml:space="preserve">Lille Guds barn, hva skader deg  </w:t>
      </w:r>
    </w:p>
    <w:p w:rsidR="005F4A79" w:rsidRDefault="003E5494" w:rsidP="003E5494">
      <w:pPr>
        <w:pStyle w:val="Vers"/>
      </w:pPr>
      <w:r>
        <w:t xml:space="preserve">Mens her du vandrer på himmelvei, Gud er så rik, han er så god; </w:t>
      </w:r>
    </w:p>
    <w:p w:rsidR="00A23FD5" w:rsidRDefault="003E5494" w:rsidP="003E5494">
      <w:pPr>
        <w:pStyle w:val="Vers"/>
      </w:pPr>
      <w:r>
        <w:t xml:space="preserve">Ingen kan stå hans makt imot.  </w:t>
      </w:r>
    </w:p>
    <w:p w:rsidR="005C33B9" w:rsidRDefault="003E5494" w:rsidP="00684590">
      <w:pPr>
        <w:pStyle w:val="Vers"/>
      </w:pPr>
      <w:r>
        <w:t>– O Gud skje lov!</w:t>
      </w:r>
      <w:r w:rsidR="00684590">
        <w:t xml:space="preserve"> </w:t>
      </w:r>
      <w:r w:rsidR="005C33B9">
        <w:br w:type="page"/>
      </w:r>
    </w:p>
    <w:p w:rsidR="003E5494" w:rsidRDefault="003E5494" w:rsidP="003E5494">
      <w:pPr>
        <w:pStyle w:val="Vers"/>
      </w:pPr>
      <w:r>
        <w:lastRenderedPageBreak/>
        <w:t>Maten og klærne, hus og hjem,</w:t>
      </w:r>
    </w:p>
    <w:p w:rsidR="00556808" w:rsidRDefault="003E5494" w:rsidP="003E5494">
      <w:pPr>
        <w:pStyle w:val="Vers"/>
      </w:pPr>
      <w:r>
        <w:t xml:space="preserve">Skulle Guds barn gå glipp av dem?  Mennesket lever av Guds ord; </w:t>
      </w:r>
    </w:p>
    <w:p w:rsidR="00A23FD5" w:rsidRDefault="003E5494" w:rsidP="003E5494">
      <w:pPr>
        <w:pStyle w:val="Vers"/>
      </w:pPr>
      <w:r>
        <w:t>Hjemme har barn hos far og mor.</w:t>
      </w:r>
      <w:r w:rsidR="008A2620">
        <w:t xml:space="preserve">  </w:t>
      </w:r>
    </w:p>
    <w:p w:rsidR="003E5494" w:rsidRDefault="008A2620" w:rsidP="003E5494">
      <w:pPr>
        <w:pStyle w:val="Vers"/>
      </w:pPr>
      <w:r>
        <w:t>– O Gud skje lov!</w:t>
      </w:r>
    </w:p>
    <w:p w:rsidR="008A2620" w:rsidRDefault="008A2620" w:rsidP="003E5494">
      <w:pPr>
        <w:pStyle w:val="Vers"/>
      </w:pPr>
      <w:r>
        <w:t>3</w:t>
      </w:r>
    </w:p>
    <w:p w:rsidR="008A2620" w:rsidRDefault="008A2620" w:rsidP="003E5494">
      <w:pPr>
        <w:pStyle w:val="Vers"/>
      </w:pPr>
      <w:r>
        <w:t>Fuglen i skog, på mark og fjell</w:t>
      </w:r>
    </w:p>
    <w:p w:rsidR="008A2620" w:rsidRDefault="008A2620" w:rsidP="003E5494">
      <w:pPr>
        <w:pStyle w:val="Vers"/>
      </w:pPr>
      <w:r>
        <w:t xml:space="preserve">Synger i gry og sist om kveld, </w:t>
      </w:r>
    </w:p>
    <w:p w:rsidR="008A2620" w:rsidRDefault="008A2620" w:rsidP="003E5494">
      <w:pPr>
        <w:pStyle w:val="Vers"/>
      </w:pPr>
      <w:r>
        <w:t>Sover så søtt på kampestein</w:t>
      </w:r>
    </w:p>
    <w:p w:rsidR="00A23FD5" w:rsidRDefault="008A2620" w:rsidP="003E5494">
      <w:pPr>
        <w:pStyle w:val="Vers"/>
      </w:pPr>
      <w:r>
        <w:t xml:space="preserve">Og under tak på kvist og grein.  </w:t>
      </w:r>
    </w:p>
    <w:p w:rsidR="008A2620" w:rsidRDefault="008A2620" w:rsidP="003E5494">
      <w:pPr>
        <w:pStyle w:val="Vers"/>
      </w:pPr>
      <w:r>
        <w:t>– O Gud skje lov.</w:t>
      </w:r>
    </w:p>
    <w:p w:rsidR="008A2620" w:rsidRDefault="008A2620" w:rsidP="003E5494">
      <w:pPr>
        <w:pStyle w:val="Vers"/>
      </w:pPr>
      <w:r>
        <w:t>4</w:t>
      </w:r>
    </w:p>
    <w:p w:rsidR="008A2620" w:rsidRDefault="008A2620" w:rsidP="003E5494">
      <w:pPr>
        <w:pStyle w:val="Vers"/>
      </w:pPr>
      <w:r>
        <w:t>Ikke den pløyer eller sår;</w:t>
      </w:r>
    </w:p>
    <w:p w:rsidR="008A2620" w:rsidRDefault="008A2620" w:rsidP="003E5494">
      <w:pPr>
        <w:pStyle w:val="Vers"/>
      </w:pPr>
      <w:r>
        <w:t>Legger ei opp fra år til år,</w:t>
      </w:r>
    </w:p>
    <w:p w:rsidR="008A2620" w:rsidRDefault="008A2620" w:rsidP="003E5494">
      <w:pPr>
        <w:pStyle w:val="Vers"/>
      </w:pPr>
      <w:r>
        <w:t>Dog hvor bønder av hunger dø</w:t>
      </w:r>
      <w:r w:rsidR="00CD6A30">
        <w:t>,</w:t>
      </w:r>
    </w:p>
    <w:p w:rsidR="00A23FD5" w:rsidRDefault="00CD6A30" w:rsidP="003E5494">
      <w:pPr>
        <w:pStyle w:val="Vers"/>
      </w:pPr>
      <w:r>
        <w:t xml:space="preserve">Finner den lille fugl et frø.  </w:t>
      </w:r>
    </w:p>
    <w:p w:rsidR="00CD6A30" w:rsidRDefault="00CD6A30" w:rsidP="003E5494">
      <w:pPr>
        <w:pStyle w:val="Vers"/>
      </w:pPr>
      <w:r>
        <w:t>– O Gud skje lov!</w:t>
      </w:r>
    </w:p>
    <w:p w:rsidR="00CD6A30" w:rsidRDefault="00CD6A30" w:rsidP="003E5494">
      <w:pPr>
        <w:pStyle w:val="Vers"/>
      </w:pPr>
      <w:r>
        <w:t>5</w:t>
      </w:r>
    </w:p>
    <w:p w:rsidR="00A23FD5" w:rsidRDefault="00CD6A30" w:rsidP="003E5494">
      <w:pPr>
        <w:pStyle w:val="Vers"/>
      </w:pPr>
      <w:r>
        <w:t xml:space="preserve">Yndig er blomsten kledd så stolt, </w:t>
      </w:r>
    </w:p>
    <w:p w:rsidR="00A23FD5" w:rsidRDefault="00CD6A30" w:rsidP="003E5494">
      <w:pPr>
        <w:pStyle w:val="Vers"/>
      </w:pPr>
      <w:r>
        <w:t xml:space="preserve">Finest å se på fjellet goldt; </w:t>
      </w:r>
    </w:p>
    <w:p w:rsidR="00A23FD5" w:rsidRDefault="000B2EB2" w:rsidP="003E5494">
      <w:pPr>
        <w:pStyle w:val="Vers"/>
      </w:pPr>
      <w:r>
        <w:t xml:space="preserve">Ikke den strikker, ei den syr, </w:t>
      </w:r>
    </w:p>
    <w:p w:rsidR="00CD6A30" w:rsidRDefault="000B2EB2" w:rsidP="003E5494">
      <w:pPr>
        <w:pStyle w:val="Vers"/>
      </w:pPr>
      <w:r>
        <w:t>D</w:t>
      </w:r>
      <w:r w:rsidR="00CD6A30">
        <w:t xml:space="preserve">og dens drakt </w:t>
      </w:r>
      <w:r>
        <w:t xml:space="preserve">en </w:t>
      </w:r>
      <w:r w:rsidR="00CD6A30">
        <w:t>dronning for dyr.  – O Gud skje lov!</w:t>
      </w:r>
    </w:p>
    <w:p w:rsidR="00CD6A30" w:rsidRDefault="00CD6A30" w:rsidP="003E5494">
      <w:pPr>
        <w:pStyle w:val="Vers"/>
      </w:pPr>
      <w:r>
        <w:t>6</w:t>
      </w:r>
    </w:p>
    <w:p w:rsidR="00A23FD5" w:rsidRDefault="00CD6A30" w:rsidP="003E5494">
      <w:pPr>
        <w:pStyle w:val="Vers"/>
      </w:pPr>
      <w:r>
        <w:t xml:space="preserve">Blomst spirer opp og foldes ut, </w:t>
      </w:r>
    </w:p>
    <w:p w:rsidR="00CD6A30" w:rsidRDefault="00CD6A30" w:rsidP="003E5494">
      <w:pPr>
        <w:pStyle w:val="Vers"/>
      </w:pPr>
      <w:r>
        <w:t>Hva er vel den for himlens Gud</w:t>
      </w:r>
    </w:p>
    <w:p w:rsidR="00A23FD5" w:rsidRDefault="00CD6A30" w:rsidP="003E5494">
      <w:pPr>
        <w:pStyle w:val="Vers"/>
      </w:pPr>
      <w:r>
        <w:t xml:space="preserve">Noe å regne mot de små </w:t>
      </w:r>
    </w:p>
    <w:p w:rsidR="00A23FD5" w:rsidRDefault="00CD6A30" w:rsidP="003E5494">
      <w:pPr>
        <w:pStyle w:val="Vers"/>
      </w:pPr>
      <w:r>
        <w:t xml:space="preserve">Som for hans åsyn </w:t>
      </w:r>
      <w:r w:rsidR="000B2EB2">
        <w:t xml:space="preserve">evig </w:t>
      </w:r>
      <w:r>
        <w:t xml:space="preserve">stå?  </w:t>
      </w:r>
    </w:p>
    <w:p w:rsidR="00CD6A30" w:rsidRDefault="00CD6A30" w:rsidP="003E5494">
      <w:pPr>
        <w:pStyle w:val="Vers"/>
      </w:pPr>
      <w:r>
        <w:t>- O Gud skje lov!</w:t>
      </w:r>
    </w:p>
    <w:p w:rsidR="00CD6A30" w:rsidRDefault="00CD6A30" w:rsidP="003E5494">
      <w:pPr>
        <w:pStyle w:val="Vers"/>
      </w:pPr>
      <w:r>
        <w:t>7</w:t>
      </w:r>
    </w:p>
    <w:p w:rsidR="00A23FD5" w:rsidRDefault="00CD6A30" w:rsidP="003E5494">
      <w:pPr>
        <w:pStyle w:val="Vers"/>
      </w:pPr>
      <w:r>
        <w:t xml:space="preserve">Lille Guds barn i verden her, </w:t>
      </w:r>
    </w:p>
    <w:p w:rsidR="00CD6A30" w:rsidRDefault="000B2EB2" w:rsidP="003E5494">
      <w:pPr>
        <w:pStyle w:val="Vers"/>
      </w:pPr>
      <w:r>
        <w:t>Hold deg da til Gud Fader nær.</w:t>
      </w:r>
    </w:p>
    <w:p w:rsidR="000B2EB2" w:rsidRDefault="000B2EB2" w:rsidP="003E5494">
      <w:pPr>
        <w:pStyle w:val="Vers"/>
      </w:pPr>
      <w:r>
        <w:t xml:space="preserve">Se til hans makt og kjærlighet; </w:t>
      </w:r>
    </w:p>
    <w:p w:rsidR="00A23FD5" w:rsidRDefault="000B2EB2" w:rsidP="003E5494">
      <w:pPr>
        <w:pStyle w:val="Vers"/>
      </w:pPr>
      <w:r>
        <w:t xml:space="preserve">Stol kun på ham og hvil i fred.  </w:t>
      </w:r>
    </w:p>
    <w:p w:rsidR="000B2EB2" w:rsidRDefault="000B2EB2" w:rsidP="003E5494">
      <w:pPr>
        <w:pStyle w:val="Vers"/>
      </w:pPr>
      <w:r>
        <w:t>– O Gud skje lov!</w:t>
      </w:r>
    </w:p>
    <w:p w:rsidR="000B2EB2" w:rsidRDefault="000B2EB2" w:rsidP="003E5494">
      <w:pPr>
        <w:pStyle w:val="Vers"/>
      </w:pPr>
      <w:r>
        <w:t>8</w:t>
      </w:r>
    </w:p>
    <w:p w:rsidR="000B2EB2" w:rsidRDefault="000B2EB2" w:rsidP="003E5494">
      <w:pPr>
        <w:pStyle w:val="Vers"/>
      </w:pPr>
      <w:r>
        <w:t>Maten og klærne nok du får</w:t>
      </w:r>
    </w:p>
    <w:p w:rsidR="000B2EB2" w:rsidRDefault="000B2EB2" w:rsidP="003E5494">
      <w:pPr>
        <w:pStyle w:val="Vers"/>
      </w:pPr>
      <w:r>
        <w:t xml:space="preserve">Av ham i morgen som i går; </w:t>
      </w:r>
    </w:p>
    <w:p w:rsidR="00A23FD5" w:rsidRDefault="000B2EB2" w:rsidP="003E5494">
      <w:pPr>
        <w:pStyle w:val="Vers"/>
      </w:pPr>
      <w:r>
        <w:t xml:space="preserve">Og når hans sol for deg går ned, </w:t>
      </w:r>
    </w:p>
    <w:p w:rsidR="00A23FD5" w:rsidRDefault="000B2EB2" w:rsidP="003E5494">
      <w:pPr>
        <w:pStyle w:val="Vers"/>
      </w:pPr>
      <w:r>
        <w:t xml:space="preserve">Arver du all hans herlighet.  </w:t>
      </w:r>
    </w:p>
    <w:p w:rsidR="000B2EB2" w:rsidRDefault="000B2EB2" w:rsidP="003E5494">
      <w:pPr>
        <w:pStyle w:val="Vers"/>
      </w:pPr>
      <w:r>
        <w:t>- O Gud skje lov!</w:t>
      </w:r>
    </w:p>
    <w:p w:rsidR="00A23FD5" w:rsidRDefault="000B2EB2" w:rsidP="0072442C">
      <w:pPr>
        <w:pStyle w:val="merknad"/>
      </w:pPr>
      <w:r>
        <w:t>Mt 6:25-34.  Grundtvig 1855-56.</w:t>
      </w:r>
    </w:p>
    <w:p w:rsidR="00E43152" w:rsidRDefault="003B27CA" w:rsidP="005F4A79">
      <w:pPr>
        <w:pStyle w:val="Overskrift2"/>
      </w:pPr>
      <w:r>
        <w:br w:type="column"/>
      </w:r>
      <w:bookmarkStart w:id="10" w:name="_Toc525471287"/>
      <w:r w:rsidR="00E43152">
        <w:lastRenderedPageBreak/>
        <w:t>”</w:t>
      </w:r>
      <w:r w:rsidR="00E43152" w:rsidRPr="00A14794">
        <w:t>SYNDEFALLSVISA</w:t>
      </w:r>
      <w:r w:rsidR="00E43152">
        <w:t>”</w:t>
      </w:r>
      <w:bookmarkEnd w:id="1"/>
      <w:bookmarkEnd w:id="2"/>
      <w:bookmarkEnd w:id="8"/>
      <w:bookmarkEnd w:id="10"/>
    </w:p>
    <w:p w:rsidR="005F4A79" w:rsidRDefault="005F4A79" w:rsidP="0072442C">
      <w:pPr>
        <w:pStyle w:val="merknad"/>
      </w:pPr>
      <w:r>
        <w:t>En bibelvise</w:t>
      </w:r>
    </w:p>
    <w:p w:rsidR="005F4A79" w:rsidRPr="00437B90" w:rsidRDefault="005F4A79" w:rsidP="002C0C6D">
      <w:pPr>
        <w:pStyle w:val="Stil1"/>
        <w:rPr>
          <w:lang w:val="nb-NO"/>
        </w:rPr>
      </w:pPr>
    </w:p>
    <w:p w:rsidR="00E43152" w:rsidRDefault="00E43152" w:rsidP="00CD3491">
      <w:pPr>
        <w:pStyle w:val="Vers"/>
      </w:pPr>
      <w:r>
        <w:t>Av Adams fall fordervet er</w:t>
      </w:r>
    </w:p>
    <w:p w:rsidR="00E43152" w:rsidRDefault="00E43152" w:rsidP="00CD3491">
      <w:pPr>
        <w:pStyle w:val="Vers"/>
      </w:pPr>
      <w:r>
        <w:t xml:space="preserve">Vår sjel, vårt sinn fra grunnen. </w:t>
      </w:r>
    </w:p>
    <w:p w:rsidR="00E43152" w:rsidRDefault="00E43152" w:rsidP="00CD3491">
      <w:pPr>
        <w:pStyle w:val="Vers"/>
      </w:pPr>
      <w:r>
        <w:t xml:space="preserve">Enhver i arv må synden bær’, </w:t>
      </w:r>
    </w:p>
    <w:p w:rsidR="00E43152" w:rsidRDefault="00E43152" w:rsidP="00CD3491">
      <w:pPr>
        <w:pStyle w:val="Vers"/>
      </w:pPr>
      <w:r>
        <w:t xml:space="preserve">Og er til synden bunden.  </w:t>
      </w:r>
    </w:p>
    <w:p w:rsidR="005F4A79" w:rsidRDefault="00E43152" w:rsidP="00CD3491">
      <w:pPr>
        <w:pStyle w:val="Vers"/>
      </w:pPr>
      <w:r>
        <w:t xml:space="preserve">Vi evner ei </w:t>
      </w:r>
    </w:p>
    <w:p w:rsidR="00E43152" w:rsidRDefault="00E43152" w:rsidP="00CD3491">
      <w:pPr>
        <w:pStyle w:val="Vers"/>
      </w:pPr>
      <w:r>
        <w:t xml:space="preserve">Å finne vei, </w:t>
      </w:r>
    </w:p>
    <w:p w:rsidR="00E43152" w:rsidRDefault="00E43152" w:rsidP="00CD3491">
      <w:pPr>
        <w:pStyle w:val="Vers"/>
      </w:pPr>
      <w:r>
        <w:t>Hvor syndens lønn må råde.</w:t>
      </w:r>
    </w:p>
    <w:p w:rsidR="002437EE" w:rsidRDefault="00E43152" w:rsidP="00CD3491">
      <w:pPr>
        <w:pStyle w:val="Vers"/>
      </w:pPr>
      <w:r>
        <w:t xml:space="preserve">Dog er vår trøst: </w:t>
      </w:r>
    </w:p>
    <w:p w:rsidR="002437EE" w:rsidRDefault="00E43152" w:rsidP="00CD3491">
      <w:pPr>
        <w:pStyle w:val="Vers"/>
      </w:pPr>
      <w:r>
        <w:t xml:space="preserve">Gud har oss løst </w:t>
      </w:r>
    </w:p>
    <w:p w:rsidR="00E43152" w:rsidRDefault="00E43152" w:rsidP="00CD3491">
      <w:pPr>
        <w:pStyle w:val="Vers"/>
      </w:pPr>
      <w:r>
        <w:t xml:space="preserve">Fra syndens skyld og våde.* </w:t>
      </w:r>
    </w:p>
    <w:p w:rsidR="00E43152" w:rsidRDefault="00E43152" w:rsidP="0072442C">
      <w:pPr>
        <w:pStyle w:val="merknad"/>
      </w:pPr>
      <w:r>
        <w:t>* skade</w:t>
      </w:r>
    </w:p>
    <w:p w:rsidR="00E43152" w:rsidRDefault="00E43152" w:rsidP="00CD3491">
      <w:pPr>
        <w:pStyle w:val="Vers"/>
      </w:pPr>
      <w:r>
        <w:t>2</w:t>
      </w:r>
    </w:p>
    <w:p w:rsidR="002437EE" w:rsidRDefault="00E43152" w:rsidP="00CD3491">
      <w:pPr>
        <w:pStyle w:val="Vers"/>
      </w:pPr>
      <w:r>
        <w:t xml:space="preserve">Den gamle slange først med svik </w:t>
      </w:r>
    </w:p>
    <w:p w:rsidR="00E43152" w:rsidRDefault="00E43152" w:rsidP="00CD3491">
      <w:pPr>
        <w:pStyle w:val="Vers"/>
      </w:pPr>
      <w:r>
        <w:t xml:space="preserve">Dro Adam med i falle’ </w:t>
      </w:r>
    </w:p>
    <w:p w:rsidR="00E43152" w:rsidRDefault="00E43152" w:rsidP="00CD3491">
      <w:pPr>
        <w:pStyle w:val="Vers"/>
      </w:pPr>
      <w:r>
        <w:t xml:space="preserve">Da Eva bort fra Ordet gikk.  </w:t>
      </w:r>
    </w:p>
    <w:p w:rsidR="002437EE" w:rsidRDefault="00E43152" w:rsidP="00CD3491">
      <w:pPr>
        <w:pStyle w:val="Vers"/>
      </w:pPr>
      <w:r>
        <w:t xml:space="preserve">Derav kom over alle </w:t>
      </w:r>
    </w:p>
    <w:p w:rsidR="002437EE" w:rsidRDefault="00E43152" w:rsidP="00CD3491">
      <w:pPr>
        <w:pStyle w:val="Vers"/>
      </w:pPr>
      <w:r>
        <w:t xml:space="preserve">En evig død </w:t>
      </w:r>
    </w:p>
    <w:p w:rsidR="00E43152" w:rsidRDefault="00E43152" w:rsidP="00CD3491">
      <w:pPr>
        <w:pStyle w:val="Vers"/>
      </w:pPr>
      <w:r>
        <w:t xml:space="preserve">Og mye nød, </w:t>
      </w:r>
    </w:p>
    <w:p w:rsidR="00E43152" w:rsidRDefault="00E43152" w:rsidP="00CD3491">
      <w:pPr>
        <w:pStyle w:val="Vers"/>
      </w:pPr>
      <w:r>
        <w:t xml:space="preserve">Så Gud oss måtte give </w:t>
      </w:r>
    </w:p>
    <w:p w:rsidR="002437EE" w:rsidRDefault="00E43152" w:rsidP="00CD3491">
      <w:pPr>
        <w:pStyle w:val="Vers"/>
      </w:pPr>
      <w:r>
        <w:t xml:space="preserve">Sin kjære Sønn, </w:t>
      </w:r>
    </w:p>
    <w:p w:rsidR="00E43152" w:rsidRDefault="00E43152" w:rsidP="00CD3491">
      <w:pPr>
        <w:pStyle w:val="Vers"/>
      </w:pPr>
      <w:r>
        <w:t xml:space="preserve">Vår nådelønn, </w:t>
      </w:r>
    </w:p>
    <w:p w:rsidR="00E43152" w:rsidRDefault="00E43152" w:rsidP="00CD3491">
      <w:pPr>
        <w:pStyle w:val="Vers"/>
      </w:pPr>
      <w:r>
        <w:t>At vi med Ham har livet.</w:t>
      </w:r>
    </w:p>
    <w:p w:rsidR="00E43152" w:rsidRDefault="00E43152" w:rsidP="00CD3491">
      <w:pPr>
        <w:pStyle w:val="Vers"/>
      </w:pPr>
      <w:r>
        <w:t>3</w:t>
      </w:r>
    </w:p>
    <w:p w:rsidR="002F490C" w:rsidRDefault="002F490C" w:rsidP="002F490C">
      <w:pPr>
        <w:pStyle w:val="Vers"/>
      </w:pPr>
      <w:r>
        <w:t xml:space="preserve">Han Veien er og himlens Port </w:t>
      </w:r>
    </w:p>
    <w:p w:rsidR="002F490C" w:rsidRDefault="002F490C" w:rsidP="002F490C">
      <w:pPr>
        <w:pStyle w:val="Vers"/>
      </w:pPr>
      <w:r>
        <w:t xml:space="preserve">Og Sannheten og Livet,  </w:t>
      </w:r>
    </w:p>
    <w:p w:rsidR="002F490C" w:rsidRDefault="002F490C" w:rsidP="002F490C">
      <w:pPr>
        <w:pStyle w:val="Vers"/>
      </w:pPr>
      <w:r>
        <w:t xml:space="preserve">For lovens krav har han fullgjort, </w:t>
      </w:r>
    </w:p>
    <w:p w:rsidR="002F490C" w:rsidRDefault="002F490C" w:rsidP="002F490C">
      <w:pPr>
        <w:pStyle w:val="Vers"/>
      </w:pPr>
      <w:r>
        <w:t xml:space="preserve">Er frihet vår tillike.  </w:t>
      </w:r>
    </w:p>
    <w:p w:rsidR="002F490C" w:rsidRDefault="002F490C" w:rsidP="002F490C">
      <w:pPr>
        <w:pStyle w:val="Vers"/>
      </w:pPr>
      <w:r>
        <w:t xml:space="preserve">Vi får derpå </w:t>
      </w:r>
    </w:p>
    <w:p w:rsidR="002F490C" w:rsidRDefault="002F490C" w:rsidP="002F490C">
      <w:pPr>
        <w:pStyle w:val="Vers"/>
      </w:pPr>
      <w:r>
        <w:t xml:space="preserve">Og alltid må </w:t>
      </w:r>
    </w:p>
    <w:p w:rsidR="002F490C" w:rsidRDefault="002F490C" w:rsidP="002F490C">
      <w:pPr>
        <w:pStyle w:val="Vers"/>
      </w:pPr>
      <w:r>
        <w:t xml:space="preserve">I tro Guds løfte gripe.  </w:t>
      </w:r>
    </w:p>
    <w:p w:rsidR="002F490C" w:rsidRDefault="002F490C" w:rsidP="002F490C">
      <w:pPr>
        <w:pStyle w:val="Vers"/>
      </w:pPr>
      <w:r>
        <w:t xml:space="preserve">Da ingen kan </w:t>
      </w:r>
    </w:p>
    <w:p w:rsidR="002F490C" w:rsidRDefault="002F490C" w:rsidP="002F490C">
      <w:pPr>
        <w:pStyle w:val="Vers"/>
      </w:pPr>
      <w:r>
        <w:t xml:space="preserve">Utav hans hånd </w:t>
      </w:r>
    </w:p>
    <w:p w:rsidR="002F490C" w:rsidRDefault="002F490C" w:rsidP="002F490C">
      <w:pPr>
        <w:pStyle w:val="Vers"/>
      </w:pPr>
      <w:r>
        <w:t>Med makt og list oss rive.</w:t>
      </w:r>
    </w:p>
    <w:p w:rsidR="002F490C" w:rsidRDefault="002F490C" w:rsidP="00CD3491">
      <w:pPr>
        <w:pStyle w:val="Vers"/>
      </w:pPr>
      <w:r>
        <w:t>4</w:t>
      </w:r>
    </w:p>
    <w:p w:rsidR="00E43152" w:rsidRDefault="00E43152" w:rsidP="00CD3491">
      <w:pPr>
        <w:pStyle w:val="Vers"/>
      </w:pPr>
      <w:r>
        <w:t xml:space="preserve">Om enn den gamle Adam visst </w:t>
      </w:r>
    </w:p>
    <w:p w:rsidR="00E43152" w:rsidRDefault="00E43152" w:rsidP="00CD3491">
      <w:pPr>
        <w:pStyle w:val="Vers"/>
      </w:pPr>
      <w:r>
        <w:t xml:space="preserve">Med synd har oss fordervet, </w:t>
      </w:r>
    </w:p>
    <w:p w:rsidR="00E43152" w:rsidRDefault="00E43152" w:rsidP="00CD3491">
      <w:pPr>
        <w:pStyle w:val="Vers"/>
      </w:pPr>
      <w:r>
        <w:t xml:space="preserve">Så har vår Frelser Jesus Krist </w:t>
      </w:r>
    </w:p>
    <w:p w:rsidR="00E43152" w:rsidRDefault="00E43152" w:rsidP="00CD3491">
      <w:pPr>
        <w:pStyle w:val="Vers"/>
      </w:pPr>
      <w:r>
        <w:t xml:space="preserve">Guds vennskap oss forhvervet.*  </w:t>
      </w:r>
    </w:p>
    <w:p w:rsidR="002437EE" w:rsidRDefault="00E43152" w:rsidP="00CD3491">
      <w:pPr>
        <w:pStyle w:val="Vers"/>
      </w:pPr>
      <w:r>
        <w:t xml:space="preserve">Om Adams fall </w:t>
      </w:r>
    </w:p>
    <w:p w:rsidR="00E43152" w:rsidRDefault="00E43152" w:rsidP="00CD3491">
      <w:pPr>
        <w:pStyle w:val="Vers"/>
      </w:pPr>
      <w:r>
        <w:t xml:space="preserve">Har verden all </w:t>
      </w:r>
    </w:p>
    <w:p w:rsidR="002437EE" w:rsidRDefault="00E43152" w:rsidP="00CD3491">
      <w:pPr>
        <w:pStyle w:val="Vers"/>
      </w:pPr>
      <w:r>
        <w:t xml:space="preserve">Til liv i synden viet, </w:t>
      </w:r>
    </w:p>
    <w:p w:rsidR="002437EE" w:rsidRDefault="00E43152" w:rsidP="00CD3491">
      <w:pPr>
        <w:pStyle w:val="Vers"/>
      </w:pPr>
      <w:r>
        <w:lastRenderedPageBreak/>
        <w:t xml:space="preserve">Så har Guds Sønn </w:t>
      </w:r>
    </w:p>
    <w:p w:rsidR="002437EE" w:rsidRDefault="00E43152" w:rsidP="00CD3491">
      <w:pPr>
        <w:pStyle w:val="Vers"/>
      </w:pPr>
      <w:r>
        <w:t xml:space="preserve">Smakt syndens lønn, </w:t>
      </w:r>
    </w:p>
    <w:p w:rsidR="00E43152" w:rsidRDefault="00E43152" w:rsidP="00CD3491">
      <w:pPr>
        <w:pStyle w:val="Vers"/>
      </w:pPr>
      <w:r>
        <w:t xml:space="preserve">Hvert Adams barn befriet.   </w:t>
      </w:r>
    </w:p>
    <w:p w:rsidR="00E43152" w:rsidRDefault="00E43152" w:rsidP="0072442C">
      <w:pPr>
        <w:pStyle w:val="merknad"/>
      </w:pPr>
      <w:r>
        <w:t>*skaffet til veie.</w:t>
      </w:r>
    </w:p>
    <w:p w:rsidR="00E43152" w:rsidRPr="002F490C" w:rsidRDefault="00E43152" w:rsidP="00CD3491">
      <w:pPr>
        <w:pStyle w:val="Vers"/>
      </w:pPr>
      <w:r w:rsidRPr="002F490C">
        <w:t>4</w:t>
      </w:r>
    </w:p>
    <w:p w:rsidR="00E43152" w:rsidRPr="002F490C" w:rsidRDefault="00E43152" w:rsidP="00CD3491">
      <w:pPr>
        <w:pStyle w:val="Vers"/>
      </w:pPr>
      <w:r w:rsidRPr="002F490C">
        <w:t xml:space="preserve">Har Gud sin Sønn til verden gitt </w:t>
      </w:r>
    </w:p>
    <w:p w:rsidR="00E43152" w:rsidRPr="002F490C" w:rsidRDefault="00E43152" w:rsidP="00CD3491">
      <w:pPr>
        <w:pStyle w:val="Vers"/>
      </w:pPr>
      <w:r w:rsidRPr="002F490C">
        <w:t>Til Adams ætt, den vrange</w:t>
      </w:r>
      <w:r w:rsidR="00D0718C" w:rsidRPr="002F490C">
        <w:t>;</w:t>
      </w:r>
      <w:r w:rsidRPr="002F490C">
        <w:t xml:space="preserve"> </w:t>
      </w:r>
    </w:p>
    <w:p w:rsidR="00E43152" w:rsidRPr="002F490C" w:rsidRDefault="00E43152" w:rsidP="00CD3491">
      <w:pPr>
        <w:pStyle w:val="Vers"/>
      </w:pPr>
      <w:r w:rsidRPr="002F490C">
        <w:t xml:space="preserve">Har Kristus straffelenken slitt </w:t>
      </w:r>
    </w:p>
    <w:p w:rsidR="002437EE" w:rsidRPr="002F490C" w:rsidRDefault="00E43152" w:rsidP="00CD3491">
      <w:pPr>
        <w:pStyle w:val="Vers"/>
      </w:pPr>
      <w:r w:rsidRPr="002F490C">
        <w:t>Og ved Guds høyre prange</w:t>
      </w:r>
      <w:r w:rsidR="002437EE" w:rsidRPr="002F490C">
        <w:t>.</w:t>
      </w:r>
      <w:r w:rsidR="00365E99" w:rsidRPr="002F490C">
        <w:t xml:space="preserve"> </w:t>
      </w:r>
    </w:p>
    <w:p w:rsidR="002437EE" w:rsidRPr="002F490C" w:rsidRDefault="00E43152" w:rsidP="00CD3491">
      <w:pPr>
        <w:pStyle w:val="Vers"/>
      </w:pPr>
      <w:r w:rsidRPr="002F490C">
        <w:t xml:space="preserve">Hvor er den nød </w:t>
      </w:r>
    </w:p>
    <w:p w:rsidR="002437EE" w:rsidRPr="002F490C" w:rsidRDefault="00E43152" w:rsidP="00CD3491">
      <w:pPr>
        <w:pStyle w:val="Vers"/>
      </w:pPr>
      <w:r w:rsidRPr="002F490C">
        <w:t xml:space="preserve">Som slår oss død?  </w:t>
      </w:r>
    </w:p>
    <w:p w:rsidR="002437EE" w:rsidRPr="002F490C" w:rsidRDefault="00E43152" w:rsidP="00CD3491">
      <w:pPr>
        <w:pStyle w:val="Vers"/>
      </w:pPr>
      <w:r w:rsidRPr="002F490C">
        <w:t xml:space="preserve">Den som på Sønnen stoler, </w:t>
      </w:r>
    </w:p>
    <w:p w:rsidR="002437EE" w:rsidRPr="002F490C" w:rsidRDefault="00E43152" w:rsidP="00CD3491">
      <w:pPr>
        <w:pStyle w:val="Vers"/>
        <w:rPr>
          <w:lang w:val="nn-NO"/>
        </w:rPr>
      </w:pPr>
      <w:r w:rsidRPr="002F490C">
        <w:rPr>
          <w:lang w:val="nn-NO"/>
        </w:rPr>
        <w:t xml:space="preserve">Han har Guds Lam, </w:t>
      </w:r>
    </w:p>
    <w:p w:rsidR="002437EE" w:rsidRPr="002F490C" w:rsidRDefault="00E43152" w:rsidP="00CD3491">
      <w:pPr>
        <w:pStyle w:val="Vers"/>
        <w:rPr>
          <w:lang w:val="nn-NO"/>
        </w:rPr>
      </w:pPr>
      <w:r w:rsidRPr="002F490C">
        <w:rPr>
          <w:lang w:val="nn-NO"/>
        </w:rPr>
        <w:t xml:space="preserve">Blir ei til skam: </w:t>
      </w:r>
    </w:p>
    <w:p w:rsidR="00E43152" w:rsidRPr="002F490C" w:rsidRDefault="00E43152" w:rsidP="00CD3491">
      <w:pPr>
        <w:pStyle w:val="Vers"/>
      </w:pPr>
      <w:r w:rsidRPr="002F490C">
        <w:t>På tronen er vår broder.</w:t>
      </w:r>
    </w:p>
    <w:p w:rsidR="00E43152" w:rsidRDefault="00E43152" w:rsidP="00CD3491">
      <w:pPr>
        <w:pStyle w:val="Vers"/>
      </w:pPr>
      <w:r>
        <w:t>6</w:t>
      </w:r>
    </w:p>
    <w:p w:rsidR="00726C52" w:rsidRDefault="00E43152" w:rsidP="00CD3491">
      <w:pPr>
        <w:pStyle w:val="Vers"/>
      </w:pPr>
      <w:r>
        <w:t xml:space="preserve">Så ber jeg, Gud, av hjertens grunn: </w:t>
      </w:r>
    </w:p>
    <w:p w:rsidR="00E43152" w:rsidRPr="00726C52" w:rsidRDefault="00E43152" w:rsidP="00CD3491">
      <w:pPr>
        <w:pStyle w:val="Vers"/>
        <w:rPr>
          <w:lang w:val="nn-NO"/>
        </w:rPr>
      </w:pPr>
      <w:r w:rsidRPr="00726C52">
        <w:rPr>
          <w:lang w:val="nn-NO"/>
        </w:rPr>
        <w:t xml:space="preserve">Ta ei ditt Ord ifra meg.  </w:t>
      </w:r>
    </w:p>
    <w:p w:rsidR="00E43152" w:rsidRDefault="00E43152" w:rsidP="00CD3491">
      <w:pPr>
        <w:pStyle w:val="Vers"/>
      </w:pPr>
      <w:r>
        <w:t xml:space="preserve">La Ordet ditt gå av min munn, </w:t>
      </w:r>
    </w:p>
    <w:p w:rsidR="00E43152" w:rsidRPr="003B6611" w:rsidRDefault="00E43152" w:rsidP="00CD3491">
      <w:pPr>
        <w:pStyle w:val="Vers"/>
      </w:pPr>
      <w:r w:rsidRPr="003B6611">
        <w:t xml:space="preserve">Så synden ei bedrar meg. </w:t>
      </w:r>
    </w:p>
    <w:p w:rsidR="002437EE" w:rsidRDefault="00E43152" w:rsidP="00CD3491">
      <w:pPr>
        <w:pStyle w:val="Vers"/>
      </w:pPr>
      <w:r>
        <w:t xml:space="preserve">Den i meg bor, </w:t>
      </w:r>
    </w:p>
    <w:p w:rsidR="002437EE" w:rsidRDefault="00E43152" w:rsidP="00CD3491">
      <w:pPr>
        <w:pStyle w:val="Vers"/>
      </w:pPr>
      <w:r>
        <w:t xml:space="preserve">Men visst jeg tror: </w:t>
      </w:r>
    </w:p>
    <w:p w:rsidR="00E43152" w:rsidRDefault="00E43152" w:rsidP="00CD3491">
      <w:pPr>
        <w:pStyle w:val="Vers"/>
      </w:pPr>
      <w:r>
        <w:t>Du hjelper meg i nøden</w:t>
      </w:r>
      <w:r w:rsidR="00B265CA">
        <w:t>,</w:t>
      </w:r>
      <w:r>
        <w:t xml:space="preserve">  </w:t>
      </w:r>
    </w:p>
    <w:p w:rsidR="002437EE" w:rsidRDefault="00E43152" w:rsidP="00CD3491">
      <w:pPr>
        <w:pStyle w:val="Vers"/>
      </w:pPr>
      <w:r>
        <w:t xml:space="preserve">Og om til deg </w:t>
      </w:r>
    </w:p>
    <w:p w:rsidR="00E43152" w:rsidRDefault="00E43152" w:rsidP="00CD3491">
      <w:pPr>
        <w:pStyle w:val="Vers"/>
      </w:pPr>
      <w:r>
        <w:t xml:space="preserve">Jeg holder meg, </w:t>
      </w:r>
    </w:p>
    <w:p w:rsidR="001D2EF6" w:rsidRDefault="00E43152" w:rsidP="006D079A">
      <w:pPr>
        <w:pStyle w:val="Vers"/>
      </w:pPr>
      <w:r>
        <w:t>Da skal jeg ei dø døden.</w:t>
      </w:r>
    </w:p>
    <w:p w:rsidR="00E43152" w:rsidRDefault="00E43152" w:rsidP="00CD3491">
      <w:pPr>
        <w:pStyle w:val="Vers"/>
      </w:pPr>
      <w:r>
        <w:t>7</w:t>
      </w:r>
    </w:p>
    <w:p w:rsidR="00E43152" w:rsidRDefault="00E43152" w:rsidP="00CD3491">
      <w:pPr>
        <w:pStyle w:val="Vers"/>
      </w:pPr>
      <w:r>
        <w:t xml:space="preserve">Ditt Ord for mine føtter er </w:t>
      </w:r>
    </w:p>
    <w:p w:rsidR="00E43152" w:rsidRDefault="00E43152" w:rsidP="00CD3491">
      <w:pPr>
        <w:pStyle w:val="Vers"/>
      </w:pPr>
      <w:r>
        <w:t xml:space="preserve">Min klare morgenstjerne.  </w:t>
      </w:r>
    </w:p>
    <w:p w:rsidR="00E43152" w:rsidRDefault="00E43152" w:rsidP="00CD3491">
      <w:pPr>
        <w:pStyle w:val="Vers"/>
      </w:pPr>
      <w:r>
        <w:t xml:space="preserve">Hver som i hjertet har den kjær </w:t>
      </w:r>
    </w:p>
    <w:p w:rsidR="00E43152" w:rsidRDefault="00E43152" w:rsidP="00CD3491">
      <w:pPr>
        <w:pStyle w:val="Vers"/>
      </w:pPr>
      <w:r>
        <w:t xml:space="preserve">Og følger </w:t>
      </w:r>
      <w:r w:rsidR="002437EE">
        <w:t xml:space="preserve">Kristus </w:t>
      </w:r>
      <w:r>
        <w:t xml:space="preserve">gjerne, </w:t>
      </w:r>
    </w:p>
    <w:p w:rsidR="002437EE" w:rsidRDefault="00E43152" w:rsidP="00CD3491">
      <w:pPr>
        <w:pStyle w:val="Vers"/>
      </w:pPr>
      <w:r>
        <w:t xml:space="preserve">For ham da skal </w:t>
      </w:r>
    </w:p>
    <w:p w:rsidR="00E43152" w:rsidRDefault="00E43152" w:rsidP="00CD3491">
      <w:pPr>
        <w:pStyle w:val="Vers"/>
      </w:pPr>
      <w:r>
        <w:t xml:space="preserve">Med klarhet all </w:t>
      </w:r>
    </w:p>
    <w:p w:rsidR="00E43152" w:rsidRDefault="00E43152" w:rsidP="00CD3491">
      <w:pPr>
        <w:pStyle w:val="Vers"/>
      </w:pPr>
      <w:r>
        <w:t>Guds nådes sannhet skinne</w:t>
      </w:r>
      <w:r w:rsidR="00E065B6">
        <w:t>;</w:t>
      </w:r>
      <w:r>
        <w:t xml:space="preserve">  </w:t>
      </w:r>
    </w:p>
    <w:p w:rsidR="002437EE" w:rsidRDefault="00E43152" w:rsidP="00CD3491">
      <w:pPr>
        <w:pStyle w:val="Vers"/>
      </w:pPr>
      <w:r>
        <w:t xml:space="preserve">Fra mørkets gys </w:t>
      </w:r>
    </w:p>
    <w:p w:rsidR="00E43152" w:rsidRDefault="00E43152" w:rsidP="00CD3491">
      <w:pPr>
        <w:pStyle w:val="Vers"/>
      </w:pPr>
      <w:r>
        <w:t xml:space="preserve">Til evig lys </w:t>
      </w:r>
    </w:p>
    <w:p w:rsidR="00E43152" w:rsidRDefault="00E43152" w:rsidP="00CD3491">
      <w:pPr>
        <w:pStyle w:val="Vers"/>
      </w:pPr>
      <w:r>
        <w:t xml:space="preserve">Vår Herre fører sine. </w:t>
      </w:r>
    </w:p>
    <w:p w:rsidR="00E43152" w:rsidRDefault="00E43152" w:rsidP="0072442C">
      <w:pPr>
        <w:pStyle w:val="merknad"/>
      </w:pPr>
      <w:r>
        <w:t xml:space="preserve">Lazarus Spengler, begynnelsen av 1520-årene (d 1534).  Thomas Kingo 1689.  Utg.  T: Min glede i min Gud jeg har.  </w:t>
      </w:r>
    </w:p>
    <w:p w:rsidR="00E43152" w:rsidRDefault="006A3D80" w:rsidP="0071511E">
      <w:pPr>
        <w:pStyle w:val="Overskrift1"/>
      </w:pPr>
      <w:bookmarkStart w:id="11" w:name="_Toc482608680"/>
      <w:bookmarkStart w:id="12" w:name="_Toc482609243"/>
      <w:bookmarkStart w:id="13" w:name="_Toc483773005"/>
      <w:bookmarkStart w:id="14" w:name="_Toc483908910"/>
      <w:bookmarkStart w:id="15" w:name="_Toc484007460"/>
      <w:bookmarkStart w:id="16" w:name="_Toc525471288"/>
      <w:r>
        <w:t xml:space="preserve">Den Hellige </w:t>
      </w:r>
      <w:r w:rsidR="0071511E">
        <w:t>D</w:t>
      </w:r>
      <w:r w:rsidR="00E43152">
        <w:t>åp</w:t>
      </w:r>
      <w:bookmarkEnd w:id="11"/>
      <w:bookmarkEnd w:id="12"/>
      <w:bookmarkEnd w:id="13"/>
      <w:bookmarkEnd w:id="14"/>
      <w:bookmarkEnd w:id="15"/>
      <w:bookmarkEnd w:id="16"/>
    </w:p>
    <w:p w:rsidR="00A14794" w:rsidRPr="00365E99" w:rsidRDefault="00A14794" w:rsidP="002C0C6D">
      <w:pPr>
        <w:pStyle w:val="Stil1"/>
      </w:pPr>
    </w:p>
    <w:p w:rsidR="0071511E" w:rsidRPr="002C4B36" w:rsidRDefault="0071511E" w:rsidP="0072442C">
      <w:pPr>
        <w:pStyle w:val="merknad"/>
      </w:pPr>
      <w:r w:rsidRPr="00365E99">
        <w:t>(Når en mor bringer sitt nyfødte barn til dåpen:</w:t>
      </w:r>
      <w:r>
        <w:t>)</w:t>
      </w:r>
    </w:p>
    <w:p w:rsidR="00A14794" w:rsidRDefault="00A14794" w:rsidP="00CD3491">
      <w:pPr>
        <w:pStyle w:val="Vers"/>
      </w:pPr>
      <w:r>
        <w:lastRenderedPageBreak/>
        <w:t xml:space="preserve">Til ditt hus med takkesang </w:t>
      </w:r>
    </w:p>
    <w:p w:rsidR="00A14794" w:rsidRDefault="00A14794" w:rsidP="00CD3491">
      <w:pPr>
        <w:pStyle w:val="Vers"/>
      </w:pPr>
      <w:r>
        <w:t xml:space="preserve">Kommer jeg, min Gud, tilbake, </w:t>
      </w:r>
    </w:p>
    <w:p w:rsidR="00A14794" w:rsidRDefault="00A14794" w:rsidP="00CD3491">
      <w:pPr>
        <w:pStyle w:val="Vers"/>
      </w:pPr>
      <w:r>
        <w:t xml:space="preserve">Holder glad min kirkegang, </w:t>
      </w:r>
    </w:p>
    <w:p w:rsidR="00A14794" w:rsidRDefault="00A14794" w:rsidP="00CD3491">
      <w:pPr>
        <w:pStyle w:val="Vers"/>
      </w:pPr>
      <w:r>
        <w:t xml:space="preserve">Du i nåde mot meg tage!  </w:t>
      </w:r>
    </w:p>
    <w:p w:rsidR="00A14794" w:rsidRDefault="00A14794" w:rsidP="00CD3491">
      <w:pPr>
        <w:pStyle w:val="Vers"/>
      </w:pPr>
      <w:r>
        <w:t xml:space="preserve">Hellige min sjel og ånd, </w:t>
      </w:r>
    </w:p>
    <w:p w:rsidR="00A14794" w:rsidRDefault="00A14794" w:rsidP="00CD3491">
      <w:pPr>
        <w:pStyle w:val="Vers"/>
      </w:pPr>
      <w:r>
        <w:t>Du som har mitt liv i hånd!</w:t>
      </w:r>
    </w:p>
    <w:p w:rsidR="00A14794" w:rsidRDefault="00A14794" w:rsidP="00CD3491">
      <w:pPr>
        <w:pStyle w:val="Vers"/>
      </w:pPr>
      <w:r>
        <w:t>2</w:t>
      </w:r>
    </w:p>
    <w:p w:rsidR="00A14794" w:rsidRDefault="00A14794" w:rsidP="00CD3491">
      <w:pPr>
        <w:pStyle w:val="Vers"/>
      </w:pPr>
      <w:r>
        <w:t xml:space="preserve">Jesus, på ditt ord jeg vil </w:t>
      </w:r>
    </w:p>
    <w:p w:rsidR="00A14794" w:rsidRDefault="00A14794" w:rsidP="00CD3491">
      <w:pPr>
        <w:pStyle w:val="Vers"/>
      </w:pPr>
      <w:r>
        <w:t xml:space="preserve">Lik Maria stille høre.  </w:t>
      </w:r>
    </w:p>
    <w:p w:rsidR="00A14794" w:rsidRDefault="00A14794" w:rsidP="00CD3491">
      <w:pPr>
        <w:pStyle w:val="Vers"/>
      </w:pPr>
      <w:r>
        <w:t xml:space="preserve">Legg nå også kraften til, </w:t>
      </w:r>
    </w:p>
    <w:p w:rsidR="00A14794" w:rsidRDefault="00A14794" w:rsidP="00CD3491">
      <w:pPr>
        <w:pStyle w:val="Vers"/>
      </w:pPr>
      <w:r>
        <w:t xml:space="preserve">At jeg må deretter gjøre, </w:t>
      </w:r>
    </w:p>
    <w:p w:rsidR="00A14794" w:rsidRDefault="00A14794" w:rsidP="00CD3491">
      <w:pPr>
        <w:pStyle w:val="Vers"/>
      </w:pPr>
      <w:r>
        <w:t xml:space="preserve">Og på minnet legge vel </w:t>
      </w:r>
    </w:p>
    <w:p w:rsidR="00A14794" w:rsidRDefault="00A14794" w:rsidP="00CD3491">
      <w:pPr>
        <w:pStyle w:val="Vers"/>
      </w:pPr>
      <w:r>
        <w:t>Hva der er den gode del!</w:t>
      </w:r>
    </w:p>
    <w:p w:rsidR="00A14794" w:rsidRDefault="00A14794" w:rsidP="00CD3491">
      <w:pPr>
        <w:pStyle w:val="Vers"/>
      </w:pPr>
      <w:r>
        <w:t>3</w:t>
      </w:r>
    </w:p>
    <w:p w:rsidR="00A14794" w:rsidRDefault="00A14794" w:rsidP="00CD3491">
      <w:pPr>
        <w:pStyle w:val="Vers"/>
      </w:pPr>
      <w:r>
        <w:t xml:space="preserve">Vend, o Herre, hit din gang, </w:t>
      </w:r>
    </w:p>
    <w:p w:rsidR="00A14794" w:rsidRDefault="00A14794" w:rsidP="00CD3491">
      <w:pPr>
        <w:pStyle w:val="Vers"/>
      </w:pPr>
      <w:r>
        <w:t xml:space="preserve">Hellige min moderglede.  </w:t>
      </w:r>
    </w:p>
    <w:p w:rsidR="00A14794" w:rsidRDefault="00A14794" w:rsidP="00CD3491">
      <w:pPr>
        <w:pStyle w:val="Vers"/>
      </w:pPr>
      <w:r>
        <w:t xml:space="preserve">Se til barnet på mitt fang, </w:t>
      </w:r>
    </w:p>
    <w:p w:rsidR="00A14794" w:rsidRDefault="00A14794" w:rsidP="00CD3491">
      <w:pPr>
        <w:pStyle w:val="Vers"/>
      </w:pPr>
      <w:r>
        <w:t xml:space="preserve">Du som elsker så de spede, </w:t>
      </w:r>
    </w:p>
    <w:p w:rsidR="00A14794" w:rsidRDefault="00A14794" w:rsidP="00CD3491">
      <w:pPr>
        <w:pStyle w:val="Vers"/>
      </w:pPr>
      <w:r>
        <w:t xml:space="preserve">Du som selv har sped og arm </w:t>
      </w:r>
    </w:p>
    <w:p w:rsidR="00A14794" w:rsidRDefault="00A14794" w:rsidP="00CD3491">
      <w:pPr>
        <w:pStyle w:val="Vers"/>
      </w:pPr>
      <w:r>
        <w:t>Ligget ved en moders barm!</w:t>
      </w:r>
    </w:p>
    <w:p w:rsidR="00A14794" w:rsidRDefault="00A14794" w:rsidP="00CD3491">
      <w:pPr>
        <w:pStyle w:val="Vers"/>
      </w:pPr>
      <w:r>
        <w:t>4</w:t>
      </w:r>
    </w:p>
    <w:p w:rsidR="00A14794" w:rsidRDefault="00A14794" w:rsidP="00CD3491">
      <w:pPr>
        <w:pStyle w:val="Vers"/>
      </w:pPr>
      <w:r>
        <w:t xml:space="preserve">Gi jeg alltid frisk og tro </w:t>
      </w:r>
    </w:p>
    <w:p w:rsidR="00A14794" w:rsidRDefault="00A14794" w:rsidP="00CD3491">
      <w:pPr>
        <w:pStyle w:val="Vers"/>
      </w:pPr>
      <w:r>
        <w:t xml:space="preserve">Deg, o Herre, kunne tjene!  </w:t>
      </w:r>
    </w:p>
    <w:p w:rsidR="00A14794" w:rsidRDefault="00A14794" w:rsidP="00CD3491">
      <w:pPr>
        <w:pStyle w:val="Vers"/>
      </w:pPr>
      <w:r>
        <w:t xml:space="preserve">Kom, velsigne brød og bo </w:t>
      </w:r>
    </w:p>
    <w:p w:rsidR="00A14794" w:rsidRDefault="00A14794" w:rsidP="00CD3491">
      <w:pPr>
        <w:pStyle w:val="Vers"/>
      </w:pPr>
      <w:r>
        <w:t xml:space="preserve">Og din dyre fred forlene!  </w:t>
      </w:r>
    </w:p>
    <w:p w:rsidR="00A14794" w:rsidRDefault="00A14794" w:rsidP="00CD3491">
      <w:pPr>
        <w:pStyle w:val="Vers"/>
      </w:pPr>
      <w:r>
        <w:t xml:space="preserve">Gjør mitt hus all tiden om </w:t>
      </w:r>
    </w:p>
    <w:p w:rsidR="00A14794" w:rsidRDefault="00A14794" w:rsidP="00CD3491">
      <w:pPr>
        <w:pStyle w:val="Vers"/>
      </w:pPr>
      <w:r>
        <w:t>Til din egen helligdom!</w:t>
      </w:r>
    </w:p>
    <w:p w:rsidR="00A14794" w:rsidRDefault="00A14794" w:rsidP="0072442C">
      <w:pPr>
        <w:pStyle w:val="merknad"/>
      </w:pPr>
      <w:r>
        <w:t>FMFranzèn.  Landstad</w:t>
      </w:r>
      <w:r w:rsidR="00FF34ED">
        <w:t>.</w:t>
      </w:r>
      <w:r>
        <w:t xml:space="preserve">  T: Jesus er mitt håp.  K 125.</w:t>
      </w:r>
    </w:p>
    <w:p w:rsidR="008E0212" w:rsidRPr="00FF34ED" w:rsidRDefault="008E0212" w:rsidP="002C0C6D">
      <w:pPr>
        <w:pStyle w:val="Stil1"/>
      </w:pPr>
    </w:p>
    <w:p w:rsidR="008E0212" w:rsidRDefault="001F5449" w:rsidP="00CD3491">
      <w:pPr>
        <w:pStyle w:val="Vers"/>
      </w:pPr>
      <w:r>
        <w:t>Guds kirkes dør er i vår dåp</w:t>
      </w:r>
    </w:p>
    <w:p w:rsidR="008F51B7" w:rsidRDefault="00633C56" w:rsidP="00CD3491">
      <w:pPr>
        <w:pStyle w:val="Vers"/>
      </w:pPr>
      <w:r>
        <w:t xml:space="preserve">Og hver </w:t>
      </w:r>
      <w:r w:rsidR="008F51B7">
        <w:t>den dør inn</w:t>
      </w:r>
      <w:r w:rsidR="000A72C5">
        <w:t>treder,</w:t>
      </w:r>
      <w:r w:rsidR="008F51B7">
        <w:t xml:space="preserve"> </w:t>
      </w:r>
    </w:p>
    <w:p w:rsidR="008F51B7" w:rsidRPr="0071511E" w:rsidRDefault="008F51B7" w:rsidP="00CD3491">
      <w:pPr>
        <w:pStyle w:val="Vers"/>
        <w:rPr>
          <w:color w:val="FF0000"/>
        </w:rPr>
      </w:pPr>
      <w:r>
        <w:t xml:space="preserve">Ham møter herlighetens håp </w:t>
      </w:r>
    </w:p>
    <w:p w:rsidR="008F51B7" w:rsidRPr="00830E6E" w:rsidRDefault="008F51B7" w:rsidP="00CD3491">
      <w:pPr>
        <w:pStyle w:val="Vers"/>
      </w:pPr>
      <w:r w:rsidRPr="00830E6E">
        <w:t xml:space="preserve">Og Paradisets </w:t>
      </w:r>
      <w:r w:rsidR="000A72C5">
        <w:t>gleder</w:t>
      </w:r>
      <w:r w:rsidRPr="00830E6E">
        <w:t xml:space="preserve">, </w:t>
      </w:r>
    </w:p>
    <w:p w:rsidR="008F51B7" w:rsidRPr="00FF34ED" w:rsidRDefault="008F51B7" w:rsidP="00CD3491">
      <w:pPr>
        <w:pStyle w:val="Vers"/>
        <w:rPr>
          <w:i/>
        </w:rPr>
      </w:pPr>
      <w:r w:rsidRPr="00830E6E">
        <w:t>For Herren vitner: ”</w:t>
      </w:r>
      <w:r w:rsidRPr="00FF34ED">
        <w:rPr>
          <w:i/>
        </w:rPr>
        <w:t xml:space="preserve">Her ER JEG </w:t>
      </w:r>
    </w:p>
    <w:p w:rsidR="008F51B7" w:rsidRPr="00FF34ED" w:rsidRDefault="008F51B7" w:rsidP="00CD3491">
      <w:pPr>
        <w:pStyle w:val="Vers"/>
        <w:rPr>
          <w:i/>
        </w:rPr>
      </w:pPr>
      <w:r w:rsidRPr="00FF34ED">
        <w:rPr>
          <w:i/>
        </w:rPr>
        <w:t xml:space="preserve">Guds kirkes Dør, den rette Vei </w:t>
      </w:r>
    </w:p>
    <w:p w:rsidR="008F51B7" w:rsidRDefault="008F51B7" w:rsidP="00CD3491">
      <w:pPr>
        <w:pStyle w:val="Vers"/>
      </w:pPr>
      <w:r w:rsidRPr="00FF34ED">
        <w:rPr>
          <w:i/>
        </w:rPr>
        <w:t xml:space="preserve">Til him’lens høye </w:t>
      </w:r>
      <w:r w:rsidR="002437EE" w:rsidRPr="00FF34ED">
        <w:rPr>
          <w:i/>
        </w:rPr>
        <w:t>saler</w:t>
      </w:r>
      <w:r>
        <w:t>.”</w:t>
      </w:r>
    </w:p>
    <w:p w:rsidR="003B27CA" w:rsidRDefault="003B27C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</w:p>
    <w:p w:rsidR="008F51B7" w:rsidRDefault="008F51B7" w:rsidP="00CD3491">
      <w:pPr>
        <w:pStyle w:val="Vers"/>
      </w:pPr>
      <w:r>
        <w:t xml:space="preserve">Da smiler englemildt de små, </w:t>
      </w:r>
    </w:p>
    <w:p w:rsidR="008F51B7" w:rsidRDefault="008F51B7" w:rsidP="00CD3491">
      <w:pPr>
        <w:pStyle w:val="Vers"/>
      </w:pPr>
      <w:r>
        <w:t>Hvem Sannhet selv tilsier</w:t>
      </w:r>
      <w:r w:rsidR="006247F6">
        <w:t>,</w:t>
      </w:r>
      <w:r>
        <w:t xml:space="preserve"> </w:t>
      </w:r>
    </w:p>
    <w:p w:rsidR="008F51B7" w:rsidRDefault="008F51B7" w:rsidP="00CD3491">
      <w:pPr>
        <w:pStyle w:val="Vers"/>
      </w:pPr>
      <w:r>
        <w:t xml:space="preserve">At kun på barnefot inngå </w:t>
      </w:r>
    </w:p>
    <w:p w:rsidR="008F51B7" w:rsidRDefault="008F51B7" w:rsidP="00CD3491">
      <w:pPr>
        <w:pStyle w:val="Vers"/>
      </w:pPr>
      <w:r>
        <w:t xml:space="preserve">Man kan til himmelriket.  </w:t>
      </w:r>
    </w:p>
    <w:p w:rsidR="008F51B7" w:rsidRDefault="008F51B7" w:rsidP="00CD3491">
      <w:pPr>
        <w:pStyle w:val="Vers"/>
      </w:pPr>
      <w:r>
        <w:t>De store, bli til små på</w:t>
      </w:r>
      <w:r w:rsidR="002437EE">
        <w:t xml:space="preserve"> </w:t>
      </w:r>
      <w:r>
        <w:t xml:space="preserve">ny, </w:t>
      </w:r>
    </w:p>
    <w:p w:rsidR="008F51B7" w:rsidRDefault="008F51B7" w:rsidP="00CD3491">
      <w:pPr>
        <w:pStyle w:val="Vers"/>
      </w:pPr>
      <w:r>
        <w:t xml:space="preserve">Så opp til Herren over sky </w:t>
      </w:r>
    </w:p>
    <w:p w:rsidR="008F51B7" w:rsidRDefault="008F51B7" w:rsidP="00CD3491">
      <w:pPr>
        <w:pStyle w:val="Vers"/>
      </w:pPr>
      <w:r>
        <w:t>De vokse kan med ære.</w:t>
      </w:r>
    </w:p>
    <w:p w:rsidR="008F51B7" w:rsidRDefault="008F51B7" w:rsidP="00AC2A9F">
      <w:pPr>
        <w:pStyle w:val="Vers"/>
      </w:pPr>
      <w:r>
        <w:t>3</w:t>
      </w:r>
    </w:p>
    <w:p w:rsidR="008F51B7" w:rsidRDefault="008F51B7" w:rsidP="00CD3491">
      <w:pPr>
        <w:pStyle w:val="Vers"/>
      </w:pPr>
      <w:r>
        <w:lastRenderedPageBreak/>
        <w:t xml:space="preserve">Ja, lær det godt, o menighet, </w:t>
      </w:r>
    </w:p>
    <w:p w:rsidR="008F51B7" w:rsidRDefault="008F51B7" w:rsidP="00CD3491">
      <w:pPr>
        <w:pStyle w:val="Vers"/>
      </w:pPr>
      <w:r>
        <w:t xml:space="preserve">Deg dypt for ham å bøye, </w:t>
      </w:r>
    </w:p>
    <w:p w:rsidR="008F51B7" w:rsidRDefault="008F51B7" w:rsidP="00CD3491">
      <w:pPr>
        <w:pStyle w:val="Vers"/>
      </w:pPr>
      <w:r>
        <w:t xml:space="preserve">Som trykker kun alt hovmod ned, </w:t>
      </w:r>
    </w:p>
    <w:p w:rsidR="008F51B7" w:rsidRDefault="008F51B7" w:rsidP="00CD3491">
      <w:pPr>
        <w:pStyle w:val="Vers"/>
      </w:pPr>
      <w:r>
        <w:t xml:space="preserve">Vil syndere opphøye.  </w:t>
      </w:r>
    </w:p>
    <w:p w:rsidR="008F51B7" w:rsidRDefault="008F51B7" w:rsidP="00CD3491">
      <w:pPr>
        <w:pStyle w:val="Vers"/>
      </w:pPr>
      <w:r>
        <w:t xml:space="preserve">Han kaller seg en kongeørn </w:t>
      </w:r>
    </w:p>
    <w:p w:rsidR="008F51B7" w:rsidRDefault="008F51B7" w:rsidP="00CD3491">
      <w:pPr>
        <w:pStyle w:val="Vers"/>
      </w:pPr>
      <w:r>
        <w:t xml:space="preserve">Som bær på vinger sine børn </w:t>
      </w:r>
    </w:p>
    <w:p w:rsidR="008F51B7" w:rsidRDefault="008F51B7" w:rsidP="00CD3491">
      <w:pPr>
        <w:pStyle w:val="Vers"/>
      </w:pPr>
      <w:r>
        <w:t>Opp til sitt høye sete.</w:t>
      </w:r>
    </w:p>
    <w:p w:rsidR="00AC2A9F" w:rsidRDefault="00F11482" w:rsidP="00CD3491">
      <w:pPr>
        <w:pStyle w:val="Vers"/>
      </w:pPr>
      <w:r>
        <w:t>4</w:t>
      </w:r>
    </w:p>
    <w:p w:rsidR="008F51B7" w:rsidRDefault="008F51B7" w:rsidP="00CD3491">
      <w:pPr>
        <w:pStyle w:val="Vers"/>
      </w:pPr>
      <w:r>
        <w:t>De skal ei bevende som før</w:t>
      </w:r>
    </w:p>
    <w:p w:rsidR="008F51B7" w:rsidRDefault="008F51B7" w:rsidP="00CD3491">
      <w:pPr>
        <w:pStyle w:val="Vers"/>
      </w:pPr>
      <w:r>
        <w:t xml:space="preserve">I paktens gamle dage, </w:t>
      </w:r>
    </w:p>
    <w:p w:rsidR="008F51B7" w:rsidRDefault="008F51B7" w:rsidP="00CD3491">
      <w:pPr>
        <w:pStyle w:val="Vers"/>
      </w:pPr>
      <w:r>
        <w:t xml:space="preserve">Se til Guds hus og him’lens dør, </w:t>
      </w:r>
    </w:p>
    <w:p w:rsidR="008F51B7" w:rsidRDefault="008F51B7" w:rsidP="00CD3491">
      <w:pPr>
        <w:pStyle w:val="Vers"/>
      </w:pPr>
      <w:r>
        <w:t xml:space="preserve">Mismodige forsake; </w:t>
      </w:r>
    </w:p>
    <w:p w:rsidR="008F51B7" w:rsidRDefault="008F51B7" w:rsidP="00CD3491">
      <w:pPr>
        <w:pStyle w:val="Vers"/>
      </w:pPr>
      <w:r>
        <w:t xml:space="preserve">For de gjenfødte er Guds ætt, </w:t>
      </w:r>
    </w:p>
    <w:p w:rsidR="008F51B7" w:rsidRDefault="008F51B7" w:rsidP="00CD3491">
      <w:pPr>
        <w:pStyle w:val="Vers"/>
      </w:pPr>
      <w:r>
        <w:t xml:space="preserve">Og han som ga dem barnerett, </w:t>
      </w:r>
    </w:p>
    <w:p w:rsidR="008F51B7" w:rsidRDefault="008F51B7" w:rsidP="00CD3491">
      <w:pPr>
        <w:pStyle w:val="Vers"/>
      </w:pPr>
      <w:r>
        <w:t>Er mektig i de svake.</w:t>
      </w:r>
    </w:p>
    <w:p w:rsidR="008F51B7" w:rsidRDefault="008F51B7" w:rsidP="00CD3491">
      <w:pPr>
        <w:pStyle w:val="Vers"/>
      </w:pPr>
      <w:r>
        <w:t>5</w:t>
      </w:r>
    </w:p>
    <w:p w:rsidR="008F51B7" w:rsidRDefault="008F51B7" w:rsidP="00CD3491">
      <w:pPr>
        <w:pStyle w:val="Vers"/>
      </w:pPr>
      <w:r>
        <w:t xml:space="preserve">Nå i hans hus ei truer død, </w:t>
      </w:r>
    </w:p>
    <w:p w:rsidR="008F51B7" w:rsidRDefault="008F51B7" w:rsidP="00CD3491">
      <w:pPr>
        <w:pStyle w:val="Vers"/>
      </w:pPr>
      <w:r>
        <w:t xml:space="preserve">Men evig liv tilbydes, </w:t>
      </w:r>
    </w:p>
    <w:p w:rsidR="008F51B7" w:rsidRDefault="008F51B7" w:rsidP="00CD3491">
      <w:pPr>
        <w:pStyle w:val="Vers"/>
      </w:pPr>
      <w:r>
        <w:t xml:space="preserve">Nå skal hans alters himmelbrød </w:t>
      </w:r>
    </w:p>
    <w:p w:rsidR="008F51B7" w:rsidRDefault="008F51B7" w:rsidP="00CD3491">
      <w:pPr>
        <w:pStyle w:val="Vers"/>
      </w:pPr>
      <w:r>
        <w:t xml:space="preserve">Av menigheten nytes.  </w:t>
      </w:r>
    </w:p>
    <w:p w:rsidR="008F51B7" w:rsidRDefault="008F51B7" w:rsidP="00CD3491">
      <w:pPr>
        <w:pStyle w:val="Vers"/>
      </w:pPr>
      <w:r>
        <w:t xml:space="preserve">Og kneler vi ved Kongens bord </w:t>
      </w:r>
    </w:p>
    <w:p w:rsidR="008F51B7" w:rsidRDefault="008F51B7" w:rsidP="00CD3491">
      <w:pPr>
        <w:pStyle w:val="Vers"/>
      </w:pPr>
      <w:r>
        <w:t xml:space="preserve">Med barnetro på Kristi ord, </w:t>
      </w:r>
    </w:p>
    <w:p w:rsidR="008F51B7" w:rsidRDefault="008F51B7" w:rsidP="00CD3491">
      <w:pPr>
        <w:pStyle w:val="Vers"/>
      </w:pPr>
      <w:r>
        <w:t xml:space="preserve">Vi lemmer hans er like. </w:t>
      </w:r>
    </w:p>
    <w:p w:rsidR="008F51B7" w:rsidRDefault="008F51B7" w:rsidP="00CD3491">
      <w:pPr>
        <w:pStyle w:val="Vers"/>
      </w:pPr>
      <w:r>
        <w:t>6</w:t>
      </w:r>
    </w:p>
    <w:p w:rsidR="008F51B7" w:rsidRDefault="008F51B7" w:rsidP="00CD3491">
      <w:pPr>
        <w:pStyle w:val="Vers"/>
      </w:pPr>
      <w:r>
        <w:t xml:space="preserve">Nå stammer de ved him’lens dør </w:t>
      </w:r>
    </w:p>
    <w:p w:rsidR="008F51B7" w:rsidRDefault="008F51B7" w:rsidP="00CD3491">
      <w:pPr>
        <w:pStyle w:val="Vers"/>
      </w:pPr>
      <w:r>
        <w:t xml:space="preserve">Vår Herres pris, de spede.  </w:t>
      </w:r>
    </w:p>
    <w:p w:rsidR="008F51B7" w:rsidRDefault="008F51B7" w:rsidP="00CD3491">
      <w:pPr>
        <w:pStyle w:val="Vers"/>
      </w:pPr>
      <w:r>
        <w:t xml:space="preserve">Syng ut, Guds folk, som aldri før, </w:t>
      </w:r>
    </w:p>
    <w:p w:rsidR="008F51B7" w:rsidRDefault="00E065B6" w:rsidP="00CD3491">
      <w:pPr>
        <w:pStyle w:val="Vers"/>
      </w:pPr>
      <w:r>
        <w:t xml:space="preserve">Syng ut Guds </w:t>
      </w:r>
      <w:r w:rsidR="008F51B7">
        <w:t xml:space="preserve">Kirkes glede.  </w:t>
      </w:r>
    </w:p>
    <w:p w:rsidR="008F51B7" w:rsidRDefault="00FF34ED" w:rsidP="00CD3491">
      <w:pPr>
        <w:pStyle w:val="Vers"/>
      </w:pPr>
      <w:r>
        <w:br w:type="column"/>
      </w:r>
      <w:r w:rsidR="008F51B7">
        <w:lastRenderedPageBreak/>
        <w:t xml:space="preserve">For aldri før så klart det blev </w:t>
      </w:r>
    </w:p>
    <w:p w:rsidR="008F51B7" w:rsidRDefault="008F51B7" w:rsidP="00CD3491">
      <w:pPr>
        <w:pStyle w:val="Vers"/>
      </w:pPr>
      <w:r>
        <w:t xml:space="preserve">At skrevet har et himmelbrev </w:t>
      </w:r>
    </w:p>
    <w:p w:rsidR="008F51B7" w:rsidRDefault="008F51B7" w:rsidP="00CD3491">
      <w:pPr>
        <w:pStyle w:val="Vers"/>
      </w:pPr>
      <w:r>
        <w:t>Guds finger i ditt hjerte.</w:t>
      </w:r>
    </w:p>
    <w:p w:rsidR="008F51B7" w:rsidRDefault="008F51B7" w:rsidP="00CD3491">
      <w:pPr>
        <w:pStyle w:val="Vers"/>
      </w:pPr>
      <w:r>
        <w:t>7</w:t>
      </w:r>
    </w:p>
    <w:p w:rsidR="008F51B7" w:rsidRDefault="008F51B7" w:rsidP="00CD3491">
      <w:pPr>
        <w:pStyle w:val="Vers"/>
      </w:pPr>
      <w:r>
        <w:t xml:space="preserve">Da skjuler seg med velbehag </w:t>
      </w:r>
    </w:p>
    <w:p w:rsidR="008F51B7" w:rsidRDefault="008F51B7" w:rsidP="00CD3491">
      <w:pPr>
        <w:pStyle w:val="Vers"/>
      </w:pPr>
      <w:r>
        <w:t xml:space="preserve">En engel i hver tone </w:t>
      </w:r>
    </w:p>
    <w:p w:rsidR="008F51B7" w:rsidRDefault="008F51B7" w:rsidP="00CD3491">
      <w:pPr>
        <w:pStyle w:val="Vers"/>
      </w:pPr>
      <w:r>
        <w:t xml:space="preserve">Og bærer opp hver livets dag </w:t>
      </w:r>
    </w:p>
    <w:p w:rsidR="008F51B7" w:rsidRDefault="008F51B7" w:rsidP="00CD3491">
      <w:pPr>
        <w:pStyle w:val="Vers"/>
      </w:pPr>
      <w:r>
        <w:t xml:space="preserve">Din lovsang til Guds trone, </w:t>
      </w:r>
    </w:p>
    <w:p w:rsidR="008F51B7" w:rsidRDefault="008F51B7" w:rsidP="00CD3491">
      <w:pPr>
        <w:pStyle w:val="Vers"/>
      </w:pPr>
      <w:r>
        <w:t xml:space="preserve">Og bærer med Halleluja* </w:t>
      </w:r>
    </w:p>
    <w:p w:rsidR="008F51B7" w:rsidRDefault="008F51B7" w:rsidP="00CD3491">
      <w:pPr>
        <w:pStyle w:val="Vers"/>
      </w:pPr>
      <w:r>
        <w:t xml:space="preserve">Velsignelsen igjen derfra </w:t>
      </w:r>
    </w:p>
    <w:p w:rsidR="008F51B7" w:rsidRDefault="008F51B7" w:rsidP="00CD3491">
      <w:pPr>
        <w:pStyle w:val="Vers"/>
      </w:pPr>
      <w:r>
        <w:t xml:space="preserve">Til Guds de små på jorden. </w:t>
      </w:r>
    </w:p>
    <w:p w:rsidR="002C4B36" w:rsidRDefault="002C4B36" w:rsidP="0072442C">
      <w:pPr>
        <w:pStyle w:val="merknad"/>
      </w:pPr>
      <w:r>
        <w:t>* = Lov Herren.</w:t>
      </w:r>
    </w:p>
    <w:p w:rsidR="008F51B7" w:rsidRDefault="008F51B7" w:rsidP="0072442C">
      <w:pPr>
        <w:pStyle w:val="merknad"/>
      </w:pPr>
      <w:r>
        <w:t xml:space="preserve">NFSGrundtvig.  Bearb v 3, 5, 7.  T: Guds Sønn er kommet til oss ned.  </w:t>
      </w:r>
    </w:p>
    <w:p w:rsidR="002C4B36" w:rsidRPr="00437B90" w:rsidRDefault="002C4B36" w:rsidP="002C0C6D">
      <w:pPr>
        <w:pStyle w:val="Stil1"/>
        <w:rPr>
          <w:lang w:val="nb-NO"/>
        </w:rPr>
      </w:pPr>
    </w:p>
    <w:p w:rsidR="002C4B36" w:rsidRDefault="002C4B36" w:rsidP="00CD3491">
      <w:pPr>
        <w:pStyle w:val="Vers"/>
      </w:pPr>
      <w:r>
        <w:t xml:space="preserve">Kristus kom med vann og blod  </w:t>
      </w:r>
    </w:p>
    <w:p w:rsidR="002C4B36" w:rsidRDefault="002C4B36" w:rsidP="00CD3491">
      <w:pPr>
        <w:pStyle w:val="Vers"/>
      </w:pPr>
      <w:r>
        <w:t xml:space="preserve">Denne himmelgave </w:t>
      </w:r>
    </w:p>
    <w:p w:rsidR="002C4B36" w:rsidRDefault="002C4B36" w:rsidP="00CD3491">
      <w:pPr>
        <w:pStyle w:val="Vers"/>
      </w:pPr>
      <w:r>
        <w:t xml:space="preserve">Han sin kirke etterlot </w:t>
      </w:r>
    </w:p>
    <w:p w:rsidR="002C4B36" w:rsidRDefault="002C4B36" w:rsidP="00CD3491">
      <w:pPr>
        <w:pStyle w:val="Vers"/>
      </w:pPr>
      <w:r>
        <w:t>Som en skikk* å have,</w:t>
      </w:r>
    </w:p>
    <w:p w:rsidR="002C4B36" w:rsidRDefault="002C4B36" w:rsidP="00CD3491">
      <w:pPr>
        <w:pStyle w:val="Vers"/>
      </w:pPr>
      <w:r>
        <w:t xml:space="preserve">At hans </w:t>
      </w:r>
      <w:r w:rsidR="00DE5809">
        <w:t xml:space="preserve">Navn </w:t>
      </w:r>
      <w:r>
        <w:t xml:space="preserve">og minne </w:t>
      </w:r>
    </w:p>
    <w:p w:rsidR="002C4B36" w:rsidRDefault="002C4B36" w:rsidP="00CD3491">
      <w:pPr>
        <w:pStyle w:val="Vers"/>
      </w:pPr>
      <w:r>
        <w:t xml:space="preserve">aldri skulle svinne </w:t>
      </w:r>
    </w:p>
    <w:p w:rsidR="002C4B36" w:rsidRDefault="002C4B36" w:rsidP="00CD3491">
      <w:pPr>
        <w:pStyle w:val="Vers"/>
      </w:pPr>
      <w:r>
        <w:t xml:space="preserve">Fra hans </w:t>
      </w:r>
      <w:r w:rsidR="00D220CE">
        <w:t>ven</w:t>
      </w:r>
      <w:r w:rsidR="0058382B">
        <w:t>n</w:t>
      </w:r>
      <w:r w:rsidR="00D220CE">
        <w:t>e</w:t>
      </w:r>
      <w:r>
        <w:t xml:space="preserve">rs sinn og hu, </w:t>
      </w:r>
    </w:p>
    <w:p w:rsidR="002C4B36" w:rsidRDefault="00DE5809" w:rsidP="00CD3491">
      <w:pPr>
        <w:pStyle w:val="Vers"/>
      </w:pPr>
      <w:r>
        <w:t xml:space="preserve">Fra </w:t>
      </w:r>
      <w:r w:rsidR="002C4B36">
        <w:t xml:space="preserve">noen mann og kvinne.  </w:t>
      </w:r>
    </w:p>
    <w:p w:rsidR="002C4B36" w:rsidRDefault="002C4B36" w:rsidP="0072442C">
      <w:pPr>
        <w:pStyle w:val="merknad"/>
      </w:pPr>
      <w:r>
        <w:t xml:space="preserve">* anordning.  </w:t>
      </w:r>
    </w:p>
    <w:p w:rsidR="002C4B36" w:rsidRDefault="002C4B36" w:rsidP="00CD3491">
      <w:pPr>
        <w:pStyle w:val="Vers"/>
      </w:pPr>
      <w:r>
        <w:t>2</w:t>
      </w:r>
    </w:p>
    <w:p w:rsidR="002C4B36" w:rsidRDefault="002C4B36" w:rsidP="00CD3491">
      <w:pPr>
        <w:pStyle w:val="Vers"/>
      </w:pPr>
      <w:r>
        <w:t xml:space="preserve">Om ei synden helt blir vekk, </w:t>
      </w:r>
    </w:p>
    <w:p w:rsidR="002C4B36" w:rsidRDefault="002C4B36" w:rsidP="00CD3491">
      <w:pPr>
        <w:pStyle w:val="Vers"/>
      </w:pPr>
      <w:r>
        <w:t xml:space="preserve">Jesus leger såret.  </w:t>
      </w:r>
    </w:p>
    <w:p w:rsidR="002C4B36" w:rsidRDefault="002C4B36" w:rsidP="00CD3491">
      <w:pPr>
        <w:pStyle w:val="Vers"/>
      </w:pPr>
      <w:r>
        <w:t>Dommen gir oss ingen skrekk</w:t>
      </w:r>
      <w:r w:rsidR="00BB15AC">
        <w:t>;</w:t>
      </w:r>
      <w:r>
        <w:t xml:space="preserve"> </w:t>
      </w:r>
    </w:p>
    <w:p w:rsidR="002C4B36" w:rsidRDefault="002C4B36" w:rsidP="00CD3491">
      <w:pPr>
        <w:pStyle w:val="Vers"/>
      </w:pPr>
      <w:r>
        <w:t xml:space="preserve">han vår straff har båret.  </w:t>
      </w:r>
    </w:p>
    <w:p w:rsidR="002C4B36" w:rsidRDefault="002C4B36" w:rsidP="00CD3491">
      <w:pPr>
        <w:pStyle w:val="Vers"/>
      </w:pPr>
      <w:r>
        <w:t xml:space="preserve">Han har gjort alt ferdig, </w:t>
      </w:r>
    </w:p>
    <w:p w:rsidR="002C4B36" w:rsidRDefault="002C4B36" w:rsidP="00CD3491">
      <w:pPr>
        <w:pStyle w:val="Vers"/>
      </w:pPr>
      <w:r>
        <w:t xml:space="preserve">Vi i ham er verdig, </w:t>
      </w:r>
    </w:p>
    <w:p w:rsidR="002C4B36" w:rsidRDefault="002C4B36" w:rsidP="00CD3491">
      <w:pPr>
        <w:pStyle w:val="Vers"/>
      </w:pPr>
      <w:r>
        <w:t xml:space="preserve">Om enn djevel, synd og død </w:t>
      </w:r>
    </w:p>
    <w:p w:rsidR="002C4B36" w:rsidRDefault="002C4B36" w:rsidP="00CD3491">
      <w:pPr>
        <w:pStyle w:val="Vers"/>
      </w:pPr>
      <w:r>
        <w:t>Oss truer rett iherdig.</w:t>
      </w:r>
    </w:p>
    <w:p w:rsidR="00F05555" w:rsidRDefault="00F05555" w:rsidP="00CD3491">
      <w:pPr>
        <w:pStyle w:val="Vers"/>
      </w:pPr>
      <w:r>
        <w:t>3</w:t>
      </w:r>
    </w:p>
    <w:p w:rsidR="002C4B36" w:rsidRPr="001D2EF6" w:rsidRDefault="002C4B36" w:rsidP="00CD3491">
      <w:pPr>
        <w:pStyle w:val="Vers"/>
      </w:pPr>
      <w:r w:rsidRPr="001D2EF6">
        <w:t xml:space="preserve">Dette skjer ved Ånd og vann </w:t>
      </w:r>
    </w:p>
    <w:p w:rsidR="002C4B36" w:rsidRPr="001D2EF6" w:rsidRDefault="002C4B36" w:rsidP="00CD3491">
      <w:pPr>
        <w:pStyle w:val="Vers"/>
      </w:pPr>
      <w:r w:rsidRPr="001D2EF6">
        <w:t xml:space="preserve">Som er gitt i dåpen, </w:t>
      </w:r>
    </w:p>
    <w:p w:rsidR="002C4B36" w:rsidRPr="001D2EF6" w:rsidRDefault="002C4B36" w:rsidP="00CD3491">
      <w:pPr>
        <w:pStyle w:val="Vers"/>
      </w:pPr>
      <w:r w:rsidRPr="001D2EF6">
        <w:t xml:space="preserve">Så Guds rikes dør nå kan </w:t>
      </w:r>
    </w:p>
    <w:p w:rsidR="002C4B36" w:rsidRPr="001D2EF6" w:rsidRDefault="002C4B36" w:rsidP="00CD3491">
      <w:pPr>
        <w:pStyle w:val="Vers"/>
      </w:pPr>
      <w:r w:rsidRPr="001D2EF6">
        <w:t xml:space="preserve">Stå for barnet åpen.  </w:t>
      </w:r>
    </w:p>
    <w:p w:rsidR="002C4B36" w:rsidRPr="001D2EF6" w:rsidRDefault="002C4B36" w:rsidP="00CD3491">
      <w:pPr>
        <w:pStyle w:val="Vers"/>
      </w:pPr>
      <w:r w:rsidRPr="001D2EF6">
        <w:t xml:space="preserve">Barnet i sin moder </w:t>
      </w:r>
    </w:p>
    <w:p w:rsidR="002C4B36" w:rsidRPr="001D2EF6" w:rsidRDefault="002C4B36" w:rsidP="00CD3491">
      <w:pPr>
        <w:pStyle w:val="Vers"/>
      </w:pPr>
      <w:r w:rsidRPr="001D2EF6">
        <w:t xml:space="preserve">Mangler himlens goder, </w:t>
      </w:r>
    </w:p>
    <w:p w:rsidR="002C4B36" w:rsidRPr="001D2EF6" w:rsidRDefault="002C4B36" w:rsidP="00CD3491">
      <w:pPr>
        <w:pStyle w:val="Vers"/>
      </w:pPr>
      <w:r w:rsidRPr="001D2EF6">
        <w:t>Men ved dåpen blir enhver en Jesu Kristi broder.</w:t>
      </w:r>
    </w:p>
    <w:p w:rsidR="003B27CA" w:rsidRDefault="003B27C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2C4B36" w:rsidRPr="001D2EF6" w:rsidRDefault="002C4B36" w:rsidP="00CD3491">
      <w:pPr>
        <w:pStyle w:val="Vers"/>
      </w:pPr>
      <w:r w:rsidRPr="001D2EF6">
        <w:lastRenderedPageBreak/>
        <w:t xml:space="preserve">Men at Ånden gjør med vann </w:t>
      </w:r>
    </w:p>
    <w:p w:rsidR="002C4B36" w:rsidRPr="001D2EF6" w:rsidRDefault="002C4B36" w:rsidP="00CD3491">
      <w:pPr>
        <w:pStyle w:val="Vers"/>
      </w:pPr>
      <w:r w:rsidRPr="001D2EF6">
        <w:t xml:space="preserve">Hemmelig forening, </w:t>
      </w:r>
    </w:p>
    <w:p w:rsidR="002C4B36" w:rsidRPr="001D2EF6" w:rsidRDefault="002C4B36" w:rsidP="00CD3491">
      <w:pPr>
        <w:pStyle w:val="Vers"/>
      </w:pPr>
      <w:r w:rsidRPr="001D2EF6">
        <w:t xml:space="preserve">Slikt går over all forstand </w:t>
      </w:r>
    </w:p>
    <w:p w:rsidR="002C4B36" w:rsidRPr="001D2EF6" w:rsidRDefault="002C4B36" w:rsidP="00CD3491">
      <w:pPr>
        <w:pStyle w:val="Vers"/>
      </w:pPr>
      <w:r w:rsidRPr="001D2EF6">
        <w:t xml:space="preserve">Og fornuftens mening.  </w:t>
      </w:r>
    </w:p>
    <w:p w:rsidR="002C4B36" w:rsidRPr="001D2EF6" w:rsidRDefault="002C4B36" w:rsidP="00CD3491">
      <w:pPr>
        <w:pStyle w:val="Vers"/>
      </w:pPr>
      <w:r w:rsidRPr="001D2EF6">
        <w:t xml:space="preserve">Gud det så vil have, </w:t>
      </w:r>
    </w:p>
    <w:p w:rsidR="002C4B36" w:rsidRPr="001D2EF6" w:rsidRDefault="002C4B36" w:rsidP="00CD3491">
      <w:pPr>
        <w:pStyle w:val="Vers"/>
      </w:pPr>
      <w:r w:rsidRPr="001D2EF6">
        <w:t xml:space="preserve">Gud det så vil lave.  </w:t>
      </w:r>
    </w:p>
    <w:p w:rsidR="002C4B36" w:rsidRPr="001D2EF6" w:rsidRDefault="002C4B36" w:rsidP="00CD3491">
      <w:pPr>
        <w:pStyle w:val="Vers"/>
      </w:pPr>
      <w:r w:rsidRPr="001D2EF6">
        <w:t xml:space="preserve">Hvorfor skulle jeg og du </w:t>
      </w:r>
    </w:p>
    <w:p w:rsidR="002C4B36" w:rsidRPr="001D2EF6" w:rsidRDefault="002C4B36" w:rsidP="00CD3491">
      <w:pPr>
        <w:pStyle w:val="Vers"/>
      </w:pPr>
      <w:r w:rsidRPr="001D2EF6">
        <w:t>Inn i Guds lønndom grave?</w:t>
      </w:r>
    </w:p>
    <w:p w:rsidR="002C4B36" w:rsidRPr="001D2EF6" w:rsidRDefault="002C4B36" w:rsidP="00CD3491">
      <w:pPr>
        <w:pStyle w:val="Vers"/>
      </w:pPr>
      <w:r w:rsidRPr="001D2EF6">
        <w:t>5</w:t>
      </w:r>
    </w:p>
    <w:p w:rsidR="002C4B36" w:rsidRPr="001D2EF6" w:rsidRDefault="002C4B36" w:rsidP="00CD3491">
      <w:pPr>
        <w:pStyle w:val="Vers"/>
      </w:pPr>
      <w:r w:rsidRPr="001D2EF6">
        <w:t xml:space="preserve">Bring da glad til fonten frem </w:t>
      </w:r>
    </w:p>
    <w:p w:rsidR="002C4B36" w:rsidRPr="001D2EF6" w:rsidRDefault="002C4B36" w:rsidP="00CD3491">
      <w:pPr>
        <w:pStyle w:val="Vers"/>
      </w:pPr>
      <w:r w:rsidRPr="001D2EF6">
        <w:t xml:space="preserve">Nyfødt gutt og pike.  </w:t>
      </w:r>
    </w:p>
    <w:p w:rsidR="002C4B36" w:rsidRPr="001D2EF6" w:rsidRDefault="002C4B36" w:rsidP="00CD3491">
      <w:pPr>
        <w:pStyle w:val="Vers"/>
      </w:pPr>
      <w:r w:rsidRPr="001D2EF6">
        <w:t xml:space="preserve">Jesus skal velsigne dem, </w:t>
      </w:r>
    </w:p>
    <w:p w:rsidR="002C4B36" w:rsidRPr="001D2EF6" w:rsidRDefault="002C4B36" w:rsidP="00CD3491">
      <w:pPr>
        <w:pStyle w:val="Vers"/>
      </w:pPr>
      <w:r w:rsidRPr="001D2EF6">
        <w:t xml:space="preserve">Og </w:t>
      </w:r>
      <w:r w:rsidR="00F11482">
        <w:t xml:space="preserve">lik </w:t>
      </w:r>
      <w:r w:rsidRPr="001D2EF6">
        <w:t xml:space="preserve">smykker rike </w:t>
      </w:r>
    </w:p>
    <w:p w:rsidR="002C4B36" w:rsidRPr="001D2EF6" w:rsidRDefault="002C4B36" w:rsidP="00CD3491">
      <w:pPr>
        <w:pStyle w:val="Vers"/>
      </w:pPr>
      <w:r w:rsidRPr="001D2EF6">
        <w:t xml:space="preserve">Til sin hånd dem feste </w:t>
      </w:r>
    </w:p>
    <w:p w:rsidR="002C4B36" w:rsidRPr="001D2EF6" w:rsidRDefault="002C4B36" w:rsidP="00CD3491">
      <w:pPr>
        <w:pStyle w:val="Vers"/>
      </w:pPr>
      <w:r w:rsidRPr="001D2EF6">
        <w:t xml:space="preserve">Og til deres beste </w:t>
      </w:r>
    </w:p>
    <w:p w:rsidR="002C4B36" w:rsidRPr="001D2EF6" w:rsidRDefault="002C4B36" w:rsidP="00CD3491">
      <w:pPr>
        <w:pStyle w:val="Vers"/>
      </w:pPr>
      <w:r w:rsidRPr="001D2EF6">
        <w:t xml:space="preserve">Gi dem arv i himmelen, </w:t>
      </w:r>
    </w:p>
    <w:p w:rsidR="002C4B36" w:rsidRPr="001D2EF6" w:rsidRDefault="002C4B36" w:rsidP="00CD3491">
      <w:pPr>
        <w:pStyle w:val="Vers"/>
      </w:pPr>
      <w:r w:rsidRPr="001D2EF6">
        <w:t>Så de Guds hus kan gjeste.</w:t>
      </w:r>
    </w:p>
    <w:p w:rsidR="002C4B36" w:rsidRDefault="002C4B36" w:rsidP="0072442C">
      <w:pPr>
        <w:pStyle w:val="merknad"/>
      </w:pPr>
      <w:r>
        <w:t>PDass c 1700.  N 612.</w:t>
      </w:r>
    </w:p>
    <w:p w:rsidR="006247F6" w:rsidRDefault="006247F6" w:rsidP="002C0C6D">
      <w:pPr>
        <w:pStyle w:val="Stil1"/>
      </w:pPr>
    </w:p>
    <w:p w:rsidR="002C4B36" w:rsidRPr="006247F6" w:rsidRDefault="00FF34ED" w:rsidP="0072442C">
      <w:pPr>
        <w:pStyle w:val="merknad"/>
      </w:pPr>
      <w:r>
        <w:t>B</w:t>
      </w:r>
      <w:r w:rsidR="006247F6" w:rsidRPr="006247F6">
        <w:t>ibelvise: Mk 10:14.</w:t>
      </w:r>
    </w:p>
    <w:p w:rsidR="002C4B36" w:rsidRDefault="002C4B36" w:rsidP="006247F6">
      <w:pPr>
        <w:pStyle w:val="Vers"/>
        <w:spacing w:before="120"/>
      </w:pPr>
      <w:r>
        <w:t>Kom nå hit kun med de små</w:t>
      </w:r>
    </w:p>
    <w:p w:rsidR="002C4B36" w:rsidRDefault="002C4B36" w:rsidP="00CD3491">
      <w:pPr>
        <w:pStyle w:val="Vers"/>
      </w:pPr>
      <w:r>
        <w:t xml:space="preserve">Som vår Herre kaller på; </w:t>
      </w:r>
    </w:p>
    <w:p w:rsidR="002C4B36" w:rsidRDefault="002C4B36" w:rsidP="00CD3491">
      <w:pPr>
        <w:pStyle w:val="Vers"/>
      </w:pPr>
      <w:r>
        <w:t xml:space="preserve">Hver for seg en tigger lik, </w:t>
      </w:r>
    </w:p>
    <w:p w:rsidR="002C4B36" w:rsidRDefault="002C4B36" w:rsidP="00CD3491">
      <w:pPr>
        <w:pStyle w:val="Vers"/>
      </w:pPr>
      <w:r>
        <w:t>Just til dem er himmerik</w:t>
      </w:r>
      <w:r w:rsidR="0001279B">
        <w:t>.</w:t>
      </w:r>
      <w:r>
        <w:t xml:space="preserve">  </w:t>
      </w:r>
    </w:p>
    <w:p w:rsidR="002C4B36" w:rsidRDefault="008B5510" w:rsidP="00CD3491">
      <w:pPr>
        <w:pStyle w:val="Vers"/>
      </w:pPr>
      <w:r>
        <w:t xml:space="preserve">Barnets </w:t>
      </w:r>
      <w:r w:rsidR="002C4B36">
        <w:t xml:space="preserve">sjel er i Guds hånd, </w:t>
      </w:r>
    </w:p>
    <w:p w:rsidR="002C4B36" w:rsidRPr="008B5510" w:rsidRDefault="002C4B36" w:rsidP="00CD3491">
      <w:pPr>
        <w:pStyle w:val="Vers"/>
        <w:rPr>
          <w:lang w:val="nn-NO"/>
        </w:rPr>
      </w:pPr>
      <w:r w:rsidRPr="008B5510">
        <w:rPr>
          <w:lang w:val="nn-NO"/>
        </w:rPr>
        <w:t>De</w:t>
      </w:r>
      <w:r w:rsidR="008B5510" w:rsidRPr="008B5510">
        <w:rPr>
          <w:lang w:val="nn-NO"/>
        </w:rPr>
        <w:t>t</w:t>
      </w:r>
      <w:r w:rsidRPr="008B5510">
        <w:rPr>
          <w:lang w:val="nn-NO"/>
        </w:rPr>
        <w:t xml:space="preserve"> bedrøver ei hans Ånd, </w:t>
      </w:r>
    </w:p>
    <w:p w:rsidR="001D2EF6" w:rsidRDefault="0001279B" w:rsidP="00CD3491">
      <w:pPr>
        <w:pStyle w:val="Vers"/>
      </w:pPr>
      <w:r>
        <w:t>be</w:t>
      </w:r>
      <w:r w:rsidR="002C4B36">
        <w:t>laster ei hans led</w:t>
      </w:r>
      <w:r w:rsidR="008B5510">
        <w:t>d og b</w:t>
      </w:r>
      <w:r w:rsidR="002C4B36">
        <w:t>ånd.</w:t>
      </w:r>
      <w:r>
        <w:t>*</w:t>
      </w:r>
    </w:p>
    <w:p w:rsidR="002C4B36" w:rsidRDefault="002C4B36" w:rsidP="00CD3491">
      <w:pPr>
        <w:pStyle w:val="Vers"/>
      </w:pPr>
      <w:r>
        <w:t>2</w:t>
      </w:r>
    </w:p>
    <w:p w:rsidR="002C4B36" w:rsidRDefault="002C4B36" w:rsidP="00CD3491">
      <w:pPr>
        <w:pStyle w:val="Vers"/>
      </w:pPr>
      <w:r>
        <w:t xml:space="preserve">Født av kjødet er dog kjød, </w:t>
      </w:r>
    </w:p>
    <w:p w:rsidR="002C4B36" w:rsidRDefault="002C4B36" w:rsidP="00CD3491">
      <w:pPr>
        <w:pStyle w:val="Vers"/>
      </w:pPr>
      <w:r>
        <w:t xml:space="preserve">Frukt av synd </w:t>
      </w:r>
      <w:r w:rsidR="00993F3D">
        <w:t>er evig død</w:t>
      </w:r>
      <w:r>
        <w:t xml:space="preserve">.  </w:t>
      </w:r>
    </w:p>
    <w:p w:rsidR="002C4B36" w:rsidRDefault="006762CB" w:rsidP="00CD3491">
      <w:pPr>
        <w:pStyle w:val="Vers"/>
      </w:pPr>
      <w:r>
        <w:t>Kun n</w:t>
      </w:r>
      <w:r w:rsidR="00993F3D">
        <w:t xml:space="preserve">ytt liv av </w:t>
      </w:r>
      <w:r w:rsidR="002C4B36">
        <w:t xml:space="preserve">vann og Ånd </w:t>
      </w:r>
    </w:p>
    <w:p w:rsidR="002C4B36" w:rsidRDefault="002C4B36" w:rsidP="00CD3491">
      <w:pPr>
        <w:pStyle w:val="Vers"/>
      </w:pPr>
      <w:r>
        <w:t>Løser synds og dødens bånd</w:t>
      </w:r>
      <w:r w:rsidR="00D10D92">
        <w:t>;</w:t>
      </w:r>
      <w:r>
        <w:t xml:space="preserve"> </w:t>
      </w:r>
    </w:p>
    <w:p w:rsidR="002C4B36" w:rsidRDefault="002C4B36" w:rsidP="00CD3491">
      <w:pPr>
        <w:pStyle w:val="Vers"/>
      </w:pPr>
      <w:r>
        <w:t xml:space="preserve">Kun i </w:t>
      </w:r>
      <w:r w:rsidR="006762CB">
        <w:t>dåpen åpner se</w:t>
      </w:r>
      <w:r>
        <w:t xml:space="preserve">g </w:t>
      </w:r>
    </w:p>
    <w:p w:rsidR="002C4B36" w:rsidRDefault="002C4B36" w:rsidP="00CD3491">
      <w:pPr>
        <w:pStyle w:val="Vers"/>
      </w:pPr>
      <w:r>
        <w:t>Salighetens himmelvei</w:t>
      </w:r>
      <w:r w:rsidR="006762CB">
        <w:t xml:space="preserve">. </w:t>
      </w:r>
      <w:r>
        <w:t xml:space="preserve"> </w:t>
      </w:r>
    </w:p>
    <w:p w:rsidR="002C4B36" w:rsidRDefault="002C4B36" w:rsidP="00CD3491">
      <w:pPr>
        <w:pStyle w:val="Vers"/>
      </w:pPr>
      <w:r>
        <w:t>Herrens løfte svik</w:t>
      </w:r>
      <w:r w:rsidR="00F94AEA">
        <w:t>t</w:t>
      </w:r>
      <w:r>
        <w:t>er ei.</w:t>
      </w:r>
    </w:p>
    <w:p w:rsidR="002C4B36" w:rsidRDefault="002C4B36" w:rsidP="00CD3491">
      <w:pPr>
        <w:pStyle w:val="Vers"/>
      </w:pPr>
      <w:r>
        <w:t>3</w:t>
      </w:r>
    </w:p>
    <w:p w:rsidR="002C4B36" w:rsidRDefault="002C4B36" w:rsidP="00CD3491">
      <w:pPr>
        <w:pStyle w:val="Vers"/>
      </w:pPr>
      <w:r>
        <w:t xml:space="preserve">Bær de små da hen til ham </w:t>
      </w:r>
    </w:p>
    <w:p w:rsidR="002C4B36" w:rsidRDefault="002C4B36" w:rsidP="00CD3491">
      <w:pPr>
        <w:pStyle w:val="Vers"/>
      </w:pPr>
      <w:r>
        <w:t>Som tok bort vår synd og skam</w:t>
      </w:r>
      <w:r w:rsidR="006247F6">
        <w:t>;</w:t>
      </w:r>
      <w:r>
        <w:t xml:space="preserve"> </w:t>
      </w:r>
    </w:p>
    <w:p w:rsidR="002C4B36" w:rsidRDefault="002C4B36" w:rsidP="00CD3491">
      <w:pPr>
        <w:pStyle w:val="Vers"/>
      </w:pPr>
      <w:r>
        <w:t xml:space="preserve">Som velsigner med Guds hånd, </w:t>
      </w:r>
    </w:p>
    <w:p w:rsidR="002C4B36" w:rsidRDefault="002C4B36" w:rsidP="00CD3491">
      <w:pPr>
        <w:pStyle w:val="Vers"/>
      </w:pPr>
      <w:r>
        <w:t xml:space="preserve">Døper med Den Hellig Ånd, </w:t>
      </w:r>
    </w:p>
    <w:p w:rsidR="002C4B36" w:rsidRDefault="002C4B36" w:rsidP="00CD3491">
      <w:pPr>
        <w:pStyle w:val="Vers"/>
      </w:pPr>
      <w:r>
        <w:t xml:space="preserve">Har fra døden dyrekjøpt </w:t>
      </w:r>
    </w:p>
    <w:p w:rsidR="002C4B36" w:rsidRDefault="002C4B36" w:rsidP="00CD3491">
      <w:pPr>
        <w:pStyle w:val="Vers"/>
      </w:pPr>
      <w:r>
        <w:t xml:space="preserve">Og i sine kleder svøpt </w:t>
      </w:r>
    </w:p>
    <w:p w:rsidR="002C4B36" w:rsidRDefault="002C4B36" w:rsidP="00CD3491">
      <w:pPr>
        <w:pStyle w:val="Vers"/>
      </w:pPr>
      <w:r>
        <w:t>Hver som tror og bliver døpt.</w:t>
      </w:r>
    </w:p>
    <w:p w:rsidR="002C4B36" w:rsidRDefault="002C4B36" w:rsidP="00CD3491">
      <w:pPr>
        <w:pStyle w:val="Vers"/>
      </w:pPr>
      <w:r>
        <w:t xml:space="preserve">Jesus kaller på de små, </w:t>
      </w:r>
    </w:p>
    <w:p w:rsidR="002C4B36" w:rsidRDefault="002C4B36" w:rsidP="00CD3491">
      <w:pPr>
        <w:pStyle w:val="Vers"/>
      </w:pPr>
      <w:r>
        <w:t xml:space="preserve">Hvem tør dem i veien stå?  </w:t>
      </w:r>
    </w:p>
    <w:p w:rsidR="002C4B36" w:rsidRDefault="002C4B36" w:rsidP="00CD3491">
      <w:pPr>
        <w:pStyle w:val="Vers"/>
      </w:pPr>
      <w:r>
        <w:lastRenderedPageBreak/>
        <w:t xml:space="preserve">Sønnen i sin Faders </w:t>
      </w:r>
      <w:r w:rsidR="008B5510">
        <w:t>N</w:t>
      </w:r>
      <w:r>
        <w:t xml:space="preserve">avn </w:t>
      </w:r>
    </w:p>
    <w:p w:rsidR="002C4B36" w:rsidRDefault="002C4B36" w:rsidP="00CD3491">
      <w:pPr>
        <w:pStyle w:val="Vers"/>
      </w:pPr>
      <w:r>
        <w:t>Åpner dem sin milde favn</w:t>
      </w:r>
      <w:r w:rsidR="008B5510">
        <w:t>;</w:t>
      </w:r>
      <w:r>
        <w:t xml:space="preserve"> </w:t>
      </w:r>
    </w:p>
    <w:p w:rsidR="002C4B36" w:rsidRDefault="002C4B36" w:rsidP="00CD3491">
      <w:pPr>
        <w:pStyle w:val="Vers"/>
      </w:pPr>
      <w:r>
        <w:t xml:space="preserve">Lukker til sitt himmerik </w:t>
      </w:r>
    </w:p>
    <w:p w:rsidR="002C4B36" w:rsidRDefault="002C4B36" w:rsidP="00CD3491">
      <w:pPr>
        <w:pStyle w:val="Vers"/>
      </w:pPr>
      <w:r>
        <w:t xml:space="preserve">For enhver seg tykkes rik, </w:t>
      </w:r>
    </w:p>
    <w:p w:rsidR="002C4B36" w:rsidRPr="00D10D92" w:rsidRDefault="002C4B36" w:rsidP="00CD3491">
      <w:pPr>
        <w:pStyle w:val="Vers"/>
      </w:pPr>
      <w:r w:rsidRPr="00D10D92">
        <w:t>Vil ei blive barnet lik.</w:t>
      </w:r>
    </w:p>
    <w:p w:rsidR="002C4B36" w:rsidRDefault="002C4B36" w:rsidP="00CD3491">
      <w:pPr>
        <w:pStyle w:val="Vers"/>
      </w:pPr>
      <w:r>
        <w:t>5</w:t>
      </w:r>
    </w:p>
    <w:p w:rsidR="002C4B36" w:rsidRDefault="002C4B36" w:rsidP="00CD3491">
      <w:pPr>
        <w:pStyle w:val="Vers"/>
      </w:pPr>
      <w:r>
        <w:t xml:space="preserve">Fader, Sønn og Hellig Ånd, </w:t>
      </w:r>
    </w:p>
    <w:p w:rsidR="002C4B36" w:rsidRDefault="002C4B36" w:rsidP="00CD3491">
      <w:pPr>
        <w:pStyle w:val="Vers"/>
      </w:pPr>
      <w:r>
        <w:t xml:space="preserve">Ett for oss i troens bånd, </w:t>
      </w:r>
    </w:p>
    <w:p w:rsidR="002C4B36" w:rsidRDefault="002C4B36" w:rsidP="00CD3491">
      <w:pPr>
        <w:pStyle w:val="Vers"/>
      </w:pPr>
      <w:r>
        <w:t xml:space="preserve">Gå du med de små i pakt </w:t>
      </w:r>
    </w:p>
    <w:p w:rsidR="002C4B36" w:rsidRDefault="002C4B36" w:rsidP="00CD3491">
      <w:pPr>
        <w:pStyle w:val="Vers"/>
      </w:pPr>
      <w:r>
        <w:t xml:space="preserve">Imot synds og dødens makt!  </w:t>
      </w:r>
    </w:p>
    <w:p w:rsidR="002C4B36" w:rsidRDefault="00836C26" w:rsidP="00CD3491">
      <w:pPr>
        <w:pStyle w:val="Vers"/>
      </w:pPr>
      <w:r>
        <w:t>Gjem dem i din G</w:t>
      </w:r>
      <w:r w:rsidR="002C4B36">
        <w:t xml:space="preserve">uddoms favn, </w:t>
      </w:r>
    </w:p>
    <w:p w:rsidR="002C4B36" w:rsidRDefault="002C4B36" w:rsidP="00CD3491">
      <w:pPr>
        <w:pStyle w:val="Vers"/>
      </w:pPr>
      <w:r>
        <w:t xml:space="preserve">Før dem frelst til fredens havn, </w:t>
      </w:r>
    </w:p>
    <w:p w:rsidR="002C4B36" w:rsidRDefault="008356E0" w:rsidP="00CD3491">
      <w:pPr>
        <w:pStyle w:val="Vers"/>
      </w:pPr>
      <w:r>
        <w:t>Saliggjør dem i ditt N</w:t>
      </w:r>
      <w:r w:rsidR="002C4B36">
        <w:t>avn!</w:t>
      </w:r>
    </w:p>
    <w:p w:rsidR="002C4B36" w:rsidRDefault="002C4B36" w:rsidP="0072442C">
      <w:pPr>
        <w:pStyle w:val="merknad"/>
      </w:pPr>
      <w:r>
        <w:t>Grundtvig.  T: Frykt, mitt barn, den sa</w:t>
      </w:r>
      <w:r>
        <w:t>n</w:t>
      </w:r>
      <w:r>
        <w:t>ne Gud.  K 53</w:t>
      </w:r>
    </w:p>
    <w:p w:rsidR="008E0212" w:rsidRDefault="008E0212" w:rsidP="002C0C6D">
      <w:pPr>
        <w:pStyle w:val="Stil1"/>
      </w:pPr>
    </w:p>
    <w:p w:rsidR="00EB3DC7" w:rsidRDefault="00EB3DC7" w:rsidP="00CD3491">
      <w:pPr>
        <w:pStyle w:val="Vers"/>
      </w:pPr>
      <w:r>
        <w:t xml:space="preserve">O la din Ånd nå med oss være </w:t>
      </w:r>
    </w:p>
    <w:p w:rsidR="00EB3DC7" w:rsidRDefault="00D10D92" w:rsidP="00CD3491">
      <w:pPr>
        <w:pStyle w:val="Vers"/>
      </w:pPr>
      <w:r>
        <w:t xml:space="preserve">Du </w:t>
      </w:r>
      <w:r w:rsidR="00EB3DC7">
        <w:t xml:space="preserve">som de små til deg innbød!  </w:t>
      </w:r>
    </w:p>
    <w:p w:rsidR="003B6611" w:rsidRDefault="00EB3DC7" w:rsidP="00CD3491">
      <w:pPr>
        <w:pStyle w:val="Vers"/>
      </w:pPr>
      <w:r>
        <w:t xml:space="preserve">La disse (dette) barn, vår Frelser kjære, </w:t>
      </w:r>
    </w:p>
    <w:p w:rsidR="00EB3DC7" w:rsidRDefault="00EB3DC7" w:rsidP="00CD3491">
      <w:pPr>
        <w:pStyle w:val="Vers"/>
      </w:pPr>
      <w:r>
        <w:t>Nå døpes til din seierdød!</w:t>
      </w:r>
    </w:p>
    <w:p w:rsidR="00EB3DC7" w:rsidRDefault="00EB3DC7" w:rsidP="00CD3491">
      <w:pPr>
        <w:pStyle w:val="Vers"/>
      </w:pPr>
      <w:r>
        <w:t>2</w:t>
      </w:r>
    </w:p>
    <w:p w:rsidR="00EB3DC7" w:rsidRDefault="00EB3DC7" w:rsidP="00CD3491">
      <w:pPr>
        <w:pStyle w:val="Vers"/>
      </w:pPr>
      <w:r>
        <w:t xml:space="preserve">Vi etter deg dem kristne kaller, </w:t>
      </w:r>
    </w:p>
    <w:p w:rsidR="00EB3DC7" w:rsidRDefault="00EB3DC7" w:rsidP="00CD3491">
      <w:pPr>
        <w:pStyle w:val="Vers"/>
      </w:pPr>
      <w:r>
        <w:t xml:space="preserve">La du dem i ditt </w:t>
      </w:r>
      <w:r w:rsidR="008E0F37">
        <w:t>N</w:t>
      </w:r>
      <w:r>
        <w:t xml:space="preserve">avn oppstå. </w:t>
      </w:r>
    </w:p>
    <w:p w:rsidR="00EB3DC7" w:rsidRDefault="00EB3DC7" w:rsidP="00CD3491">
      <w:pPr>
        <w:pStyle w:val="Vers"/>
      </w:pPr>
      <w:r>
        <w:t xml:space="preserve">Og hold dem fast, så ei de faller, </w:t>
      </w:r>
    </w:p>
    <w:p w:rsidR="00EB3DC7" w:rsidRDefault="00EB3DC7" w:rsidP="00CD3491">
      <w:pPr>
        <w:pStyle w:val="Vers"/>
      </w:pPr>
      <w:r>
        <w:t>Men frem til målet frelst kan nå.</w:t>
      </w:r>
    </w:p>
    <w:p w:rsidR="00EB3DC7" w:rsidRDefault="00EB3DC7" w:rsidP="00CD3491">
      <w:pPr>
        <w:pStyle w:val="Vers"/>
      </w:pPr>
      <w:r>
        <w:t>3</w:t>
      </w:r>
    </w:p>
    <w:p w:rsidR="00EB3DC7" w:rsidRDefault="00EB3DC7" w:rsidP="00CD3491">
      <w:pPr>
        <w:pStyle w:val="Vers"/>
      </w:pPr>
      <w:r>
        <w:t>Er løpet langt, la dem ei mattes,</w:t>
      </w:r>
    </w:p>
    <w:p w:rsidR="00EB3DC7" w:rsidRDefault="00C37097" w:rsidP="00CD3491">
      <w:pPr>
        <w:pStyle w:val="Vers"/>
      </w:pPr>
      <w:r>
        <w:t>G</w:t>
      </w:r>
      <w:r w:rsidR="00EB3DC7">
        <w:t>råhåret tjener kom i hu!</w:t>
      </w:r>
    </w:p>
    <w:p w:rsidR="00EB3DC7" w:rsidRDefault="00EB3DC7" w:rsidP="00CD3491">
      <w:pPr>
        <w:pStyle w:val="Vers"/>
      </w:pPr>
      <w:r>
        <w:t>Er løpet kort, la dem ei fattes</w:t>
      </w:r>
    </w:p>
    <w:p w:rsidR="00EB3DC7" w:rsidRDefault="00C37097" w:rsidP="00CD3491">
      <w:pPr>
        <w:pStyle w:val="Vers"/>
      </w:pPr>
      <w:r>
        <w:t>E</w:t>
      </w:r>
      <w:r w:rsidR="00EB3DC7">
        <w:t>t rom hvor hjemme selv er du.</w:t>
      </w:r>
    </w:p>
    <w:p w:rsidR="00EB3DC7" w:rsidRDefault="00EB3DC7" w:rsidP="00CD3491">
      <w:pPr>
        <w:pStyle w:val="Vers"/>
      </w:pPr>
      <w:r>
        <w:t>4</w:t>
      </w:r>
    </w:p>
    <w:p w:rsidR="00EB3DC7" w:rsidRDefault="00EB3DC7" w:rsidP="00CD3491">
      <w:pPr>
        <w:pStyle w:val="Vers"/>
      </w:pPr>
      <w:r>
        <w:t>Ja, skriv ditt Navn i deres hjerte,</w:t>
      </w:r>
    </w:p>
    <w:p w:rsidR="00EB3DC7" w:rsidRDefault="00C37097" w:rsidP="00CD3491">
      <w:pPr>
        <w:pStyle w:val="Vers"/>
      </w:pPr>
      <w:r>
        <w:t>O</w:t>
      </w:r>
      <w:r w:rsidR="00EB3DC7">
        <w:t>g deres i din høyre hånd,</w:t>
      </w:r>
    </w:p>
    <w:p w:rsidR="00EB3DC7" w:rsidRDefault="00C37097" w:rsidP="00CD3491">
      <w:pPr>
        <w:pStyle w:val="Vers"/>
      </w:pPr>
      <w:r>
        <w:t>Så</w:t>
      </w:r>
      <w:r w:rsidR="00EB3DC7">
        <w:t xml:space="preserve"> de med deg har fryd og smerte</w:t>
      </w:r>
    </w:p>
    <w:p w:rsidR="00EB3DC7" w:rsidRDefault="00C37097" w:rsidP="00CD3491">
      <w:pPr>
        <w:pStyle w:val="Vers"/>
      </w:pPr>
      <w:r>
        <w:t>T</w:t>
      </w:r>
      <w:r w:rsidR="00EB3DC7">
        <w:t>il felles i Den Hellig Ånd!</w:t>
      </w:r>
    </w:p>
    <w:p w:rsidR="008E0212" w:rsidRDefault="00EB3DC7" w:rsidP="0072442C">
      <w:pPr>
        <w:pStyle w:val="merknad"/>
      </w:pPr>
      <w:r>
        <w:t>JAllen/NFSGrundtvig.  K190</w:t>
      </w:r>
      <w:r w:rsidR="00E43152">
        <w:t>.</w:t>
      </w:r>
    </w:p>
    <w:p w:rsidR="003B27CA" w:rsidRDefault="003B27C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Cambria Math" w:hAnsi="Cambria Math" w:cs="Times New Roman"/>
          <w:b/>
          <w:sz w:val="44"/>
          <w:szCs w:val="40"/>
          <w:lang w:val="nn-NO"/>
        </w:rPr>
      </w:pPr>
      <w:r>
        <w:br w:type="page"/>
      </w:r>
    </w:p>
    <w:p w:rsidR="008E0212" w:rsidRDefault="008E0212" w:rsidP="002C0C6D">
      <w:pPr>
        <w:pStyle w:val="Stil1"/>
      </w:pPr>
    </w:p>
    <w:p w:rsidR="00EB3DC7" w:rsidRDefault="00EB3DC7" w:rsidP="00CD3491">
      <w:pPr>
        <w:pStyle w:val="Vers"/>
      </w:pPr>
      <w:r>
        <w:t xml:space="preserve">Enhver som tror og bliver døpt </w:t>
      </w:r>
    </w:p>
    <w:p w:rsidR="00EB3DC7" w:rsidRDefault="00EB3DC7" w:rsidP="00CD3491">
      <w:pPr>
        <w:pStyle w:val="Vers"/>
      </w:pPr>
      <w:r>
        <w:t xml:space="preserve">Han skal visst salig blive, </w:t>
      </w:r>
    </w:p>
    <w:p w:rsidR="00EB3DC7" w:rsidRDefault="00EB3DC7" w:rsidP="00CD3491">
      <w:pPr>
        <w:pStyle w:val="Vers"/>
      </w:pPr>
      <w:r>
        <w:t xml:space="preserve">For Jesus har ham dyrekjøpt, </w:t>
      </w:r>
    </w:p>
    <w:p w:rsidR="00EB3DC7" w:rsidRDefault="00EB3DC7" w:rsidP="00CD3491">
      <w:pPr>
        <w:pStyle w:val="Vers"/>
      </w:pPr>
      <w:r>
        <w:t xml:space="preserve">Vil ham i seg innlive </w:t>
      </w:r>
    </w:p>
    <w:p w:rsidR="00EB3DC7" w:rsidRDefault="00EB3DC7" w:rsidP="00CD3491">
      <w:pPr>
        <w:pStyle w:val="Vers"/>
      </w:pPr>
      <w:r>
        <w:t xml:space="preserve">Og blant Guds barns det sæle tall </w:t>
      </w:r>
    </w:p>
    <w:p w:rsidR="00EB3DC7" w:rsidRDefault="00EB3DC7" w:rsidP="00CD3491">
      <w:pPr>
        <w:pStyle w:val="Vers"/>
      </w:pPr>
      <w:r>
        <w:t>Til himmerike</w:t>
      </w:r>
      <w:r w:rsidR="001977A2">
        <w:t>t</w:t>
      </w:r>
      <w:r>
        <w:t>s æres val</w:t>
      </w:r>
      <w:r w:rsidR="001977A2">
        <w:t>*</w:t>
      </w:r>
      <w:r>
        <w:t xml:space="preserve"> </w:t>
      </w:r>
    </w:p>
    <w:p w:rsidR="00EB3DC7" w:rsidRDefault="00EB3DC7" w:rsidP="00CD3491">
      <w:pPr>
        <w:pStyle w:val="Vers"/>
      </w:pPr>
      <w:r>
        <w:t>Med korsets blod innskrive.</w:t>
      </w:r>
    </w:p>
    <w:p w:rsidR="001977A2" w:rsidRDefault="001977A2" w:rsidP="0072442C">
      <w:pPr>
        <w:pStyle w:val="merknad"/>
        <w:numPr>
          <w:ilvl w:val="0"/>
          <w:numId w:val="36"/>
        </w:numPr>
      </w:pPr>
      <w:r>
        <w:t>Eng, mark, voll</w:t>
      </w:r>
    </w:p>
    <w:p w:rsidR="00EB3DC7" w:rsidRDefault="00EB3DC7" w:rsidP="00CD3491">
      <w:pPr>
        <w:pStyle w:val="Vers"/>
      </w:pPr>
      <w:r>
        <w:t>2</w:t>
      </w:r>
    </w:p>
    <w:p w:rsidR="00377A82" w:rsidRDefault="00A04912" w:rsidP="00CD3491">
      <w:pPr>
        <w:pStyle w:val="Vers"/>
      </w:pPr>
      <w:r>
        <w:t xml:space="preserve">Nå </w:t>
      </w:r>
      <w:r w:rsidR="00EB3DC7">
        <w:t xml:space="preserve">la oss sukke til Guds Sønn </w:t>
      </w:r>
    </w:p>
    <w:p w:rsidR="00377A82" w:rsidRDefault="00EB3DC7" w:rsidP="00CD3491">
      <w:pPr>
        <w:pStyle w:val="Vers"/>
      </w:pPr>
      <w:r>
        <w:t>Og sammen alle si</w:t>
      </w:r>
      <w:r w:rsidR="0053103D">
        <w:t>’</w:t>
      </w:r>
      <w:r>
        <w:t xml:space="preserve">e </w:t>
      </w:r>
    </w:p>
    <w:p w:rsidR="00377A82" w:rsidRDefault="00EB3DC7" w:rsidP="00CD3491">
      <w:pPr>
        <w:pStyle w:val="Vers"/>
      </w:pPr>
      <w:r>
        <w:t xml:space="preserve">Med troens inderlige bønn: </w:t>
      </w:r>
    </w:p>
    <w:p w:rsidR="00377A82" w:rsidRDefault="00EB3DC7" w:rsidP="00CD3491">
      <w:pPr>
        <w:pStyle w:val="Vers"/>
      </w:pPr>
      <w:r>
        <w:t xml:space="preserve">O Jesus, la oss stige </w:t>
      </w:r>
    </w:p>
    <w:p w:rsidR="00377A82" w:rsidRDefault="00490173" w:rsidP="00CD3491">
      <w:pPr>
        <w:pStyle w:val="Vers"/>
      </w:pPr>
      <w:r>
        <w:t>Ved då</w:t>
      </w:r>
      <w:r w:rsidR="00EB3DC7">
        <w:t xml:space="preserve">pens kraft i dyder frem </w:t>
      </w:r>
    </w:p>
    <w:p w:rsidR="00377A82" w:rsidRDefault="00EB3DC7" w:rsidP="00CD3491">
      <w:pPr>
        <w:pStyle w:val="Vers"/>
      </w:pPr>
      <w:r>
        <w:t xml:space="preserve">Og før oss så ved troen hjem </w:t>
      </w:r>
    </w:p>
    <w:p w:rsidR="00EB3DC7" w:rsidRDefault="00EB3DC7" w:rsidP="00CD3491">
      <w:pPr>
        <w:pStyle w:val="Vers"/>
      </w:pPr>
      <w:r>
        <w:t>Til salighetens rike.</w:t>
      </w:r>
    </w:p>
    <w:p w:rsidR="008E0212" w:rsidRDefault="00EB3DC7" w:rsidP="0072442C">
      <w:pPr>
        <w:pStyle w:val="merknad"/>
      </w:pPr>
      <w:r>
        <w:t>Kingo</w:t>
      </w:r>
      <w:r w:rsidR="00377A82">
        <w:t>.</w:t>
      </w:r>
      <w:r>
        <w:t xml:space="preserve">  T: Guds Sønn er kommet til oss ned.  K 65</w:t>
      </w:r>
    </w:p>
    <w:p w:rsidR="007F7318" w:rsidRDefault="007F7318" w:rsidP="002C0C6D">
      <w:pPr>
        <w:pStyle w:val="Stil1"/>
      </w:pPr>
    </w:p>
    <w:p w:rsidR="002C4B36" w:rsidRDefault="0053103D" w:rsidP="00CD3491">
      <w:pPr>
        <w:pStyle w:val="Vers"/>
      </w:pPr>
      <w:r>
        <w:t xml:space="preserve">Du kom til dåpens vann  </w:t>
      </w:r>
    </w:p>
    <w:p w:rsidR="0053103D" w:rsidRDefault="0053103D" w:rsidP="00CD3491">
      <w:pPr>
        <w:pStyle w:val="Vers"/>
      </w:pPr>
      <w:r>
        <w:t xml:space="preserve">Ditt navn er </w:t>
      </w:r>
      <w:r w:rsidRPr="008E0F37">
        <w:rPr>
          <w:i/>
        </w:rPr>
        <w:t>Josva</w:t>
      </w:r>
      <w:r>
        <w:t>, Herre</w:t>
      </w:r>
      <w:r w:rsidR="008E0F37">
        <w:t>,</w:t>
      </w:r>
      <w:r>
        <w:t xml:space="preserve">  </w:t>
      </w:r>
    </w:p>
    <w:p w:rsidR="002C4B36" w:rsidRDefault="008E0F37" w:rsidP="00CD3491">
      <w:pPr>
        <w:pStyle w:val="Vers"/>
      </w:pPr>
      <w:r>
        <w:t xml:space="preserve">Oss ville </w:t>
      </w:r>
      <w:r w:rsidR="0053103D">
        <w:t xml:space="preserve">Jordan sperre </w:t>
      </w:r>
    </w:p>
    <w:p w:rsidR="002C4B36" w:rsidRDefault="00896667" w:rsidP="00CD3491">
      <w:pPr>
        <w:pStyle w:val="Vers"/>
      </w:pPr>
      <w:r>
        <w:t>V</w:t>
      </w:r>
      <w:r w:rsidR="0053103D">
        <w:t>år vei til løftets land</w:t>
      </w:r>
      <w:r w:rsidR="008E0F37">
        <w:t>.</w:t>
      </w:r>
      <w:r w:rsidR="0053103D">
        <w:t xml:space="preserve">  </w:t>
      </w:r>
    </w:p>
    <w:p w:rsidR="002C4B36" w:rsidRDefault="0053103D" w:rsidP="00CD3491">
      <w:pPr>
        <w:pStyle w:val="Vers"/>
      </w:pPr>
      <w:r>
        <w:t xml:space="preserve">Da steg du ned i dåpen, </w:t>
      </w:r>
    </w:p>
    <w:p w:rsidR="005061CF" w:rsidRDefault="002C4B36" w:rsidP="00CD3491">
      <w:pPr>
        <w:pStyle w:val="Vers"/>
      </w:pPr>
      <w:r>
        <w:t>I</w:t>
      </w:r>
      <w:r w:rsidR="0053103D">
        <w:t xml:space="preserve"> dødens dype gru, </w:t>
      </w:r>
    </w:p>
    <w:p w:rsidR="0053103D" w:rsidRDefault="005061CF" w:rsidP="00CD3491">
      <w:pPr>
        <w:pStyle w:val="Vers"/>
      </w:pPr>
      <w:r>
        <w:t>O</w:t>
      </w:r>
      <w:r w:rsidR="0053103D">
        <w:t xml:space="preserve">g straks lå veien åpen, </w:t>
      </w:r>
    </w:p>
    <w:p w:rsidR="0053103D" w:rsidRDefault="0053103D" w:rsidP="00CD3491">
      <w:pPr>
        <w:pStyle w:val="Vers"/>
      </w:pPr>
      <w:r>
        <w:t>For paktens ark er du.</w:t>
      </w:r>
    </w:p>
    <w:p w:rsidR="0053103D" w:rsidRDefault="0053103D" w:rsidP="00CD3491">
      <w:pPr>
        <w:pStyle w:val="Vers"/>
      </w:pPr>
      <w:r>
        <w:t>2</w:t>
      </w:r>
    </w:p>
    <w:p w:rsidR="005061CF" w:rsidRDefault="0053103D" w:rsidP="00CD3491">
      <w:pPr>
        <w:pStyle w:val="Vers"/>
      </w:pPr>
      <w:r>
        <w:t>Og paktens ark skal stå</w:t>
      </w:r>
      <w:r w:rsidR="00053DE7">
        <w:t xml:space="preserve"> </w:t>
      </w:r>
    </w:p>
    <w:p w:rsidR="0053103D" w:rsidRDefault="005061CF" w:rsidP="00CD3491">
      <w:pPr>
        <w:pStyle w:val="Vers"/>
      </w:pPr>
      <w:r>
        <w:t>T</w:t>
      </w:r>
      <w:r w:rsidR="00053DE7">
        <w:t xml:space="preserve">il </w:t>
      </w:r>
      <w:r w:rsidR="0053103D">
        <w:t>folket vel er fremme,</w:t>
      </w:r>
    </w:p>
    <w:p w:rsidR="0053103D" w:rsidRDefault="0053103D" w:rsidP="00CD3491">
      <w:pPr>
        <w:pStyle w:val="Vers"/>
      </w:pPr>
      <w:r>
        <w:t>Og dommen skal den demme</w:t>
      </w:r>
    </w:p>
    <w:p w:rsidR="0053103D" w:rsidRDefault="0053103D" w:rsidP="00CD3491">
      <w:pPr>
        <w:pStyle w:val="Vers"/>
      </w:pPr>
      <w:r>
        <w:t>Til verden kan forgå.</w:t>
      </w:r>
    </w:p>
    <w:p w:rsidR="0053103D" w:rsidRDefault="0053103D" w:rsidP="00CD3491">
      <w:pPr>
        <w:pStyle w:val="Vers"/>
      </w:pPr>
      <w:r>
        <w:t>Ja, midt i offerpinen</w:t>
      </w:r>
    </w:p>
    <w:p w:rsidR="0053103D" w:rsidRPr="00437B90" w:rsidRDefault="0053103D" w:rsidP="00CD3491">
      <w:pPr>
        <w:pStyle w:val="Vers"/>
      </w:pPr>
      <w:r w:rsidRPr="00437B90">
        <w:t>St</w:t>
      </w:r>
      <w:r w:rsidR="001C6082" w:rsidRPr="00437B90">
        <w:t>od</w:t>
      </w:r>
      <w:r w:rsidR="002C489F" w:rsidRPr="00437B90">
        <w:t>*</w:t>
      </w:r>
      <w:r w:rsidR="00053DE7" w:rsidRPr="00437B90">
        <w:t xml:space="preserve"> </w:t>
      </w:r>
      <w:r w:rsidRPr="00437B90">
        <w:t>du, vår Josva</w:t>
      </w:r>
      <w:r w:rsidR="00E41F5F" w:rsidRPr="00437B90">
        <w:t>; - nu</w:t>
      </w:r>
    </w:p>
    <w:p w:rsidR="0053103D" w:rsidRDefault="0053103D" w:rsidP="00CD3491">
      <w:pPr>
        <w:pStyle w:val="Vers"/>
      </w:pPr>
      <w:r>
        <w:t>Med brødet og med vinen</w:t>
      </w:r>
    </w:p>
    <w:p w:rsidR="0053103D" w:rsidRDefault="0053103D" w:rsidP="00CD3491">
      <w:pPr>
        <w:pStyle w:val="Vers"/>
      </w:pPr>
      <w:r>
        <w:t xml:space="preserve">Og roper: </w:t>
      </w:r>
      <w:r w:rsidR="003A5114">
        <w:t>«</w:t>
      </w:r>
      <w:r>
        <w:t>Kom i hu!</w:t>
      </w:r>
      <w:r w:rsidR="003A5114">
        <w:t>»</w:t>
      </w:r>
    </w:p>
    <w:p w:rsidR="0053103D" w:rsidRPr="00437B90" w:rsidRDefault="00053DE7" w:rsidP="0072442C">
      <w:pPr>
        <w:pStyle w:val="merknad"/>
        <w:rPr>
          <w:lang w:val="nn-NO"/>
        </w:rPr>
      </w:pPr>
      <w:r>
        <w:t xml:space="preserve">Jos 3.  </w:t>
      </w:r>
      <w:r w:rsidRPr="00437B90">
        <w:rPr>
          <w:lang w:val="nn-NO"/>
        </w:rPr>
        <w:t>BKnudsen.  S 63.</w:t>
      </w:r>
      <w:r w:rsidR="002C489F" w:rsidRPr="00437B90">
        <w:rPr>
          <w:lang w:val="nn-NO"/>
        </w:rPr>
        <w:t xml:space="preserve">  * Originalen har presens «står».</w:t>
      </w:r>
    </w:p>
    <w:p w:rsidR="00F05555" w:rsidRPr="002C489F" w:rsidRDefault="00F05555" w:rsidP="002C0C6D">
      <w:pPr>
        <w:pStyle w:val="Stil1"/>
      </w:pPr>
    </w:p>
    <w:p w:rsidR="00CE6C69" w:rsidRDefault="00CE6C69" w:rsidP="00CD3491">
      <w:pPr>
        <w:pStyle w:val="Vers"/>
      </w:pPr>
      <w:r>
        <w:t xml:space="preserve">Jeg er frelst og dyrekjøpt </w:t>
      </w:r>
    </w:p>
    <w:p w:rsidR="00CE6C69" w:rsidRDefault="00CE6C69" w:rsidP="00CD3491">
      <w:pPr>
        <w:pStyle w:val="Vers"/>
      </w:pPr>
      <w:r>
        <w:t xml:space="preserve">Og til saligheten døpt </w:t>
      </w:r>
    </w:p>
    <w:p w:rsidR="00CE6C69" w:rsidRDefault="00CE6C69" w:rsidP="00CD3491">
      <w:pPr>
        <w:pStyle w:val="Vers"/>
      </w:pPr>
      <w:r>
        <w:t xml:space="preserve">I det guddomsnavn hvorved </w:t>
      </w:r>
    </w:p>
    <w:p w:rsidR="00CE6C69" w:rsidRDefault="00CE6C69" w:rsidP="00CD3491">
      <w:pPr>
        <w:pStyle w:val="Vers"/>
      </w:pPr>
      <w:r>
        <w:t xml:space="preserve">Alle kne skal knele ned.  </w:t>
      </w:r>
    </w:p>
    <w:p w:rsidR="00CE6C69" w:rsidRDefault="00464FBE" w:rsidP="00CD3491">
      <w:pPr>
        <w:pStyle w:val="Vers"/>
      </w:pPr>
      <w:r>
        <w:br w:type="column"/>
      </w:r>
      <w:r w:rsidR="00CE6C69">
        <w:lastRenderedPageBreak/>
        <w:t xml:space="preserve">Blant Guds </w:t>
      </w:r>
      <w:r w:rsidR="00D220CE">
        <w:t>vende</w:t>
      </w:r>
      <w:r w:rsidR="00CE6C69">
        <w:t xml:space="preserve">r er jeg talt </w:t>
      </w:r>
    </w:p>
    <w:p w:rsidR="00CE6C69" w:rsidRDefault="00CE6C69" w:rsidP="00CD3491">
      <w:pPr>
        <w:pStyle w:val="Vers"/>
      </w:pPr>
      <w:r>
        <w:t xml:space="preserve">Og til himmerike kalt </w:t>
      </w:r>
    </w:p>
    <w:p w:rsidR="00CE6C69" w:rsidRDefault="00CE6C69" w:rsidP="00CD3491">
      <w:pPr>
        <w:pStyle w:val="Vers"/>
      </w:pPr>
      <w:r>
        <w:t>Ved hans Ånd som styrer alt.</w:t>
      </w:r>
    </w:p>
    <w:p w:rsidR="001D2EF6" w:rsidRDefault="00830E6E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</w:rPr>
      </w:pPr>
      <w:r>
        <w:rPr>
          <w:rFonts w:ascii="Tahoma" w:hAnsi="Tahoma"/>
        </w:rPr>
        <w:t>2</w:t>
      </w:r>
    </w:p>
    <w:p w:rsidR="00CE6C69" w:rsidRDefault="00CE6C69" w:rsidP="00CD3491">
      <w:pPr>
        <w:pStyle w:val="Vers"/>
      </w:pPr>
      <w:r>
        <w:t xml:space="preserve">Gud, min Far, har signet meg, </w:t>
      </w:r>
    </w:p>
    <w:p w:rsidR="00CE6C69" w:rsidRDefault="00CE6C69" w:rsidP="00CD3491">
      <w:pPr>
        <w:pStyle w:val="Vers"/>
      </w:pPr>
      <w:r>
        <w:t xml:space="preserve">Gitt meg barnekår hos seg.  </w:t>
      </w:r>
    </w:p>
    <w:p w:rsidR="00CE6C69" w:rsidRDefault="00CE6C69" w:rsidP="00CD3491">
      <w:pPr>
        <w:pStyle w:val="Vers"/>
      </w:pPr>
      <w:r>
        <w:t>Jesus Krist i kjærlighet</w:t>
      </w:r>
    </w:p>
    <w:p w:rsidR="00CE6C69" w:rsidRDefault="00CE6C69" w:rsidP="00CD3491">
      <w:pPr>
        <w:pStyle w:val="Vers"/>
      </w:pPr>
      <w:r>
        <w:t xml:space="preserve">Med sin død </w:t>
      </w:r>
      <w:r w:rsidR="00394CFA">
        <w:t xml:space="preserve">meg </w:t>
      </w:r>
      <w:r>
        <w:t>frelsen bragt</w:t>
      </w:r>
      <w:r w:rsidR="00394CFA">
        <w:t>,</w:t>
      </w:r>
    </w:p>
    <w:p w:rsidR="00CE6C69" w:rsidRDefault="00CE6C69" w:rsidP="00CD3491">
      <w:pPr>
        <w:pStyle w:val="Vers"/>
      </w:pPr>
      <w:r>
        <w:t xml:space="preserve">I min dåp </w:t>
      </w:r>
      <w:r w:rsidR="00394CFA">
        <w:t>sin nådepakt</w:t>
      </w:r>
      <w:r>
        <w:t>;</w:t>
      </w:r>
    </w:p>
    <w:p w:rsidR="00CE6C69" w:rsidRDefault="00CE6C69" w:rsidP="00CD3491">
      <w:pPr>
        <w:pStyle w:val="Vers"/>
      </w:pPr>
      <w:r>
        <w:t>Den står fast i ve og vel</w:t>
      </w:r>
    </w:p>
    <w:p w:rsidR="00CE6C69" w:rsidRDefault="00CE6C69" w:rsidP="00CD3491">
      <w:pPr>
        <w:pStyle w:val="Vers"/>
      </w:pPr>
      <w:r>
        <w:t xml:space="preserve">Er min </w:t>
      </w:r>
      <w:r w:rsidR="00394CFA">
        <w:t>støtte</w:t>
      </w:r>
      <w:r>
        <w:t>stav og del.</w:t>
      </w:r>
    </w:p>
    <w:p w:rsidR="00CE6C69" w:rsidRDefault="00CE6C69" w:rsidP="00CD3491">
      <w:pPr>
        <w:pStyle w:val="Vers"/>
      </w:pPr>
      <w:r>
        <w:t>3</w:t>
      </w:r>
    </w:p>
    <w:p w:rsidR="00CE6C69" w:rsidRDefault="00CE6C69" w:rsidP="00CD3491">
      <w:pPr>
        <w:pStyle w:val="Vers"/>
      </w:pPr>
      <w:r>
        <w:t xml:space="preserve">Døpt til Jesu Kristi død, </w:t>
      </w:r>
    </w:p>
    <w:p w:rsidR="00CE6C69" w:rsidRDefault="00CE6C69" w:rsidP="00CD3491">
      <w:pPr>
        <w:pStyle w:val="Vers"/>
      </w:pPr>
      <w:r>
        <w:t xml:space="preserve">Født til liv, tross synd og nød, </w:t>
      </w:r>
    </w:p>
    <w:p w:rsidR="00CE6C69" w:rsidRDefault="00CE6C69" w:rsidP="00CD3491">
      <w:pPr>
        <w:pStyle w:val="Vers"/>
      </w:pPr>
      <w:r>
        <w:t xml:space="preserve">Deg, min Skaper, møter jeg </w:t>
      </w:r>
    </w:p>
    <w:p w:rsidR="00CE6C69" w:rsidRDefault="00CE6C69" w:rsidP="00CD3491">
      <w:pPr>
        <w:pStyle w:val="Vers"/>
      </w:pPr>
      <w:r>
        <w:t xml:space="preserve">Og alt mitt jeg ofrer deg.  </w:t>
      </w:r>
    </w:p>
    <w:p w:rsidR="00CE6C69" w:rsidRDefault="00CE6C69" w:rsidP="00CD3491">
      <w:pPr>
        <w:pStyle w:val="Vers"/>
      </w:pPr>
      <w:r>
        <w:t xml:space="preserve">Rekk min avmakt allmakts hånd, </w:t>
      </w:r>
    </w:p>
    <w:p w:rsidR="00CE6C69" w:rsidRDefault="00CE6C69" w:rsidP="00CD3491">
      <w:pPr>
        <w:pStyle w:val="Vers"/>
      </w:pPr>
      <w:r>
        <w:t xml:space="preserve">Hellige mitt liv, min ånd </w:t>
      </w:r>
    </w:p>
    <w:p w:rsidR="00CE6C69" w:rsidRDefault="00CE6C69" w:rsidP="00CD3491">
      <w:pPr>
        <w:pStyle w:val="Vers"/>
      </w:pPr>
      <w:r>
        <w:t>Til min tro får overhånd.</w:t>
      </w:r>
    </w:p>
    <w:p w:rsidR="00CE6C69" w:rsidRDefault="00CE6C69" w:rsidP="00CD3491">
      <w:pPr>
        <w:pStyle w:val="Vers"/>
      </w:pPr>
      <w:r>
        <w:t>4</w:t>
      </w:r>
    </w:p>
    <w:p w:rsidR="00CE6C69" w:rsidRDefault="00CE6C69" w:rsidP="00CD3491">
      <w:pPr>
        <w:pStyle w:val="Vers"/>
      </w:pPr>
      <w:r>
        <w:t xml:space="preserve">Fader, Sønn og Hellig Ånd, </w:t>
      </w:r>
    </w:p>
    <w:p w:rsidR="00CE6C69" w:rsidRDefault="00CE6C69" w:rsidP="00CD3491">
      <w:pPr>
        <w:pStyle w:val="Vers"/>
      </w:pPr>
      <w:r>
        <w:t xml:space="preserve">Bind meg du med troens bånd </w:t>
      </w:r>
    </w:p>
    <w:p w:rsidR="00CE6C69" w:rsidRDefault="00CE6C69" w:rsidP="00CD3491">
      <w:pPr>
        <w:pStyle w:val="Vers"/>
      </w:pPr>
      <w:r>
        <w:t xml:space="preserve">Fast til deg i dåpens pakt, </w:t>
      </w:r>
    </w:p>
    <w:p w:rsidR="00CE6C69" w:rsidRDefault="00CE6C69" w:rsidP="00CD3491">
      <w:pPr>
        <w:pStyle w:val="Vers"/>
      </w:pPr>
      <w:r>
        <w:t xml:space="preserve">Styrk meg ved din nådes makt, </w:t>
      </w:r>
    </w:p>
    <w:p w:rsidR="00CE6C69" w:rsidRDefault="00CE6C69" w:rsidP="00CD3491">
      <w:pPr>
        <w:pStyle w:val="Vers"/>
      </w:pPr>
      <w:r>
        <w:t xml:space="preserve">Så skal jeg i evighet </w:t>
      </w:r>
    </w:p>
    <w:p w:rsidR="00CE6C69" w:rsidRDefault="00CE6C69" w:rsidP="00CD3491">
      <w:pPr>
        <w:pStyle w:val="Vers"/>
      </w:pPr>
      <w:r>
        <w:t xml:space="preserve">Love deg, o Kjærlighet, </w:t>
      </w:r>
    </w:p>
    <w:p w:rsidR="00CE6C69" w:rsidRDefault="00CE6C69" w:rsidP="00CD3491">
      <w:pPr>
        <w:pStyle w:val="Vers"/>
      </w:pPr>
      <w:r>
        <w:t>Du mitt liv, min salighet!</w:t>
      </w:r>
    </w:p>
    <w:p w:rsidR="00CE6C69" w:rsidRDefault="00CE6C69" w:rsidP="0072442C">
      <w:pPr>
        <w:pStyle w:val="merknad"/>
      </w:pPr>
      <w:r>
        <w:t xml:space="preserve">Rambach.  BBoye.  LR 678.  T: </w:t>
      </w:r>
      <w:r w:rsidR="004303AC">
        <w:t>F</w:t>
      </w:r>
      <w:r>
        <w:t>rykt og elsk den sanne Gud.  K 53.</w:t>
      </w:r>
    </w:p>
    <w:p w:rsidR="009414AB" w:rsidRDefault="009414AB" w:rsidP="002C0C6D">
      <w:pPr>
        <w:pStyle w:val="Stil1"/>
      </w:pPr>
    </w:p>
    <w:p w:rsidR="009414AB" w:rsidRDefault="009414AB" w:rsidP="009414AB">
      <w:pPr>
        <w:pStyle w:val="Vers"/>
      </w:pPr>
      <w:r>
        <w:t xml:space="preserve">Du folk som «kristent» kalles vil </w:t>
      </w:r>
    </w:p>
    <w:p w:rsidR="009414AB" w:rsidRDefault="009414AB" w:rsidP="009414AB">
      <w:pPr>
        <w:pStyle w:val="Vers"/>
      </w:pPr>
      <w:r>
        <w:t xml:space="preserve">Guds salvede og fromme, </w:t>
      </w:r>
    </w:p>
    <w:p w:rsidR="009414AB" w:rsidRDefault="009414AB" w:rsidP="009414AB">
      <w:pPr>
        <w:pStyle w:val="Vers"/>
      </w:pPr>
      <w:r>
        <w:t xml:space="preserve">Alt siden han ved dåpen til </w:t>
      </w:r>
    </w:p>
    <w:p w:rsidR="009414AB" w:rsidRDefault="009414AB" w:rsidP="009414AB">
      <w:pPr>
        <w:pStyle w:val="Vers"/>
      </w:pPr>
      <w:r>
        <w:t xml:space="preserve">Sitt samfunn lot deg komme: </w:t>
      </w:r>
    </w:p>
    <w:p w:rsidR="009414AB" w:rsidRDefault="009414AB" w:rsidP="009414AB">
      <w:pPr>
        <w:pStyle w:val="Vers"/>
      </w:pPr>
      <w:r>
        <w:t>Betenk, betenk og akt det stort</w:t>
      </w:r>
    </w:p>
    <w:p w:rsidR="009414AB" w:rsidRDefault="009414AB" w:rsidP="009414AB">
      <w:pPr>
        <w:pStyle w:val="Vers"/>
      </w:pPr>
      <w:r>
        <w:t xml:space="preserve">Hva Gud har deg i dåpen gjort, </w:t>
      </w:r>
    </w:p>
    <w:p w:rsidR="009414AB" w:rsidRDefault="009414AB" w:rsidP="009414AB">
      <w:pPr>
        <w:pStyle w:val="Vers"/>
      </w:pPr>
      <w:r>
        <w:t>Hva nåde deg er skjenket.</w:t>
      </w:r>
    </w:p>
    <w:p w:rsidR="009414AB" w:rsidRDefault="00464FBE" w:rsidP="009414AB">
      <w:pPr>
        <w:pStyle w:val="Vers"/>
      </w:pPr>
      <w:r>
        <w:t>2</w:t>
      </w:r>
    </w:p>
    <w:p w:rsidR="009414AB" w:rsidRDefault="009414AB" w:rsidP="009414AB">
      <w:pPr>
        <w:pStyle w:val="Vers"/>
      </w:pPr>
      <w:r>
        <w:t>Du var før du til verden kom,</w:t>
      </w:r>
    </w:p>
    <w:p w:rsidR="009414AB" w:rsidRDefault="009414AB" w:rsidP="009414AB">
      <w:pPr>
        <w:pStyle w:val="Vers"/>
      </w:pPr>
      <w:r>
        <w:t>Og før du noe gjorde,</w:t>
      </w:r>
    </w:p>
    <w:p w:rsidR="009414AB" w:rsidRDefault="009414AB" w:rsidP="009414AB">
      <w:pPr>
        <w:pStyle w:val="Vers"/>
      </w:pPr>
      <w:r>
        <w:t>Alt under vredens strenge dom,</w:t>
      </w:r>
    </w:p>
    <w:p w:rsidR="009414AB" w:rsidRDefault="009414AB" w:rsidP="009414AB">
      <w:pPr>
        <w:pStyle w:val="Vers"/>
      </w:pPr>
      <w:r>
        <w:t>Fordømt, fortapt og borte.</w:t>
      </w:r>
    </w:p>
    <w:p w:rsidR="009414AB" w:rsidRDefault="009414AB" w:rsidP="009414AB">
      <w:pPr>
        <w:pStyle w:val="Vers"/>
      </w:pPr>
      <w:r>
        <w:t>Din arv i hjertets innerst rot</w:t>
      </w:r>
    </w:p>
    <w:p w:rsidR="009414AB" w:rsidRDefault="009414AB" w:rsidP="009414AB">
      <w:pPr>
        <w:pStyle w:val="Vers"/>
      </w:pPr>
      <w:r>
        <w:t>Et sinn som var din Gud imot</w:t>
      </w:r>
    </w:p>
    <w:p w:rsidR="009414AB" w:rsidRDefault="009414AB" w:rsidP="009414AB">
      <w:pPr>
        <w:pStyle w:val="Vers"/>
      </w:pPr>
      <w:r>
        <w:t>Og ville ham ei kjenne.</w:t>
      </w:r>
    </w:p>
    <w:p w:rsidR="009414AB" w:rsidRDefault="009414AB" w:rsidP="009414AB">
      <w:pPr>
        <w:pStyle w:val="Vers"/>
      </w:pPr>
    </w:p>
    <w:p w:rsidR="009414AB" w:rsidRDefault="009414AB" w:rsidP="009414AB">
      <w:pPr>
        <w:pStyle w:val="Vers"/>
      </w:pPr>
      <w:r>
        <w:lastRenderedPageBreak/>
        <w:t>All denne ulykksalighet</w:t>
      </w:r>
      <w:r w:rsidR="00ED63E4">
        <w:t>,</w:t>
      </w:r>
    </w:p>
    <w:p w:rsidR="009414AB" w:rsidRDefault="009414AB" w:rsidP="009414AB">
      <w:pPr>
        <w:pStyle w:val="Vers"/>
      </w:pPr>
      <w:r>
        <w:t>Alt det deg skade kunne,</w:t>
      </w:r>
    </w:p>
    <w:p w:rsidR="009414AB" w:rsidRDefault="009414AB" w:rsidP="009414AB">
      <w:pPr>
        <w:pStyle w:val="Vers"/>
      </w:pPr>
      <w:r>
        <w:t>Det sank i dåpens vanne ned</w:t>
      </w:r>
    </w:p>
    <w:p w:rsidR="009414AB" w:rsidRDefault="009414AB" w:rsidP="009414AB">
      <w:pPr>
        <w:pStyle w:val="Vers"/>
      </w:pPr>
      <w:r>
        <w:t>Og evig gikk til grunne:</w:t>
      </w:r>
    </w:p>
    <w:p w:rsidR="009414AB" w:rsidRDefault="009414AB" w:rsidP="009414AB">
      <w:pPr>
        <w:pStyle w:val="Vers"/>
      </w:pPr>
      <w:r>
        <w:t>Alt hva ved Adam var forsett</w:t>
      </w:r>
    </w:p>
    <w:p w:rsidR="009414AB" w:rsidRDefault="009414AB" w:rsidP="009414AB">
      <w:pPr>
        <w:pStyle w:val="Vers"/>
      </w:pPr>
      <w:r>
        <w:t>Og ved deg selv var ille skjedd,</w:t>
      </w:r>
    </w:p>
    <w:p w:rsidR="009414AB" w:rsidRDefault="009414AB" w:rsidP="009414AB">
      <w:pPr>
        <w:pStyle w:val="Vers"/>
      </w:pPr>
      <w:r>
        <w:t>Har Gud i dåpen druknet.</w:t>
      </w:r>
    </w:p>
    <w:p w:rsidR="009414AB" w:rsidRDefault="00753BBB" w:rsidP="009414AB">
      <w:pPr>
        <w:pStyle w:val="Vers"/>
      </w:pPr>
      <w:r>
        <w:t>4</w:t>
      </w:r>
    </w:p>
    <w:p w:rsidR="009414AB" w:rsidRDefault="009414AB" w:rsidP="009414AB">
      <w:pPr>
        <w:pStyle w:val="Vers"/>
      </w:pPr>
      <w:r>
        <w:t>De sorte lenker sank som bly</w:t>
      </w:r>
    </w:p>
    <w:p w:rsidR="009414AB" w:rsidRDefault="009414AB" w:rsidP="009414AB">
      <w:pPr>
        <w:pStyle w:val="Vers"/>
      </w:pPr>
      <w:r>
        <w:t>I dåpens frelsesvanne,</w:t>
      </w:r>
    </w:p>
    <w:p w:rsidR="009414AB" w:rsidRDefault="009414AB" w:rsidP="009414AB">
      <w:pPr>
        <w:pStyle w:val="Vers"/>
      </w:pPr>
      <w:r>
        <w:t xml:space="preserve">Gud lot deg </w:t>
      </w:r>
      <w:r w:rsidR="0059023D">
        <w:t xml:space="preserve">så </w:t>
      </w:r>
      <w:r w:rsidR="0031627E">
        <w:t xml:space="preserve">gjenfødt </w:t>
      </w:r>
      <w:r>
        <w:t>og ny</w:t>
      </w:r>
    </w:p>
    <w:p w:rsidR="009414AB" w:rsidRDefault="009414AB" w:rsidP="009414AB">
      <w:pPr>
        <w:pStyle w:val="Vers"/>
      </w:pPr>
      <w:r>
        <w:t>I nådens rike lande,</w:t>
      </w:r>
    </w:p>
    <w:p w:rsidR="009414AB" w:rsidRDefault="009414AB" w:rsidP="009414AB">
      <w:pPr>
        <w:pStyle w:val="Vers"/>
      </w:pPr>
      <w:r>
        <w:t>Han gav deg barnerett og navn,</w:t>
      </w:r>
    </w:p>
    <w:p w:rsidR="009414AB" w:rsidRDefault="009414AB" w:rsidP="009414AB">
      <w:pPr>
        <w:pStyle w:val="Vers"/>
      </w:pPr>
      <w:r>
        <w:t>Og tok deg i sin milde favn</w:t>
      </w:r>
    </w:p>
    <w:p w:rsidR="009414AB" w:rsidRDefault="009414AB" w:rsidP="009414AB">
      <w:pPr>
        <w:pStyle w:val="Vers"/>
      </w:pPr>
      <w:r>
        <w:t>Som alle himler bærer.</w:t>
      </w:r>
    </w:p>
    <w:p w:rsidR="009414AB" w:rsidRDefault="00753BBB" w:rsidP="009414AB">
      <w:pPr>
        <w:pStyle w:val="Vers"/>
      </w:pPr>
      <w:r>
        <w:t>5</w:t>
      </w:r>
    </w:p>
    <w:p w:rsidR="009414AB" w:rsidRDefault="009414AB" w:rsidP="009414AB">
      <w:pPr>
        <w:pStyle w:val="Vers"/>
      </w:pPr>
      <w:r>
        <w:t>O hellig dåp, o himmelbad!</w:t>
      </w:r>
    </w:p>
    <w:p w:rsidR="009414AB" w:rsidRDefault="009414AB" w:rsidP="009414AB">
      <w:pPr>
        <w:pStyle w:val="Vers"/>
      </w:pPr>
      <w:r>
        <w:t>Jeg kom til deg så ussel,</w:t>
      </w:r>
    </w:p>
    <w:p w:rsidR="009414AB" w:rsidRDefault="009414AB" w:rsidP="009414AB">
      <w:pPr>
        <w:pStyle w:val="Vers"/>
      </w:pPr>
      <w:r>
        <w:t>Men Jesus møtte meg så glad</w:t>
      </w:r>
    </w:p>
    <w:p w:rsidR="009414AB" w:rsidRDefault="009414AB" w:rsidP="009414AB">
      <w:pPr>
        <w:pStyle w:val="Vers"/>
      </w:pPr>
      <w:r>
        <w:t>Og skjulte all min blussel;</w:t>
      </w:r>
    </w:p>
    <w:p w:rsidR="009414AB" w:rsidRDefault="009414AB" w:rsidP="009414AB">
      <w:pPr>
        <w:pStyle w:val="Vers"/>
      </w:pPr>
      <w:r>
        <w:t>Ham selv jeg til en kledning fikk,</w:t>
      </w:r>
    </w:p>
    <w:p w:rsidR="009414AB" w:rsidRDefault="008B5510" w:rsidP="009414AB">
      <w:pPr>
        <w:pStyle w:val="Vers"/>
      </w:pPr>
      <w:r>
        <w:t>I</w:t>
      </w:r>
      <w:r w:rsidR="009414AB">
        <w:t xml:space="preserve"> hans rettferdighet jeg gikk</w:t>
      </w:r>
    </w:p>
    <w:p w:rsidR="009414AB" w:rsidRDefault="008B5510" w:rsidP="009414AB">
      <w:pPr>
        <w:pStyle w:val="Vers"/>
      </w:pPr>
      <w:r>
        <w:t>H</w:t>
      </w:r>
      <w:r w:rsidR="009414AB">
        <w:t>er inn i nådens arme.</w:t>
      </w:r>
    </w:p>
    <w:p w:rsidR="009414AB" w:rsidRDefault="00753BBB" w:rsidP="009414AB">
      <w:pPr>
        <w:pStyle w:val="Vers"/>
      </w:pPr>
      <w:r>
        <w:t>6</w:t>
      </w:r>
    </w:p>
    <w:p w:rsidR="009414AB" w:rsidRDefault="009414AB" w:rsidP="009414AB">
      <w:pPr>
        <w:pStyle w:val="Vers"/>
      </w:pPr>
      <w:r>
        <w:t>Det bør du nøye ta i akt</w:t>
      </w:r>
    </w:p>
    <w:p w:rsidR="009414AB" w:rsidRDefault="009414AB" w:rsidP="009414AB">
      <w:pPr>
        <w:pStyle w:val="Vers"/>
      </w:pPr>
      <w:r>
        <w:t xml:space="preserve">Og holde høyt i ære: </w:t>
      </w:r>
    </w:p>
    <w:p w:rsidR="009414AB" w:rsidRDefault="009414AB" w:rsidP="009414AB">
      <w:pPr>
        <w:pStyle w:val="Vers"/>
      </w:pPr>
      <w:r>
        <w:t>Ditt levnet om Guds nådepakt</w:t>
      </w:r>
    </w:p>
    <w:p w:rsidR="003B27CA" w:rsidRDefault="009414AB" w:rsidP="009414AB">
      <w:pPr>
        <w:pStyle w:val="Vers"/>
      </w:pPr>
      <w:r>
        <w:t>Bør alltid vitne bære,</w:t>
      </w:r>
    </w:p>
    <w:p w:rsidR="009414AB" w:rsidRDefault="009414AB" w:rsidP="009414AB">
      <w:pPr>
        <w:pStyle w:val="Vers"/>
      </w:pPr>
      <w:r>
        <w:t>At det av dyder skinne kan</w:t>
      </w:r>
    </w:p>
    <w:p w:rsidR="009414AB" w:rsidRDefault="009414AB" w:rsidP="009414AB">
      <w:pPr>
        <w:pStyle w:val="Vers"/>
      </w:pPr>
      <w:r>
        <w:t>Og prise Gud for nådens stand</w:t>
      </w:r>
    </w:p>
    <w:p w:rsidR="009414AB" w:rsidRDefault="009414AB" w:rsidP="009414AB">
      <w:pPr>
        <w:pStyle w:val="Vers"/>
      </w:pPr>
      <w:r>
        <w:t>I dine levedage.</w:t>
      </w:r>
    </w:p>
    <w:p w:rsidR="009414AB" w:rsidRDefault="00753BBB" w:rsidP="009414AB">
      <w:pPr>
        <w:pStyle w:val="Vers"/>
      </w:pPr>
      <w:r>
        <w:t>7</w:t>
      </w:r>
    </w:p>
    <w:p w:rsidR="009414AB" w:rsidRDefault="009414AB" w:rsidP="009414AB">
      <w:pPr>
        <w:pStyle w:val="Vers"/>
      </w:pPr>
      <w:r>
        <w:t xml:space="preserve">Så la da ingen </w:t>
      </w:r>
      <w:r w:rsidR="0019426B">
        <w:t>satan</w:t>
      </w:r>
      <w:r>
        <w:t>s list</w:t>
      </w:r>
    </w:p>
    <w:p w:rsidR="009414AB" w:rsidRDefault="009414AB" w:rsidP="009414AB">
      <w:pPr>
        <w:pStyle w:val="Vers"/>
      </w:pPr>
      <w:r>
        <w:t>Berøve deg ditt gode,</w:t>
      </w:r>
    </w:p>
    <w:p w:rsidR="009414AB" w:rsidRDefault="009414AB" w:rsidP="009414AB">
      <w:pPr>
        <w:pStyle w:val="Vers"/>
      </w:pPr>
      <w:r>
        <w:t>Men vær en deilig himmelkvist</w:t>
      </w:r>
    </w:p>
    <w:p w:rsidR="009414AB" w:rsidRDefault="009414AB" w:rsidP="009414AB">
      <w:pPr>
        <w:pStyle w:val="Vers"/>
      </w:pPr>
      <w:r>
        <w:t>Og fruktbar Jesu pode</w:t>
      </w:r>
      <w:r w:rsidR="00ED63E4">
        <w:t>,</w:t>
      </w:r>
    </w:p>
    <w:p w:rsidR="009414AB" w:rsidRDefault="009414AB" w:rsidP="009414AB">
      <w:pPr>
        <w:pStyle w:val="Vers"/>
      </w:pPr>
      <w:r>
        <w:t>Som svarer til ditt kristen-navn,</w:t>
      </w:r>
    </w:p>
    <w:p w:rsidR="009414AB" w:rsidRDefault="009414AB" w:rsidP="009414AB">
      <w:pPr>
        <w:pStyle w:val="Vers"/>
      </w:pPr>
      <w:r>
        <w:t>At du av dåpens frukt og gavn</w:t>
      </w:r>
    </w:p>
    <w:p w:rsidR="009414AB" w:rsidRDefault="009414AB" w:rsidP="009414AB">
      <w:pPr>
        <w:pStyle w:val="Vers"/>
      </w:pPr>
      <w:r>
        <w:t>Kan her og evig nyte.</w:t>
      </w:r>
    </w:p>
    <w:p w:rsidR="009414AB" w:rsidRDefault="009414AB" w:rsidP="0072442C">
      <w:pPr>
        <w:pStyle w:val="merknad"/>
      </w:pPr>
      <w:r>
        <w:t>PGerhardt.  HABrorson.  T: Hva kan oss komme til for nød</w:t>
      </w:r>
    </w:p>
    <w:p w:rsidR="008E0212" w:rsidRDefault="00D81974">
      <w:pPr>
        <w:pStyle w:val="Overskrift1"/>
      </w:pPr>
      <w:bookmarkStart w:id="17" w:name="_Toc482608681"/>
      <w:bookmarkStart w:id="18" w:name="_Toc482609244"/>
      <w:bookmarkStart w:id="19" w:name="_Toc483773006"/>
      <w:bookmarkStart w:id="20" w:name="_Toc483908911"/>
      <w:bookmarkStart w:id="21" w:name="_Toc484007461"/>
      <w:bookmarkStart w:id="22" w:name="_Toc484010314"/>
      <w:bookmarkStart w:id="23" w:name="_Toc525471289"/>
      <w:r>
        <w:lastRenderedPageBreak/>
        <w:t>Katekismeviser</w:t>
      </w:r>
      <w:bookmarkEnd w:id="17"/>
      <w:bookmarkEnd w:id="18"/>
      <w:bookmarkEnd w:id="19"/>
      <w:bookmarkEnd w:id="20"/>
      <w:bookmarkEnd w:id="21"/>
      <w:bookmarkEnd w:id="22"/>
      <w:bookmarkEnd w:id="23"/>
    </w:p>
    <w:p w:rsidR="00A14794" w:rsidRDefault="00A14794" w:rsidP="002C0C6D">
      <w:pPr>
        <w:pStyle w:val="Stil1"/>
      </w:pPr>
    </w:p>
    <w:p w:rsidR="00074BD8" w:rsidRDefault="005335F0" w:rsidP="00CD3491">
      <w:pPr>
        <w:pStyle w:val="Vers"/>
      </w:pPr>
      <w:r>
        <w:t>Gud, la oss i din kunnskap fremmes</w:t>
      </w:r>
      <w:r w:rsidR="00B3572E">
        <w:t xml:space="preserve"> </w:t>
      </w:r>
    </w:p>
    <w:p w:rsidR="00F11482" w:rsidRDefault="005335F0" w:rsidP="00CD3491">
      <w:pPr>
        <w:pStyle w:val="Vers"/>
      </w:pPr>
      <w:r>
        <w:t>Så det vi lærer aldri glemmes,</w:t>
      </w:r>
      <w:r w:rsidR="00B3572E">
        <w:t xml:space="preserve"> </w:t>
      </w:r>
    </w:p>
    <w:p w:rsidR="00F11482" w:rsidRDefault="005335F0" w:rsidP="00CD3491">
      <w:pPr>
        <w:pStyle w:val="Vers"/>
      </w:pPr>
      <w:r>
        <w:t>Men vokser med oss dag for dag!</w:t>
      </w:r>
      <w:r w:rsidR="00B3572E">
        <w:t xml:space="preserve"> </w:t>
      </w:r>
    </w:p>
    <w:p w:rsidR="00074BD8" w:rsidRDefault="005335F0" w:rsidP="00CD3491">
      <w:pPr>
        <w:pStyle w:val="Vers"/>
      </w:pPr>
      <w:r>
        <w:t>At det kan modnes som du sådde,</w:t>
      </w:r>
      <w:r w:rsidR="00B3572E">
        <w:t xml:space="preserve"> </w:t>
      </w:r>
    </w:p>
    <w:p w:rsidR="00F11482" w:rsidRDefault="005335F0" w:rsidP="00CD3491">
      <w:pPr>
        <w:pStyle w:val="Vers"/>
      </w:pPr>
      <w:r>
        <w:t>Og vi hos deg må finne nåde</w:t>
      </w:r>
      <w:r w:rsidR="00B3572E">
        <w:t xml:space="preserve"> </w:t>
      </w:r>
    </w:p>
    <w:p w:rsidR="005335F0" w:rsidRDefault="005335F0" w:rsidP="00CD3491">
      <w:pPr>
        <w:pStyle w:val="Vers"/>
      </w:pPr>
      <w:r>
        <w:t>Og du i oss ditt velbehag!</w:t>
      </w:r>
    </w:p>
    <w:p w:rsidR="008E0212" w:rsidRDefault="005335F0" w:rsidP="0072442C">
      <w:pPr>
        <w:pStyle w:val="merknad"/>
      </w:pPr>
      <w:r>
        <w:t>Gammel katekisme</w:t>
      </w:r>
      <w:r w:rsidR="004303AC">
        <w:t>vise.</w:t>
      </w:r>
      <w:r>
        <w:t xml:space="preserve">  LR 671.   </w:t>
      </w:r>
    </w:p>
    <w:p w:rsidR="004303AC" w:rsidRDefault="004303AC" w:rsidP="002C0C6D">
      <w:pPr>
        <w:pStyle w:val="Stil1"/>
      </w:pPr>
    </w:p>
    <w:p w:rsidR="004303AC" w:rsidRDefault="004303AC">
      <w:pPr>
        <w:pStyle w:val="Overskrift2"/>
      </w:pPr>
      <w:bookmarkStart w:id="24" w:name="_Toc482608682"/>
      <w:bookmarkStart w:id="25" w:name="_Toc482609245"/>
      <w:bookmarkStart w:id="26" w:name="_Toc483908912"/>
      <w:bookmarkStart w:id="27" w:name="_Toc525471290"/>
      <w:r w:rsidRPr="00E97CD6">
        <w:t>CREDO</w:t>
      </w:r>
      <w:bookmarkEnd w:id="24"/>
      <w:bookmarkEnd w:id="25"/>
      <w:bookmarkEnd w:id="26"/>
      <w:bookmarkEnd w:id="27"/>
    </w:p>
    <w:p w:rsidR="00B3572E" w:rsidRPr="00B3572E" w:rsidRDefault="00B3572E" w:rsidP="0072442C">
      <w:pPr>
        <w:pStyle w:val="merknad"/>
      </w:pPr>
    </w:p>
    <w:p w:rsidR="00E97CD6" w:rsidRPr="00B3572E" w:rsidRDefault="00E97CD6" w:rsidP="00CD3491">
      <w:pPr>
        <w:pStyle w:val="Vers"/>
      </w:pPr>
      <w:r w:rsidRPr="00B3572E">
        <w:t>Vi tror på èn allmektig Gud</w:t>
      </w:r>
      <w:r w:rsidR="00BA30A2">
        <w:t>,</w:t>
      </w:r>
      <w:r w:rsidRPr="00B3572E">
        <w:t xml:space="preserve"> </w:t>
      </w:r>
    </w:p>
    <w:p w:rsidR="00E97CD6" w:rsidRPr="00B3572E" w:rsidRDefault="00E97CD6" w:rsidP="00CD3491">
      <w:pPr>
        <w:pStyle w:val="Vers"/>
      </w:pPr>
      <w:r w:rsidRPr="00B3572E">
        <w:t xml:space="preserve">Han har skapt oss til sin ære.  </w:t>
      </w:r>
    </w:p>
    <w:p w:rsidR="00E97CD6" w:rsidRPr="00B3572E" w:rsidRDefault="00E97CD6" w:rsidP="00CD3491">
      <w:pPr>
        <w:pStyle w:val="Vers"/>
      </w:pPr>
      <w:r w:rsidRPr="00B3572E">
        <w:t xml:space="preserve">Vi trosset ham og brøt hans bud; </w:t>
      </w:r>
    </w:p>
    <w:p w:rsidR="00E97CD6" w:rsidRPr="00B3572E" w:rsidRDefault="00E97CD6" w:rsidP="00CD3491">
      <w:pPr>
        <w:pStyle w:val="Vers"/>
      </w:pPr>
      <w:r w:rsidRPr="00B3572E">
        <w:t>Fader vil han en</w:t>
      </w:r>
      <w:r w:rsidR="009E71A5">
        <w:t>da</w:t>
      </w:r>
      <w:r w:rsidRPr="00B3572E">
        <w:t xml:space="preserve"> være.  </w:t>
      </w:r>
    </w:p>
    <w:p w:rsidR="00E97CD6" w:rsidRPr="00B3572E" w:rsidRDefault="00E97CD6" w:rsidP="00CD3491">
      <w:pPr>
        <w:pStyle w:val="Vers"/>
      </w:pPr>
      <w:r w:rsidRPr="00B3572E">
        <w:t xml:space="preserve">Han gir alle liv og ånde, </w:t>
      </w:r>
    </w:p>
    <w:p w:rsidR="00E97CD6" w:rsidRPr="00B3572E" w:rsidRDefault="00E97CD6" w:rsidP="00CD3491">
      <w:pPr>
        <w:pStyle w:val="Vers"/>
      </w:pPr>
      <w:r w:rsidRPr="00B3572E">
        <w:t xml:space="preserve">Går vår sult og tørst til hånde; </w:t>
      </w:r>
    </w:p>
    <w:p w:rsidR="00E97CD6" w:rsidRPr="00B3572E" w:rsidRDefault="00E97CD6" w:rsidP="00CD3491">
      <w:pPr>
        <w:pStyle w:val="Vers"/>
      </w:pPr>
      <w:r w:rsidRPr="00B3572E">
        <w:t xml:space="preserve">Alt lar han for vår skyld fare, </w:t>
      </w:r>
    </w:p>
    <w:p w:rsidR="00E97CD6" w:rsidRPr="00B3572E" w:rsidRDefault="00E97CD6" w:rsidP="00CD3491">
      <w:pPr>
        <w:pStyle w:val="Vers"/>
      </w:pPr>
      <w:r w:rsidRPr="00B3572E">
        <w:t>Sin Sønn vil</w:t>
      </w:r>
      <w:r w:rsidR="00ED63E4">
        <w:t>’</w:t>
      </w:r>
      <w:r w:rsidRPr="00B3572E">
        <w:t xml:space="preserve"> han ikke spare.  </w:t>
      </w:r>
    </w:p>
    <w:p w:rsidR="00E97CD6" w:rsidRPr="00B3572E" w:rsidRDefault="00E97CD6" w:rsidP="00CD3491">
      <w:pPr>
        <w:pStyle w:val="Vers"/>
      </w:pPr>
      <w:r w:rsidRPr="00B3572E">
        <w:t xml:space="preserve">Et blodig offer har Gud bragt, </w:t>
      </w:r>
    </w:p>
    <w:p w:rsidR="00E97CD6" w:rsidRPr="00B3572E" w:rsidRDefault="00E97CD6" w:rsidP="00CD3491">
      <w:pPr>
        <w:pStyle w:val="Vers"/>
      </w:pPr>
      <w:r w:rsidRPr="00B3572E">
        <w:t>Alle ting er ham underlagt.</w:t>
      </w:r>
    </w:p>
    <w:p w:rsidR="008B5510" w:rsidRDefault="003B27C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E97CD6" w:rsidRPr="00B3572E" w:rsidRDefault="00E97CD6" w:rsidP="00CD3491">
      <w:pPr>
        <w:pStyle w:val="Vers"/>
      </w:pPr>
      <w:r w:rsidRPr="00B3572E">
        <w:t xml:space="preserve">Vi tror på Sønnen Jesus Krist, </w:t>
      </w:r>
    </w:p>
    <w:p w:rsidR="00E97CD6" w:rsidRPr="00B3572E" w:rsidRDefault="00E97CD6" w:rsidP="00CD3491">
      <w:pPr>
        <w:pStyle w:val="Vers"/>
      </w:pPr>
      <w:r w:rsidRPr="00B3572E">
        <w:t xml:space="preserve">Med Gud Fader skal han råde; </w:t>
      </w:r>
    </w:p>
    <w:p w:rsidR="00E97CD6" w:rsidRPr="00B3572E" w:rsidRDefault="00E97CD6" w:rsidP="00CD3491">
      <w:pPr>
        <w:pStyle w:val="Vers"/>
      </w:pPr>
      <w:r w:rsidRPr="00B3572E">
        <w:t xml:space="preserve">Han kom i verdens siste frist </w:t>
      </w:r>
    </w:p>
    <w:p w:rsidR="00E97CD6" w:rsidRPr="00B3572E" w:rsidRDefault="00E97CD6" w:rsidP="00CD3491">
      <w:pPr>
        <w:pStyle w:val="Vers"/>
      </w:pPr>
      <w:r w:rsidRPr="00B3572E">
        <w:t xml:space="preserve">Til en jomfru av Guds nåde.  </w:t>
      </w:r>
    </w:p>
    <w:p w:rsidR="00E97CD6" w:rsidRPr="00B3572E" w:rsidRDefault="00E97CD6" w:rsidP="00CD3491">
      <w:pPr>
        <w:pStyle w:val="Vers"/>
      </w:pPr>
      <w:r w:rsidRPr="00B3572E">
        <w:t xml:space="preserve">Salig kalles hun som trodde, </w:t>
      </w:r>
    </w:p>
    <w:p w:rsidR="00E97CD6" w:rsidRPr="00B3572E" w:rsidRDefault="00E97CD6" w:rsidP="00CD3491">
      <w:pPr>
        <w:pStyle w:val="Vers"/>
      </w:pPr>
      <w:r w:rsidRPr="00B3572E">
        <w:t xml:space="preserve">I Marias skjød han grodde; </w:t>
      </w:r>
    </w:p>
    <w:p w:rsidR="00E97CD6" w:rsidRPr="00B3572E" w:rsidRDefault="00E97CD6" w:rsidP="00CD3491">
      <w:pPr>
        <w:pStyle w:val="Vers"/>
      </w:pPr>
      <w:r w:rsidRPr="00B3572E">
        <w:t xml:space="preserve">Gud har hun til verden båret, </w:t>
      </w:r>
    </w:p>
    <w:p w:rsidR="00E97CD6" w:rsidRPr="00B3572E" w:rsidRDefault="00E97CD6" w:rsidP="00CD3491">
      <w:pPr>
        <w:pStyle w:val="Vers"/>
      </w:pPr>
      <w:r w:rsidRPr="00B3572E">
        <w:t xml:space="preserve">For oss ble han pint og såret.  </w:t>
      </w:r>
    </w:p>
    <w:p w:rsidR="00E97CD6" w:rsidRPr="00B3572E" w:rsidRDefault="00BD5530" w:rsidP="00CD3491">
      <w:pPr>
        <w:pStyle w:val="Vers"/>
      </w:pPr>
      <w:r>
        <w:t xml:space="preserve">All skyld han tok i døden bort, </w:t>
      </w:r>
      <w:r w:rsidR="00E97CD6" w:rsidRPr="00B3572E">
        <w:t xml:space="preserve"> </w:t>
      </w:r>
    </w:p>
    <w:p w:rsidR="007E2E42" w:rsidRDefault="00E97CD6" w:rsidP="007E2E42">
      <w:pPr>
        <w:pStyle w:val="Vers"/>
      </w:pPr>
      <w:r w:rsidRPr="00B3572E">
        <w:t>Og han oppsto rettferdiggjort.</w:t>
      </w:r>
    </w:p>
    <w:p w:rsidR="003B27CA" w:rsidRDefault="003B27C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</w:p>
    <w:p w:rsidR="00E97CD6" w:rsidRPr="00B3572E" w:rsidRDefault="00E97CD6" w:rsidP="00CD3491">
      <w:pPr>
        <w:pStyle w:val="Vers"/>
      </w:pPr>
      <w:r w:rsidRPr="00B3572E">
        <w:t xml:space="preserve">Vi tror og på Den Hellig Ånd, </w:t>
      </w:r>
    </w:p>
    <w:p w:rsidR="00E97CD6" w:rsidRPr="00B3572E" w:rsidRDefault="00E97CD6" w:rsidP="00CD3491">
      <w:pPr>
        <w:pStyle w:val="Vers"/>
      </w:pPr>
      <w:r w:rsidRPr="00B3572E">
        <w:t xml:space="preserve">Gud som bærer vidnesbyrdet </w:t>
      </w:r>
    </w:p>
    <w:p w:rsidR="00E97CD6" w:rsidRPr="00B3572E" w:rsidRDefault="00E97CD6" w:rsidP="00CD3491">
      <w:pPr>
        <w:pStyle w:val="Vers"/>
      </w:pPr>
      <w:r w:rsidRPr="00B3572E">
        <w:t xml:space="preserve">For Herren ved Guds høyre hånd, </w:t>
      </w:r>
    </w:p>
    <w:p w:rsidR="00E97CD6" w:rsidRPr="00B3572E" w:rsidRDefault="00E97CD6" w:rsidP="00CD3491">
      <w:pPr>
        <w:pStyle w:val="Vers"/>
      </w:pPr>
      <w:r w:rsidRPr="00B3572E">
        <w:t xml:space="preserve">Han som våre hender myrdet.  </w:t>
      </w:r>
    </w:p>
    <w:p w:rsidR="00E97CD6" w:rsidRPr="00B3572E" w:rsidRDefault="00E97CD6" w:rsidP="00CD3491">
      <w:pPr>
        <w:pStyle w:val="Vers"/>
      </w:pPr>
      <w:r w:rsidRPr="00B3572E">
        <w:t xml:space="preserve">Med vårt offer må vi dødes </w:t>
      </w:r>
    </w:p>
    <w:p w:rsidR="00E97CD6" w:rsidRPr="00B3572E" w:rsidRDefault="00E97CD6" w:rsidP="00CD3491">
      <w:pPr>
        <w:pStyle w:val="Vers"/>
      </w:pPr>
      <w:r w:rsidRPr="00B3572E">
        <w:t xml:space="preserve">Og på ny av Ånden fødes; </w:t>
      </w:r>
    </w:p>
    <w:p w:rsidR="00464FBE" w:rsidRDefault="00464FBE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E97CD6" w:rsidRPr="00B3572E" w:rsidRDefault="00E97CD6" w:rsidP="00CD3491">
      <w:pPr>
        <w:pStyle w:val="Vers"/>
      </w:pPr>
      <w:r w:rsidRPr="00B3572E">
        <w:lastRenderedPageBreak/>
        <w:t>Døpt til Kristus, frelst ved blodet</w:t>
      </w:r>
      <w:r w:rsidR="0012075D">
        <w:t>,</w:t>
      </w:r>
      <w:r w:rsidRPr="00B3572E">
        <w:t xml:space="preserve"> </w:t>
      </w:r>
    </w:p>
    <w:p w:rsidR="00E97CD6" w:rsidRPr="00B3572E" w:rsidRDefault="0012075D" w:rsidP="00CD3491">
      <w:pPr>
        <w:pStyle w:val="Vers"/>
      </w:pPr>
      <w:r>
        <w:t>Oppstår kirken med sitt H</w:t>
      </w:r>
      <w:r w:rsidR="00E97CD6" w:rsidRPr="00B3572E">
        <w:t xml:space="preserve">ode, </w:t>
      </w:r>
    </w:p>
    <w:p w:rsidR="00E97CD6" w:rsidRPr="00D10D92" w:rsidRDefault="00E97CD6" w:rsidP="00CD3491">
      <w:pPr>
        <w:pStyle w:val="Vers"/>
        <w:rPr>
          <w:lang w:val="nn-NO"/>
        </w:rPr>
      </w:pPr>
      <w:r w:rsidRPr="00D10D92">
        <w:rPr>
          <w:lang w:val="nn-NO"/>
        </w:rPr>
        <w:t xml:space="preserve">Og treder kledd i snehvit lin </w:t>
      </w:r>
    </w:p>
    <w:p w:rsidR="00E97CD6" w:rsidRPr="00B3572E" w:rsidRDefault="00E97CD6" w:rsidP="00CD3491">
      <w:pPr>
        <w:pStyle w:val="Vers"/>
      </w:pPr>
      <w:r w:rsidRPr="00B3572E">
        <w:t xml:space="preserve">Til Guds bord med hans brød og vin.  Amen. </w:t>
      </w:r>
    </w:p>
    <w:p w:rsidR="00E97CD6" w:rsidRDefault="00E97CD6" w:rsidP="0072442C">
      <w:pPr>
        <w:pStyle w:val="merknad"/>
      </w:pPr>
      <w:r>
        <w:t>Luther 1524.  WAbildsnes.  S 104</w:t>
      </w:r>
    </w:p>
    <w:p w:rsidR="00627B05" w:rsidRDefault="00627B05" w:rsidP="0072442C">
      <w:pPr>
        <w:pStyle w:val="merknad"/>
      </w:pPr>
    </w:p>
    <w:p w:rsidR="009F71D6" w:rsidRDefault="00627B05" w:rsidP="009F71D6">
      <w:pPr>
        <w:pStyle w:val="Overskrift2"/>
      </w:pPr>
      <w:bookmarkStart w:id="28" w:name="_Toc482608683"/>
      <w:bookmarkStart w:id="29" w:name="_Toc482609246"/>
      <w:bookmarkStart w:id="30" w:name="_Toc483908913"/>
      <w:bookmarkStart w:id="31" w:name="_Toc482608684"/>
      <w:bookmarkStart w:id="32" w:name="_Toc482609247"/>
      <w:bookmarkStart w:id="33" w:name="_Toc483908914"/>
      <w:r>
        <w:t xml:space="preserve"> </w:t>
      </w:r>
      <w:bookmarkStart w:id="34" w:name="_Toc525471291"/>
      <w:r w:rsidR="009F71D6">
        <w:t>«</w:t>
      </w:r>
      <w:r w:rsidR="009F71D6" w:rsidRPr="00CE6C69">
        <w:t>KATEKISMEVISA</w:t>
      </w:r>
      <w:r w:rsidR="009F71D6">
        <w:t>»</w:t>
      </w:r>
      <w:bookmarkEnd w:id="28"/>
      <w:bookmarkEnd w:id="29"/>
      <w:bookmarkEnd w:id="30"/>
      <w:bookmarkEnd w:id="34"/>
    </w:p>
    <w:p w:rsidR="00627B05" w:rsidRDefault="00627B05" w:rsidP="002C0C6D">
      <w:pPr>
        <w:pStyle w:val="Stil1"/>
      </w:pPr>
    </w:p>
    <w:p w:rsidR="009F71D6" w:rsidRPr="00B3572E" w:rsidRDefault="009F71D6" w:rsidP="009F71D6">
      <w:pPr>
        <w:pStyle w:val="Vers"/>
      </w:pPr>
      <w:r w:rsidRPr="00B3572E">
        <w:t xml:space="preserve">Frykt og elsk den sanne Gud </w:t>
      </w:r>
    </w:p>
    <w:p w:rsidR="009F71D6" w:rsidRPr="00B3572E" w:rsidRDefault="009F71D6" w:rsidP="009F71D6">
      <w:pPr>
        <w:pStyle w:val="Vers"/>
      </w:pPr>
      <w:r w:rsidRPr="00B3572E">
        <w:t xml:space="preserve">Misbruk ei hans </w:t>
      </w:r>
      <w:r w:rsidRPr="00FC6D63">
        <w:rPr>
          <w:i/>
        </w:rPr>
        <w:t>Navn</w:t>
      </w:r>
      <w:r w:rsidRPr="00B3572E">
        <w:t xml:space="preserve"> </w:t>
      </w:r>
      <w:r w:rsidRPr="00830E6E">
        <w:rPr>
          <w:b/>
        </w:rPr>
        <w:t>og bud</w:t>
      </w:r>
      <w:r w:rsidRPr="00B3572E">
        <w:t xml:space="preserve">!  </w:t>
      </w:r>
    </w:p>
    <w:p w:rsidR="009F71D6" w:rsidRPr="00B3572E" w:rsidRDefault="009F71D6" w:rsidP="009F71D6">
      <w:pPr>
        <w:pStyle w:val="Vers"/>
      </w:pPr>
      <w:r w:rsidRPr="00B3572E">
        <w:t xml:space="preserve">Hold din søndag, bruk Guds Ord!  </w:t>
      </w:r>
    </w:p>
    <w:p w:rsidR="009F71D6" w:rsidRPr="00B3572E" w:rsidRDefault="009F71D6" w:rsidP="009F71D6">
      <w:pPr>
        <w:pStyle w:val="Vers"/>
      </w:pPr>
      <w:r w:rsidRPr="00B3572E">
        <w:t xml:space="preserve">Ær og lyd din far og mor!  </w:t>
      </w:r>
    </w:p>
    <w:p w:rsidR="009F71D6" w:rsidRPr="00B3572E" w:rsidRDefault="009F71D6" w:rsidP="009F71D6">
      <w:pPr>
        <w:pStyle w:val="Vers"/>
      </w:pPr>
      <w:r w:rsidRPr="00B3572E">
        <w:t xml:space="preserve">Hat og mord og utukt fly!  </w:t>
      </w:r>
    </w:p>
    <w:p w:rsidR="009F71D6" w:rsidRPr="00B3572E" w:rsidRDefault="009F71D6" w:rsidP="009F71D6">
      <w:pPr>
        <w:pStyle w:val="Vers"/>
      </w:pPr>
      <w:r w:rsidRPr="00B3572E">
        <w:t xml:space="preserve">Stjel ei!  Løgn og falskhet sky!  </w:t>
      </w:r>
    </w:p>
    <w:p w:rsidR="009F71D6" w:rsidRPr="00B3572E" w:rsidRDefault="009F71D6" w:rsidP="009F71D6">
      <w:pPr>
        <w:pStyle w:val="Vers"/>
      </w:pPr>
      <w:r w:rsidRPr="00B3572E">
        <w:t>Gi ei ond begjæring ly!</w:t>
      </w:r>
    </w:p>
    <w:p w:rsidR="009F71D6" w:rsidRPr="00B3572E" w:rsidRDefault="009F71D6" w:rsidP="009F71D6">
      <w:pPr>
        <w:pStyle w:val="Vers"/>
      </w:pPr>
      <w:r w:rsidRPr="00B3572E">
        <w:t>2</w:t>
      </w:r>
    </w:p>
    <w:p w:rsidR="009F71D6" w:rsidRPr="00B3572E" w:rsidRDefault="009F71D6" w:rsidP="009F71D6">
      <w:pPr>
        <w:pStyle w:val="Vers"/>
      </w:pPr>
      <w:r w:rsidRPr="00B3572E">
        <w:t xml:space="preserve">Vi på Gud vår </w:t>
      </w:r>
      <w:r w:rsidRPr="00830E6E">
        <w:rPr>
          <w:b/>
        </w:rPr>
        <w:t>Fader</w:t>
      </w:r>
      <w:r w:rsidRPr="00B3572E">
        <w:t xml:space="preserve"> tror, </w:t>
      </w:r>
    </w:p>
    <w:p w:rsidR="009F71D6" w:rsidRPr="00B3572E" w:rsidRDefault="009F71D6" w:rsidP="009F71D6">
      <w:pPr>
        <w:pStyle w:val="Vers"/>
      </w:pPr>
      <w:r w:rsidRPr="00B3572E">
        <w:t xml:space="preserve">Som alt skapte med sitt Ord, </w:t>
      </w:r>
    </w:p>
    <w:p w:rsidR="009F71D6" w:rsidRPr="00B3572E" w:rsidRDefault="009F71D6" w:rsidP="009F71D6">
      <w:pPr>
        <w:pStyle w:val="Vers"/>
      </w:pPr>
      <w:r w:rsidRPr="00B3572E">
        <w:t xml:space="preserve">Og på </w:t>
      </w:r>
      <w:r w:rsidRPr="00830E6E">
        <w:rPr>
          <w:b/>
        </w:rPr>
        <w:t>Sønnen</w:t>
      </w:r>
      <w:r w:rsidRPr="00B3572E">
        <w:t xml:space="preserve">, Gud og mann, </w:t>
      </w:r>
    </w:p>
    <w:p w:rsidR="009F71D6" w:rsidRPr="00B3572E" w:rsidRDefault="009F71D6" w:rsidP="009F71D6">
      <w:pPr>
        <w:pStyle w:val="Vers"/>
      </w:pPr>
      <w:r w:rsidRPr="00B3572E">
        <w:t xml:space="preserve">Prest, profet og konge sann, </w:t>
      </w:r>
    </w:p>
    <w:p w:rsidR="009F71D6" w:rsidRPr="00B3572E" w:rsidRDefault="009F71D6" w:rsidP="009F71D6">
      <w:pPr>
        <w:pStyle w:val="Vers"/>
      </w:pPr>
      <w:r w:rsidRPr="00B3572E">
        <w:t xml:space="preserve">På </w:t>
      </w:r>
      <w:r w:rsidRPr="00FC6D63">
        <w:rPr>
          <w:i/>
        </w:rPr>
        <w:t>Den Hellig Ånd</w:t>
      </w:r>
      <w:r w:rsidRPr="00B3572E">
        <w:t xml:space="preserve"> vår trøst, </w:t>
      </w:r>
    </w:p>
    <w:p w:rsidR="009F71D6" w:rsidRPr="00B3572E" w:rsidRDefault="009F71D6" w:rsidP="009F71D6">
      <w:pPr>
        <w:pStyle w:val="Vers"/>
      </w:pPr>
      <w:r w:rsidRPr="00B3572E">
        <w:t xml:space="preserve">Reiser opp til livets lyst, </w:t>
      </w:r>
    </w:p>
    <w:p w:rsidR="009F71D6" w:rsidRPr="00B3572E" w:rsidRDefault="009F71D6" w:rsidP="009F71D6">
      <w:pPr>
        <w:pStyle w:val="Vers"/>
      </w:pPr>
      <w:r w:rsidRPr="00B3572E">
        <w:t xml:space="preserve">Hellig gjør fra synd i bryst, </w:t>
      </w:r>
    </w:p>
    <w:p w:rsidR="009F71D6" w:rsidRPr="00B3572E" w:rsidRDefault="009F71D6" w:rsidP="009F71D6">
      <w:pPr>
        <w:pStyle w:val="Vers"/>
      </w:pPr>
      <w:r w:rsidRPr="00B3572E">
        <w:t>3</w:t>
      </w:r>
    </w:p>
    <w:p w:rsidR="009F71D6" w:rsidRPr="00B3572E" w:rsidRDefault="009F71D6" w:rsidP="009F71D6">
      <w:pPr>
        <w:pStyle w:val="Vers"/>
      </w:pPr>
      <w:r w:rsidRPr="00FC6D63">
        <w:rPr>
          <w:i/>
        </w:rPr>
        <w:t>Fader vår</w:t>
      </w:r>
      <w:r w:rsidRPr="00B3572E">
        <w:t xml:space="preserve"> i himmelhavn, </w:t>
      </w:r>
    </w:p>
    <w:p w:rsidR="009F71D6" w:rsidRPr="00B3572E" w:rsidRDefault="009F71D6" w:rsidP="009F71D6">
      <w:pPr>
        <w:pStyle w:val="Vers"/>
      </w:pPr>
      <w:r>
        <w:t xml:space="preserve">Hellig </w:t>
      </w:r>
      <w:r w:rsidR="001A069D">
        <w:t xml:space="preserve">gjør for oss </w:t>
      </w:r>
      <w:r>
        <w:t>ditt N</w:t>
      </w:r>
      <w:r w:rsidRPr="00B3572E">
        <w:t xml:space="preserve">avn, </w:t>
      </w:r>
    </w:p>
    <w:p w:rsidR="009F71D6" w:rsidRPr="00B3572E" w:rsidRDefault="009F71D6" w:rsidP="009F71D6">
      <w:pPr>
        <w:pStyle w:val="Vers"/>
      </w:pPr>
      <w:r w:rsidRPr="00B3572E">
        <w:t xml:space="preserve">La ditt rike komme fritt, </w:t>
      </w:r>
    </w:p>
    <w:p w:rsidR="009F71D6" w:rsidRPr="00B3572E" w:rsidRDefault="009F71D6" w:rsidP="009F71D6">
      <w:pPr>
        <w:pStyle w:val="Vers"/>
      </w:pPr>
      <w:r w:rsidRPr="00B3572E">
        <w:t xml:space="preserve">Skje din vilje verden vidt, </w:t>
      </w:r>
    </w:p>
    <w:p w:rsidR="009F71D6" w:rsidRPr="00B3572E" w:rsidRDefault="009F71D6" w:rsidP="009F71D6">
      <w:pPr>
        <w:pStyle w:val="Vers"/>
      </w:pPr>
      <w:r w:rsidRPr="00B3572E">
        <w:t xml:space="preserve">Gi oss brød, forlat vår synd, </w:t>
      </w:r>
    </w:p>
    <w:p w:rsidR="009F71D6" w:rsidRPr="00B3572E" w:rsidRDefault="009F71D6" w:rsidP="009F71D6">
      <w:pPr>
        <w:pStyle w:val="Vers"/>
      </w:pPr>
      <w:r w:rsidRPr="00B3572E">
        <w:t xml:space="preserve">Led i fristelse ei inn, </w:t>
      </w:r>
    </w:p>
    <w:p w:rsidR="009F71D6" w:rsidRPr="00B3572E" w:rsidRDefault="009F71D6" w:rsidP="009F71D6">
      <w:pPr>
        <w:pStyle w:val="Vers"/>
      </w:pPr>
      <w:r w:rsidRPr="00B3572E">
        <w:t>Frels oss fra alt ondt med fynd!</w:t>
      </w:r>
    </w:p>
    <w:p w:rsidR="009F71D6" w:rsidRPr="00B3572E" w:rsidRDefault="009F71D6" w:rsidP="009F71D6">
      <w:pPr>
        <w:pStyle w:val="Vers"/>
      </w:pPr>
      <w:r w:rsidRPr="00B3572E">
        <w:t>4</w:t>
      </w:r>
    </w:p>
    <w:p w:rsidR="009F71D6" w:rsidRPr="00B3572E" w:rsidRDefault="009F71D6" w:rsidP="009F71D6">
      <w:pPr>
        <w:pStyle w:val="Vers"/>
      </w:pPr>
      <w:r w:rsidRPr="00B3572E">
        <w:t xml:space="preserve">Fader, Sønn og Hellig Ånd, </w:t>
      </w:r>
    </w:p>
    <w:p w:rsidR="009F71D6" w:rsidRPr="00B3572E" w:rsidRDefault="00DE2A9C" w:rsidP="009F71D6">
      <w:pPr>
        <w:pStyle w:val="Vers"/>
      </w:pPr>
      <w:r>
        <w:t>Som har rakt meg G</w:t>
      </w:r>
      <w:r w:rsidR="009F71D6" w:rsidRPr="00B3572E">
        <w:t xml:space="preserve">uddoms hånd </w:t>
      </w:r>
    </w:p>
    <w:p w:rsidR="009F71D6" w:rsidRPr="00B3572E" w:rsidRDefault="009F71D6" w:rsidP="009F71D6">
      <w:pPr>
        <w:pStyle w:val="Vers"/>
      </w:pPr>
      <w:r w:rsidRPr="00B3572E">
        <w:t xml:space="preserve">Og har </w:t>
      </w:r>
      <w:r w:rsidRPr="00FC6D63">
        <w:rPr>
          <w:i/>
        </w:rPr>
        <w:t>døpt meg</w:t>
      </w:r>
      <w:r w:rsidRPr="00B3572E">
        <w:t xml:space="preserve"> i ditt Navn</w:t>
      </w:r>
      <w:r w:rsidR="00097E94">
        <w:t>.</w:t>
      </w:r>
      <w:r w:rsidRPr="00B3572E">
        <w:t xml:space="preserve"> </w:t>
      </w:r>
    </w:p>
    <w:p w:rsidR="009F71D6" w:rsidRPr="00B3572E" w:rsidRDefault="009F71D6" w:rsidP="009F71D6">
      <w:pPr>
        <w:pStyle w:val="Vers"/>
      </w:pPr>
      <w:r w:rsidRPr="00B3572E">
        <w:t xml:space="preserve">Hjelp jeg bær mitt navn med gavn, </w:t>
      </w:r>
      <w:r w:rsidR="00A668C4">
        <w:t xml:space="preserve">Bruker </w:t>
      </w:r>
      <w:r w:rsidRPr="00B3572E">
        <w:t xml:space="preserve">pakten kristelig, </w:t>
      </w:r>
    </w:p>
    <w:p w:rsidR="009F71D6" w:rsidRPr="00B3572E" w:rsidRDefault="009F71D6" w:rsidP="009F71D6">
      <w:pPr>
        <w:pStyle w:val="Vers"/>
      </w:pPr>
      <w:r w:rsidRPr="00B3572E">
        <w:t xml:space="preserve">Tror </w:t>
      </w:r>
      <w:r w:rsidR="00A668C4">
        <w:t xml:space="preserve">din frelse </w:t>
      </w:r>
      <w:r w:rsidRPr="00B3572E">
        <w:t xml:space="preserve">hjertelig, </w:t>
      </w:r>
    </w:p>
    <w:p w:rsidR="009F71D6" w:rsidRPr="00B3572E" w:rsidRDefault="009F71D6" w:rsidP="009F71D6">
      <w:pPr>
        <w:pStyle w:val="Vers"/>
      </w:pPr>
      <w:r w:rsidRPr="00B3572E">
        <w:t>Blir så frelst evindelig!</w:t>
      </w:r>
    </w:p>
    <w:p w:rsidR="009F71D6" w:rsidRPr="00B3572E" w:rsidRDefault="009F71D6" w:rsidP="009F71D6">
      <w:pPr>
        <w:pStyle w:val="Vers"/>
      </w:pPr>
      <w:r w:rsidRPr="00B3572E">
        <w:t>5</w:t>
      </w:r>
    </w:p>
    <w:p w:rsidR="009F71D6" w:rsidRPr="00B3572E" w:rsidRDefault="00587B99" w:rsidP="009F71D6">
      <w:pPr>
        <w:pStyle w:val="Vers"/>
      </w:pPr>
      <w:r>
        <w:t xml:space="preserve">Gi meg del, </w:t>
      </w:r>
      <w:r w:rsidR="009F71D6" w:rsidRPr="00B3572E">
        <w:t xml:space="preserve">o Jesus kjær, </w:t>
      </w:r>
    </w:p>
    <w:p w:rsidR="009F71D6" w:rsidRPr="00B3572E" w:rsidRDefault="00587B99" w:rsidP="009F71D6">
      <w:pPr>
        <w:pStyle w:val="Vers"/>
      </w:pPr>
      <w:r>
        <w:t xml:space="preserve">I </w:t>
      </w:r>
      <w:r w:rsidR="00490173">
        <w:t xml:space="preserve">brødet som </w:t>
      </w:r>
      <w:r w:rsidR="00490173" w:rsidRPr="00FC6630">
        <w:rPr>
          <w:b/>
        </w:rPr>
        <w:t>ditt legem</w:t>
      </w:r>
      <w:r w:rsidR="00490173">
        <w:t xml:space="preserve"> </w:t>
      </w:r>
      <w:r w:rsidR="009F71D6" w:rsidRPr="00B3572E">
        <w:t>er</w:t>
      </w:r>
      <w:r>
        <w:t xml:space="preserve"> </w:t>
      </w:r>
    </w:p>
    <w:p w:rsidR="00587B99" w:rsidRPr="00B3572E" w:rsidRDefault="00587B99" w:rsidP="00587B99">
      <w:pPr>
        <w:pStyle w:val="Vers"/>
      </w:pPr>
      <w:r w:rsidRPr="00B3572E">
        <w:t xml:space="preserve">Med </w:t>
      </w:r>
      <w:r w:rsidRPr="00FC6D63">
        <w:rPr>
          <w:i/>
        </w:rPr>
        <w:t>ditt blod</w:t>
      </w:r>
      <w:r w:rsidRPr="00B3572E">
        <w:t xml:space="preserve"> i klaren vin</w:t>
      </w:r>
      <w:r>
        <w:t xml:space="preserve"> </w:t>
      </w:r>
      <w:r w:rsidRPr="00B3572E">
        <w:t xml:space="preserve"> </w:t>
      </w:r>
    </w:p>
    <w:p w:rsidR="00587B99" w:rsidRDefault="00085AC1" w:rsidP="00587B99">
      <w:pPr>
        <w:pStyle w:val="Vers"/>
      </w:pPr>
      <w:r>
        <w:t xml:space="preserve">Til sann trøst, </w:t>
      </w:r>
      <w:r w:rsidR="00587B99">
        <w:t>o Frelser min</w:t>
      </w:r>
      <w:r w:rsidR="00490173">
        <w:t>;</w:t>
      </w:r>
      <w:r w:rsidR="00587B99">
        <w:t xml:space="preserve"> </w:t>
      </w:r>
      <w:r w:rsidR="00587B99" w:rsidRPr="00B3572E">
        <w:t xml:space="preserve"> </w:t>
      </w:r>
    </w:p>
    <w:p w:rsidR="00587B99" w:rsidRDefault="00587B99" w:rsidP="00587B99">
      <w:pPr>
        <w:pStyle w:val="Vers"/>
      </w:pPr>
      <w:r>
        <w:lastRenderedPageBreak/>
        <w:t>Meg til syndsforlatelse,</w:t>
      </w:r>
    </w:p>
    <w:p w:rsidR="00E00042" w:rsidRDefault="00E00042" w:rsidP="00E00042">
      <w:pPr>
        <w:pStyle w:val="Vers"/>
      </w:pPr>
      <w:r>
        <w:t>Deg til ihukommelse</w:t>
      </w:r>
      <w:r w:rsidR="00085AC1">
        <w:t>.</w:t>
      </w:r>
      <w:r>
        <w:t xml:space="preserve"> </w:t>
      </w:r>
    </w:p>
    <w:p w:rsidR="007C0E56" w:rsidRDefault="00A668C4" w:rsidP="009F71D6">
      <w:pPr>
        <w:pStyle w:val="Vers"/>
      </w:pPr>
      <w:r>
        <w:t xml:space="preserve">Gi </w:t>
      </w:r>
      <w:r w:rsidR="00303229">
        <w:t xml:space="preserve">min </w:t>
      </w:r>
      <w:r w:rsidR="00085AC1">
        <w:t>takk</w:t>
      </w:r>
      <w:r w:rsidR="00303229">
        <w:t xml:space="preserve"> av </w:t>
      </w:r>
      <w:r w:rsidR="00587B99">
        <w:t>hjertet skje</w:t>
      </w:r>
      <w:r w:rsidR="00303229">
        <w:t>!</w:t>
      </w:r>
      <w:r w:rsidR="007C0E56">
        <w:t xml:space="preserve"> </w:t>
      </w:r>
    </w:p>
    <w:p w:rsidR="009F71D6" w:rsidRDefault="009F71D6" w:rsidP="0072442C">
      <w:pPr>
        <w:pStyle w:val="merknad"/>
      </w:pPr>
      <w:r>
        <w:t>BPederssøn</w:t>
      </w:r>
      <w:r w:rsidR="00303229">
        <w:t>.</w:t>
      </w:r>
      <w:r>
        <w:t xml:space="preserve">  </w:t>
      </w:r>
      <w:r w:rsidR="00303229">
        <w:t xml:space="preserve">Bearb.  V 5 utg.  </w:t>
      </w:r>
      <w:r>
        <w:t>LR 669</w:t>
      </w:r>
      <w:r w:rsidR="00303229">
        <w:t xml:space="preserve">. </w:t>
      </w:r>
      <w:r>
        <w:t xml:space="preserve"> K 43.</w:t>
      </w:r>
    </w:p>
    <w:p w:rsidR="006B7D12" w:rsidRPr="00437B90" w:rsidRDefault="006B7D12" w:rsidP="002C0C6D">
      <w:pPr>
        <w:pStyle w:val="Stil1"/>
        <w:rPr>
          <w:lang w:val="nb-NO"/>
        </w:rPr>
      </w:pPr>
    </w:p>
    <w:p w:rsidR="006B7D12" w:rsidRDefault="006B7D12" w:rsidP="006B7D12">
      <w:pPr>
        <w:pStyle w:val="Vers"/>
      </w:pPr>
      <w:r>
        <w:t>Kjære barn, hvor stor er dog</w:t>
      </w:r>
    </w:p>
    <w:p w:rsidR="006B7D12" w:rsidRDefault="006B7D12" w:rsidP="006B7D12">
      <w:pPr>
        <w:pStyle w:val="Vers"/>
      </w:pPr>
      <w:r>
        <w:t>Nåden som deg Gud har givet!</w:t>
      </w:r>
    </w:p>
    <w:p w:rsidR="006B7D12" w:rsidRDefault="006B7D12" w:rsidP="006B7D12">
      <w:pPr>
        <w:pStyle w:val="Vers"/>
      </w:pPr>
      <w:r>
        <w:t xml:space="preserve">Faderen deg til seg drog, </w:t>
      </w:r>
    </w:p>
    <w:p w:rsidR="006B7D12" w:rsidRDefault="006B7D12" w:rsidP="006B7D12">
      <w:pPr>
        <w:pStyle w:val="Vers"/>
      </w:pPr>
      <w:r>
        <w:t>Og i Sønnen har du livet.</w:t>
      </w:r>
    </w:p>
    <w:p w:rsidR="006B7D12" w:rsidRDefault="006B7D12" w:rsidP="006B7D12">
      <w:pPr>
        <w:pStyle w:val="Vers"/>
      </w:pPr>
      <w:r>
        <w:t>Ånden fikk du til et pant</w:t>
      </w:r>
    </w:p>
    <w:p w:rsidR="006B7D12" w:rsidRDefault="006B7D12" w:rsidP="006B7D12">
      <w:pPr>
        <w:pStyle w:val="Vers"/>
      </w:pPr>
      <w:r>
        <w:t>At Guds nådes ord er sant.</w:t>
      </w:r>
    </w:p>
    <w:p w:rsidR="006B7D12" w:rsidRDefault="006B7D12" w:rsidP="006B7D12">
      <w:pPr>
        <w:pStyle w:val="Vers"/>
      </w:pPr>
      <w:r>
        <w:t>2</w:t>
      </w:r>
    </w:p>
    <w:p w:rsidR="006B7D12" w:rsidRDefault="00B134F6" w:rsidP="006B7D12">
      <w:pPr>
        <w:pStyle w:val="Vers"/>
      </w:pPr>
      <w:r>
        <w:t>Tidlig nå deg selv påminn</w:t>
      </w:r>
    </w:p>
    <w:p w:rsidR="00B134F6" w:rsidRDefault="00B134F6" w:rsidP="006B7D12">
      <w:pPr>
        <w:pStyle w:val="Vers"/>
      </w:pPr>
      <w:r>
        <w:t>Hva i dåpen du avsier.</w:t>
      </w:r>
    </w:p>
    <w:p w:rsidR="00B134F6" w:rsidRDefault="00B134F6" w:rsidP="006B7D12">
      <w:pPr>
        <w:pStyle w:val="Vers"/>
      </w:pPr>
      <w:r>
        <w:t>La ei fienden trenge inn</w:t>
      </w:r>
    </w:p>
    <w:p w:rsidR="00B134F6" w:rsidRDefault="00B134F6" w:rsidP="006B7D12">
      <w:pPr>
        <w:pStyle w:val="Vers"/>
      </w:pPr>
      <w:r>
        <w:t>Med sin løgn og falske smiger.</w:t>
      </w:r>
    </w:p>
    <w:p w:rsidR="00B134F6" w:rsidRDefault="00B134F6" w:rsidP="006B7D12">
      <w:pPr>
        <w:pStyle w:val="Vers"/>
      </w:pPr>
      <w:r>
        <w:t>Bli i Jesus Kristus sterk</w:t>
      </w:r>
    </w:p>
    <w:p w:rsidR="00B134F6" w:rsidRDefault="00B134F6" w:rsidP="006B7D12">
      <w:pPr>
        <w:pStyle w:val="Vers"/>
      </w:pPr>
      <w:r>
        <w:t xml:space="preserve">Mot all synd og </w:t>
      </w:r>
      <w:r w:rsidR="0019426B">
        <w:t>satan</w:t>
      </w:r>
      <w:r>
        <w:t>s verk.</w:t>
      </w:r>
    </w:p>
    <w:p w:rsidR="00B134F6" w:rsidRDefault="00B134F6" w:rsidP="006B7D12">
      <w:pPr>
        <w:pStyle w:val="Vers"/>
      </w:pPr>
      <w:r>
        <w:t>3</w:t>
      </w:r>
    </w:p>
    <w:p w:rsidR="009E6FEA" w:rsidRDefault="009E6FEA" w:rsidP="006B7D12">
      <w:pPr>
        <w:pStyle w:val="Vers"/>
      </w:pPr>
      <w:r>
        <w:t>Dåpen</w:t>
      </w:r>
      <w:r w:rsidR="00074BD8">
        <w:t xml:space="preserve"> med Guds løftes</w:t>
      </w:r>
      <w:r>
        <w:t xml:space="preserve"> ord</w:t>
      </w:r>
    </w:p>
    <w:p w:rsidR="00791C5B" w:rsidRDefault="009E6FEA" w:rsidP="006B7D12">
      <w:pPr>
        <w:pStyle w:val="Vers"/>
      </w:pPr>
      <w:r>
        <w:t xml:space="preserve">Følge deg </w:t>
      </w:r>
      <w:r w:rsidR="00791C5B">
        <w:t>hvor du skal trede</w:t>
      </w:r>
      <w:r w:rsidR="00074BD8">
        <w:t>!</w:t>
      </w:r>
      <w:r w:rsidR="00791C5B">
        <w:t xml:space="preserve"> </w:t>
      </w:r>
    </w:p>
    <w:p w:rsidR="005977DE" w:rsidRDefault="005977DE" w:rsidP="006B7D12">
      <w:pPr>
        <w:pStyle w:val="Vers"/>
      </w:pPr>
      <w:r>
        <w:t xml:space="preserve">Blant hans </w:t>
      </w:r>
      <w:r w:rsidR="00D220CE">
        <w:t>ven</w:t>
      </w:r>
      <w:r w:rsidR="00074BD8">
        <w:t>n</w:t>
      </w:r>
      <w:r w:rsidR="00D220CE">
        <w:t>e</w:t>
      </w:r>
      <w:r>
        <w:t>r ved hans bord</w:t>
      </w:r>
    </w:p>
    <w:p w:rsidR="005977DE" w:rsidRDefault="00D25B60" w:rsidP="006B7D12">
      <w:pPr>
        <w:pStyle w:val="Vers"/>
      </w:pPr>
      <w:r>
        <w:t>V</w:t>
      </w:r>
      <w:r w:rsidR="005977DE">
        <w:t xml:space="preserve">ære </w:t>
      </w:r>
      <w:r>
        <w:t xml:space="preserve">han </w:t>
      </w:r>
      <w:r w:rsidR="005977DE">
        <w:t xml:space="preserve">din </w:t>
      </w:r>
      <w:r>
        <w:t>himmel</w:t>
      </w:r>
      <w:r w:rsidR="005977DE">
        <w:t>glede</w:t>
      </w:r>
      <w:r w:rsidR="002763B2">
        <w:t xml:space="preserve">, </w:t>
      </w:r>
    </w:p>
    <w:p w:rsidR="00791C5B" w:rsidRDefault="002763B2" w:rsidP="006B7D12">
      <w:pPr>
        <w:pStyle w:val="Vers"/>
      </w:pPr>
      <w:r>
        <w:t xml:space="preserve">Gjøre deg </w:t>
      </w:r>
      <w:r w:rsidR="004165A6">
        <w:t xml:space="preserve">din Frelser </w:t>
      </w:r>
      <w:r w:rsidR="00D25B60">
        <w:t>lik</w:t>
      </w:r>
      <w:r w:rsidR="004165A6">
        <w:t>,</w:t>
      </w:r>
    </w:p>
    <w:p w:rsidR="00791C5B" w:rsidRDefault="004165A6" w:rsidP="006B7D12">
      <w:pPr>
        <w:pStyle w:val="Vers"/>
      </w:pPr>
      <w:r>
        <w:t xml:space="preserve">Vise vei </w:t>
      </w:r>
      <w:r w:rsidR="00791C5B">
        <w:t>til himmerik.</w:t>
      </w:r>
    </w:p>
    <w:p w:rsidR="00791C5B" w:rsidRDefault="00791C5B" w:rsidP="0072442C">
      <w:pPr>
        <w:pStyle w:val="merknad"/>
      </w:pPr>
      <w:r>
        <w:t>BSchmolck.  Landstad.  Bearb.</w:t>
      </w:r>
      <w:r w:rsidR="009E6FEA">
        <w:t xml:space="preserve">  T: Jesus er mitt håp.</w:t>
      </w:r>
    </w:p>
    <w:p w:rsidR="009F71D6" w:rsidRPr="00437B90" w:rsidRDefault="009F71D6" w:rsidP="002C0C6D">
      <w:pPr>
        <w:pStyle w:val="Stil1"/>
        <w:rPr>
          <w:lang w:val="nb-NO"/>
        </w:rPr>
      </w:pPr>
    </w:p>
    <w:p w:rsidR="0038054B" w:rsidRPr="00A14794" w:rsidRDefault="0038054B">
      <w:pPr>
        <w:pStyle w:val="Overskrift2"/>
      </w:pPr>
      <w:bookmarkStart w:id="35" w:name="_Toc525471292"/>
      <w:r w:rsidRPr="00A14794">
        <w:t>”</w:t>
      </w:r>
      <w:r w:rsidRPr="001B29D8">
        <w:t>BUDORD</w:t>
      </w:r>
      <w:r w:rsidRPr="00A14794">
        <w:t>-VISA”</w:t>
      </w:r>
      <w:bookmarkEnd w:id="31"/>
      <w:bookmarkEnd w:id="32"/>
      <w:bookmarkEnd w:id="33"/>
      <w:bookmarkEnd w:id="35"/>
      <w:r w:rsidRPr="00A14794">
        <w:t xml:space="preserve">   </w:t>
      </w:r>
    </w:p>
    <w:p w:rsidR="0090457B" w:rsidRDefault="0090457B" w:rsidP="0072442C">
      <w:pPr>
        <w:pStyle w:val="merknad"/>
      </w:pPr>
      <w:r>
        <w:t>Bibelvise: 2 Mos 20.</w:t>
      </w:r>
    </w:p>
    <w:p w:rsidR="0038054B" w:rsidRDefault="0038054B" w:rsidP="0072442C">
      <w:pPr>
        <w:pStyle w:val="merknad"/>
      </w:pPr>
      <w:r>
        <w:t>Kan synges av forsanger (F) og to gru</w:t>
      </w:r>
      <w:r>
        <w:t>p</w:t>
      </w:r>
      <w:r>
        <w:t>per (I og II).  A = alle.</w:t>
      </w:r>
    </w:p>
    <w:p w:rsidR="00B3572E" w:rsidRDefault="00B3572E" w:rsidP="0072442C">
      <w:pPr>
        <w:pStyle w:val="merknad"/>
      </w:pPr>
    </w:p>
    <w:p w:rsidR="0038054B" w:rsidRPr="00B3572E" w:rsidRDefault="0038054B" w:rsidP="00CD3491">
      <w:pPr>
        <w:pStyle w:val="Vers"/>
      </w:pPr>
      <w:r w:rsidRPr="00B3572E">
        <w:t>(F) Kom hit og hør de ti budord</w:t>
      </w:r>
      <w:r w:rsidR="00BA30A2">
        <w:t>,</w:t>
      </w:r>
      <w:r w:rsidRPr="00B3572E">
        <w:t xml:space="preserve"> </w:t>
      </w:r>
    </w:p>
    <w:p w:rsidR="0038054B" w:rsidRPr="00B3572E" w:rsidRDefault="0038054B" w:rsidP="00CD3491">
      <w:pPr>
        <w:pStyle w:val="Vers"/>
      </w:pPr>
      <w:r w:rsidRPr="00B3572E">
        <w:t xml:space="preserve">Guds hellig’ lov og rett på jord, </w:t>
      </w:r>
    </w:p>
    <w:p w:rsidR="0038054B" w:rsidRPr="00B3572E" w:rsidRDefault="0038054B" w:rsidP="00CD3491">
      <w:pPr>
        <w:pStyle w:val="Vers"/>
      </w:pPr>
      <w:r w:rsidRPr="00B3572E">
        <w:t xml:space="preserve">Den han oss gav på tavler to </w:t>
      </w:r>
    </w:p>
    <w:p w:rsidR="0038054B" w:rsidRPr="00B3572E" w:rsidRDefault="0038054B" w:rsidP="00CD3491">
      <w:pPr>
        <w:pStyle w:val="Vers"/>
      </w:pPr>
      <w:r w:rsidRPr="00B3572E">
        <w:t xml:space="preserve">Ved Moses, den Guds tjener tro: </w:t>
      </w:r>
    </w:p>
    <w:p w:rsidR="0038054B" w:rsidRPr="00B3572E" w:rsidRDefault="0038054B" w:rsidP="00B566E0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</w:pPr>
      <w:r w:rsidRPr="00B3572E">
        <w:t>2 (I)</w:t>
      </w:r>
    </w:p>
    <w:p w:rsidR="0038054B" w:rsidRPr="00B3572E" w:rsidRDefault="0038054B" w:rsidP="00CD3491">
      <w:pPr>
        <w:pStyle w:val="Vers"/>
      </w:pPr>
      <w:r w:rsidRPr="00B3572E">
        <w:t xml:space="preserve">Jeg er din Herre og din Gud, </w:t>
      </w:r>
    </w:p>
    <w:p w:rsidR="0038054B" w:rsidRPr="00B3572E" w:rsidRDefault="0038054B" w:rsidP="00CD3491">
      <w:pPr>
        <w:pStyle w:val="Vers"/>
      </w:pPr>
      <w:r w:rsidRPr="00B3572E">
        <w:t xml:space="preserve">Du skal ei andre velge ut.  </w:t>
      </w:r>
    </w:p>
    <w:p w:rsidR="0038054B" w:rsidRPr="00B3572E" w:rsidRDefault="00303229" w:rsidP="00CD3491">
      <w:pPr>
        <w:pStyle w:val="Vers"/>
      </w:pPr>
      <w:r>
        <w:t>På meg skal du</w:t>
      </w:r>
      <w:r w:rsidR="0038054B" w:rsidRPr="00B3572E">
        <w:t xml:space="preserve"> </w:t>
      </w:r>
      <w:r>
        <w:t xml:space="preserve">forlate </w:t>
      </w:r>
      <w:r w:rsidR="0038054B" w:rsidRPr="00B3572E">
        <w:t xml:space="preserve">deg, </w:t>
      </w:r>
    </w:p>
    <w:p w:rsidR="0038054B" w:rsidRPr="00B3572E" w:rsidRDefault="0038054B" w:rsidP="00CD3491">
      <w:pPr>
        <w:pStyle w:val="Vers"/>
      </w:pPr>
      <w:r w:rsidRPr="00B3572E">
        <w:t xml:space="preserve">Av hjertet frykte, elske meg.  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(A) Det </w:t>
      </w:r>
      <w:r w:rsidR="000A72C5">
        <w:rPr>
          <w:i/>
        </w:rPr>
        <w:t xml:space="preserve">gi oss, </w:t>
      </w:r>
      <w:r w:rsidRPr="00527102">
        <w:rPr>
          <w:i/>
        </w:rPr>
        <w:t>Gud!</w:t>
      </w:r>
    </w:p>
    <w:p w:rsidR="0038054B" w:rsidRPr="00B3572E" w:rsidRDefault="0038054B" w:rsidP="00CD3491">
      <w:pPr>
        <w:pStyle w:val="Vers"/>
        <w:rPr>
          <w:lang w:val="nn-NO"/>
        </w:rPr>
      </w:pPr>
      <w:r w:rsidRPr="00B3572E">
        <w:rPr>
          <w:lang w:val="nn-NO"/>
        </w:rPr>
        <w:t>3 (II)</w:t>
      </w:r>
    </w:p>
    <w:p w:rsidR="0038054B" w:rsidRPr="00B3572E" w:rsidRDefault="0038054B" w:rsidP="00CD3491">
      <w:pPr>
        <w:pStyle w:val="Vers"/>
        <w:rPr>
          <w:lang w:val="nn-NO"/>
        </w:rPr>
      </w:pPr>
      <w:r w:rsidRPr="00B3572E">
        <w:rPr>
          <w:lang w:val="nn-NO"/>
        </w:rPr>
        <w:lastRenderedPageBreak/>
        <w:t xml:space="preserve">Du skal ei bruke i din munn </w:t>
      </w:r>
    </w:p>
    <w:p w:rsidR="0038054B" w:rsidRPr="00B3572E" w:rsidRDefault="0038054B" w:rsidP="00CD3491">
      <w:pPr>
        <w:pStyle w:val="Vers"/>
      </w:pPr>
      <w:r w:rsidRPr="00B3572E">
        <w:t xml:space="preserve">Guds Navn vanhellig noen stund, </w:t>
      </w:r>
    </w:p>
    <w:p w:rsidR="0038054B" w:rsidRPr="00B3572E" w:rsidRDefault="0038054B" w:rsidP="00CD3491">
      <w:pPr>
        <w:pStyle w:val="Vers"/>
      </w:pPr>
      <w:r w:rsidRPr="00B3572E">
        <w:t xml:space="preserve">Men love Gud og akte stort </w:t>
      </w:r>
    </w:p>
    <w:p w:rsidR="0038054B" w:rsidRPr="00B3572E" w:rsidRDefault="0038054B" w:rsidP="00CD3491">
      <w:pPr>
        <w:pStyle w:val="Vers"/>
      </w:pPr>
      <w:r w:rsidRPr="00B3572E">
        <w:t>Alt det han selv har sagt og gjort.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(A) Det </w:t>
      </w:r>
      <w:r w:rsidR="000A72C5">
        <w:rPr>
          <w:i/>
        </w:rPr>
        <w:t xml:space="preserve">gi oss, </w:t>
      </w:r>
      <w:r w:rsidRPr="00527102">
        <w:rPr>
          <w:i/>
        </w:rPr>
        <w:t>Gud!</w:t>
      </w:r>
    </w:p>
    <w:p w:rsidR="0038054B" w:rsidRPr="00B3572E" w:rsidRDefault="0038054B" w:rsidP="00CD3491">
      <w:pPr>
        <w:pStyle w:val="Vers"/>
      </w:pPr>
      <w:r w:rsidRPr="00B3572E">
        <w:t>4 (I)</w:t>
      </w:r>
    </w:p>
    <w:p w:rsidR="0038054B" w:rsidRPr="00B3572E" w:rsidRDefault="0038054B" w:rsidP="00CD3491">
      <w:pPr>
        <w:pStyle w:val="Vers"/>
      </w:pPr>
      <w:r w:rsidRPr="00B3572E">
        <w:t xml:space="preserve">Du holde skal din helligdag, </w:t>
      </w:r>
    </w:p>
    <w:p w:rsidR="0038054B" w:rsidRPr="00B3572E" w:rsidRDefault="0038054B" w:rsidP="00CD3491">
      <w:pPr>
        <w:pStyle w:val="Vers"/>
      </w:pPr>
      <w:r w:rsidRPr="00B3572E">
        <w:t xml:space="preserve">Fra daglig dont Guds hvile tag: </w:t>
      </w:r>
    </w:p>
    <w:p w:rsidR="0038054B" w:rsidRPr="00B3572E" w:rsidRDefault="0038054B" w:rsidP="00CD3491">
      <w:pPr>
        <w:pStyle w:val="Vers"/>
      </w:pPr>
      <w:r w:rsidRPr="00B3572E">
        <w:t xml:space="preserve">Din gjerning stans og Ordet merk, </w:t>
      </w:r>
    </w:p>
    <w:p w:rsidR="0038054B" w:rsidRPr="00B3572E" w:rsidRDefault="0038054B" w:rsidP="00CD3491">
      <w:pPr>
        <w:pStyle w:val="Vers"/>
      </w:pPr>
      <w:r w:rsidRPr="00B3572E">
        <w:t>At Gud i deg får gjort sitt verk.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(A)  Det </w:t>
      </w:r>
      <w:r w:rsidR="000A72C5">
        <w:rPr>
          <w:i/>
        </w:rPr>
        <w:t xml:space="preserve">gi oss, </w:t>
      </w:r>
      <w:r w:rsidRPr="00527102">
        <w:rPr>
          <w:i/>
        </w:rPr>
        <w:t>Gud!</w:t>
      </w:r>
    </w:p>
    <w:p w:rsidR="0038054B" w:rsidRPr="00B3572E" w:rsidRDefault="0038054B" w:rsidP="00CD3491">
      <w:pPr>
        <w:pStyle w:val="Vers"/>
      </w:pPr>
      <w:r w:rsidRPr="00B3572E">
        <w:t>5 (II)</w:t>
      </w:r>
    </w:p>
    <w:p w:rsidR="0038054B" w:rsidRPr="00B3572E" w:rsidRDefault="0038054B" w:rsidP="00CD3491">
      <w:pPr>
        <w:pStyle w:val="Vers"/>
      </w:pPr>
      <w:r w:rsidRPr="00B3572E">
        <w:t xml:space="preserve">Du hedre skal – hør etter her! – </w:t>
      </w:r>
    </w:p>
    <w:p w:rsidR="0038054B" w:rsidRPr="00B3572E" w:rsidRDefault="0038054B" w:rsidP="00CD3491">
      <w:pPr>
        <w:pStyle w:val="Vers"/>
      </w:pPr>
      <w:r w:rsidRPr="00B3572E">
        <w:t xml:space="preserve">Din far og mor som deg har kjær:  </w:t>
      </w:r>
    </w:p>
    <w:p w:rsidR="0038054B" w:rsidRPr="00B3572E" w:rsidRDefault="0038054B" w:rsidP="00CD3491">
      <w:pPr>
        <w:pStyle w:val="Vers"/>
      </w:pPr>
      <w:r w:rsidRPr="00B3572E">
        <w:t>Tjen dem med gjerning og med ord, Så skal det gå deg vel på jord.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(A)  Det </w:t>
      </w:r>
      <w:r w:rsidR="000A72C5">
        <w:rPr>
          <w:i/>
        </w:rPr>
        <w:t xml:space="preserve">gi oss, </w:t>
      </w:r>
      <w:r w:rsidRPr="00527102">
        <w:rPr>
          <w:i/>
        </w:rPr>
        <w:t xml:space="preserve">Gud! </w:t>
      </w:r>
    </w:p>
    <w:p w:rsidR="0038054B" w:rsidRPr="00B3572E" w:rsidRDefault="0038054B" w:rsidP="00CD3491">
      <w:pPr>
        <w:pStyle w:val="Vers"/>
      </w:pPr>
      <w:r w:rsidRPr="00B3572E">
        <w:t>6 (I)</w:t>
      </w:r>
    </w:p>
    <w:p w:rsidR="0038054B" w:rsidRPr="00B3572E" w:rsidRDefault="0038054B" w:rsidP="00CD3491">
      <w:pPr>
        <w:pStyle w:val="Vers"/>
      </w:pPr>
      <w:r w:rsidRPr="00B3572E">
        <w:t xml:space="preserve">Du skal og ingen slå i hjel, </w:t>
      </w:r>
    </w:p>
    <w:p w:rsidR="0038054B" w:rsidRPr="00B3572E" w:rsidRDefault="0038054B" w:rsidP="00CD3491">
      <w:pPr>
        <w:pStyle w:val="Vers"/>
      </w:pPr>
      <w:r w:rsidRPr="00B3572E">
        <w:t xml:space="preserve">Og ingen hate i din sjel.  </w:t>
      </w:r>
    </w:p>
    <w:p w:rsidR="0038054B" w:rsidRPr="00B3572E" w:rsidRDefault="0038054B" w:rsidP="00CD3491">
      <w:pPr>
        <w:pStyle w:val="Vers"/>
      </w:pPr>
      <w:r w:rsidRPr="00B3572E">
        <w:t xml:space="preserve">Vær ikke vred, vær mild og god.  </w:t>
      </w:r>
    </w:p>
    <w:p w:rsidR="0038054B" w:rsidRPr="00B3572E" w:rsidRDefault="0038054B" w:rsidP="00CD3491">
      <w:pPr>
        <w:pStyle w:val="Vers"/>
      </w:pPr>
      <w:r w:rsidRPr="00B3572E">
        <w:t>For ille gjort, byd godt imot.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(A)  Det </w:t>
      </w:r>
      <w:r w:rsidR="000A72C5">
        <w:rPr>
          <w:i/>
        </w:rPr>
        <w:t xml:space="preserve">gi oss, </w:t>
      </w:r>
      <w:r w:rsidRPr="00527102">
        <w:rPr>
          <w:i/>
        </w:rPr>
        <w:t>Gud!</w:t>
      </w:r>
    </w:p>
    <w:p w:rsidR="0038054B" w:rsidRPr="00B3572E" w:rsidRDefault="0038054B" w:rsidP="00CD3491">
      <w:pPr>
        <w:pStyle w:val="Vers"/>
      </w:pPr>
      <w:r w:rsidRPr="00B3572E">
        <w:t>7 (II)</w:t>
      </w:r>
    </w:p>
    <w:p w:rsidR="0038054B" w:rsidRPr="00B3572E" w:rsidRDefault="0038054B" w:rsidP="00CD3491">
      <w:pPr>
        <w:pStyle w:val="Vers"/>
      </w:pPr>
      <w:r w:rsidRPr="00B3572E">
        <w:t xml:space="preserve">Ditt ekteskap skal være rent, </w:t>
      </w:r>
    </w:p>
    <w:p w:rsidR="0038054B" w:rsidRPr="00B3572E" w:rsidRDefault="0038054B" w:rsidP="00CD3491">
      <w:pPr>
        <w:pStyle w:val="Vers"/>
      </w:pPr>
      <w:r w:rsidRPr="00B3572E">
        <w:t xml:space="preserve">I hjertet ha ei andre ment: </w:t>
      </w:r>
    </w:p>
    <w:p w:rsidR="0038054B" w:rsidRPr="00B3572E" w:rsidRDefault="0038054B" w:rsidP="00CD3491">
      <w:pPr>
        <w:pStyle w:val="Vers"/>
      </w:pPr>
      <w:r w:rsidRPr="00B3572E">
        <w:t xml:space="preserve">I tukt og ære før ditt liv, </w:t>
      </w:r>
    </w:p>
    <w:p w:rsidR="0038054B" w:rsidRPr="00B3572E" w:rsidRDefault="0038054B" w:rsidP="00CD3491">
      <w:pPr>
        <w:pStyle w:val="Vers"/>
      </w:pPr>
      <w:r w:rsidRPr="00B3572E">
        <w:t>Alt som en heders mann og viv.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(A)  Det </w:t>
      </w:r>
      <w:r w:rsidR="000A72C5">
        <w:rPr>
          <w:i/>
        </w:rPr>
        <w:t xml:space="preserve">gi oss, </w:t>
      </w:r>
      <w:r w:rsidRPr="00527102">
        <w:rPr>
          <w:i/>
        </w:rPr>
        <w:t>Gud!</w:t>
      </w:r>
    </w:p>
    <w:p w:rsidR="0038054B" w:rsidRPr="00B3572E" w:rsidRDefault="0038054B" w:rsidP="00CD3491">
      <w:pPr>
        <w:pStyle w:val="Vers"/>
      </w:pPr>
      <w:r w:rsidRPr="00B3572E">
        <w:t xml:space="preserve">8 (I) </w:t>
      </w:r>
    </w:p>
    <w:p w:rsidR="0038054B" w:rsidRPr="00B3572E" w:rsidRDefault="0038054B" w:rsidP="00CD3491">
      <w:pPr>
        <w:pStyle w:val="Vers"/>
      </w:pPr>
      <w:r w:rsidRPr="00B3572E">
        <w:t xml:space="preserve">Du skal ei stjele gods og gull, </w:t>
      </w:r>
    </w:p>
    <w:p w:rsidR="0038054B" w:rsidRPr="00B3572E" w:rsidRDefault="0038054B" w:rsidP="00CD3491">
      <w:pPr>
        <w:pStyle w:val="Vers"/>
      </w:pPr>
      <w:r w:rsidRPr="00B3572E">
        <w:t xml:space="preserve">Vær ei av svik og urett full.  </w:t>
      </w:r>
    </w:p>
    <w:p w:rsidR="0038054B" w:rsidRPr="00B3572E" w:rsidRDefault="0038054B" w:rsidP="00CD3491">
      <w:pPr>
        <w:pStyle w:val="Vers"/>
      </w:pPr>
      <w:r w:rsidRPr="00B3572E">
        <w:t xml:space="preserve">Lukk hånden opp, sett folk i stand, Vær mild og hjelp så langt du kan.  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(A)  Det </w:t>
      </w:r>
      <w:r w:rsidR="000A72C5">
        <w:rPr>
          <w:i/>
        </w:rPr>
        <w:t xml:space="preserve">gi oss, </w:t>
      </w:r>
      <w:r w:rsidRPr="00527102">
        <w:rPr>
          <w:i/>
        </w:rPr>
        <w:t>Gud!</w:t>
      </w:r>
    </w:p>
    <w:p w:rsidR="0038054B" w:rsidRPr="00437B90" w:rsidRDefault="0038054B" w:rsidP="00CD3491">
      <w:pPr>
        <w:pStyle w:val="Vers"/>
        <w:rPr>
          <w:lang w:val="nn-NO"/>
        </w:rPr>
      </w:pPr>
      <w:r w:rsidRPr="00437B90">
        <w:rPr>
          <w:lang w:val="nn-NO"/>
        </w:rPr>
        <w:t>9 (II)</w:t>
      </w:r>
    </w:p>
    <w:p w:rsidR="0038054B" w:rsidRPr="00437B90" w:rsidRDefault="0038054B" w:rsidP="00CD3491">
      <w:pPr>
        <w:pStyle w:val="Vers"/>
        <w:rPr>
          <w:lang w:val="nn-NO"/>
        </w:rPr>
      </w:pPr>
      <w:r w:rsidRPr="00437B90">
        <w:rPr>
          <w:lang w:val="nn-NO"/>
        </w:rPr>
        <w:t xml:space="preserve">Du skal ei fremsi falske prov, </w:t>
      </w:r>
    </w:p>
    <w:p w:rsidR="0038054B" w:rsidRPr="00B3572E" w:rsidRDefault="0038054B" w:rsidP="00CD3491">
      <w:pPr>
        <w:pStyle w:val="Vers"/>
      </w:pPr>
      <w:r w:rsidRPr="00B3572E">
        <w:t xml:space="preserve">Lyv ikke nesten fra hans lov.  </w:t>
      </w:r>
    </w:p>
    <w:p w:rsidR="0038054B" w:rsidRPr="00B3572E" w:rsidRDefault="0038054B" w:rsidP="00CD3491">
      <w:pPr>
        <w:pStyle w:val="Vers"/>
      </w:pPr>
      <w:r w:rsidRPr="00B3572E">
        <w:t xml:space="preserve">Vær forsvarsløse til forsvar, </w:t>
      </w:r>
    </w:p>
    <w:p w:rsidR="0038054B" w:rsidRPr="00B3572E" w:rsidRDefault="0038054B" w:rsidP="00CD3491">
      <w:pPr>
        <w:pStyle w:val="Vers"/>
      </w:pPr>
      <w:r w:rsidRPr="00B3572E">
        <w:t>Din nestes skam ei åpenbar.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(A)  Det </w:t>
      </w:r>
      <w:r w:rsidR="000A72C5">
        <w:rPr>
          <w:i/>
        </w:rPr>
        <w:t xml:space="preserve">gi oss, </w:t>
      </w:r>
      <w:r w:rsidRPr="00527102">
        <w:rPr>
          <w:i/>
        </w:rPr>
        <w:t>Gud!</w:t>
      </w:r>
    </w:p>
    <w:p w:rsidR="0038054B" w:rsidRPr="00B3572E" w:rsidRDefault="0038054B" w:rsidP="00CD3491">
      <w:pPr>
        <w:pStyle w:val="Vers"/>
      </w:pPr>
      <w:r w:rsidRPr="00B3572E">
        <w:t>10 (I)</w:t>
      </w:r>
    </w:p>
    <w:p w:rsidR="0038054B" w:rsidRPr="00B3572E" w:rsidRDefault="0038054B" w:rsidP="00CD3491">
      <w:pPr>
        <w:pStyle w:val="Vers"/>
      </w:pPr>
      <w:r w:rsidRPr="00B3572E">
        <w:t xml:space="preserve">Du skal din nestes hus la stå, </w:t>
      </w:r>
    </w:p>
    <w:p w:rsidR="0038054B" w:rsidRPr="00B3572E" w:rsidRDefault="0038054B" w:rsidP="00CD3491">
      <w:pPr>
        <w:pStyle w:val="Vers"/>
      </w:pPr>
      <w:r w:rsidRPr="00B3572E">
        <w:t xml:space="preserve">Og make, tjener ei attrå.  </w:t>
      </w:r>
    </w:p>
    <w:p w:rsidR="0038054B" w:rsidRPr="00B3572E" w:rsidRDefault="0038054B" w:rsidP="00CD3491">
      <w:pPr>
        <w:pStyle w:val="Vers"/>
      </w:pPr>
      <w:r w:rsidRPr="00B3572E">
        <w:t xml:space="preserve">Unn ham alt godt og lev i fred, </w:t>
      </w:r>
    </w:p>
    <w:p w:rsidR="0038054B" w:rsidRPr="00B3572E" w:rsidRDefault="0038054B" w:rsidP="00CD3491">
      <w:pPr>
        <w:pStyle w:val="Vers"/>
      </w:pPr>
      <w:r w:rsidRPr="00B3572E">
        <w:t xml:space="preserve">Som du deg selv vil ønske skje.  </w:t>
      </w:r>
    </w:p>
    <w:p w:rsidR="0038054B" w:rsidRPr="00527102" w:rsidRDefault="0038054B" w:rsidP="00527102">
      <w:pPr>
        <w:pStyle w:val="Vers"/>
        <w:rPr>
          <w:i/>
        </w:rPr>
      </w:pPr>
      <w:r w:rsidRPr="00527102">
        <w:rPr>
          <w:i/>
        </w:rPr>
        <w:lastRenderedPageBreak/>
        <w:t xml:space="preserve">(A)  Det </w:t>
      </w:r>
      <w:r w:rsidR="000A72C5">
        <w:rPr>
          <w:i/>
        </w:rPr>
        <w:t xml:space="preserve">gi oss, </w:t>
      </w:r>
      <w:r w:rsidRPr="00527102">
        <w:rPr>
          <w:i/>
        </w:rPr>
        <w:t>Gud!</w:t>
      </w:r>
    </w:p>
    <w:p w:rsidR="0038054B" w:rsidRPr="00B3572E" w:rsidRDefault="0038054B" w:rsidP="00CD3491">
      <w:pPr>
        <w:pStyle w:val="Vers"/>
      </w:pPr>
      <w:r w:rsidRPr="00B3572E">
        <w:t>11 (A)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De bud er gitt oss alle nu, 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Vi komme skal vår synd i hu, 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Og lære gjennom tiden all, 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>Hvordan for Gud vi leve skal.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12 (A) 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Så hjelp oss, Herre Jesus Krist, 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Du er vår mellommann for visst. 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>Vår dyd den du</w:t>
      </w:r>
      <w:r w:rsidR="00FB6B47" w:rsidRPr="00527102">
        <w:rPr>
          <w:i/>
        </w:rPr>
        <w:t>g</w:t>
      </w:r>
      <w:r w:rsidRPr="00527102">
        <w:rPr>
          <w:i/>
        </w:rPr>
        <w:t xml:space="preserve">er ei et grann, 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 xml:space="preserve">Fortjener kun Guds vredes brann!  </w:t>
      </w:r>
    </w:p>
    <w:p w:rsidR="0038054B" w:rsidRPr="00527102" w:rsidRDefault="0038054B" w:rsidP="00CD3491">
      <w:pPr>
        <w:pStyle w:val="Vers"/>
        <w:rPr>
          <w:i/>
        </w:rPr>
      </w:pPr>
      <w:r w:rsidRPr="00527102">
        <w:rPr>
          <w:i/>
        </w:rPr>
        <w:t>Amen.</w:t>
      </w:r>
    </w:p>
    <w:p w:rsidR="008E0212" w:rsidRDefault="0038054B" w:rsidP="0072442C">
      <w:pPr>
        <w:pStyle w:val="merknad"/>
      </w:pPr>
      <w:r>
        <w:t>Luther</w:t>
      </w:r>
      <w:r w:rsidR="00FB6B47">
        <w:t xml:space="preserve">.  </w:t>
      </w:r>
      <w:r>
        <w:t>MBLandstad</w:t>
      </w:r>
      <w:r w:rsidR="00FB6B47">
        <w:t xml:space="preserve">.  Bearb.  T: </w:t>
      </w:r>
      <w:r>
        <w:t>O He</w:t>
      </w:r>
      <w:r>
        <w:t>r</w:t>
      </w:r>
      <w:r>
        <w:t>re Krist, deg til oss vend.</w:t>
      </w:r>
    </w:p>
    <w:p w:rsidR="008E0212" w:rsidRPr="00E97CD6" w:rsidRDefault="00E97CD6" w:rsidP="00BF4F17">
      <w:pPr>
        <w:pStyle w:val="Overskrift1"/>
      </w:pPr>
      <w:bookmarkStart w:id="36" w:name="_Toc482608685"/>
      <w:bookmarkStart w:id="37" w:name="_Toc482609248"/>
      <w:bookmarkStart w:id="38" w:name="_Toc483908915"/>
      <w:bookmarkStart w:id="39" w:name="_Toc484007462"/>
      <w:bookmarkStart w:id="40" w:name="_Toc525471293"/>
      <w:r w:rsidRPr="00E97CD6">
        <w:t>BORDVERS</w:t>
      </w:r>
      <w:bookmarkEnd w:id="36"/>
      <w:bookmarkEnd w:id="37"/>
      <w:bookmarkEnd w:id="38"/>
      <w:bookmarkEnd w:id="39"/>
      <w:bookmarkEnd w:id="40"/>
    </w:p>
    <w:p w:rsidR="00E97CD6" w:rsidRDefault="00E97CD6" w:rsidP="002C0C6D">
      <w:pPr>
        <w:pStyle w:val="Stil1"/>
      </w:pPr>
    </w:p>
    <w:p w:rsidR="00CC20F4" w:rsidRPr="007E20CF" w:rsidRDefault="00CC20F4" w:rsidP="0072442C">
      <w:pPr>
        <w:pStyle w:val="merknad"/>
      </w:pPr>
      <w:r w:rsidRPr="007E20CF">
        <w:t>(Forsanger)</w:t>
      </w:r>
    </w:p>
    <w:p w:rsidR="008E0212" w:rsidRDefault="00015322" w:rsidP="00CD3491">
      <w:pPr>
        <w:pStyle w:val="Vers"/>
      </w:pPr>
      <w:r>
        <w:t>Alles øyne venter på deg, Herre</w:t>
      </w:r>
      <w:r w:rsidR="00BA30A2">
        <w:t>;</w:t>
      </w:r>
    </w:p>
    <w:p w:rsidR="0057116C" w:rsidRDefault="00047C92" w:rsidP="00CD3491">
      <w:pPr>
        <w:pStyle w:val="Vers"/>
      </w:pPr>
      <w:r>
        <w:t xml:space="preserve">Du </w:t>
      </w:r>
      <w:r w:rsidR="0057116C">
        <w:t>gir dem mat i rette tid.</w:t>
      </w:r>
    </w:p>
    <w:p w:rsidR="0057116C" w:rsidRPr="00D92A38" w:rsidRDefault="007E20CF" w:rsidP="00CD3491">
      <w:pPr>
        <w:pStyle w:val="Vers"/>
      </w:pPr>
      <w:r>
        <w:rPr>
          <w:i/>
        </w:rPr>
        <w:tab/>
      </w:r>
      <w:r w:rsidR="0057116C" w:rsidRPr="00D92A38">
        <w:rPr>
          <w:i/>
        </w:rPr>
        <w:t>(Alle)</w:t>
      </w:r>
      <w:r w:rsidR="0057116C" w:rsidRPr="00D92A38">
        <w:t xml:space="preserve"> </w:t>
      </w:r>
      <w:r w:rsidR="0057116C" w:rsidRPr="007E20CF">
        <w:rPr>
          <w:i/>
        </w:rPr>
        <w:t>Halleluja, halleluja</w:t>
      </w:r>
    </w:p>
    <w:p w:rsidR="007E20CF" w:rsidRDefault="007E20CF" w:rsidP="0072442C">
      <w:pPr>
        <w:pStyle w:val="merknad"/>
      </w:pPr>
      <w:r w:rsidRPr="007E20CF">
        <w:t>(Forsanger)</w:t>
      </w:r>
    </w:p>
    <w:p w:rsidR="00CC20F4" w:rsidRDefault="00CC20F4" w:rsidP="00CD3491">
      <w:pPr>
        <w:pStyle w:val="Vers"/>
      </w:pPr>
      <w:r>
        <w:t xml:space="preserve">Du </w:t>
      </w:r>
      <w:r w:rsidR="0057116C">
        <w:t xml:space="preserve">lukker opp din </w:t>
      </w:r>
      <w:r>
        <w:t>hånd</w:t>
      </w:r>
      <w:r w:rsidR="00F11482">
        <w:t xml:space="preserve"> </w:t>
      </w:r>
      <w:r>
        <w:t>Og metter alt som lever med velbehag.</w:t>
      </w:r>
    </w:p>
    <w:p w:rsidR="00CC20F4" w:rsidRPr="00527102" w:rsidRDefault="007E20CF" w:rsidP="00CD3491">
      <w:pPr>
        <w:pStyle w:val="Vers"/>
        <w:rPr>
          <w:i/>
        </w:rPr>
      </w:pPr>
      <w:r>
        <w:rPr>
          <w:i/>
        </w:rPr>
        <w:tab/>
      </w:r>
      <w:r w:rsidR="00CC20F4" w:rsidRPr="00527102">
        <w:rPr>
          <w:i/>
        </w:rPr>
        <w:t>(A</w:t>
      </w:r>
      <w:r w:rsidR="0057116C" w:rsidRPr="00527102">
        <w:rPr>
          <w:i/>
        </w:rPr>
        <w:t xml:space="preserve">) </w:t>
      </w:r>
      <w:r w:rsidR="00CC20F4" w:rsidRPr="00527102">
        <w:rPr>
          <w:i/>
        </w:rPr>
        <w:t>Hall</w:t>
      </w:r>
      <w:r>
        <w:rPr>
          <w:i/>
        </w:rPr>
        <w:t xml:space="preserve">eluja, </w:t>
      </w:r>
      <w:r w:rsidR="00CC20F4" w:rsidRPr="00527102">
        <w:rPr>
          <w:i/>
        </w:rPr>
        <w:t xml:space="preserve">halleluja.  </w:t>
      </w:r>
    </w:p>
    <w:p w:rsidR="007E20CF" w:rsidRPr="007E20CF" w:rsidRDefault="007E20CF" w:rsidP="0072442C">
      <w:pPr>
        <w:pStyle w:val="merknad"/>
      </w:pPr>
      <w:r w:rsidRPr="007E20CF">
        <w:t>(Forsanger)</w:t>
      </w:r>
    </w:p>
    <w:p w:rsidR="00CC20F4" w:rsidRDefault="00CC20F4" w:rsidP="00CD3491">
      <w:pPr>
        <w:pStyle w:val="Vers"/>
        <w:rPr>
          <w:i/>
        </w:rPr>
      </w:pPr>
      <w:r w:rsidRPr="00527102">
        <w:rPr>
          <w:i/>
        </w:rPr>
        <w:t xml:space="preserve">Himmelske Far, </w:t>
      </w:r>
      <w:r w:rsidR="00F11482">
        <w:rPr>
          <w:i/>
        </w:rPr>
        <w:t xml:space="preserve">høylovet </w:t>
      </w:r>
      <w:r w:rsidRPr="00527102">
        <w:rPr>
          <w:i/>
        </w:rPr>
        <w:t xml:space="preserve">være du for disse dine gaver, </w:t>
      </w:r>
      <w:r w:rsidR="00F11482">
        <w:rPr>
          <w:i/>
        </w:rPr>
        <w:t>S</w:t>
      </w:r>
      <w:r w:rsidRPr="00527102">
        <w:rPr>
          <w:i/>
        </w:rPr>
        <w:t xml:space="preserve">om vi tar </w:t>
      </w:r>
      <w:r w:rsidR="007E20CF">
        <w:rPr>
          <w:i/>
        </w:rPr>
        <w:t>imot av din milde godhet.</w:t>
      </w:r>
    </w:p>
    <w:p w:rsidR="007E20CF" w:rsidRDefault="007E20CF" w:rsidP="00E637D9">
      <w:pPr>
        <w:pStyle w:val="Vers"/>
        <w:numPr>
          <w:ilvl w:val="0"/>
          <w:numId w:val="27"/>
        </w:numPr>
        <w:ind w:left="851" w:hanging="567"/>
      </w:pPr>
      <w:r>
        <w:rPr>
          <w:i/>
        </w:rPr>
        <w:t>Halleluja, halleluja.</w:t>
      </w:r>
    </w:p>
    <w:p w:rsidR="0057116C" w:rsidRDefault="00F11482" w:rsidP="0072442C">
      <w:pPr>
        <w:pStyle w:val="merknad"/>
      </w:pPr>
      <w:r>
        <w:tab/>
      </w:r>
      <w:r>
        <w:tab/>
      </w:r>
      <w:r>
        <w:tab/>
      </w:r>
      <w:r w:rsidR="0057116C">
        <w:t>Sal 145:15f.</w:t>
      </w:r>
    </w:p>
    <w:p w:rsidR="008E0212" w:rsidRDefault="008E0212" w:rsidP="002C0C6D">
      <w:pPr>
        <w:pStyle w:val="Stil1"/>
      </w:pPr>
    </w:p>
    <w:p w:rsidR="008E0212" w:rsidRDefault="001F5449" w:rsidP="00CD3491">
      <w:pPr>
        <w:pStyle w:val="Vers"/>
      </w:pPr>
      <w:r>
        <w:t>Vår</w:t>
      </w:r>
      <w:r w:rsidR="007E53F4">
        <w:t>t</w:t>
      </w:r>
      <w:r>
        <w:t xml:space="preserve"> </w:t>
      </w:r>
      <w:r w:rsidR="007D0A93">
        <w:t xml:space="preserve">fat, vår </w:t>
      </w:r>
      <w:r>
        <w:t>duk er alt beredt</w:t>
      </w:r>
      <w:r w:rsidR="00BA30A2">
        <w:t>.</w:t>
      </w:r>
    </w:p>
    <w:p w:rsidR="00D8611C" w:rsidRDefault="00D8611C" w:rsidP="00CD3491">
      <w:pPr>
        <w:pStyle w:val="Vers"/>
      </w:pPr>
      <w:r>
        <w:t>O Gud, for din barmhjertighet</w:t>
      </w:r>
    </w:p>
    <w:p w:rsidR="00D8611C" w:rsidRDefault="00D8611C" w:rsidP="00CD3491">
      <w:pPr>
        <w:pStyle w:val="Vers"/>
      </w:pPr>
      <w:r>
        <w:t>Velsign nå disse gaver så</w:t>
      </w:r>
    </w:p>
    <w:p w:rsidR="00D8611C" w:rsidRDefault="00D8611C" w:rsidP="00CD3491">
      <w:pPr>
        <w:pStyle w:val="Vers"/>
      </w:pPr>
      <w:r>
        <w:t>At vi kan legems styrke få.</w:t>
      </w:r>
    </w:p>
    <w:p w:rsidR="00D8611C" w:rsidRDefault="00D8611C" w:rsidP="00CD3491">
      <w:pPr>
        <w:pStyle w:val="Vers"/>
      </w:pPr>
      <w:r>
        <w:t>Gud mett enhver som sulten er</w:t>
      </w:r>
    </w:p>
    <w:p w:rsidR="00C916F4" w:rsidRDefault="00D8611C" w:rsidP="00CD3491">
      <w:pPr>
        <w:pStyle w:val="Vers"/>
      </w:pPr>
      <w:r>
        <w:t>Og sukk for brød til himlen bær.</w:t>
      </w:r>
    </w:p>
    <w:p w:rsidR="00D8611C" w:rsidRDefault="00D8611C" w:rsidP="00CD3491">
      <w:pPr>
        <w:pStyle w:val="Vers"/>
      </w:pPr>
      <w:r>
        <w:t>2</w:t>
      </w:r>
    </w:p>
    <w:p w:rsidR="00D8611C" w:rsidRDefault="00D8611C" w:rsidP="00CD3491">
      <w:pPr>
        <w:pStyle w:val="Vers"/>
      </w:pPr>
      <w:r>
        <w:t>Gi fred og frukt i alle land,</w:t>
      </w:r>
    </w:p>
    <w:p w:rsidR="00D8611C" w:rsidRDefault="00D8611C" w:rsidP="00CD3491">
      <w:pPr>
        <w:pStyle w:val="Vers"/>
      </w:pPr>
      <w:r>
        <w:t>Velsigne jorden, luft og vann,</w:t>
      </w:r>
    </w:p>
    <w:p w:rsidR="00C66C7F" w:rsidRDefault="00C66C7F" w:rsidP="00CD3491">
      <w:pPr>
        <w:pStyle w:val="Vers"/>
      </w:pPr>
      <w:r>
        <w:t>Veiled du landets øvrighet.</w:t>
      </w:r>
    </w:p>
    <w:p w:rsidR="00C916F4" w:rsidRDefault="00C916F4" w:rsidP="00CD3491">
      <w:pPr>
        <w:pStyle w:val="Vers"/>
      </w:pPr>
      <w:r>
        <w:t>Gi daglig brød i ærlighet.</w:t>
      </w:r>
    </w:p>
    <w:p w:rsidR="00C66C7F" w:rsidRDefault="00C66C7F" w:rsidP="00CD3491">
      <w:pPr>
        <w:pStyle w:val="Vers"/>
      </w:pPr>
      <w:r>
        <w:t>Mett og vår sjel med livets brød,</w:t>
      </w:r>
    </w:p>
    <w:p w:rsidR="00C66C7F" w:rsidRDefault="00C66C7F" w:rsidP="00CD3491">
      <w:pPr>
        <w:pStyle w:val="Vers"/>
      </w:pPr>
      <w:r>
        <w:lastRenderedPageBreak/>
        <w:t>Som Jesus vant oss med sin død.</w:t>
      </w:r>
    </w:p>
    <w:p w:rsidR="00D8611C" w:rsidRDefault="00C66C7F" w:rsidP="00D25B60">
      <w:pPr>
        <w:pStyle w:val="Vers"/>
      </w:pPr>
      <w:r>
        <w:t>+++</w:t>
      </w:r>
    </w:p>
    <w:p w:rsidR="00D8611C" w:rsidRDefault="005E4871" w:rsidP="00D0718C">
      <w:pPr>
        <w:pStyle w:val="Vers"/>
      </w:pPr>
      <w:r>
        <w:t>3</w:t>
      </w:r>
      <w:r w:rsidR="00527102">
        <w:t xml:space="preserve"> </w:t>
      </w:r>
      <w:r w:rsidR="00527102" w:rsidRPr="00527102">
        <w:t>(</w:t>
      </w:r>
      <w:r w:rsidRPr="005E4871">
        <w:rPr>
          <w:i/>
        </w:rPr>
        <w:t>takkevers</w:t>
      </w:r>
      <w:r w:rsidR="00527102" w:rsidRPr="00527102">
        <w:t>:)</w:t>
      </w:r>
    </w:p>
    <w:p w:rsidR="00C66C7F" w:rsidRDefault="00C66C7F" w:rsidP="00CD3491">
      <w:pPr>
        <w:pStyle w:val="Vers"/>
      </w:pPr>
      <w:r>
        <w:t>Ha takk, o Gud, vår Skapermann</w:t>
      </w:r>
    </w:p>
    <w:p w:rsidR="00C66C7F" w:rsidRDefault="00C66C7F" w:rsidP="00CD3491">
      <w:pPr>
        <w:pStyle w:val="Vers"/>
      </w:pPr>
      <w:r>
        <w:t>For næring utav hav og land.</w:t>
      </w:r>
    </w:p>
    <w:p w:rsidR="00C66C7F" w:rsidRDefault="00C66C7F" w:rsidP="00CD3491">
      <w:pPr>
        <w:pStyle w:val="Vers"/>
      </w:pPr>
      <w:r>
        <w:t>Ha takk, o Jesus, for din død;</w:t>
      </w:r>
    </w:p>
    <w:p w:rsidR="00C66C7F" w:rsidRDefault="00C66C7F" w:rsidP="00CD3491">
      <w:pPr>
        <w:pStyle w:val="Vers"/>
      </w:pPr>
      <w:r>
        <w:t>Ha takk, du rette livets brød.</w:t>
      </w:r>
    </w:p>
    <w:p w:rsidR="00C66C7F" w:rsidRDefault="00C66C7F" w:rsidP="00CD3491">
      <w:pPr>
        <w:pStyle w:val="Vers"/>
      </w:pPr>
      <w:r>
        <w:t>Takk, Hellig Ånd, opplys vårt sinn,</w:t>
      </w:r>
    </w:p>
    <w:p w:rsidR="00C66C7F" w:rsidRDefault="00C66C7F" w:rsidP="00CD3491">
      <w:pPr>
        <w:pStyle w:val="Vers"/>
      </w:pPr>
      <w:r>
        <w:t>Til Herren våre hjerter bind.</w:t>
      </w:r>
    </w:p>
    <w:p w:rsidR="00C66C7F" w:rsidRDefault="005E4871" w:rsidP="00CD3491">
      <w:pPr>
        <w:pStyle w:val="Vers"/>
      </w:pPr>
      <w:r>
        <w:t>4</w:t>
      </w:r>
    </w:p>
    <w:p w:rsidR="00C66C7F" w:rsidRDefault="00C66C7F" w:rsidP="00CD3491">
      <w:pPr>
        <w:pStyle w:val="Vers"/>
      </w:pPr>
      <w:r>
        <w:t>Gud signe både store, små</w:t>
      </w:r>
    </w:p>
    <w:p w:rsidR="00C66C7F" w:rsidRDefault="00C66C7F" w:rsidP="00CD3491">
      <w:pPr>
        <w:pStyle w:val="Vers"/>
      </w:pPr>
      <w:r>
        <w:t>Og la oss i din nåde stå.</w:t>
      </w:r>
    </w:p>
    <w:p w:rsidR="00CC20F4" w:rsidRDefault="00CC20F4" w:rsidP="00CD3491">
      <w:pPr>
        <w:pStyle w:val="Vers"/>
      </w:pPr>
      <w:r>
        <w:t>Du ene vet hvordan vårt brød</w:t>
      </w:r>
    </w:p>
    <w:p w:rsidR="00CC20F4" w:rsidRDefault="00CC20F4" w:rsidP="00CD3491">
      <w:pPr>
        <w:pStyle w:val="Vers"/>
      </w:pPr>
      <w:r>
        <w:t>Skal skjæres for oss til vår død.</w:t>
      </w:r>
    </w:p>
    <w:p w:rsidR="00CC20F4" w:rsidRDefault="00CC20F4" w:rsidP="00CD3491">
      <w:pPr>
        <w:pStyle w:val="Vers"/>
      </w:pPr>
      <w:r>
        <w:t>Gi lykke, helbred, liv og gavn,</w:t>
      </w:r>
    </w:p>
    <w:p w:rsidR="00CC20F4" w:rsidRDefault="00640335" w:rsidP="00CD3491">
      <w:pPr>
        <w:pStyle w:val="Vers"/>
      </w:pPr>
      <w:r>
        <w:t>Og salighet i Jesu n</w:t>
      </w:r>
      <w:r w:rsidR="00CC20F4">
        <w:t>avn.</w:t>
      </w:r>
    </w:p>
    <w:p w:rsidR="00CC20F4" w:rsidRDefault="00CC20F4" w:rsidP="0072442C">
      <w:pPr>
        <w:pStyle w:val="merknad"/>
      </w:pPr>
      <w:r>
        <w:t>Kingo.  T: O Fader vår i himmerik.</w:t>
      </w:r>
    </w:p>
    <w:p w:rsidR="008E0212" w:rsidRDefault="00A14794">
      <w:pPr>
        <w:pStyle w:val="Overskrift1"/>
      </w:pPr>
      <w:bookmarkStart w:id="41" w:name="_Toc482608686"/>
      <w:bookmarkStart w:id="42" w:name="_Toc482609249"/>
      <w:bookmarkStart w:id="43" w:name="_Toc483773007"/>
      <w:bookmarkStart w:id="44" w:name="_Toc483908916"/>
      <w:bookmarkStart w:id="45" w:name="_Toc484007463"/>
      <w:bookmarkStart w:id="46" w:name="_Toc525471294"/>
      <w:r>
        <w:t>Adventtiden</w:t>
      </w:r>
      <w:bookmarkEnd w:id="41"/>
      <w:bookmarkEnd w:id="42"/>
      <w:bookmarkEnd w:id="43"/>
      <w:bookmarkEnd w:id="44"/>
      <w:bookmarkEnd w:id="45"/>
      <w:bookmarkEnd w:id="46"/>
    </w:p>
    <w:p w:rsidR="00A14794" w:rsidRDefault="00A14794" w:rsidP="002C0C6D">
      <w:pPr>
        <w:pStyle w:val="Stil1"/>
      </w:pPr>
    </w:p>
    <w:p w:rsidR="0045648B" w:rsidRDefault="0045648B" w:rsidP="00CD3491">
      <w:pPr>
        <w:pStyle w:val="Vers"/>
      </w:pPr>
      <w:r>
        <w:t>På Herren Jesu død og sår</w:t>
      </w:r>
    </w:p>
    <w:p w:rsidR="0045648B" w:rsidRDefault="0045648B" w:rsidP="00CD3491">
      <w:pPr>
        <w:pStyle w:val="Vers"/>
      </w:pPr>
      <w:r>
        <w:t>Begynner jeg mitt kirkeår.</w:t>
      </w:r>
    </w:p>
    <w:p w:rsidR="0045648B" w:rsidRDefault="0045648B" w:rsidP="00CD3491">
      <w:pPr>
        <w:pStyle w:val="Vers"/>
      </w:pPr>
      <w:r>
        <w:t>Hans reise til Jerusalem</w:t>
      </w:r>
    </w:p>
    <w:p w:rsidR="0045648B" w:rsidRDefault="0045648B" w:rsidP="00CD3491">
      <w:pPr>
        <w:pStyle w:val="Vers"/>
      </w:pPr>
      <w:r>
        <w:t>Gjør veien god, jeg vandrer hjem.</w:t>
      </w:r>
    </w:p>
    <w:p w:rsidR="0045648B" w:rsidRDefault="0045648B" w:rsidP="00CD3491">
      <w:pPr>
        <w:pStyle w:val="Vers"/>
      </w:pPr>
      <w:r>
        <w:t>Det siste trinn skal bli full godt;</w:t>
      </w:r>
    </w:p>
    <w:p w:rsidR="0045648B" w:rsidRDefault="0045648B" w:rsidP="00CD3491">
      <w:pPr>
        <w:pStyle w:val="Vers"/>
      </w:pPr>
      <w:r>
        <w:t>Han komme skal med Sions slott.</w:t>
      </w:r>
    </w:p>
    <w:p w:rsidR="0045648B" w:rsidRDefault="0045648B" w:rsidP="00CD3491">
      <w:pPr>
        <w:pStyle w:val="Vers"/>
      </w:pPr>
      <w:r>
        <w:t>2</w:t>
      </w:r>
    </w:p>
    <w:p w:rsidR="0045648B" w:rsidRDefault="0045648B" w:rsidP="00CD3491">
      <w:pPr>
        <w:pStyle w:val="Vers"/>
      </w:pPr>
      <w:r>
        <w:t>På Jesu sanne Guddoms ord</w:t>
      </w:r>
    </w:p>
    <w:p w:rsidR="0045648B" w:rsidRDefault="0045648B" w:rsidP="00CD3491">
      <w:pPr>
        <w:pStyle w:val="Vers"/>
      </w:pPr>
      <w:r>
        <w:t>Min tro og salighet beror.</w:t>
      </w:r>
    </w:p>
    <w:p w:rsidR="0045648B" w:rsidRDefault="0045648B" w:rsidP="00CD3491">
      <w:pPr>
        <w:pStyle w:val="Vers"/>
      </w:pPr>
      <w:r>
        <w:t>Den vei han viser, vil jeg gå</w:t>
      </w:r>
      <w:r w:rsidR="00793AFE">
        <w:t>;</w:t>
      </w:r>
    </w:p>
    <w:p w:rsidR="0045648B" w:rsidRDefault="0045648B" w:rsidP="00CD3491">
      <w:pPr>
        <w:pStyle w:val="Vers"/>
      </w:pPr>
      <w:r>
        <w:t>Den arv han lover, vil jeg få,</w:t>
      </w:r>
    </w:p>
    <w:p w:rsidR="0045648B" w:rsidRDefault="0045648B" w:rsidP="00CD3491">
      <w:pPr>
        <w:pStyle w:val="Vers"/>
      </w:pPr>
      <w:r>
        <w:t>Og uten Ordets klare skinn</w:t>
      </w:r>
    </w:p>
    <w:p w:rsidR="0045648B" w:rsidRDefault="0045648B" w:rsidP="00CD3491">
      <w:pPr>
        <w:pStyle w:val="Vers"/>
      </w:pPr>
      <w:r>
        <w:t>Jeg ei vil gjøre minste trinn.</w:t>
      </w:r>
    </w:p>
    <w:p w:rsidR="0045648B" w:rsidRDefault="0045648B" w:rsidP="00CD3491">
      <w:pPr>
        <w:pStyle w:val="Vers"/>
      </w:pPr>
      <w:r>
        <w:t>3</w:t>
      </w:r>
    </w:p>
    <w:p w:rsidR="0045648B" w:rsidRDefault="0045648B" w:rsidP="00CD3491">
      <w:pPr>
        <w:pStyle w:val="Vers"/>
      </w:pPr>
      <w:r>
        <w:t>Min Jesus jeg meg ofre vil,</w:t>
      </w:r>
    </w:p>
    <w:p w:rsidR="0045648B" w:rsidRDefault="0045648B" w:rsidP="00CD3491">
      <w:pPr>
        <w:pStyle w:val="Vers"/>
      </w:pPr>
      <w:r>
        <w:t>Av all den del meg hører til,</w:t>
      </w:r>
    </w:p>
    <w:p w:rsidR="0045648B" w:rsidRDefault="0045648B" w:rsidP="00CD3491">
      <w:pPr>
        <w:pStyle w:val="Vers"/>
      </w:pPr>
      <w:r>
        <w:t>Ei noe er så kjært og stort,</w:t>
      </w:r>
    </w:p>
    <w:p w:rsidR="0045648B" w:rsidRDefault="0045648B" w:rsidP="00CD3491">
      <w:pPr>
        <w:pStyle w:val="Vers"/>
      </w:pPr>
      <w:r>
        <w:t>Det ei for ham skal gi’es bort.</w:t>
      </w:r>
    </w:p>
    <w:p w:rsidR="0045648B" w:rsidRDefault="0045648B" w:rsidP="00CD3491">
      <w:pPr>
        <w:pStyle w:val="Vers"/>
      </w:pPr>
      <w:r>
        <w:t>Hva ham til ære ofres hen,</w:t>
      </w:r>
    </w:p>
    <w:p w:rsidR="0045648B" w:rsidRDefault="0045648B" w:rsidP="00CD3491">
      <w:pPr>
        <w:pStyle w:val="Vers"/>
      </w:pPr>
      <w:r>
        <w:t>Det finnes tusenfold igjen.</w:t>
      </w:r>
    </w:p>
    <w:p w:rsidR="005363E9" w:rsidRDefault="003B27C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4</w:t>
      </w:r>
    </w:p>
    <w:p w:rsidR="0045648B" w:rsidRDefault="0045648B" w:rsidP="00CD3491">
      <w:pPr>
        <w:pStyle w:val="Vers"/>
      </w:pPr>
      <w:r>
        <w:t>Jeg holder daglig kirkegang</w:t>
      </w:r>
    </w:p>
    <w:p w:rsidR="0045648B" w:rsidRDefault="0045648B" w:rsidP="00CD3491">
      <w:pPr>
        <w:pStyle w:val="Vers"/>
      </w:pPr>
      <w:r>
        <w:t>Med Ordets lesning, bønn og sang.</w:t>
      </w:r>
    </w:p>
    <w:p w:rsidR="0045648B" w:rsidRPr="0045648B" w:rsidRDefault="0045648B" w:rsidP="00CD3491">
      <w:pPr>
        <w:pStyle w:val="Vers"/>
        <w:rPr>
          <w:lang w:val="nn-NO"/>
        </w:rPr>
      </w:pPr>
      <w:r w:rsidRPr="0045648B">
        <w:rPr>
          <w:lang w:val="nn-NO"/>
        </w:rPr>
        <w:t>Hosianna meg i munn og sinn</w:t>
      </w:r>
    </w:p>
    <w:p w:rsidR="0045648B" w:rsidRDefault="0045648B" w:rsidP="00CD3491">
      <w:pPr>
        <w:pStyle w:val="Vers"/>
      </w:pPr>
      <w:r>
        <w:lastRenderedPageBreak/>
        <w:t>Skal følge både ut og inn,</w:t>
      </w:r>
    </w:p>
    <w:p w:rsidR="0045648B" w:rsidRDefault="007E20CF" w:rsidP="00CD3491">
      <w:pPr>
        <w:pStyle w:val="Vers"/>
      </w:pPr>
      <w:r>
        <w:t>Fordi du er Den Komme S</w:t>
      </w:r>
      <w:r w:rsidR="0045648B">
        <w:t>kal,</w:t>
      </w:r>
    </w:p>
    <w:p w:rsidR="0045648B" w:rsidRDefault="0045648B" w:rsidP="00CD3491">
      <w:pPr>
        <w:pStyle w:val="Vers"/>
      </w:pPr>
      <w:r>
        <w:t>Din ære fyller jorden all.</w:t>
      </w:r>
    </w:p>
    <w:p w:rsidR="0045648B" w:rsidRDefault="0045648B" w:rsidP="00CD3491">
      <w:pPr>
        <w:pStyle w:val="Vers"/>
      </w:pPr>
      <w:r>
        <w:t>5</w:t>
      </w:r>
    </w:p>
    <w:p w:rsidR="0045648B" w:rsidRDefault="0045648B" w:rsidP="00CD3491">
      <w:pPr>
        <w:pStyle w:val="Vers"/>
      </w:pPr>
      <w:r>
        <w:t>O Gud skje lov til evig tid,</w:t>
      </w:r>
    </w:p>
    <w:p w:rsidR="0045648B" w:rsidRDefault="0045648B" w:rsidP="00CD3491">
      <w:pPr>
        <w:pStyle w:val="Vers"/>
      </w:pPr>
      <w:r>
        <w:t>At tiden er så himmelblid,</w:t>
      </w:r>
    </w:p>
    <w:p w:rsidR="0045648B" w:rsidRDefault="0045648B" w:rsidP="00CD3491">
      <w:pPr>
        <w:pStyle w:val="Vers"/>
      </w:pPr>
      <w:r>
        <w:t>Som om det nå alt var en vår</w:t>
      </w:r>
    </w:p>
    <w:p w:rsidR="0045648B" w:rsidRDefault="0045648B" w:rsidP="00CD3491">
      <w:pPr>
        <w:pStyle w:val="Vers"/>
      </w:pPr>
      <w:r>
        <w:t>Til evighetens kirkeår,</w:t>
      </w:r>
    </w:p>
    <w:p w:rsidR="0045648B" w:rsidRDefault="0045648B" w:rsidP="00CD3491">
      <w:pPr>
        <w:pStyle w:val="Vers"/>
      </w:pPr>
      <w:r>
        <w:t>At vi kan her begynne på</w:t>
      </w:r>
    </w:p>
    <w:p w:rsidR="0045648B" w:rsidRDefault="0045648B" w:rsidP="00CD3491">
      <w:pPr>
        <w:pStyle w:val="Vers"/>
      </w:pPr>
      <w:r>
        <w:t>For tronen natt og dag å stå.</w:t>
      </w:r>
    </w:p>
    <w:p w:rsidR="003B27CA" w:rsidRDefault="00464FBE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6</w:t>
      </w:r>
    </w:p>
    <w:p w:rsidR="0045648B" w:rsidRPr="00975D36" w:rsidRDefault="0045648B" w:rsidP="00CD3491">
      <w:pPr>
        <w:pStyle w:val="Vers"/>
      </w:pPr>
      <w:r w:rsidRPr="00975D36">
        <w:t>Opp Sion, legg din enkedrakt,</w:t>
      </w:r>
    </w:p>
    <w:p w:rsidR="0045648B" w:rsidRDefault="0045648B" w:rsidP="00CD3491">
      <w:pPr>
        <w:pStyle w:val="Vers"/>
      </w:pPr>
      <w:r>
        <w:t>Ikle deg lysets brudeprakt.</w:t>
      </w:r>
    </w:p>
    <w:p w:rsidR="0045648B" w:rsidRDefault="0045648B" w:rsidP="00CD3491">
      <w:pPr>
        <w:pStyle w:val="Vers"/>
      </w:pPr>
      <w:r>
        <w:t>Strø palmer for hans føtters gang</w:t>
      </w:r>
    </w:p>
    <w:p w:rsidR="0045648B" w:rsidRDefault="0045648B" w:rsidP="00CD3491">
      <w:pPr>
        <w:pStyle w:val="Vers"/>
      </w:pPr>
      <w:r>
        <w:t>Og møt din venn med frydesang.</w:t>
      </w:r>
    </w:p>
    <w:p w:rsidR="0045648B" w:rsidRDefault="0045648B" w:rsidP="00CD3491">
      <w:pPr>
        <w:pStyle w:val="Vers"/>
      </w:pPr>
      <w:r>
        <w:t>Forkynn hvor mild han er og blid</w:t>
      </w:r>
    </w:p>
    <w:p w:rsidR="0045648B" w:rsidRDefault="0045648B" w:rsidP="00CD3491">
      <w:pPr>
        <w:pStyle w:val="Vers"/>
      </w:pPr>
      <w:r>
        <w:t>Fra nå og inntil evig tid.</w:t>
      </w:r>
    </w:p>
    <w:p w:rsidR="00B3572E" w:rsidRDefault="0045648B" w:rsidP="0072442C">
      <w:pPr>
        <w:pStyle w:val="merknad"/>
      </w:pPr>
      <w:r>
        <w:t>HABrorson.  MBLandstad.  Bearb</w:t>
      </w:r>
    </w:p>
    <w:p w:rsidR="008E0212" w:rsidRDefault="008E0212" w:rsidP="002C0C6D">
      <w:pPr>
        <w:pStyle w:val="Stil1"/>
      </w:pPr>
    </w:p>
    <w:p w:rsidR="00FC3005" w:rsidRPr="00FC3005" w:rsidRDefault="00FC3005" w:rsidP="00FC3005">
      <w:pPr>
        <w:pStyle w:val="avsnitt"/>
        <w:rPr>
          <w:i/>
        </w:rPr>
      </w:pPr>
      <w:r w:rsidRPr="00FC3005">
        <w:rPr>
          <w:i/>
        </w:rPr>
        <w:t xml:space="preserve">Bibelvise: Mt </w:t>
      </w:r>
      <w:r>
        <w:rPr>
          <w:i/>
        </w:rPr>
        <w:t>21:1-5</w:t>
      </w:r>
      <w:r w:rsidRPr="00FC3005">
        <w:rPr>
          <w:i/>
        </w:rPr>
        <w:t>.</w:t>
      </w:r>
    </w:p>
    <w:p w:rsidR="00377A82" w:rsidRDefault="00377A82" w:rsidP="00CD3491">
      <w:pPr>
        <w:pStyle w:val="Vers"/>
      </w:pPr>
      <w:r>
        <w:t xml:space="preserve">Fryd deg, du Kristi brud </w:t>
      </w:r>
    </w:p>
    <w:p w:rsidR="00377A82" w:rsidRDefault="00377A82" w:rsidP="00CD3491">
      <w:pPr>
        <w:pStyle w:val="Vers"/>
      </w:pPr>
      <w:r>
        <w:t xml:space="preserve">Imot din Herre og Gud! </w:t>
      </w:r>
    </w:p>
    <w:p w:rsidR="00377A82" w:rsidRDefault="00377A82" w:rsidP="00CD3491">
      <w:pPr>
        <w:pStyle w:val="Vers"/>
      </w:pPr>
      <w:r>
        <w:t xml:space="preserve">Forhånden er hans nåde, </w:t>
      </w:r>
    </w:p>
    <w:p w:rsidR="00377A82" w:rsidRDefault="00377A82" w:rsidP="00CD3491">
      <w:pPr>
        <w:pStyle w:val="Vers"/>
      </w:pPr>
      <w:r>
        <w:t xml:space="preserve">Som deg profetene spådde.  </w:t>
      </w:r>
    </w:p>
    <w:p w:rsidR="00377A82" w:rsidRPr="00E637D9" w:rsidRDefault="00377A82" w:rsidP="00CD3491">
      <w:pPr>
        <w:pStyle w:val="Vers"/>
        <w:rPr>
          <w:i/>
        </w:rPr>
      </w:pPr>
      <w:r w:rsidRPr="00E637D9">
        <w:rPr>
          <w:i/>
        </w:rPr>
        <w:t xml:space="preserve">Hosianna!  Heder og ære </w:t>
      </w:r>
    </w:p>
    <w:p w:rsidR="00377A82" w:rsidRDefault="00377A82" w:rsidP="00CD3491">
      <w:pPr>
        <w:pStyle w:val="Vers"/>
      </w:pPr>
      <w:r w:rsidRPr="00E637D9">
        <w:rPr>
          <w:i/>
        </w:rPr>
        <w:t>Skal denne konge være!</w:t>
      </w:r>
    </w:p>
    <w:p w:rsidR="00377A82" w:rsidRDefault="00377A82" w:rsidP="00CD3491">
      <w:pPr>
        <w:pStyle w:val="Vers"/>
      </w:pPr>
      <w:r>
        <w:t>2</w:t>
      </w:r>
    </w:p>
    <w:p w:rsidR="00377A82" w:rsidRDefault="00377A82" w:rsidP="00CD3491">
      <w:pPr>
        <w:pStyle w:val="Vers"/>
      </w:pPr>
      <w:r>
        <w:t xml:space="preserve">Gå ham i møte </w:t>
      </w:r>
      <w:r w:rsidR="00A04912">
        <w:t xml:space="preserve">nå </w:t>
      </w:r>
    </w:p>
    <w:p w:rsidR="00377A82" w:rsidRDefault="00377A82" w:rsidP="00CD3491">
      <w:pPr>
        <w:pStyle w:val="Vers"/>
      </w:pPr>
      <w:r>
        <w:t xml:space="preserve">Med fryd i sjel og hu! </w:t>
      </w:r>
    </w:p>
    <w:p w:rsidR="00377A82" w:rsidRDefault="00377A82" w:rsidP="00CD3491">
      <w:pPr>
        <w:pStyle w:val="Vers"/>
      </w:pPr>
      <w:r>
        <w:t xml:space="preserve">Her rider ærens konning, </w:t>
      </w:r>
    </w:p>
    <w:p w:rsidR="00377A82" w:rsidRDefault="00377A82" w:rsidP="00CD3491">
      <w:pPr>
        <w:pStyle w:val="Vers"/>
      </w:pPr>
      <w:r>
        <w:t xml:space="preserve">Fryd deg, du Sions dronning!  </w:t>
      </w:r>
    </w:p>
    <w:p w:rsidR="00377A82" w:rsidRPr="00E637D9" w:rsidRDefault="00377A82" w:rsidP="00CD3491">
      <w:pPr>
        <w:pStyle w:val="Vers"/>
        <w:rPr>
          <w:i/>
        </w:rPr>
      </w:pPr>
      <w:r w:rsidRPr="00E637D9">
        <w:rPr>
          <w:i/>
        </w:rPr>
        <w:t xml:space="preserve">Hosianna!  Heder og ære </w:t>
      </w:r>
    </w:p>
    <w:p w:rsidR="00377A82" w:rsidRDefault="00377A82" w:rsidP="00CD3491">
      <w:pPr>
        <w:pStyle w:val="Vers"/>
      </w:pPr>
      <w:r w:rsidRPr="00E637D9">
        <w:rPr>
          <w:i/>
        </w:rPr>
        <w:t>Skal denne konge være!</w:t>
      </w:r>
    </w:p>
    <w:p w:rsidR="00377A82" w:rsidRDefault="00377A82" w:rsidP="00CD3491">
      <w:pPr>
        <w:pStyle w:val="Vers"/>
      </w:pPr>
      <w:r>
        <w:t>3</w:t>
      </w:r>
    </w:p>
    <w:p w:rsidR="00377A82" w:rsidRDefault="00377A82" w:rsidP="00CD3491">
      <w:pPr>
        <w:pStyle w:val="Vers"/>
      </w:pPr>
      <w:r>
        <w:t xml:space="preserve">Et </w:t>
      </w:r>
      <w:r w:rsidR="0090457B">
        <w:t xml:space="preserve">esel på ham </w:t>
      </w:r>
      <w:r>
        <w:t xml:space="preserve">bær </w:t>
      </w:r>
    </w:p>
    <w:p w:rsidR="00377A82" w:rsidRDefault="00377A82" w:rsidP="00CD3491">
      <w:pPr>
        <w:pStyle w:val="Vers"/>
      </w:pPr>
      <w:r>
        <w:t xml:space="preserve">Som </w:t>
      </w:r>
      <w:r w:rsidR="0090457B">
        <w:t xml:space="preserve">verdens </w:t>
      </w:r>
      <w:r>
        <w:t xml:space="preserve">Herre er, </w:t>
      </w:r>
    </w:p>
    <w:p w:rsidR="00377A82" w:rsidRDefault="00377A82" w:rsidP="00CD3491">
      <w:pPr>
        <w:pStyle w:val="Vers"/>
      </w:pPr>
      <w:r>
        <w:t>Hans pra</w:t>
      </w:r>
      <w:r w:rsidR="0090457B">
        <w:t xml:space="preserve">kt </w:t>
      </w:r>
      <w:r>
        <w:t xml:space="preserve">er såre ringe, </w:t>
      </w:r>
    </w:p>
    <w:p w:rsidR="00377A82" w:rsidRDefault="00377A82" w:rsidP="00CD3491">
      <w:pPr>
        <w:pStyle w:val="Vers"/>
      </w:pPr>
      <w:r>
        <w:t xml:space="preserve">Dog kan han døden tvinge.  </w:t>
      </w:r>
    </w:p>
    <w:p w:rsidR="00377A82" w:rsidRPr="00E637D9" w:rsidRDefault="00377A82" w:rsidP="00CD3491">
      <w:pPr>
        <w:pStyle w:val="Vers"/>
        <w:rPr>
          <w:i/>
        </w:rPr>
      </w:pPr>
      <w:r w:rsidRPr="00E637D9">
        <w:rPr>
          <w:i/>
        </w:rPr>
        <w:t xml:space="preserve">Hosianna!  Heder og ære  </w:t>
      </w:r>
    </w:p>
    <w:p w:rsidR="00377A82" w:rsidRDefault="00377A82" w:rsidP="00CD3491">
      <w:pPr>
        <w:pStyle w:val="Vers"/>
      </w:pPr>
      <w:r w:rsidRPr="00E637D9">
        <w:rPr>
          <w:i/>
        </w:rPr>
        <w:t>Skal denne konge være!</w:t>
      </w:r>
    </w:p>
    <w:p w:rsidR="00377A82" w:rsidRDefault="00377A82" w:rsidP="00CD3491">
      <w:pPr>
        <w:pStyle w:val="Vers"/>
      </w:pPr>
      <w:r>
        <w:t>4</w:t>
      </w:r>
    </w:p>
    <w:p w:rsidR="00377A82" w:rsidRDefault="00377A82" w:rsidP="00CD3491">
      <w:pPr>
        <w:pStyle w:val="Vers"/>
      </w:pPr>
      <w:r>
        <w:t xml:space="preserve">Saktmodig er han og god, </w:t>
      </w:r>
    </w:p>
    <w:p w:rsidR="00377A82" w:rsidRDefault="00377A82" w:rsidP="00CD3491">
      <w:pPr>
        <w:pStyle w:val="Vers"/>
      </w:pPr>
      <w:r>
        <w:t xml:space="preserve">Spakferdig i sinn og mod.  </w:t>
      </w:r>
    </w:p>
    <w:p w:rsidR="00377A82" w:rsidRDefault="00377A82" w:rsidP="00CD3491">
      <w:pPr>
        <w:pStyle w:val="Vers"/>
      </w:pPr>
      <w:r>
        <w:t xml:space="preserve">Nåde skal hans brud tilhøre.  </w:t>
      </w:r>
    </w:p>
    <w:p w:rsidR="00377A82" w:rsidRPr="00E637D9" w:rsidRDefault="00377A82" w:rsidP="00CD3491">
      <w:pPr>
        <w:pStyle w:val="Vers"/>
        <w:rPr>
          <w:i/>
        </w:rPr>
      </w:pPr>
      <w:r w:rsidRPr="00E637D9">
        <w:rPr>
          <w:i/>
        </w:rPr>
        <w:t>Hosianna!  Heder og ære</w:t>
      </w:r>
    </w:p>
    <w:p w:rsidR="00377A82" w:rsidRDefault="00377A82" w:rsidP="00CD3491">
      <w:pPr>
        <w:pStyle w:val="Vers"/>
      </w:pPr>
      <w:r w:rsidRPr="00E637D9">
        <w:rPr>
          <w:i/>
        </w:rPr>
        <w:lastRenderedPageBreak/>
        <w:t>Skal denne konge være!</w:t>
      </w:r>
    </w:p>
    <w:p w:rsidR="00377A82" w:rsidRDefault="00377A82" w:rsidP="00CD3491">
      <w:pPr>
        <w:pStyle w:val="Vers"/>
      </w:pPr>
      <w:r>
        <w:t>5</w:t>
      </w:r>
    </w:p>
    <w:p w:rsidR="00377A82" w:rsidRDefault="00377A82" w:rsidP="00CD3491">
      <w:pPr>
        <w:pStyle w:val="Vers"/>
      </w:pPr>
      <w:r>
        <w:t>L</w:t>
      </w:r>
      <w:r w:rsidR="0090457B">
        <w:t xml:space="preserve">ukk opp din </w:t>
      </w:r>
      <w:r>
        <w:t>porte</w:t>
      </w:r>
      <w:r w:rsidR="00FC3005">
        <w:t>r</w:t>
      </w:r>
      <w:r>
        <w:t xml:space="preserve"> vide!  </w:t>
      </w:r>
    </w:p>
    <w:p w:rsidR="00377A82" w:rsidRDefault="00377A82" w:rsidP="00CD3491">
      <w:pPr>
        <w:pStyle w:val="Vers"/>
      </w:pPr>
      <w:r>
        <w:t>Krist vil inn til deg ride</w:t>
      </w:r>
      <w:r w:rsidR="00FC3005">
        <w:t>;</w:t>
      </w:r>
      <w:r>
        <w:t xml:space="preserve"> </w:t>
      </w:r>
    </w:p>
    <w:p w:rsidR="00377A82" w:rsidRDefault="00377A82" w:rsidP="00CD3491">
      <w:pPr>
        <w:pStyle w:val="Vers"/>
      </w:pPr>
      <w:r>
        <w:t xml:space="preserve">Han </w:t>
      </w:r>
      <w:r w:rsidR="00FC3005">
        <w:t xml:space="preserve">vil deg gjerne </w:t>
      </w:r>
      <w:r>
        <w:t xml:space="preserve">gjeste, </w:t>
      </w:r>
    </w:p>
    <w:p w:rsidR="00377A82" w:rsidRDefault="00377A82" w:rsidP="00CD3491">
      <w:pPr>
        <w:pStyle w:val="Vers"/>
      </w:pPr>
      <w:r>
        <w:t xml:space="preserve">Din salighet til beste.  </w:t>
      </w:r>
    </w:p>
    <w:p w:rsidR="00377A82" w:rsidRPr="00E637D9" w:rsidRDefault="00377A82" w:rsidP="00CD3491">
      <w:pPr>
        <w:pStyle w:val="Vers"/>
        <w:rPr>
          <w:i/>
        </w:rPr>
      </w:pPr>
      <w:r w:rsidRPr="00E637D9">
        <w:rPr>
          <w:i/>
        </w:rPr>
        <w:t xml:space="preserve">Hosianna!  Heder og ære </w:t>
      </w:r>
    </w:p>
    <w:p w:rsidR="00377A82" w:rsidRDefault="00377A82" w:rsidP="00CD3491">
      <w:pPr>
        <w:pStyle w:val="Vers"/>
      </w:pPr>
      <w:r w:rsidRPr="00E637D9">
        <w:rPr>
          <w:i/>
        </w:rPr>
        <w:t>Skal denne konge være!</w:t>
      </w:r>
    </w:p>
    <w:p w:rsidR="00D0718C" w:rsidRDefault="00D0718C" w:rsidP="00CD3491">
      <w:pPr>
        <w:pStyle w:val="Vers"/>
      </w:pPr>
    </w:p>
    <w:p w:rsidR="00377A82" w:rsidRDefault="00377A82" w:rsidP="00CD3491">
      <w:pPr>
        <w:pStyle w:val="Vers"/>
      </w:pPr>
      <w:r>
        <w:t xml:space="preserve">Strø grener i hans vei, </w:t>
      </w:r>
    </w:p>
    <w:p w:rsidR="00377A82" w:rsidRPr="003A1654" w:rsidRDefault="00D64ABB" w:rsidP="00CD3491">
      <w:pPr>
        <w:pStyle w:val="Vers"/>
      </w:pPr>
      <w:r w:rsidRPr="003A1654">
        <w:t>Spar klærne dine ei</w:t>
      </w:r>
      <w:r w:rsidR="00377A82" w:rsidRPr="003A1654">
        <w:t xml:space="preserve">!  </w:t>
      </w:r>
    </w:p>
    <w:p w:rsidR="00377A82" w:rsidRDefault="00377A82" w:rsidP="00CD3491">
      <w:pPr>
        <w:pStyle w:val="Vers"/>
      </w:pPr>
      <w:r>
        <w:t>Folket skal bære palmer</w:t>
      </w:r>
    </w:p>
    <w:p w:rsidR="00377A82" w:rsidRDefault="00377A82" w:rsidP="00CD3491">
      <w:pPr>
        <w:pStyle w:val="Vers"/>
      </w:pPr>
      <w:r>
        <w:t xml:space="preserve">Og </w:t>
      </w:r>
      <w:r w:rsidR="00D64ABB">
        <w:t>hylle ham med sa</w:t>
      </w:r>
      <w:r>
        <w:t xml:space="preserve">lmer.  </w:t>
      </w:r>
    </w:p>
    <w:p w:rsidR="00377A82" w:rsidRPr="00D64ABB" w:rsidRDefault="00377A82" w:rsidP="00CD3491">
      <w:pPr>
        <w:pStyle w:val="Vers"/>
        <w:rPr>
          <w:i/>
        </w:rPr>
      </w:pPr>
      <w:r w:rsidRPr="00D64ABB">
        <w:rPr>
          <w:i/>
        </w:rPr>
        <w:t xml:space="preserve">Hosianna!  Heder og ære </w:t>
      </w:r>
    </w:p>
    <w:p w:rsidR="00377A82" w:rsidRDefault="00377A82" w:rsidP="00CD3491">
      <w:pPr>
        <w:pStyle w:val="Vers"/>
      </w:pPr>
      <w:r w:rsidRPr="00D64ABB">
        <w:rPr>
          <w:i/>
        </w:rPr>
        <w:t>Skal denne konge være!</w:t>
      </w:r>
    </w:p>
    <w:p w:rsidR="00377A82" w:rsidRDefault="00377A82" w:rsidP="00CD3491">
      <w:pPr>
        <w:pStyle w:val="Vers"/>
      </w:pPr>
      <w:r>
        <w:t>7</w:t>
      </w:r>
    </w:p>
    <w:p w:rsidR="00377A82" w:rsidRDefault="00377A82" w:rsidP="00CD3491">
      <w:pPr>
        <w:pStyle w:val="Vers"/>
      </w:pPr>
      <w:r>
        <w:t xml:space="preserve">Umyndige barn og små </w:t>
      </w:r>
    </w:p>
    <w:p w:rsidR="00377A82" w:rsidRDefault="00377A82" w:rsidP="00CD3491">
      <w:pPr>
        <w:pStyle w:val="Vers"/>
      </w:pPr>
      <w:r>
        <w:t xml:space="preserve">Skal gjøre likeså, </w:t>
      </w:r>
    </w:p>
    <w:p w:rsidR="00377A82" w:rsidRDefault="00377A82" w:rsidP="00CD3491">
      <w:pPr>
        <w:pStyle w:val="Vers"/>
      </w:pPr>
      <w:r>
        <w:t xml:space="preserve">Den ganske hele skare </w:t>
      </w:r>
    </w:p>
    <w:p w:rsidR="00377A82" w:rsidRDefault="00377A82" w:rsidP="00CD3491">
      <w:pPr>
        <w:pStyle w:val="Vers"/>
      </w:pPr>
      <w:r>
        <w:t xml:space="preserve">Skal synge foruten all fare: </w:t>
      </w:r>
    </w:p>
    <w:p w:rsidR="00377A82" w:rsidRPr="00D64ABB" w:rsidRDefault="00377A82" w:rsidP="00CD3491">
      <w:pPr>
        <w:pStyle w:val="Vers"/>
        <w:rPr>
          <w:i/>
        </w:rPr>
      </w:pPr>
      <w:r w:rsidRPr="00D64ABB">
        <w:rPr>
          <w:i/>
        </w:rPr>
        <w:t xml:space="preserve">Hosianna!  Heder og ære </w:t>
      </w:r>
    </w:p>
    <w:p w:rsidR="00377A82" w:rsidRPr="00D64ABB" w:rsidRDefault="00377A82" w:rsidP="00CD3491">
      <w:pPr>
        <w:pStyle w:val="Vers"/>
        <w:rPr>
          <w:i/>
        </w:rPr>
      </w:pPr>
      <w:r w:rsidRPr="00D64ABB">
        <w:rPr>
          <w:i/>
        </w:rPr>
        <w:t>Skal denne konge være!</w:t>
      </w:r>
    </w:p>
    <w:p w:rsidR="008E0212" w:rsidRDefault="00377A82" w:rsidP="0072442C">
      <w:pPr>
        <w:pStyle w:val="merknad"/>
      </w:pPr>
      <w:r>
        <w:t xml:space="preserve">Folkevise </w:t>
      </w:r>
      <w:r w:rsidR="00FD5149">
        <w:t xml:space="preserve">fra reformasjonstiden. </w:t>
      </w:r>
      <w:r w:rsidR="00C225B9">
        <w:t xml:space="preserve"> </w:t>
      </w:r>
      <w:r>
        <w:t>K 52</w:t>
      </w:r>
      <w:r w:rsidR="00FD5149">
        <w:t>.</w:t>
      </w:r>
      <w:r w:rsidR="00D64ABB">
        <w:t xml:space="preserve">  V 3, 5 og 6 bearb.</w:t>
      </w:r>
    </w:p>
    <w:p w:rsidR="008E0212" w:rsidRPr="00437B90" w:rsidRDefault="008E0212" w:rsidP="002C0C6D">
      <w:pPr>
        <w:pStyle w:val="Stil1"/>
        <w:rPr>
          <w:lang w:val="nb-NO"/>
        </w:rPr>
      </w:pPr>
    </w:p>
    <w:p w:rsidR="00FC3005" w:rsidRPr="00D64ABB" w:rsidRDefault="00FC3005" w:rsidP="00FC3005">
      <w:pPr>
        <w:pStyle w:val="avsnitt"/>
        <w:rPr>
          <w:i/>
        </w:rPr>
      </w:pPr>
      <w:r w:rsidRPr="00D64ABB">
        <w:rPr>
          <w:i/>
        </w:rPr>
        <w:t>Bibelvise: Mt 21:12-17.</w:t>
      </w:r>
    </w:p>
    <w:p w:rsidR="00D05A78" w:rsidRDefault="00D05A78" w:rsidP="00CD3491">
      <w:pPr>
        <w:pStyle w:val="Vers"/>
      </w:pPr>
      <w:r>
        <w:t xml:space="preserve">Med Salems* barn i tempelhall </w:t>
      </w:r>
    </w:p>
    <w:p w:rsidR="00D05A78" w:rsidRDefault="00D05A78" w:rsidP="00CD3491">
      <w:pPr>
        <w:pStyle w:val="Vers"/>
      </w:pPr>
      <w:r>
        <w:t>Pris Kongen over verden all</w:t>
      </w:r>
      <w:r w:rsidR="00BA30A2">
        <w:t>!</w:t>
      </w:r>
      <w:r>
        <w:t xml:space="preserve"> </w:t>
      </w:r>
    </w:p>
    <w:p w:rsidR="00D05A78" w:rsidRDefault="00D05A78" w:rsidP="00CD3491">
      <w:pPr>
        <w:pStyle w:val="Vers"/>
      </w:pPr>
      <w:r>
        <w:t>Syng ”</w:t>
      </w:r>
      <w:r w:rsidRPr="00D64ABB">
        <w:rPr>
          <w:i/>
        </w:rPr>
        <w:t>hosianna, Davids sønn</w:t>
      </w:r>
      <w:r>
        <w:t>”</w:t>
      </w:r>
    </w:p>
    <w:p w:rsidR="00D05A78" w:rsidRDefault="00D05A78" w:rsidP="00CD3491">
      <w:pPr>
        <w:pStyle w:val="Vers"/>
      </w:pPr>
      <w:r>
        <w:t>For Guds enbårne her i lønn.</w:t>
      </w:r>
    </w:p>
    <w:p w:rsidR="00D05A78" w:rsidRDefault="00EA32F3" w:rsidP="0072442C">
      <w:pPr>
        <w:pStyle w:val="merknad"/>
      </w:pPr>
      <w:r>
        <w:tab/>
      </w:r>
      <w:r w:rsidR="00D05A78">
        <w:t xml:space="preserve">* Salem = Jerusalem.  </w:t>
      </w:r>
    </w:p>
    <w:p w:rsidR="00D64ABB" w:rsidRDefault="003B27C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D05A78" w:rsidRDefault="00D05A78" w:rsidP="00CD3491">
      <w:pPr>
        <w:pStyle w:val="Vers"/>
      </w:pPr>
      <w:r>
        <w:t xml:space="preserve">Sann Gud i Jesu skikkelse, </w:t>
      </w:r>
    </w:p>
    <w:p w:rsidR="00D05A78" w:rsidRDefault="00D05A78" w:rsidP="00CD3491">
      <w:pPr>
        <w:pStyle w:val="Vers"/>
      </w:pPr>
      <w:r>
        <w:t>På jord i dyp fornedrelse</w:t>
      </w:r>
      <w:r w:rsidR="00D64ABB">
        <w:t>;</w:t>
      </w:r>
      <w:r>
        <w:t xml:space="preserve">  </w:t>
      </w:r>
    </w:p>
    <w:p w:rsidR="00D05A78" w:rsidRDefault="00D05A78" w:rsidP="00CD3491">
      <w:pPr>
        <w:pStyle w:val="Vers"/>
      </w:pPr>
      <w:r>
        <w:t xml:space="preserve">Gikk korsets vei, en tjener lik, </w:t>
      </w:r>
    </w:p>
    <w:p w:rsidR="00D05A78" w:rsidRDefault="00D05A78" w:rsidP="00CD3491">
      <w:pPr>
        <w:pStyle w:val="Vers"/>
      </w:pPr>
      <w:r>
        <w:t>Nå Herren her, på gaver rik.</w:t>
      </w:r>
    </w:p>
    <w:p w:rsidR="00D05A78" w:rsidRDefault="003415DD" w:rsidP="00CD3491">
      <w:pPr>
        <w:pStyle w:val="Vers"/>
      </w:pPr>
      <w:r>
        <w:t>3</w:t>
      </w:r>
    </w:p>
    <w:p w:rsidR="00D05A78" w:rsidRDefault="00D05A78" w:rsidP="00CD3491">
      <w:pPr>
        <w:pStyle w:val="Vers"/>
      </w:pPr>
      <w:r>
        <w:t xml:space="preserve">O Konge stor på bannets tre,  </w:t>
      </w:r>
    </w:p>
    <w:p w:rsidR="00D05A78" w:rsidRDefault="00D05A78" w:rsidP="00CD3491">
      <w:pPr>
        <w:pStyle w:val="Vers"/>
      </w:pPr>
      <w:r>
        <w:t>Guds ”amen” din oppstandelse.</w:t>
      </w:r>
    </w:p>
    <w:p w:rsidR="00D05A78" w:rsidRDefault="00D05A78" w:rsidP="00CD3491">
      <w:pPr>
        <w:pStyle w:val="Vers"/>
      </w:pPr>
      <w:r>
        <w:t>Din lydighet oppfylte alt,</w:t>
      </w:r>
    </w:p>
    <w:p w:rsidR="00D05A78" w:rsidRDefault="0025157C" w:rsidP="00CD3491">
      <w:pPr>
        <w:pStyle w:val="Vers"/>
      </w:pPr>
      <w:r>
        <w:t>Ved din død har satan falt</w:t>
      </w:r>
      <w:r w:rsidR="00D05A78">
        <w:t>.</w:t>
      </w:r>
    </w:p>
    <w:p w:rsidR="005E4871" w:rsidRDefault="00236A41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4</w:t>
      </w:r>
    </w:p>
    <w:p w:rsidR="00D05A78" w:rsidRDefault="00D05A78" w:rsidP="00CD3491">
      <w:pPr>
        <w:pStyle w:val="Vers"/>
      </w:pPr>
      <w:r>
        <w:t xml:space="preserve">Du bærer altets himmelpol, </w:t>
      </w:r>
    </w:p>
    <w:p w:rsidR="00D05A78" w:rsidRDefault="00D05A78" w:rsidP="00CD3491">
      <w:pPr>
        <w:pStyle w:val="Vers"/>
      </w:pPr>
      <w:r>
        <w:t xml:space="preserve">Gjør fat og kalk til kongestol. </w:t>
      </w:r>
    </w:p>
    <w:p w:rsidR="00D05A78" w:rsidRDefault="00D05A78" w:rsidP="00CD3491">
      <w:pPr>
        <w:pStyle w:val="Vers"/>
      </w:pPr>
      <w:r>
        <w:t xml:space="preserve">Du gav deg selv til soning vår, </w:t>
      </w:r>
    </w:p>
    <w:p w:rsidR="00B3572E" w:rsidRDefault="00D05A78" w:rsidP="00CD3491">
      <w:pPr>
        <w:pStyle w:val="Vers"/>
      </w:pPr>
      <w:r>
        <w:t xml:space="preserve">Byr </w:t>
      </w:r>
      <w:r w:rsidR="002C489F">
        <w:t>nå</w:t>
      </w:r>
      <w:r>
        <w:t xml:space="preserve"> et evig jubelår.</w:t>
      </w:r>
    </w:p>
    <w:p w:rsidR="00D05A78" w:rsidRDefault="00AD1598" w:rsidP="00CD3491">
      <w:pPr>
        <w:pStyle w:val="Vers"/>
      </w:pPr>
      <w:r>
        <w:lastRenderedPageBreak/>
        <w:t>5</w:t>
      </w:r>
    </w:p>
    <w:p w:rsidR="00D05A78" w:rsidRDefault="00DE2A9C" w:rsidP="00CD3491">
      <w:pPr>
        <w:pStyle w:val="Vers"/>
      </w:pPr>
      <w:r>
        <w:t xml:space="preserve">Du </w:t>
      </w:r>
      <w:r w:rsidR="002C489F">
        <w:t xml:space="preserve">under gjør </w:t>
      </w:r>
      <w:r w:rsidR="00D05A78">
        <w:t>med allmaktsord</w:t>
      </w:r>
      <w:r w:rsidR="002C489F">
        <w:t>:</w:t>
      </w:r>
    </w:p>
    <w:p w:rsidR="00D05A78" w:rsidRDefault="00DE2A9C" w:rsidP="00CD3491">
      <w:pPr>
        <w:pStyle w:val="Vers"/>
      </w:pPr>
      <w:r>
        <w:t>D</w:t>
      </w:r>
      <w:r w:rsidR="00D05A78">
        <w:t xml:space="preserve">itt sakrament </w:t>
      </w:r>
      <w:r w:rsidR="007F30FC">
        <w:t xml:space="preserve">på </w:t>
      </w:r>
      <w:r w:rsidR="00D05A78">
        <w:t xml:space="preserve">alterbord.  </w:t>
      </w:r>
    </w:p>
    <w:p w:rsidR="00D05A78" w:rsidRDefault="00D05A78" w:rsidP="00CD3491">
      <w:pPr>
        <w:pStyle w:val="Vers"/>
      </w:pPr>
      <w:r>
        <w:t>Kom ham i hu, spis, drikk og lev</w:t>
      </w:r>
      <w:r w:rsidR="00087390">
        <w:t>;</w:t>
      </w:r>
      <w:r>
        <w:t xml:space="preserve"> </w:t>
      </w:r>
    </w:p>
    <w:p w:rsidR="00D05A78" w:rsidRDefault="00D05A78" w:rsidP="00CD3491">
      <w:pPr>
        <w:pStyle w:val="Vers"/>
      </w:pPr>
      <w:r>
        <w:t xml:space="preserve">Hans legem’, blod, vårt frihetsbrev. </w:t>
      </w:r>
    </w:p>
    <w:p w:rsidR="00D05A78" w:rsidRDefault="00464FBE" w:rsidP="00CD3491">
      <w:pPr>
        <w:pStyle w:val="Vers"/>
      </w:pPr>
      <w:r>
        <w:t>6</w:t>
      </w:r>
    </w:p>
    <w:p w:rsidR="00D05A78" w:rsidRDefault="00D05A78" w:rsidP="00CD3491">
      <w:pPr>
        <w:pStyle w:val="Vers"/>
      </w:pPr>
      <w:r>
        <w:t xml:space="preserve">Det under over under går: </w:t>
      </w:r>
    </w:p>
    <w:p w:rsidR="00D05A78" w:rsidRDefault="00D05A78" w:rsidP="00CD3491">
      <w:pPr>
        <w:pStyle w:val="Vers"/>
      </w:pPr>
      <w:r>
        <w:t xml:space="preserve">Sann Gud og mann i lave kår.  </w:t>
      </w:r>
    </w:p>
    <w:p w:rsidR="00D05A78" w:rsidRDefault="00D05A78" w:rsidP="00CD3491">
      <w:pPr>
        <w:pStyle w:val="Vers"/>
      </w:pPr>
      <w:r>
        <w:t xml:space="preserve">Guds engler står med ærefrykt,  </w:t>
      </w:r>
    </w:p>
    <w:p w:rsidR="00D05A78" w:rsidRDefault="00D05A78" w:rsidP="00CD3491">
      <w:pPr>
        <w:pStyle w:val="Vers"/>
      </w:pPr>
      <w:r>
        <w:t>Ser her Guds barn ta gaven trygt.</w:t>
      </w:r>
    </w:p>
    <w:p w:rsidR="00D0718C" w:rsidRDefault="00B566E0" w:rsidP="0072442C">
      <w:pPr>
        <w:pStyle w:val="merknad"/>
      </w:pPr>
      <w:r>
        <w:t xml:space="preserve">Utg.  </w:t>
      </w:r>
      <w:r w:rsidR="00D05A78">
        <w:t>Fritt etter Efraim Syreren, d 373.</w:t>
      </w:r>
      <w:r w:rsidR="00C44426">
        <w:t xml:space="preserve">  </w:t>
      </w:r>
      <w:r w:rsidR="00792D02">
        <w:t>Kan synges til «Det k</w:t>
      </w:r>
      <w:r w:rsidR="00C44426">
        <w:t>i</w:t>
      </w:r>
      <w:r w:rsidR="00792D02">
        <w:t>mer nå til julefest».</w:t>
      </w:r>
    </w:p>
    <w:p w:rsidR="008E0212" w:rsidRPr="00437B90" w:rsidRDefault="008E0212" w:rsidP="002C0C6D">
      <w:pPr>
        <w:pStyle w:val="Stil1"/>
        <w:rPr>
          <w:lang w:val="nb-NO"/>
        </w:rPr>
      </w:pPr>
    </w:p>
    <w:p w:rsidR="008E0212" w:rsidRDefault="00254C41" w:rsidP="00CD3491">
      <w:pPr>
        <w:pStyle w:val="Vers"/>
      </w:pPr>
      <w:r>
        <w:t>Opp, se dagen nå frembryter</w:t>
      </w:r>
    </w:p>
    <w:p w:rsidR="00FD5149" w:rsidRDefault="00FD5149" w:rsidP="00CD3491">
      <w:pPr>
        <w:pStyle w:val="Vers"/>
      </w:pPr>
      <w:r>
        <w:t xml:space="preserve">Som den hele verden fryder, </w:t>
      </w:r>
    </w:p>
    <w:p w:rsidR="00FD5149" w:rsidRDefault="00FD5149" w:rsidP="00CD3491">
      <w:pPr>
        <w:pStyle w:val="Vers"/>
      </w:pPr>
      <w:r>
        <w:t xml:space="preserve">Opp, </w:t>
      </w:r>
      <w:r w:rsidR="000E2F5B">
        <w:t xml:space="preserve">for </w:t>
      </w:r>
      <w:r>
        <w:t xml:space="preserve">nådens gylne år </w:t>
      </w:r>
    </w:p>
    <w:p w:rsidR="00FD5149" w:rsidRDefault="00FD5149" w:rsidP="00CD3491">
      <w:pPr>
        <w:pStyle w:val="Vers"/>
      </w:pPr>
      <w:r>
        <w:t xml:space="preserve">Frem med lys og glede går, </w:t>
      </w:r>
    </w:p>
    <w:p w:rsidR="00FD5149" w:rsidRDefault="00FD5149" w:rsidP="00CD3491">
      <w:pPr>
        <w:pStyle w:val="Vers"/>
      </w:pPr>
      <w:r>
        <w:t xml:space="preserve">Det de gamle før så såre </w:t>
      </w:r>
    </w:p>
    <w:p w:rsidR="00FD5149" w:rsidRDefault="00FD5149" w:rsidP="00CD3491">
      <w:pPr>
        <w:pStyle w:val="Vers"/>
      </w:pPr>
      <w:r>
        <w:t xml:space="preserve">Ventet på med lengsels tåre.  </w:t>
      </w:r>
    </w:p>
    <w:p w:rsidR="00FD5149" w:rsidRPr="00E637D9" w:rsidRDefault="00FD5149" w:rsidP="00CD3491">
      <w:pPr>
        <w:pStyle w:val="Vers"/>
        <w:rPr>
          <w:i/>
        </w:rPr>
      </w:pPr>
      <w:r w:rsidRPr="00E637D9">
        <w:rPr>
          <w:i/>
        </w:rPr>
        <w:t>Halleluja, halleluja!</w:t>
      </w:r>
    </w:p>
    <w:p w:rsidR="00FD5149" w:rsidRDefault="00FD5149" w:rsidP="00CD3491">
      <w:pPr>
        <w:pStyle w:val="Vers"/>
      </w:pPr>
      <w:r>
        <w:t>2</w:t>
      </w:r>
    </w:p>
    <w:p w:rsidR="00FD5149" w:rsidRDefault="00FD5149" w:rsidP="00CD3491">
      <w:pPr>
        <w:pStyle w:val="Vers"/>
      </w:pPr>
      <w:r>
        <w:t xml:space="preserve">Se han kommer!  Sions datter </w:t>
      </w:r>
    </w:p>
    <w:p w:rsidR="00FD5149" w:rsidRDefault="00FD5149" w:rsidP="00CD3491">
      <w:pPr>
        <w:pStyle w:val="Vers"/>
      </w:pPr>
      <w:r>
        <w:t xml:space="preserve">Møter ham med frydelatter, </w:t>
      </w:r>
    </w:p>
    <w:p w:rsidR="00FD5149" w:rsidRDefault="00FD5149" w:rsidP="00CD3491">
      <w:pPr>
        <w:pStyle w:val="Vers"/>
      </w:pPr>
      <w:r>
        <w:t xml:space="preserve">Glad og lystig hun seg ter </w:t>
      </w:r>
    </w:p>
    <w:p w:rsidR="00FD5149" w:rsidRDefault="00FD5149" w:rsidP="00CD3491">
      <w:pPr>
        <w:pStyle w:val="Vers"/>
      </w:pPr>
      <w:r>
        <w:t xml:space="preserve">For hun ham i kjødet ser </w:t>
      </w:r>
    </w:p>
    <w:p w:rsidR="00FD5149" w:rsidRDefault="00FD5149" w:rsidP="00CD3491">
      <w:pPr>
        <w:pStyle w:val="Vers"/>
      </w:pPr>
      <w:r>
        <w:t>Som er hennes mann og Herre, Enk</w:t>
      </w:r>
      <w:r>
        <w:t>e</w:t>
      </w:r>
      <w:r>
        <w:t xml:space="preserve">sløret kan hun flerre!  </w:t>
      </w:r>
    </w:p>
    <w:p w:rsidR="00FD5149" w:rsidRPr="00E637D9" w:rsidRDefault="00FD5149" w:rsidP="00CD3491">
      <w:pPr>
        <w:pStyle w:val="Vers"/>
        <w:rPr>
          <w:i/>
        </w:rPr>
      </w:pPr>
      <w:r w:rsidRPr="00E637D9">
        <w:rPr>
          <w:i/>
        </w:rPr>
        <w:t>Halleluja, halleluja!</w:t>
      </w:r>
    </w:p>
    <w:p w:rsidR="009D707C" w:rsidRDefault="009D707C" w:rsidP="00CD3491">
      <w:pPr>
        <w:pStyle w:val="Vers"/>
      </w:pPr>
      <w:r>
        <w:t>3</w:t>
      </w:r>
    </w:p>
    <w:p w:rsidR="00FD5149" w:rsidRDefault="00FD5149" w:rsidP="00CD3491">
      <w:pPr>
        <w:pStyle w:val="Vers"/>
      </w:pPr>
      <w:r>
        <w:t xml:space="preserve">Han som mange majesteter, </w:t>
      </w:r>
    </w:p>
    <w:p w:rsidR="00FD5149" w:rsidRDefault="00FD5149" w:rsidP="00CD3491">
      <w:pPr>
        <w:pStyle w:val="Vers"/>
      </w:pPr>
      <w:r>
        <w:t xml:space="preserve">Fromme fedre og profeter </w:t>
      </w:r>
    </w:p>
    <w:p w:rsidR="00FD5149" w:rsidRDefault="00FD5149" w:rsidP="00CD3491">
      <w:pPr>
        <w:pStyle w:val="Vers"/>
      </w:pPr>
      <w:r>
        <w:t xml:space="preserve">Har </w:t>
      </w:r>
      <w:r w:rsidR="000E2F5B">
        <w:t xml:space="preserve">fra gammelt </w:t>
      </w:r>
      <w:r>
        <w:t>villet se,</w:t>
      </w:r>
    </w:p>
    <w:p w:rsidR="00FD5149" w:rsidRPr="004B6FB5" w:rsidRDefault="00FD5149" w:rsidP="00CD3491">
      <w:pPr>
        <w:pStyle w:val="Vers"/>
        <w:rPr>
          <w:lang w:val="nn-NO"/>
        </w:rPr>
      </w:pPr>
      <w:r w:rsidRPr="004B6FB5">
        <w:rPr>
          <w:lang w:val="nn-NO"/>
        </w:rPr>
        <w:t xml:space="preserve">og det kunne dog ei skje, </w:t>
      </w:r>
    </w:p>
    <w:p w:rsidR="00FD5149" w:rsidRDefault="00FD5149" w:rsidP="00CD3491">
      <w:pPr>
        <w:pStyle w:val="Vers"/>
      </w:pPr>
      <w:r>
        <w:t xml:space="preserve">Han til oss så kjærlig kommer </w:t>
      </w:r>
    </w:p>
    <w:p w:rsidR="00C44426" w:rsidRDefault="00FD5149" w:rsidP="00CD3491">
      <w:pPr>
        <w:pStyle w:val="Vers"/>
      </w:pPr>
      <w:r>
        <w:t xml:space="preserve">Med en yndig nådens sommer.  </w:t>
      </w:r>
    </w:p>
    <w:p w:rsidR="00FD5149" w:rsidRDefault="00FD5149" w:rsidP="00CD3491">
      <w:pPr>
        <w:pStyle w:val="Vers"/>
      </w:pPr>
      <w:r w:rsidRPr="00E637D9">
        <w:rPr>
          <w:i/>
        </w:rPr>
        <w:t>Halleluja, halleluja!</w:t>
      </w:r>
    </w:p>
    <w:p w:rsidR="00FD5149" w:rsidRDefault="00FD5149" w:rsidP="00CD3491">
      <w:pPr>
        <w:pStyle w:val="Vers"/>
      </w:pPr>
      <w:r>
        <w:t>4</w:t>
      </w:r>
    </w:p>
    <w:p w:rsidR="00FD5149" w:rsidRDefault="00FD5149" w:rsidP="00CD3491">
      <w:pPr>
        <w:pStyle w:val="Vers"/>
      </w:pPr>
      <w:r>
        <w:t xml:space="preserve">Han som Abraham var lovet, </w:t>
      </w:r>
    </w:p>
    <w:p w:rsidR="00FD5149" w:rsidRDefault="00FD5149" w:rsidP="00CD3491">
      <w:pPr>
        <w:pStyle w:val="Vers"/>
      </w:pPr>
      <w:r>
        <w:t xml:space="preserve">Menighetens liv og hoved, </w:t>
      </w:r>
    </w:p>
    <w:p w:rsidR="00FD5149" w:rsidRDefault="00FD5149" w:rsidP="00CD3491">
      <w:pPr>
        <w:pStyle w:val="Vers"/>
      </w:pPr>
      <w:r>
        <w:t xml:space="preserve">Jakobs krone, sol og lyst, </w:t>
      </w:r>
    </w:p>
    <w:p w:rsidR="00FD5149" w:rsidRDefault="00FD5149" w:rsidP="00CD3491">
      <w:pPr>
        <w:pStyle w:val="Vers"/>
      </w:pPr>
      <w:r>
        <w:t xml:space="preserve">Alle </w:t>
      </w:r>
      <w:r w:rsidR="00792D02">
        <w:t xml:space="preserve">slekters </w:t>
      </w:r>
      <w:r>
        <w:t xml:space="preserve">fryd og trøst, </w:t>
      </w:r>
    </w:p>
    <w:p w:rsidR="00FD5149" w:rsidRDefault="00914B10" w:rsidP="00CD3491">
      <w:pPr>
        <w:pStyle w:val="Vers"/>
      </w:pPr>
      <w:r>
        <w:t xml:space="preserve">Fant seg inn hos oss </w:t>
      </w:r>
      <w:r w:rsidR="00FD5149">
        <w:t xml:space="preserve">omsider, </w:t>
      </w:r>
    </w:p>
    <w:p w:rsidR="00FD5149" w:rsidRDefault="00FD5149" w:rsidP="00CD3491">
      <w:pPr>
        <w:pStyle w:val="Vers"/>
      </w:pPr>
      <w:r>
        <w:t xml:space="preserve">Saktelig til Sion rider.  </w:t>
      </w:r>
    </w:p>
    <w:p w:rsidR="00FD5149" w:rsidRPr="00E637D9" w:rsidRDefault="00FD5149" w:rsidP="00CD3491">
      <w:pPr>
        <w:pStyle w:val="Vers"/>
        <w:rPr>
          <w:i/>
        </w:rPr>
      </w:pPr>
      <w:r w:rsidRPr="00E637D9">
        <w:rPr>
          <w:i/>
        </w:rPr>
        <w:t xml:space="preserve">Halleluja, halleluja! </w:t>
      </w:r>
    </w:p>
    <w:p w:rsidR="00464FBE" w:rsidRDefault="00464FBE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FD5149" w:rsidRDefault="00FD5149" w:rsidP="00CD3491">
      <w:pPr>
        <w:pStyle w:val="Vers"/>
      </w:pPr>
      <w:r>
        <w:lastRenderedPageBreak/>
        <w:t xml:space="preserve">Her er han som vil fullføre </w:t>
      </w:r>
    </w:p>
    <w:p w:rsidR="00FD5149" w:rsidRDefault="00FD5149" w:rsidP="00CD3491">
      <w:pPr>
        <w:pStyle w:val="Vers"/>
      </w:pPr>
      <w:r>
        <w:t xml:space="preserve">Hva hans Fader bød ham gjøre, </w:t>
      </w:r>
    </w:p>
    <w:p w:rsidR="00FD5149" w:rsidRDefault="00FD5149" w:rsidP="00CD3491">
      <w:pPr>
        <w:pStyle w:val="Vers"/>
      </w:pPr>
      <w:r>
        <w:t xml:space="preserve">Han vil gjøre saken god </w:t>
      </w:r>
    </w:p>
    <w:p w:rsidR="00FD5149" w:rsidRDefault="00FD5149" w:rsidP="00CD3491">
      <w:pPr>
        <w:pStyle w:val="Vers"/>
      </w:pPr>
      <w:r>
        <w:t xml:space="preserve">Med sitt dyrebare blod, </w:t>
      </w:r>
    </w:p>
    <w:p w:rsidR="00FD5149" w:rsidRDefault="00FD5149" w:rsidP="00CD3491">
      <w:pPr>
        <w:pStyle w:val="Vers"/>
      </w:pPr>
      <w:r>
        <w:t xml:space="preserve">Pint, foraktet, ille såret </w:t>
      </w:r>
    </w:p>
    <w:p w:rsidR="00FD5149" w:rsidRDefault="00FD5149" w:rsidP="00CD3491">
      <w:pPr>
        <w:pStyle w:val="Vers"/>
      </w:pPr>
      <w:r>
        <w:t xml:space="preserve">Har han verdens synder båret.  </w:t>
      </w:r>
      <w:r w:rsidRPr="00E637D9">
        <w:rPr>
          <w:i/>
        </w:rPr>
        <w:t>Ha</w:t>
      </w:r>
      <w:r w:rsidRPr="00E637D9">
        <w:rPr>
          <w:i/>
        </w:rPr>
        <w:t>l</w:t>
      </w:r>
      <w:r w:rsidRPr="00E637D9">
        <w:rPr>
          <w:i/>
        </w:rPr>
        <w:t>leluja, halleluja!</w:t>
      </w:r>
    </w:p>
    <w:p w:rsidR="00FD5149" w:rsidRDefault="00FD5149" w:rsidP="00CD3491">
      <w:pPr>
        <w:pStyle w:val="Vers"/>
      </w:pPr>
      <w:r>
        <w:t>6</w:t>
      </w:r>
    </w:p>
    <w:p w:rsidR="00FD5149" w:rsidRDefault="00FD5149" w:rsidP="00CD3491">
      <w:pPr>
        <w:pStyle w:val="Vers"/>
      </w:pPr>
      <w:r>
        <w:t>Han vil svare for din brøde</w:t>
      </w:r>
      <w:r w:rsidR="007E2CBD">
        <w:t>;</w:t>
      </w:r>
      <w:r>
        <w:t xml:space="preserve"> </w:t>
      </w:r>
    </w:p>
    <w:p w:rsidR="00FD5149" w:rsidRDefault="0084638A" w:rsidP="00CD3491">
      <w:pPr>
        <w:pStyle w:val="Vers"/>
      </w:pPr>
      <w:r>
        <w:t xml:space="preserve">Som </w:t>
      </w:r>
      <w:r w:rsidR="00FD5149">
        <w:t xml:space="preserve">på </w:t>
      </w:r>
      <w:r>
        <w:t xml:space="preserve">korset lot seg </w:t>
      </w:r>
      <w:r w:rsidR="00FD5149">
        <w:t xml:space="preserve">døde </w:t>
      </w:r>
    </w:p>
    <w:p w:rsidR="00FD5149" w:rsidRDefault="00FD5149" w:rsidP="00CD3491">
      <w:pPr>
        <w:pStyle w:val="Vers"/>
      </w:pPr>
      <w:r>
        <w:t>For å gjøre dom og tukt</w:t>
      </w:r>
    </w:p>
    <w:p w:rsidR="00C225B9" w:rsidRDefault="007E2CBD" w:rsidP="00CD3491">
      <w:pPr>
        <w:pStyle w:val="Vers"/>
      </w:pPr>
      <w:r>
        <w:t>T</w:t>
      </w:r>
      <w:r w:rsidR="00FD5149">
        <w:t>il en liv</w:t>
      </w:r>
      <w:r>
        <w:t xml:space="preserve">ets </w:t>
      </w:r>
      <w:r w:rsidR="00FD5149">
        <w:t>offer</w:t>
      </w:r>
      <w:r w:rsidR="0084638A">
        <w:t>duft</w:t>
      </w:r>
      <w:r w:rsidR="00C225B9">
        <w:t>.</w:t>
      </w:r>
    </w:p>
    <w:p w:rsidR="00C225B9" w:rsidRDefault="00C225B9" w:rsidP="00CD3491">
      <w:pPr>
        <w:pStyle w:val="Vers"/>
      </w:pPr>
      <w:r>
        <w:t>Han på bannets tre hengivet</w:t>
      </w:r>
      <w:r w:rsidR="00C17CC1">
        <w:t>,</w:t>
      </w:r>
    </w:p>
    <w:p w:rsidR="00FD5149" w:rsidRDefault="00C225B9" w:rsidP="00CD3491">
      <w:pPr>
        <w:pStyle w:val="Vers"/>
      </w:pPr>
      <w:r>
        <w:t>D</w:t>
      </w:r>
      <w:r w:rsidR="007E2CBD">
        <w:t xml:space="preserve">uft av død </w:t>
      </w:r>
      <w:r w:rsidR="0084638A">
        <w:t xml:space="preserve">til død </w:t>
      </w:r>
      <w:r w:rsidR="00FD5149">
        <w:t>bortdriver</w:t>
      </w:r>
      <w:r>
        <w:t>.</w:t>
      </w:r>
      <w:r w:rsidR="00FD5149">
        <w:t xml:space="preserve"> </w:t>
      </w:r>
    </w:p>
    <w:p w:rsidR="00FD5149" w:rsidRPr="00E637D9" w:rsidRDefault="00FD5149" w:rsidP="00CD3491">
      <w:pPr>
        <w:pStyle w:val="Vers"/>
        <w:rPr>
          <w:i/>
        </w:rPr>
      </w:pPr>
      <w:r w:rsidRPr="00E637D9">
        <w:rPr>
          <w:i/>
        </w:rPr>
        <w:t>Halleluja, halleluja!</w:t>
      </w:r>
    </w:p>
    <w:p w:rsidR="00FD5149" w:rsidRDefault="00FD5149" w:rsidP="00CD3491">
      <w:pPr>
        <w:pStyle w:val="Vers"/>
      </w:pPr>
      <w:r>
        <w:t>7</w:t>
      </w:r>
    </w:p>
    <w:p w:rsidR="00FD5149" w:rsidRDefault="00A04912" w:rsidP="00CD3491">
      <w:pPr>
        <w:pStyle w:val="Vers"/>
      </w:pPr>
      <w:r>
        <w:t xml:space="preserve">Nå </w:t>
      </w:r>
      <w:r w:rsidR="00FD5149">
        <w:t xml:space="preserve">må skyggen bort seg vende </w:t>
      </w:r>
    </w:p>
    <w:p w:rsidR="00FD5149" w:rsidRDefault="00FD5149" w:rsidP="00CD3491">
      <w:pPr>
        <w:pStyle w:val="Vers"/>
      </w:pPr>
      <w:r>
        <w:t xml:space="preserve">Og det billedverk få ende, </w:t>
      </w:r>
    </w:p>
    <w:p w:rsidR="00FD5149" w:rsidRDefault="00FD5149" w:rsidP="00CD3491">
      <w:pPr>
        <w:pStyle w:val="Vers"/>
      </w:pPr>
      <w:r>
        <w:t xml:space="preserve">I din konge har du sett </w:t>
      </w:r>
    </w:p>
    <w:p w:rsidR="00FD5149" w:rsidRDefault="00FD5149" w:rsidP="00CD3491">
      <w:pPr>
        <w:pStyle w:val="Vers"/>
      </w:pPr>
      <w:r>
        <w:t xml:space="preserve">Prest og offerlam i ett; </w:t>
      </w:r>
    </w:p>
    <w:p w:rsidR="00FD5149" w:rsidRDefault="00FD5149" w:rsidP="00CD3491">
      <w:pPr>
        <w:pStyle w:val="Vers"/>
      </w:pPr>
      <w:r>
        <w:t xml:space="preserve">Paktens ark er han tillike, </w:t>
      </w:r>
    </w:p>
    <w:p w:rsidR="00FD5149" w:rsidRDefault="00FD5149" w:rsidP="00CD3491">
      <w:pPr>
        <w:pStyle w:val="Vers"/>
      </w:pPr>
      <w:r>
        <w:t xml:space="preserve">Her er nådens rette Rike!  </w:t>
      </w:r>
    </w:p>
    <w:p w:rsidR="00FD5149" w:rsidRPr="00E637D9" w:rsidRDefault="00FD5149" w:rsidP="00CD3491">
      <w:pPr>
        <w:pStyle w:val="Vers"/>
        <w:rPr>
          <w:i/>
        </w:rPr>
      </w:pPr>
      <w:r w:rsidRPr="00E637D9">
        <w:rPr>
          <w:i/>
        </w:rPr>
        <w:t>Halleluja, halleluja!</w:t>
      </w:r>
    </w:p>
    <w:p w:rsidR="00EA32F3" w:rsidRDefault="003B27C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8</w:t>
      </w:r>
    </w:p>
    <w:p w:rsidR="00FD5149" w:rsidRDefault="00FD5149" w:rsidP="00CD3491">
      <w:pPr>
        <w:pStyle w:val="Vers"/>
      </w:pPr>
      <w:r>
        <w:t xml:space="preserve">Mose rike </w:t>
      </w:r>
      <w:r w:rsidR="00A04912">
        <w:t xml:space="preserve">nå </w:t>
      </w:r>
      <w:r>
        <w:t xml:space="preserve">opphører, </w:t>
      </w:r>
    </w:p>
    <w:p w:rsidR="00FD5149" w:rsidRDefault="00E364E7" w:rsidP="00CD3491">
      <w:pPr>
        <w:pStyle w:val="Vers"/>
      </w:pPr>
      <w:r>
        <w:t>Kristi frihets Å</w:t>
      </w:r>
      <w:r w:rsidR="00FD5149">
        <w:t xml:space="preserve">nd oss fører, </w:t>
      </w:r>
    </w:p>
    <w:p w:rsidR="00FD5149" w:rsidRDefault="00FD5149" w:rsidP="00CD3491">
      <w:pPr>
        <w:pStyle w:val="Vers"/>
      </w:pPr>
      <w:r>
        <w:t xml:space="preserve">Borte er den trelldoms frykt, </w:t>
      </w:r>
    </w:p>
    <w:p w:rsidR="00FD5149" w:rsidRDefault="00FD5149" w:rsidP="00CD3491">
      <w:pPr>
        <w:pStyle w:val="Vers"/>
      </w:pPr>
      <w:r>
        <w:t xml:space="preserve">Ved Guds nåde kan vi trygt </w:t>
      </w:r>
    </w:p>
    <w:p w:rsidR="00FD5149" w:rsidRDefault="00FD5149" w:rsidP="00CD3491">
      <w:pPr>
        <w:pStyle w:val="Vers"/>
      </w:pPr>
      <w:r>
        <w:t xml:space="preserve">I vår </w:t>
      </w:r>
      <w:r w:rsidR="006762CB">
        <w:t xml:space="preserve">Frelser </w:t>
      </w:r>
      <w:r w:rsidR="00A04912">
        <w:t xml:space="preserve">nå </w:t>
      </w:r>
      <w:r>
        <w:t xml:space="preserve">oss fryde </w:t>
      </w:r>
    </w:p>
    <w:p w:rsidR="00FD5149" w:rsidRDefault="00FD5149" w:rsidP="00CD3491">
      <w:pPr>
        <w:pStyle w:val="Vers"/>
      </w:pPr>
      <w:r>
        <w:t xml:space="preserve">Og vår barnefrihet nyde.  </w:t>
      </w:r>
    </w:p>
    <w:p w:rsidR="00FD5149" w:rsidRPr="00E637D9" w:rsidRDefault="00FD5149" w:rsidP="00CD3491">
      <w:pPr>
        <w:pStyle w:val="Vers"/>
        <w:rPr>
          <w:i/>
        </w:rPr>
      </w:pPr>
      <w:r w:rsidRPr="00E637D9">
        <w:rPr>
          <w:i/>
        </w:rPr>
        <w:t>Halleluja, halleluja</w:t>
      </w:r>
      <w:r w:rsidR="00E637D9">
        <w:rPr>
          <w:i/>
        </w:rPr>
        <w:t>!</w:t>
      </w:r>
      <w:r w:rsidRPr="00E637D9">
        <w:rPr>
          <w:i/>
        </w:rPr>
        <w:t xml:space="preserve"> </w:t>
      </w:r>
    </w:p>
    <w:p w:rsidR="00FD5149" w:rsidRDefault="00FD5149" w:rsidP="00CD3491">
      <w:pPr>
        <w:pStyle w:val="Vers"/>
      </w:pPr>
      <w:r>
        <w:t>9</w:t>
      </w:r>
    </w:p>
    <w:p w:rsidR="00FD5149" w:rsidRDefault="00A04912" w:rsidP="00CD3491">
      <w:pPr>
        <w:pStyle w:val="Vers"/>
      </w:pPr>
      <w:r>
        <w:t xml:space="preserve">Nå </w:t>
      </w:r>
      <w:r w:rsidR="00FD5149">
        <w:t xml:space="preserve">er forheng sønderrevet </w:t>
      </w:r>
    </w:p>
    <w:p w:rsidR="00FD5149" w:rsidRDefault="00FD5149" w:rsidP="00CD3491">
      <w:pPr>
        <w:pStyle w:val="Vers"/>
      </w:pPr>
      <w:r>
        <w:t xml:space="preserve">Og en inngang åpnet blevet </w:t>
      </w:r>
    </w:p>
    <w:p w:rsidR="00FD5149" w:rsidRDefault="00FD5149" w:rsidP="00CD3491">
      <w:pPr>
        <w:pStyle w:val="Vers"/>
      </w:pPr>
      <w:r>
        <w:t xml:space="preserve">I Guds helligdom å gå, </w:t>
      </w:r>
    </w:p>
    <w:p w:rsidR="00FD5149" w:rsidRDefault="00FD5149" w:rsidP="00CD3491">
      <w:pPr>
        <w:pStyle w:val="Vers"/>
      </w:pPr>
      <w:r>
        <w:t xml:space="preserve">For ham uten frykt å stå, </w:t>
      </w:r>
    </w:p>
    <w:p w:rsidR="00FD5149" w:rsidRDefault="00FD5149" w:rsidP="00CD3491">
      <w:pPr>
        <w:pStyle w:val="Vers"/>
      </w:pPr>
      <w:r>
        <w:t xml:space="preserve">Nådens klare dag skal skinne </w:t>
      </w:r>
    </w:p>
    <w:p w:rsidR="00FD5149" w:rsidRDefault="00FD5149" w:rsidP="00CD3491">
      <w:pPr>
        <w:pStyle w:val="Vers"/>
      </w:pPr>
      <w:r>
        <w:t xml:space="preserve">I det dype mulm derinne!  </w:t>
      </w:r>
    </w:p>
    <w:p w:rsidR="00FD5149" w:rsidRPr="00E637D9" w:rsidRDefault="00FD5149" w:rsidP="00CD3491">
      <w:pPr>
        <w:pStyle w:val="Vers"/>
        <w:rPr>
          <w:i/>
        </w:rPr>
      </w:pPr>
      <w:r w:rsidRPr="00E637D9">
        <w:rPr>
          <w:i/>
        </w:rPr>
        <w:t>Halleluja, halleluja!</w:t>
      </w:r>
    </w:p>
    <w:p w:rsidR="00FD5149" w:rsidRDefault="00FD5149" w:rsidP="00CD3491">
      <w:pPr>
        <w:pStyle w:val="Vers"/>
      </w:pPr>
      <w:r>
        <w:t>10</w:t>
      </w:r>
    </w:p>
    <w:p w:rsidR="00FD5149" w:rsidRDefault="00ED15CD" w:rsidP="00CD3491">
      <w:pPr>
        <w:pStyle w:val="Vers"/>
      </w:pPr>
      <w:r>
        <w:t xml:space="preserve">Opp da, </w:t>
      </w:r>
      <w:r w:rsidR="00FD5149">
        <w:t>Sion</w:t>
      </w:r>
      <w:r w:rsidR="00D64ABB">
        <w:t>,</w:t>
      </w:r>
      <w:r w:rsidR="00FD5149">
        <w:t xml:space="preserve"> </w:t>
      </w:r>
      <w:r>
        <w:t xml:space="preserve">nå frembryter </w:t>
      </w:r>
    </w:p>
    <w:p w:rsidR="00FD5149" w:rsidRDefault="00ED15CD" w:rsidP="00CD3491">
      <w:pPr>
        <w:pStyle w:val="Vers"/>
      </w:pPr>
      <w:r>
        <w:t>Dagen som ditt hjerte fryder;</w:t>
      </w:r>
      <w:r w:rsidR="00FD5149">
        <w:t xml:space="preserve"> </w:t>
      </w:r>
    </w:p>
    <w:p w:rsidR="00FD5149" w:rsidRDefault="00ED15CD" w:rsidP="00CD3491">
      <w:pPr>
        <w:pStyle w:val="Vers"/>
      </w:pPr>
      <w:r>
        <w:t xml:space="preserve">Møt kongen vår med sang, </w:t>
      </w:r>
    </w:p>
    <w:p w:rsidR="00FD5149" w:rsidRDefault="00ED15CD" w:rsidP="00CD3491">
      <w:pPr>
        <w:pStyle w:val="Vers"/>
      </w:pPr>
      <w:r>
        <w:t xml:space="preserve">Han gir deg </w:t>
      </w:r>
      <w:r w:rsidR="00FD5149">
        <w:t xml:space="preserve">Riket </w:t>
      </w:r>
      <w:r>
        <w:t>sitt i fang!</w:t>
      </w:r>
      <w:r w:rsidR="00FD5149">
        <w:t xml:space="preserve"> </w:t>
      </w:r>
    </w:p>
    <w:p w:rsidR="00E91F76" w:rsidRDefault="00FD5149" w:rsidP="00CD3491">
      <w:pPr>
        <w:pStyle w:val="Vers"/>
      </w:pPr>
      <w:r>
        <w:t>Du er bruden, la deg føre</w:t>
      </w:r>
      <w:r w:rsidR="0012075D">
        <w:t>,</w:t>
      </w:r>
      <w:r>
        <w:t xml:space="preserve"> </w:t>
      </w:r>
    </w:p>
    <w:p w:rsidR="00FD5149" w:rsidRDefault="0012075D" w:rsidP="00CD3491">
      <w:pPr>
        <w:pStyle w:val="Vers"/>
      </w:pPr>
      <w:r>
        <w:t xml:space="preserve">Med takkoffer </w:t>
      </w:r>
      <w:r w:rsidR="00FD5149">
        <w:t xml:space="preserve">la deg høre: </w:t>
      </w:r>
    </w:p>
    <w:p w:rsidR="00FD5149" w:rsidRPr="00E637D9" w:rsidRDefault="00FD5149" w:rsidP="00CD3491">
      <w:pPr>
        <w:pStyle w:val="Vers"/>
        <w:rPr>
          <w:i/>
        </w:rPr>
      </w:pPr>
      <w:r w:rsidRPr="00E637D9">
        <w:rPr>
          <w:i/>
        </w:rPr>
        <w:t>Halleluja, halleluja!</w:t>
      </w:r>
    </w:p>
    <w:p w:rsidR="00FD5149" w:rsidRDefault="00FD5149" w:rsidP="0072442C">
      <w:pPr>
        <w:pStyle w:val="merknad"/>
      </w:pPr>
      <w:r>
        <w:lastRenderedPageBreak/>
        <w:t xml:space="preserve">JAFreylinghausen. </w:t>
      </w:r>
      <w:r w:rsidR="00C225B9">
        <w:t xml:space="preserve"> </w:t>
      </w:r>
      <w:r w:rsidR="009409DF">
        <w:t>HA</w:t>
      </w:r>
      <w:r>
        <w:t xml:space="preserve"> Brorson</w:t>
      </w:r>
      <w:r w:rsidR="00E91F76">
        <w:t>.</w:t>
      </w:r>
      <w:r>
        <w:t xml:space="preserve">  </w:t>
      </w:r>
      <w:r w:rsidR="00C225B9">
        <w:t xml:space="preserve">Bearb.  </w:t>
      </w:r>
      <w:r>
        <w:t>S 71</w:t>
      </w:r>
      <w:r w:rsidR="00E91F76">
        <w:t>.</w:t>
      </w:r>
    </w:p>
    <w:p w:rsidR="008E0212" w:rsidRPr="00437B90" w:rsidRDefault="008E0212" w:rsidP="002C0C6D">
      <w:pPr>
        <w:pStyle w:val="Stil1"/>
        <w:rPr>
          <w:lang w:val="nb-NO"/>
        </w:rPr>
      </w:pPr>
    </w:p>
    <w:p w:rsidR="00ED15CD" w:rsidRPr="00ED15CD" w:rsidRDefault="00ED15CD" w:rsidP="00ED15CD">
      <w:pPr>
        <w:pStyle w:val="avsnitt"/>
        <w:rPr>
          <w:i/>
        </w:rPr>
      </w:pPr>
      <w:r w:rsidRPr="00ED15CD">
        <w:rPr>
          <w:i/>
        </w:rPr>
        <w:t>Bibelvise: Sal 24.</w:t>
      </w:r>
    </w:p>
    <w:p w:rsidR="00E91F76" w:rsidRDefault="00E91F76" w:rsidP="00CD3491">
      <w:pPr>
        <w:pStyle w:val="Vers"/>
      </w:pPr>
      <w:r>
        <w:t>Gjør døren høy, gjør porten vid</w:t>
      </w:r>
      <w:r w:rsidR="0044574F">
        <w:t>!</w:t>
      </w:r>
      <w:r>
        <w:t xml:space="preserve">  </w:t>
      </w:r>
    </w:p>
    <w:p w:rsidR="00E91F76" w:rsidRDefault="00E91F76" w:rsidP="00CD3491">
      <w:pPr>
        <w:pStyle w:val="Vers"/>
      </w:pPr>
      <w:r>
        <w:t xml:space="preserve">Den ærens konge kommer hit!  </w:t>
      </w:r>
    </w:p>
    <w:p w:rsidR="00E91F76" w:rsidRDefault="00E91F76" w:rsidP="00CD3491">
      <w:pPr>
        <w:pStyle w:val="Vers"/>
      </w:pPr>
      <w:r>
        <w:t xml:space="preserve">Han hersker over alle land </w:t>
      </w:r>
    </w:p>
    <w:p w:rsidR="00E91F76" w:rsidRDefault="00ED15CD" w:rsidP="00CD3491">
      <w:pPr>
        <w:pStyle w:val="Vers"/>
      </w:pPr>
      <w:r>
        <w:t>o</w:t>
      </w:r>
      <w:r w:rsidR="00E91F76">
        <w:t>g er all verdens Frelser sann.</w:t>
      </w:r>
    </w:p>
    <w:p w:rsidR="007E2E42" w:rsidRDefault="00047C92" w:rsidP="00CD3491">
      <w:pPr>
        <w:pStyle w:val="Vers"/>
      </w:pPr>
      <w:r>
        <w:t>2</w:t>
      </w:r>
    </w:p>
    <w:p w:rsidR="00E91F76" w:rsidRDefault="00E91F76" w:rsidP="00CD3491">
      <w:pPr>
        <w:pStyle w:val="Vers"/>
      </w:pPr>
      <w:r>
        <w:t>Rettferdig kommer han her ned</w:t>
      </w:r>
    </w:p>
    <w:p w:rsidR="00E91F76" w:rsidRDefault="009B5C44" w:rsidP="00CD3491">
      <w:pPr>
        <w:pStyle w:val="Vers"/>
      </w:pPr>
      <w:r>
        <w:t>O</w:t>
      </w:r>
      <w:r w:rsidR="00E91F76">
        <w:t>g bringer salighet og fred</w:t>
      </w:r>
      <w:r w:rsidR="00ED15CD">
        <w:t xml:space="preserve">; </w:t>
      </w:r>
    </w:p>
    <w:p w:rsidR="00E91F76" w:rsidRDefault="009B5C44" w:rsidP="00CD3491">
      <w:pPr>
        <w:pStyle w:val="Vers"/>
      </w:pPr>
      <w:r>
        <w:t xml:space="preserve">Med mildhet </w:t>
      </w:r>
      <w:r w:rsidR="00E91F76">
        <w:t>fremmer han sin akt</w:t>
      </w:r>
    </w:p>
    <w:p w:rsidR="00E91F76" w:rsidRPr="00DD136B" w:rsidRDefault="00ED15CD" w:rsidP="00CD3491">
      <w:pPr>
        <w:pStyle w:val="Vers"/>
        <w:rPr>
          <w:lang w:val="nn-NO"/>
        </w:rPr>
      </w:pPr>
      <w:r w:rsidRPr="00DD136B">
        <w:rPr>
          <w:lang w:val="nn-NO"/>
        </w:rPr>
        <w:t>O</w:t>
      </w:r>
      <w:r w:rsidR="00E91F76" w:rsidRPr="00DD136B">
        <w:rPr>
          <w:lang w:val="nn-NO"/>
        </w:rPr>
        <w:t>g råde vil med miskunns makt.</w:t>
      </w:r>
    </w:p>
    <w:p w:rsidR="00E91F76" w:rsidRDefault="00E91F76" w:rsidP="00CD3491">
      <w:pPr>
        <w:pStyle w:val="Vers"/>
      </w:pPr>
      <w:r>
        <w:t>3</w:t>
      </w:r>
    </w:p>
    <w:p w:rsidR="00E91F76" w:rsidRDefault="00E91F76" w:rsidP="00CD3491">
      <w:pPr>
        <w:pStyle w:val="Vers"/>
      </w:pPr>
      <w:r>
        <w:t>Han roper ut et nådens år,</w:t>
      </w:r>
    </w:p>
    <w:p w:rsidR="00E91F76" w:rsidRDefault="00E91F76" w:rsidP="00CD3491">
      <w:pPr>
        <w:pStyle w:val="Vers"/>
      </w:pPr>
      <w:r>
        <w:t>vår nød med ham en ende får</w:t>
      </w:r>
      <w:r w:rsidR="00ED15CD">
        <w:t>.</w:t>
      </w:r>
    </w:p>
    <w:p w:rsidR="00E91F76" w:rsidRDefault="00ED15CD" w:rsidP="00CD3491">
      <w:pPr>
        <w:pStyle w:val="Vers"/>
      </w:pPr>
      <w:r>
        <w:t>D</w:t>
      </w:r>
      <w:r w:rsidR="00E91F76">
        <w:t>erfor av lengselsfulle</w:t>
      </w:r>
      <w:r>
        <w:t>s</w:t>
      </w:r>
      <w:r w:rsidR="00E91F76">
        <w:t xml:space="preserve"> tall</w:t>
      </w:r>
    </w:p>
    <w:p w:rsidR="00E91F76" w:rsidRDefault="00ED15CD" w:rsidP="00CD3491">
      <w:pPr>
        <w:pStyle w:val="Vers"/>
      </w:pPr>
      <w:r>
        <w:t>E</w:t>
      </w:r>
      <w:r w:rsidR="00E91F76">
        <w:t>n gledes</w:t>
      </w:r>
      <w:r>
        <w:t>s</w:t>
      </w:r>
      <w:r w:rsidR="00E91F76">
        <w:t>ang ham møte skal.</w:t>
      </w:r>
    </w:p>
    <w:p w:rsidR="00E91F76" w:rsidRDefault="00E91F76" w:rsidP="00CD3491">
      <w:pPr>
        <w:pStyle w:val="Vers"/>
      </w:pPr>
      <w:r>
        <w:t>4</w:t>
      </w:r>
    </w:p>
    <w:p w:rsidR="00E91F76" w:rsidRDefault="00E91F76" w:rsidP="00CD3491">
      <w:pPr>
        <w:pStyle w:val="Vers"/>
      </w:pPr>
      <w:r>
        <w:t>Å, vel det land, det hus, den gård</w:t>
      </w:r>
    </w:p>
    <w:p w:rsidR="00E91F76" w:rsidRDefault="00E91F76" w:rsidP="00CD3491">
      <w:pPr>
        <w:pStyle w:val="Vers"/>
      </w:pPr>
      <w:r>
        <w:t>hvor denne mann for styret står!</w:t>
      </w:r>
    </w:p>
    <w:p w:rsidR="00E91F76" w:rsidRDefault="00E91F76" w:rsidP="00CD3491">
      <w:pPr>
        <w:pStyle w:val="Vers"/>
      </w:pPr>
      <w:r>
        <w:t>Å, vel det hjerte, sjel og sinn</w:t>
      </w:r>
    </w:p>
    <w:p w:rsidR="00E91F76" w:rsidRDefault="00E91F76" w:rsidP="00CD3491">
      <w:pPr>
        <w:pStyle w:val="Vers"/>
      </w:pPr>
      <w:r>
        <w:t>hvor denne konge drager inn!</w:t>
      </w:r>
    </w:p>
    <w:p w:rsidR="00E91F76" w:rsidRDefault="00E91F76" w:rsidP="00CD3491">
      <w:pPr>
        <w:pStyle w:val="Vers"/>
      </w:pPr>
      <w:r>
        <w:t>5</w:t>
      </w:r>
    </w:p>
    <w:p w:rsidR="00E91F76" w:rsidRDefault="00E91F76" w:rsidP="00CD3491">
      <w:pPr>
        <w:pStyle w:val="Vers"/>
      </w:pPr>
      <w:r>
        <w:t>Han er den rette glede</w:t>
      </w:r>
      <w:r w:rsidR="00ED15CD">
        <w:t>s</w:t>
      </w:r>
      <w:r>
        <w:t>sol</w:t>
      </w:r>
    </w:p>
    <w:p w:rsidR="00E91F76" w:rsidRDefault="00E91F76" w:rsidP="00CD3491">
      <w:pPr>
        <w:pStyle w:val="Vers"/>
      </w:pPr>
      <w:r>
        <w:t>som lyser fra Guds nådestol.</w:t>
      </w:r>
    </w:p>
    <w:p w:rsidR="002901E3" w:rsidRDefault="00E91F76" w:rsidP="00CD3491">
      <w:pPr>
        <w:pStyle w:val="Vers"/>
      </w:pPr>
      <w:r>
        <w:t>Ved ham, Guds Sønn, det lysne må</w:t>
      </w:r>
      <w:r w:rsidR="00527102">
        <w:t xml:space="preserve"> </w:t>
      </w:r>
    </w:p>
    <w:p w:rsidR="00E91F76" w:rsidRDefault="00527102" w:rsidP="00CD3491">
      <w:pPr>
        <w:pStyle w:val="Vers"/>
      </w:pPr>
      <w:r>
        <w:t xml:space="preserve">I </w:t>
      </w:r>
      <w:r w:rsidR="00E91F76">
        <w:t>våre hjerters mørke vrå.</w:t>
      </w:r>
      <w:r w:rsidR="002901E3">
        <w:t>*</w:t>
      </w:r>
    </w:p>
    <w:p w:rsidR="002901E3" w:rsidRPr="002901E3" w:rsidRDefault="00464FBE" w:rsidP="00464FBE">
      <w:pPr>
        <w:pStyle w:val="avsnitt"/>
        <w:ind w:left="1418" w:firstLine="0"/>
        <w:rPr>
          <w:i/>
        </w:rPr>
      </w:pPr>
      <w:r>
        <w:rPr>
          <w:i/>
        </w:rPr>
        <w:t>*</w:t>
      </w:r>
      <w:r w:rsidR="002901E3" w:rsidRPr="002901E3">
        <w:rPr>
          <w:i/>
        </w:rPr>
        <w:t>Vrå: krok.</w:t>
      </w:r>
    </w:p>
    <w:p w:rsidR="00AC2A9F" w:rsidRDefault="00C4442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6</w:t>
      </w:r>
    </w:p>
    <w:p w:rsidR="00E91F76" w:rsidRDefault="00E91F76" w:rsidP="00527102">
      <w:pPr>
        <w:pStyle w:val="Vers"/>
      </w:pPr>
      <w:r>
        <w:t>Gjør døren høy, riv stengsel ned,</w:t>
      </w:r>
    </w:p>
    <w:p w:rsidR="00E91F76" w:rsidRDefault="00E91F76" w:rsidP="00527102">
      <w:pPr>
        <w:pStyle w:val="Vers"/>
      </w:pPr>
      <w:r>
        <w:t>i hjertet rom for ham bered,</w:t>
      </w:r>
    </w:p>
    <w:p w:rsidR="00E91F76" w:rsidRDefault="00E91F76" w:rsidP="00527102">
      <w:pPr>
        <w:pStyle w:val="Vers"/>
      </w:pPr>
      <w:r>
        <w:t>så kommer ærens konge sterk</w:t>
      </w:r>
    </w:p>
    <w:p w:rsidR="00E91F76" w:rsidRDefault="00E91F76" w:rsidP="00527102">
      <w:pPr>
        <w:pStyle w:val="Vers"/>
      </w:pPr>
      <w:r>
        <w:t>og fremmer i deg alt Guds verk.</w:t>
      </w:r>
    </w:p>
    <w:p w:rsidR="00E91F76" w:rsidRDefault="00E91F76" w:rsidP="00CD3491">
      <w:pPr>
        <w:pStyle w:val="Vers"/>
      </w:pPr>
      <w:r>
        <w:t>7</w:t>
      </w:r>
    </w:p>
    <w:p w:rsidR="00E91F76" w:rsidRDefault="00E91F76" w:rsidP="00CD3491">
      <w:pPr>
        <w:pStyle w:val="Vers"/>
      </w:pPr>
      <w:r>
        <w:t>Mitt hjertes dør jeg åpner deg,</w:t>
      </w:r>
    </w:p>
    <w:p w:rsidR="00E91F76" w:rsidRDefault="00E91F76" w:rsidP="00CD3491">
      <w:pPr>
        <w:pStyle w:val="Vers"/>
      </w:pPr>
      <w:r>
        <w:t>o Jesus, kom hit inn til meg,</w:t>
      </w:r>
    </w:p>
    <w:p w:rsidR="00E91F76" w:rsidRDefault="00E91F76" w:rsidP="00CD3491">
      <w:pPr>
        <w:pStyle w:val="Vers"/>
      </w:pPr>
      <w:r>
        <w:t>og ved din nåde la det skje</w:t>
      </w:r>
    </w:p>
    <w:p w:rsidR="00E91F76" w:rsidRDefault="00E91F76" w:rsidP="00CD3491">
      <w:pPr>
        <w:pStyle w:val="Vers"/>
      </w:pPr>
      <w:r>
        <w:t>at jeg din vennlighet må se.</w:t>
      </w:r>
    </w:p>
    <w:p w:rsidR="00E91F76" w:rsidRDefault="00E91F76" w:rsidP="00CD3491">
      <w:pPr>
        <w:pStyle w:val="Vers"/>
      </w:pPr>
      <w:r>
        <w:t>8</w:t>
      </w:r>
    </w:p>
    <w:p w:rsidR="00E91F76" w:rsidRDefault="00E91F76" w:rsidP="00CD3491">
      <w:pPr>
        <w:pStyle w:val="Vers"/>
      </w:pPr>
      <w:r>
        <w:t>Ja, ved din Hellig Ånd det gjør</w:t>
      </w:r>
    </w:p>
    <w:p w:rsidR="00E91F76" w:rsidRDefault="00E91F76" w:rsidP="00CD3491">
      <w:pPr>
        <w:pStyle w:val="Vers"/>
      </w:pPr>
      <w:r>
        <w:t>vi daglig åpner deg vår dør,</w:t>
      </w:r>
    </w:p>
    <w:p w:rsidR="00E91F76" w:rsidRDefault="00E91F76" w:rsidP="00CD3491">
      <w:pPr>
        <w:pStyle w:val="Vers"/>
      </w:pPr>
      <w:r>
        <w:t>og deg oss kun til frelse vet,</w:t>
      </w:r>
    </w:p>
    <w:p w:rsidR="00E91F76" w:rsidRDefault="00E91F76" w:rsidP="00CD3491">
      <w:pPr>
        <w:pStyle w:val="Vers"/>
      </w:pPr>
      <w:r>
        <w:t>velsignet i all evighet!</w:t>
      </w:r>
    </w:p>
    <w:p w:rsidR="0045648B" w:rsidRPr="004B6FB5" w:rsidRDefault="00E91F76" w:rsidP="0072442C">
      <w:pPr>
        <w:pStyle w:val="merknad"/>
        <w:rPr>
          <w:lang w:val="nn-NO"/>
        </w:rPr>
      </w:pPr>
      <w:r w:rsidRPr="003A1654">
        <w:t>GWeisse</w:t>
      </w:r>
      <w:r w:rsidR="00BA7DE5">
        <w:t>l</w:t>
      </w:r>
      <w:r w:rsidRPr="003A1654">
        <w:t xml:space="preserve">.  </w:t>
      </w:r>
      <w:r w:rsidRPr="004B6FB5">
        <w:rPr>
          <w:lang w:val="nn-NO"/>
        </w:rPr>
        <w:t>GHolm/Landstad.  N 5.  K 56</w:t>
      </w:r>
    </w:p>
    <w:p w:rsidR="008E0212" w:rsidRPr="00D92A38" w:rsidRDefault="008E0212" w:rsidP="002C0C6D">
      <w:pPr>
        <w:pStyle w:val="Stil1"/>
      </w:pPr>
    </w:p>
    <w:p w:rsidR="002901E3" w:rsidRDefault="002901E3" w:rsidP="0072442C">
      <w:pPr>
        <w:pStyle w:val="merknad"/>
      </w:pPr>
      <w:r>
        <w:t>Bibelvise: Lk 21:25-36.</w:t>
      </w:r>
    </w:p>
    <w:p w:rsidR="00D20027" w:rsidRDefault="00D20027" w:rsidP="00CD3491">
      <w:pPr>
        <w:pStyle w:val="Vers"/>
      </w:pPr>
      <w:r>
        <w:t>Jeg løfter opp til Gud min sang</w:t>
      </w:r>
      <w:r w:rsidR="0044574F">
        <w:t>,</w:t>
      </w:r>
    </w:p>
    <w:p w:rsidR="00D20027" w:rsidRDefault="00C44426" w:rsidP="00CD3491">
      <w:pPr>
        <w:pStyle w:val="Vers"/>
      </w:pPr>
      <w:r>
        <w:t>E</w:t>
      </w:r>
      <w:r w:rsidR="00D20027">
        <w:t>n</w:t>
      </w:r>
      <w:r w:rsidR="00A04912">
        <w:t xml:space="preserve">nå </w:t>
      </w:r>
      <w:r w:rsidR="00D20027">
        <w:t xml:space="preserve">en gang </w:t>
      </w:r>
    </w:p>
    <w:p w:rsidR="00D20027" w:rsidRDefault="00D20027" w:rsidP="00CD3491">
      <w:pPr>
        <w:pStyle w:val="Vers"/>
      </w:pPr>
      <w:r>
        <w:t>Fra disse jordens daler.</w:t>
      </w:r>
    </w:p>
    <w:p w:rsidR="00D20027" w:rsidRDefault="00D20027" w:rsidP="00CD3491">
      <w:pPr>
        <w:pStyle w:val="Vers"/>
      </w:pPr>
      <w:r>
        <w:t xml:space="preserve">Vår Herre Krist han henter meg </w:t>
      </w:r>
    </w:p>
    <w:p w:rsidR="00D20027" w:rsidRDefault="00D20027" w:rsidP="00CD3491">
      <w:pPr>
        <w:pStyle w:val="Vers"/>
      </w:pPr>
      <w:r>
        <w:t xml:space="preserve">Snart hjem til seg </w:t>
      </w:r>
    </w:p>
    <w:p w:rsidR="00D20027" w:rsidRDefault="00D20027" w:rsidP="00CD3491">
      <w:pPr>
        <w:pStyle w:val="Vers"/>
      </w:pPr>
      <w:r>
        <w:t>I himlens høye saler.</w:t>
      </w:r>
    </w:p>
    <w:p w:rsidR="00D20027" w:rsidRDefault="00D20027" w:rsidP="00CD3491">
      <w:pPr>
        <w:pStyle w:val="Vers"/>
      </w:pPr>
      <w:r>
        <w:t xml:space="preserve">Som lynet far </w:t>
      </w:r>
    </w:p>
    <w:p w:rsidR="00D20027" w:rsidRDefault="00D20027" w:rsidP="00CD3491">
      <w:pPr>
        <w:pStyle w:val="Vers"/>
      </w:pPr>
      <w:r>
        <w:t>Han kommer snar</w:t>
      </w:r>
      <w:r w:rsidR="002901E3">
        <w:t>;</w:t>
      </w:r>
      <w:r w:rsidR="00C44426">
        <w:t xml:space="preserve"> </w:t>
      </w:r>
      <w:r>
        <w:t xml:space="preserve"> </w:t>
      </w:r>
    </w:p>
    <w:p w:rsidR="00D20027" w:rsidRDefault="00C44426" w:rsidP="00CD3491">
      <w:pPr>
        <w:pStyle w:val="Vers"/>
      </w:pPr>
      <w:r>
        <w:t>D</w:t>
      </w:r>
      <w:r w:rsidR="00D20027">
        <w:t xml:space="preserve">a skal hans pris </w:t>
      </w:r>
    </w:p>
    <w:p w:rsidR="00D20027" w:rsidRDefault="00D20027" w:rsidP="00CD3491">
      <w:pPr>
        <w:pStyle w:val="Vers"/>
      </w:pPr>
      <w:r>
        <w:t>På annet vis</w:t>
      </w:r>
    </w:p>
    <w:p w:rsidR="00D20027" w:rsidRDefault="00C44426" w:rsidP="00CD3491">
      <w:pPr>
        <w:pStyle w:val="Vers"/>
      </w:pPr>
      <w:r>
        <w:t>D</w:t>
      </w:r>
      <w:r w:rsidR="00D20027">
        <w:t>e Guds basuner tale.</w:t>
      </w:r>
    </w:p>
    <w:p w:rsidR="00D20027" w:rsidRDefault="00D20027" w:rsidP="00CD3491">
      <w:pPr>
        <w:pStyle w:val="Vers"/>
      </w:pPr>
      <w:r>
        <w:t>2</w:t>
      </w:r>
    </w:p>
    <w:p w:rsidR="00D20027" w:rsidRDefault="00D20027" w:rsidP="00CD3491">
      <w:pPr>
        <w:pStyle w:val="Vers"/>
      </w:pPr>
      <w:r>
        <w:t xml:space="preserve">Når min forløsning stunder til, </w:t>
      </w:r>
    </w:p>
    <w:p w:rsidR="00D20027" w:rsidRDefault="00C44426" w:rsidP="00CD3491">
      <w:pPr>
        <w:pStyle w:val="Vers"/>
      </w:pPr>
      <w:r>
        <w:t>J</w:t>
      </w:r>
      <w:r w:rsidR="00D20027">
        <w:t xml:space="preserve">eg gledes vil </w:t>
      </w:r>
    </w:p>
    <w:p w:rsidR="00D20027" w:rsidRDefault="00D20027" w:rsidP="00CD3491">
      <w:pPr>
        <w:pStyle w:val="Vers"/>
      </w:pPr>
      <w:r>
        <w:t>Og løfter opp mitt hode.</w:t>
      </w:r>
    </w:p>
    <w:p w:rsidR="00D20027" w:rsidRDefault="00D20027" w:rsidP="00CD3491">
      <w:pPr>
        <w:pStyle w:val="Vers"/>
      </w:pPr>
      <w:r>
        <w:t>Da løse</w:t>
      </w:r>
      <w:r w:rsidR="00C44426">
        <w:t>s</w:t>
      </w:r>
      <w:r>
        <w:t xml:space="preserve"> jeg, da går jeg inn </w:t>
      </w:r>
    </w:p>
    <w:p w:rsidR="00D20027" w:rsidRDefault="00D20027" w:rsidP="00CD3491">
      <w:pPr>
        <w:pStyle w:val="Vers"/>
      </w:pPr>
      <w:r>
        <w:t xml:space="preserve">Til </w:t>
      </w:r>
      <w:r w:rsidR="00D220CE">
        <w:t>vende</w:t>
      </w:r>
      <w:r>
        <w:t xml:space="preserve">n min, </w:t>
      </w:r>
    </w:p>
    <w:p w:rsidR="00D20027" w:rsidRDefault="00D20027" w:rsidP="00CD3491">
      <w:pPr>
        <w:pStyle w:val="Vers"/>
      </w:pPr>
      <w:r>
        <w:t>Gud være evig lovet!</w:t>
      </w:r>
    </w:p>
    <w:p w:rsidR="00D20027" w:rsidRDefault="00D20027" w:rsidP="00CD3491">
      <w:pPr>
        <w:pStyle w:val="Vers"/>
      </w:pPr>
      <w:r>
        <w:t xml:space="preserve">Da reises av </w:t>
      </w:r>
    </w:p>
    <w:p w:rsidR="00D20027" w:rsidRDefault="00D20027" w:rsidP="00CD3491">
      <w:pPr>
        <w:pStyle w:val="Vers"/>
      </w:pPr>
      <w:r>
        <w:t>Den mørke grav</w:t>
      </w:r>
    </w:p>
    <w:p w:rsidR="00D20027" w:rsidRDefault="00C44426" w:rsidP="00CD3491">
      <w:pPr>
        <w:pStyle w:val="Vers"/>
      </w:pPr>
      <w:r>
        <w:t>H</w:t>
      </w:r>
      <w:r w:rsidR="00D20027">
        <w:t xml:space="preserve">va her var sådd </w:t>
      </w:r>
    </w:p>
    <w:p w:rsidR="00D20027" w:rsidRDefault="00D20027" w:rsidP="00CD3491">
      <w:pPr>
        <w:pStyle w:val="Vers"/>
      </w:pPr>
      <w:r>
        <w:t>Med sukk og gråt,</w:t>
      </w:r>
    </w:p>
    <w:p w:rsidR="00D20027" w:rsidRDefault="00C44426" w:rsidP="00CD3491">
      <w:pPr>
        <w:pStyle w:val="Vers"/>
      </w:pPr>
      <w:r>
        <w:t>D</w:t>
      </w:r>
      <w:r w:rsidR="00D20027">
        <w:t>a er den søvn utsovet!</w:t>
      </w:r>
    </w:p>
    <w:p w:rsidR="00D20027" w:rsidRDefault="00D20027" w:rsidP="00CD3491">
      <w:pPr>
        <w:pStyle w:val="Vers"/>
      </w:pPr>
      <w:r>
        <w:t>3</w:t>
      </w:r>
    </w:p>
    <w:p w:rsidR="00D20027" w:rsidRDefault="00D20027" w:rsidP="00CD3491">
      <w:pPr>
        <w:pStyle w:val="Vers"/>
      </w:pPr>
      <w:r>
        <w:t xml:space="preserve">Når fikentreet skyter blad, </w:t>
      </w:r>
    </w:p>
    <w:p w:rsidR="00D20027" w:rsidRDefault="00D20027" w:rsidP="00CD3491">
      <w:pPr>
        <w:pStyle w:val="Vers"/>
      </w:pPr>
      <w:r>
        <w:t xml:space="preserve">Jeg er så glad, </w:t>
      </w:r>
    </w:p>
    <w:p w:rsidR="00D20027" w:rsidRDefault="00D20027" w:rsidP="00CD3491">
      <w:pPr>
        <w:pStyle w:val="Vers"/>
      </w:pPr>
      <w:r>
        <w:t>Da vet jeg det blir sommer.</w:t>
      </w:r>
    </w:p>
    <w:p w:rsidR="00D20027" w:rsidRDefault="00D20027" w:rsidP="00CD3491">
      <w:pPr>
        <w:pStyle w:val="Vers"/>
      </w:pPr>
      <w:r>
        <w:t xml:space="preserve">Når himmerikes blomster gror, </w:t>
      </w:r>
    </w:p>
    <w:p w:rsidR="00D20027" w:rsidRDefault="00D20027" w:rsidP="00CD3491">
      <w:pPr>
        <w:pStyle w:val="Vers"/>
      </w:pPr>
      <w:r>
        <w:t xml:space="preserve">For visst jeg tror </w:t>
      </w:r>
    </w:p>
    <w:p w:rsidR="00D20027" w:rsidRDefault="00D20027" w:rsidP="00CD3491">
      <w:pPr>
        <w:pStyle w:val="Vers"/>
      </w:pPr>
      <w:r>
        <w:t xml:space="preserve">Guds rike snarlig kommer!  </w:t>
      </w:r>
    </w:p>
    <w:p w:rsidR="00C44426" w:rsidRDefault="00D20027" w:rsidP="00CD3491">
      <w:pPr>
        <w:pStyle w:val="Vers"/>
      </w:pPr>
      <w:r>
        <w:t xml:space="preserve">Hans brud jeg er, </w:t>
      </w:r>
    </w:p>
    <w:p w:rsidR="00C44426" w:rsidRDefault="00D20027" w:rsidP="00CD3491">
      <w:pPr>
        <w:pStyle w:val="Vers"/>
      </w:pPr>
      <w:r>
        <w:t xml:space="preserve">Hans ring jeg bær, </w:t>
      </w:r>
    </w:p>
    <w:p w:rsidR="00C44426" w:rsidRDefault="00D20027" w:rsidP="00CD3491">
      <w:pPr>
        <w:pStyle w:val="Vers"/>
      </w:pPr>
      <w:r>
        <w:t xml:space="preserve">Har lampen tent </w:t>
      </w:r>
    </w:p>
    <w:p w:rsidR="00C44426" w:rsidRDefault="00AC2A9F" w:rsidP="00CD3491">
      <w:pPr>
        <w:pStyle w:val="Vers"/>
      </w:pPr>
      <w:r>
        <w:t>O</w:t>
      </w:r>
      <w:r w:rsidR="00D20027">
        <w:t xml:space="preserve">g hjertet vendt </w:t>
      </w:r>
    </w:p>
    <w:p w:rsidR="00D20027" w:rsidRDefault="00D20027" w:rsidP="00CD3491">
      <w:pPr>
        <w:pStyle w:val="Vers"/>
      </w:pPr>
      <w:r>
        <w:t>Til ham, all verdens dommer.</w:t>
      </w:r>
    </w:p>
    <w:p w:rsidR="007E2E42" w:rsidRDefault="00047C92" w:rsidP="00CD3491">
      <w:pPr>
        <w:pStyle w:val="Vers"/>
      </w:pPr>
      <w:r>
        <w:t>4</w:t>
      </w:r>
    </w:p>
    <w:p w:rsidR="00D20027" w:rsidRDefault="00D20027" w:rsidP="00CD3491">
      <w:pPr>
        <w:pStyle w:val="Vers"/>
      </w:pPr>
      <w:r>
        <w:t xml:space="preserve">En himmel ny så vel som jord, </w:t>
      </w:r>
    </w:p>
    <w:p w:rsidR="00D20027" w:rsidRDefault="00D20027" w:rsidP="00CD3491">
      <w:pPr>
        <w:pStyle w:val="Vers"/>
      </w:pPr>
      <w:r>
        <w:t xml:space="preserve">Det er hans ord, </w:t>
      </w:r>
    </w:p>
    <w:p w:rsidR="00D20027" w:rsidRDefault="00D20027" w:rsidP="00CD3491">
      <w:pPr>
        <w:pStyle w:val="Vers"/>
      </w:pPr>
      <w:r>
        <w:t>Da skapes til hans ære.</w:t>
      </w:r>
    </w:p>
    <w:p w:rsidR="00D20027" w:rsidRDefault="00D20027" w:rsidP="00CD3491">
      <w:pPr>
        <w:pStyle w:val="Vers"/>
      </w:pPr>
      <w:r>
        <w:t>Se, Herrens bolig blant oss er,</w:t>
      </w:r>
    </w:p>
    <w:p w:rsidR="00D20027" w:rsidRDefault="003945CD" w:rsidP="00CD3491">
      <w:pPr>
        <w:pStyle w:val="Vers"/>
      </w:pPr>
      <w:r>
        <w:t>H</w:t>
      </w:r>
      <w:r w:rsidR="00D20027">
        <w:t xml:space="preserve">an er oss nær, </w:t>
      </w:r>
    </w:p>
    <w:p w:rsidR="00D20027" w:rsidRDefault="00D20027" w:rsidP="00CD3491">
      <w:pPr>
        <w:pStyle w:val="Vers"/>
      </w:pPr>
      <w:r>
        <w:t xml:space="preserve">Og vi hans folk skal være.  </w:t>
      </w:r>
    </w:p>
    <w:p w:rsidR="00C44426" w:rsidRDefault="00D20027" w:rsidP="00CD3491">
      <w:pPr>
        <w:pStyle w:val="Vers"/>
      </w:pPr>
      <w:r>
        <w:t xml:space="preserve">La verden så </w:t>
      </w:r>
    </w:p>
    <w:p w:rsidR="00AC2A9F" w:rsidRDefault="00047C92" w:rsidP="00CD3491">
      <w:pPr>
        <w:pStyle w:val="Vers"/>
      </w:pPr>
      <w:r>
        <w:t>T</w:t>
      </w:r>
      <w:r w:rsidR="00D20027">
        <w:t>il grunne gå,</w:t>
      </w:r>
    </w:p>
    <w:p w:rsidR="00C44426" w:rsidRDefault="00D20027" w:rsidP="00CD3491">
      <w:pPr>
        <w:pStyle w:val="Vers"/>
      </w:pPr>
      <w:r>
        <w:lastRenderedPageBreak/>
        <w:t>Guds Ord består</w:t>
      </w:r>
      <w:r w:rsidR="00AC2A9F">
        <w:t xml:space="preserve">, </w:t>
      </w:r>
    </w:p>
    <w:p w:rsidR="00D20027" w:rsidRDefault="00D20027" w:rsidP="00CD3491">
      <w:pPr>
        <w:pStyle w:val="Vers"/>
      </w:pPr>
      <w:r>
        <w:t>Om alt forgår</w:t>
      </w:r>
      <w:r w:rsidR="00AC2A9F">
        <w:t>;</w:t>
      </w:r>
    </w:p>
    <w:p w:rsidR="00D20027" w:rsidRDefault="003945CD" w:rsidP="00CD3491">
      <w:pPr>
        <w:pStyle w:val="Vers"/>
      </w:pPr>
      <w:r>
        <w:t>D</w:t>
      </w:r>
      <w:r w:rsidR="00D20027">
        <w:t>en bro skal bruden bære!</w:t>
      </w:r>
    </w:p>
    <w:p w:rsidR="00D20027" w:rsidRDefault="00D20027" w:rsidP="00CD3491">
      <w:pPr>
        <w:pStyle w:val="Vers"/>
      </w:pPr>
      <w:r>
        <w:t>5</w:t>
      </w:r>
    </w:p>
    <w:p w:rsidR="00D20027" w:rsidRDefault="00D20027" w:rsidP="00CD3491">
      <w:pPr>
        <w:pStyle w:val="Vers"/>
      </w:pPr>
      <w:r>
        <w:t xml:space="preserve">Gud skal da tørre av mitt kinn </w:t>
      </w:r>
    </w:p>
    <w:p w:rsidR="00D20027" w:rsidRDefault="00D20027" w:rsidP="00CD3491">
      <w:pPr>
        <w:pStyle w:val="Vers"/>
      </w:pPr>
      <w:r>
        <w:t xml:space="preserve">Hver tåre min.  </w:t>
      </w:r>
    </w:p>
    <w:p w:rsidR="00D20027" w:rsidRDefault="00D20027" w:rsidP="00CD3491">
      <w:pPr>
        <w:pStyle w:val="Vers"/>
      </w:pPr>
      <w:r>
        <w:t>Der ingen død skal være,</w:t>
      </w:r>
    </w:p>
    <w:p w:rsidR="00D20027" w:rsidRPr="00D20027" w:rsidRDefault="003945CD" w:rsidP="00CD3491">
      <w:pPr>
        <w:pStyle w:val="Vers"/>
        <w:rPr>
          <w:lang w:val="nn-NO"/>
        </w:rPr>
      </w:pPr>
      <w:r>
        <w:rPr>
          <w:lang w:val="nn-NO"/>
        </w:rPr>
        <w:t>E</w:t>
      </w:r>
      <w:r w:rsidR="00D20027" w:rsidRPr="00D20027">
        <w:rPr>
          <w:lang w:val="nn-NO"/>
        </w:rPr>
        <w:t>i heller sorg, Ei heller skrik,</w:t>
      </w:r>
    </w:p>
    <w:p w:rsidR="00D20027" w:rsidRPr="007B1C12" w:rsidRDefault="003945CD" w:rsidP="00CD3491">
      <w:pPr>
        <w:pStyle w:val="Vers"/>
      </w:pPr>
      <w:r w:rsidRPr="007B1C12">
        <w:t>E</w:t>
      </w:r>
      <w:r w:rsidR="00D20027" w:rsidRPr="007B1C12">
        <w:t xml:space="preserve">i pine slik, </w:t>
      </w:r>
    </w:p>
    <w:p w:rsidR="00D20027" w:rsidRPr="007B1C12" w:rsidRDefault="00D20027" w:rsidP="00CD3491">
      <w:pPr>
        <w:pStyle w:val="Vers"/>
      </w:pPr>
      <w:r w:rsidRPr="007B1C12">
        <w:t xml:space="preserve">Som her Guds barn må bære.  </w:t>
      </w:r>
    </w:p>
    <w:p w:rsidR="00C44426" w:rsidRPr="007B1C12" w:rsidRDefault="00D20027" w:rsidP="00CD3491">
      <w:pPr>
        <w:pStyle w:val="Vers"/>
      </w:pPr>
      <w:r w:rsidRPr="007B1C12">
        <w:t xml:space="preserve">Det første fort </w:t>
      </w:r>
    </w:p>
    <w:p w:rsidR="00D20027" w:rsidRPr="007B1C12" w:rsidRDefault="00D20027" w:rsidP="00CD3491">
      <w:pPr>
        <w:pStyle w:val="Vers"/>
      </w:pPr>
      <w:r w:rsidRPr="007B1C12">
        <w:t>Er veket bort,</w:t>
      </w:r>
    </w:p>
    <w:p w:rsidR="00C44426" w:rsidRPr="007B1C12" w:rsidRDefault="003945CD" w:rsidP="00CD3491">
      <w:pPr>
        <w:pStyle w:val="Vers"/>
      </w:pPr>
      <w:r w:rsidRPr="007B1C12">
        <w:t>O</w:t>
      </w:r>
      <w:r w:rsidR="00D20027" w:rsidRPr="007B1C12">
        <w:t xml:space="preserve">g gleden ny </w:t>
      </w:r>
    </w:p>
    <w:p w:rsidR="00C44426" w:rsidRDefault="00D20027" w:rsidP="00CD3491">
      <w:pPr>
        <w:pStyle w:val="Vers"/>
      </w:pPr>
      <w:r w:rsidRPr="00C44426">
        <w:t>I himlens by</w:t>
      </w:r>
      <w:r w:rsidR="00C44426" w:rsidRPr="00C44426">
        <w:t>.</w:t>
      </w:r>
      <w:r w:rsidR="00C44426">
        <w:t xml:space="preserve"> </w:t>
      </w:r>
    </w:p>
    <w:p w:rsidR="00D20027" w:rsidRDefault="00C44426" w:rsidP="00CD3491">
      <w:pPr>
        <w:pStyle w:val="Vers"/>
      </w:pPr>
      <w:r>
        <w:softHyphen/>
      </w:r>
      <w:r w:rsidR="00D20027" w:rsidRPr="00C44426">
        <w:t xml:space="preserve"> </w:t>
      </w:r>
      <w:r w:rsidR="003945CD">
        <w:t>E</w:t>
      </w:r>
      <w:r w:rsidR="00D20027">
        <w:t>ia, hvor godt å være!</w:t>
      </w:r>
    </w:p>
    <w:p w:rsidR="00D20027" w:rsidRDefault="00D20027" w:rsidP="00CD3491">
      <w:pPr>
        <w:pStyle w:val="Vers"/>
      </w:pPr>
      <w:r>
        <w:t>6</w:t>
      </w:r>
    </w:p>
    <w:p w:rsidR="00D20027" w:rsidRDefault="00D20027" w:rsidP="00CD3491">
      <w:pPr>
        <w:pStyle w:val="Vers"/>
      </w:pPr>
      <w:r>
        <w:t xml:space="preserve">Da synger jeg for tronen glad </w:t>
      </w:r>
    </w:p>
    <w:p w:rsidR="00D20027" w:rsidRDefault="00D20027" w:rsidP="00CD3491">
      <w:pPr>
        <w:pStyle w:val="Vers"/>
      </w:pPr>
      <w:r>
        <w:t xml:space="preserve">Et bedre kvad </w:t>
      </w:r>
    </w:p>
    <w:p w:rsidR="00D20027" w:rsidRDefault="00D20027" w:rsidP="00CD3491">
      <w:pPr>
        <w:pStyle w:val="Vers"/>
      </w:pPr>
      <w:r>
        <w:t xml:space="preserve">Og løfter palmegrene, </w:t>
      </w:r>
    </w:p>
    <w:p w:rsidR="00D20027" w:rsidRDefault="00D20027" w:rsidP="00CD3491">
      <w:pPr>
        <w:pStyle w:val="Vers"/>
      </w:pPr>
      <w:r>
        <w:t xml:space="preserve">Med hvite kleder som er todd </w:t>
      </w:r>
    </w:p>
    <w:p w:rsidR="00D20027" w:rsidRDefault="00D20027" w:rsidP="00CD3491">
      <w:pPr>
        <w:pStyle w:val="Vers"/>
      </w:pPr>
      <w:r>
        <w:t xml:space="preserve">I Lammets blod </w:t>
      </w:r>
    </w:p>
    <w:p w:rsidR="00D20027" w:rsidRDefault="00047C92" w:rsidP="00CD3491">
      <w:pPr>
        <w:pStyle w:val="Vers"/>
      </w:pPr>
      <w:r>
        <w:t>F</w:t>
      </w:r>
      <w:r w:rsidR="00D20027">
        <w:t>or Herrens øyne rene.</w:t>
      </w:r>
    </w:p>
    <w:p w:rsidR="00C44426" w:rsidRDefault="00D20027" w:rsidP="00CD3491">
      <w:pPr>
        <w:pStyle w:val="Vers"/>
      </w:pPr>
      <w:r>
        <w:t xml:space="preserve">Halleluja!  </w:t>
      </w:r>
    </w:p>
    <w:p w:rsidR="00D20027" w:rsidRDefault="00D20027" w:rsidP="00CD3491">
      <w:pPr>
        <w:pStyle w:val="Vers"/>
      </w:pPr>
      <w:r>
        <w:t xml:space="preserve">Hva glede da! </w:t>
      </w:r>
    </w:p>
    <w:p w:rsidR="00C44426" w:rsidRDefault="00D20027" w:rsidP="00CD3491">
      <w:pPr>
        <w:pStyle w:val="Vers"/>
      </w:pPr>
      <w:r>
        <w:t xml:space="preserve">Hva liflig klang!  </w:t>
      </w:r>
    </w:p>
    <w:p w:rsidR="00D20027" w:rsidRDefault="00C44426" w:rsidP="00CD3491">
      <w:pPr>
        <w:pStyle w:val="Vers"/>
      </w:pPr>
      <w:r>
        <w:t xml:space="preserve">Da </w:t>
      </w:r>
      <w:r w:rsidR="00D20027">
        <w:t>all min sang</w:t>
      </w:r>
    </w:p>
    <w:p w:rsidR="00D20027" w:rsidRDefault="00047C92" w:rsidP="00CD3491">
      <w:pPr>
        <w:pStyle w:val="Vers"/>
      </w:pPr>
      <w:r>
        <w:t>E</w:t>
      </w:r>
      <w:r w:rsidR="00D20027">
        <w:t>r Herren, Herren ene!</w:t>
      </w:r>
    </w:p>
    <w:p w:rsidR="008E0212" w:rsidRDefault="00D20027" w:rsidP="0072442C">
      <w:pPr>
        <w:pStyle w:val="merknad"/>
      </w:pPr>
      <w:r>
        <w:t>Landstad.  T: O store konge, Davids</w:t>
      </w:r>
      <w:r w:rsidR="009F5D5D">
        <w:t xml:space="preserve"> </w:t>
      </w:r>
      <w:r>
        <w:t xml:space="preserve"> Sønn.   N 14.  K 200.</w:t>
      </w:r>
    </w:p>
    <w:p w:rsidR="00D27196" w:rsidRDefault="00D27196" w:rsidP="002C0C6D">
      <w:pPr>
        <w:pStyle w:val="Stil1"/>
      </w:pPr>
    </w:p>
    <w:p w:rsidR="00104570" w:rsidRDefault="00104570" w:rsidP="00D64350">
      <w:pPr>
        <w:pStyle w:val="Vers"/>
      </w:pPr>
      <w:r>
        <w:t>Hvorledes skal jeg møte</w:t>
      </w:r>
    </w:p>
    <w:p w:rsidR="00104570" w:rsidRDefault="00104570" w:rsidP="00D64350">
      <w:pPr>
        <w:pStyle w:val="Vers"/>
      </w:pPr>
      <w:r>
        <w:t>Og favne deg, min skatt,</w:t>
      </w:r>
    </w:p>
    <w:p w:rsidR="00104570" w:rsidRDefault="00104570" w:rsidP="00D64350">
      <w:pPr>
        <w:pStyle w:val="Vers"/>
      </w:pPr>
      <w:r>
        <w:t>Du skjønne morgenrøde</w:t>
      </w:r>
    </w:p>
    <w:p w:rsidR="00104570" w:rsidRDefault="00104570" w:rsidP="00D64350">
      <w:pPr>
        <w:pStyle w:val="Vers"/>
      </w:pPr>
      <w:r>
        <w:t>M</w:t>
      </w:r>
      <w:r w:rsidR="008B6F85">
        <w:t xml:space="preserve">ot </w:t>
      </w:r>
      <w:r>
        <w:t xml:space="preserve">all min jammers natt?  </w:t>
      </w:r>
    </w:p>
    <w:p w:rsidR="00104570" w:rsidRDefault="00104570" w:rsidP="00D64350">
      <w:pPr>
        <w:pStyle w:val="Vers"/>
      </w:pPr>
      <w:r>
        <w:t>Min Jesus, si hvorledes</w:t>
      </w:r>
    </w:p>
    <w:p w:rsidR="00104570" w:rsidRDefault="00104570" w:rsidP="00D64350">
      <w:pPr>
        <w:pStyle w:val="Vers"/>
      </w:pPr>
      <w:r>
        <w:t>Mitt arme hjerte skal</w:t>
      </w:r>
    </w:p>
    <w:p w:rsidR="00104570" w:rsidRDefault="00104570" w:rsidP="00D64350">
      <w:pPr>
        <w:pStyle w:val="Vers"/>
      </w:pPr>
      <w:r>
        <w:t>Rett smykkes og beredes</w:t>
      </w:r>
    </w:p>
    <w:p w:rsidR="00104570" w:rsidRDefault="008B6F85" w:rsidP="00D64350">
      <w:pPr>
        <w:pStyle w:val="Vers"/>
      </w:pPr>
      <w:r>
        <w:t xml:space="preserve">Og bli din </w:t>
      </w:r>
      <w:r w:rsidR="00104570">
        <w:t>brudesal!</w:t>
      </w:r>
    </w:p>
    <w:p w:rsidR="005A55FF" w:rsidRDefault="005A55FF" w:rsidP="005A55FF">
      <w:pPr>
        <w:pStyle w:val="Vers"/>
      </w:pPr>
      <w:r>
        <w:t>2</w:t>
      </w:r>
    </w:p>
    <w:p w:rsidR="005A55FF" w:rsidRDefault="005A55FF" w:rsidP="005A55FF">
      <w:pPr>
        <w:pStyle w:val="Vers"/>
      </w:pPr>
      <w:r>
        <w:t>Vi lå i bånd og fengsel,</w:t>
      </w:r>
    </w:p>
    <w:p w:rsidR="005A55FF" w:rsidRDefault="005A55FF" w:rsidP="005A55FF">
      <w:pPr>
        <w:pStyle w:val="Vers"/>
      </w:pPr>
      <w:r>
        <w:t>Du kom med frihets bud,</w:t>
      </w:r>
    </w:p>
    <w:p w:rsidR="005A55FF" w:rsidRDefault="005A55FF" w:rsidP="005A55FF">
      <w:pPr>
        <w:pStyle w:val="Vers"/>
      </w:pPr>
      <w:r>
        <w:t>Vi stod i spott og trengsel,</w:t>
      </w:r>
    </w:p>
    <w:p w:rsidR="005A55FF" w:rsidRDefault="005A55FF" w:rsidP="005A55FF">
      <w:pPr>
        <w:pStyle w:val="Vers"/>
      </w:pPr>
      <w:r>
        <w:t>Da tok du oss til brud.</w:t>
      </w:r>
    </w:p>
    <w:p w:rsidR="005A55FF" w:rsidRDefault="005A55FF" w:rsidP="005A55FF">
      <w:pPr>
        <w:pStyle w:val="Vers"/>
      </w:pPr>
      <w:r>
        <w:t>For oss å få opphøyet,</w:t>
      </w:r>
    </w:p>
    <w:p w:rsidR="005A55FF" w:rsidRDefault="005A55FF" w:rsidP="005A55FF">
      <w:pPr>
        <w:pStyle w:val="Vers"/>
      </w:pPr>
      <w:r>
        <w:t xml:space="preserve">Du bar all verdens brøst; </w:t>
      </w:r>
    </w:p>
    <w:p w:rsidR="005A55FF" w:rsidRDefault="005A55FF" w:rsidP="005A55FF">
      <w:pPr>
        <w:pStyle w:val="Vers"/>
      </w:pPr>
      <w:r>
        <w:t>Hva du så tungt har pløyet,</w:t>
      </w:r>
    </w:p>
    <w:p w:rsidR="005A55FF" w:rsidRDefault="005A55FF" w:rsidP="005A55FF">
      <w:pPr>
        <w:pStyle w:val="Vers"/>
      </w:pPr>
      <w:r>
        <w:lastRenderedPageBreak/>
        <w:t>Er oss en evig høst.</w:t>
      </w:r>
    </w:p>
    <w:p w:rsidR="002901E3" w:rsidRDefault="00FB1CB0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3</w:t>
      </w:r>
    </w:p>
    <w:p w:rsidR="005A55FF" w:rsidRDefault="005A55FF" w:rsidP="005A55FF">
      <w:pPr>
        <w:pStyle w:val="Vers"/>
      </w:pPr>
      <w:r>
        <w:t>Ei annet fra ditt rike</w:t>
      </w:r>
    </w:p>
    <w:p w:rsidR="005A55FF" w:rsidRDefault="005A55FF" w:rsidP="005A55FF">
      <w:pPr>
        <w:pStyle w:val="Vers"/>
      </w:pPr>
      <w:r>
        <w:t>Dro deg til jorden ned</w:t>
      </w:r>
    </w:p>
    <w:p w:rsidR="005A55FF" w:rsidRDefault="005A55FF" w:rsidP="005A55FF">
      <w:pPr>
        <w:pStyle w:val="Vers"/>
      </w:pPr>
      <w:r>
        <w:t>Enn din den uten like</w:t>
      </w:r>
    </w:p>
    <w:p w:rsidR="005A55FF" w:rsidRDefault="005A55FF" w:rsidP="005A55FF">
      <w:pPr>
        <w:pStyle w:val="Vers"/>
      </w:pPr>
      <w:r>
        <w:t>Bunnløse kjærlighet.</w:t>
      </w:r>
    </w:p>
    <w:p w:rsidR="005A55FF" w:rsidRDefault="005A55FF" w:rsidP="005A55FF">
      <w:pPr>
        <w:pStyle w:val="Vers"/>
      </w:pPr>
      <w:r>
        <w:t>Med den du ville drage</w:t>
      </w:r>
    </w:p>
    <w:p w:rsidR="005A55FF" w:rsidRDefault="005A55FF" w:rsidP="005A55FF">
      <w:pPr>
        <w:pStyle w:val="Vers"/>
      </w:pPr>
      <w:r>
        <w:t>All verden til ditt bryst</w:t>
      </w:r>
    </w:p>
    <w:p w:rsidR="005A55FF" w:rsidRDefault="005A55FF" w:rsidP="005A55FF">
      <w:pPr>
        <w:pStyle w:val="Vers"/>
      </w:pPr>
      <w:r>
        <w:t>Og vende all dens plage</w:t>
      </w:r>
    </w:p>
    <w:p w:rsidR="005A55FF" w:rsidRDefault="005A55FF" w:rsidP="005A55FF">
      <w:pPr>
        <w:pStyle w:val="Vers"/>
      </w:pPr>
      <w:r>
        <w:t>Til evig liv og lyst.</w:t>
      </w:r>
    </w:p>
    <w:p w:rsidR="005A55FF" w:rsidRDefault="005A55FF" w:rsidP="005A55FF">
      <w:pPr>
        <w:pStyle w:val="Vers"/>
      </w:pPr>
      <w:r>
        <w:t>4</w:t>
      </w:r>
    </w:p>
    <w:p w:rsidR="005A55FF" w:rsidRDefault="005A55FF" w:rsidP="005A55FF">
      <w:pPr>
        <w:pStyle w:val="Vers"/>
      </w:pPr>
      <w:r>
        <w:t>Hvor har du, milde hjerte,</w:t>
      </w:r>
    </w:p>
    <w:p w:rsidR="005A55FF" w:rsidRDefault="005A55FF" w:rsidP="005A55FF">
      <w:pPr>
        <w:pStyle w:val="Vers"/>
      </w:pPr>
      <w:r>
        <w:t>Dog ingen møye spart.</w:t>
      </w:r>
    </w:p>
    <w:p w:rsidR="005A55FF" w:rsidRDefault="005A55FF" w:rsidP="005A55FF">
      <w:pPr>
        <w:pStyle w:val="Vers"/>
      </w:pPr>
      <w:r>
        <w:t>Du dempet all den smerte</w:t>
      </w:r>
    </w:p>
    <w:p w:rsidR="005A55FF" w:rsidRDefault="005A55FF" w:rsidP="005A55FF">
      <w:pPr>
        <w:pStyle w:val="Vers"/>
      </w:pPr>
      <w:r>
        <w:t>Som klemte meg så hardt.</w:t>
      </w:r>
    </w:p>
    <w:p w:rsidR="005A55FF" w:rsidRDefault="005A55FF" w:rsidP="005A55FF">
      <w:pPr>
        <w:pStyle w:val="Vers"/>
      </w:pPr>
      <w:r>
        <w:t>Jeg satt i mørket nede,</w:t>
      </w:r>
    </w:p>
    <w:p w:rsidR="005A55FF" w:rsidRDefault="005A55FF" w:rsidP="005A55FF">
      <w:pPr>
        <w:pStyle w:val="Vers"/>
      </w:pPr>
      <w:r>
        <w:t>I dødens skyggestad,</w:t>
      </w:r>
    </w:p>
    <w:p w:rsidR="005A55FF" w:rsidRDefault="005A55FF" w:rsidP="005A55FF">
      <w:pPr>
        <w:pStyle w:val="Vers"/>
      </w:pPr>
      <w:r>
        <w:t>Da kom du selv, min glede,</w:t>
      </w:r>
    </w:p>
    <w:p w:rsidR="005A55FF" w:rsidRDefault="005A55FF" w:rsidP="005A55FF">
      <w:pPr>
        <w:pStyle w:val="Vers"/>
      </w:pPr>
      <w:r>
        <w:t>Og gjorde meg så glad.</w:t>
      </w:r>
    </w:p>
    <w:p w:rsidR="002F5320" w:rsidRDefault="005A55FF" w:rsidP="00D64350">
      <w:pPr>
        <w:pStyle w:val="Vers"/>
      </w:pPr>
      <w:r>
        <w:t>5</w:t>
      </w:r>
    </w:p>
    <w:p w:rsidR="002F5320" w:rsidRDefault="002F5320" w:rsidP="00D64350">
      <w:pPr>
        <w:pStyle w:val="Vers"/>
      </w:pPr>
      <w:r>
        <w:t xml:space="preserve">Kom, </w:t>
      </w:r>
      <w:r w:rsidR="00B527D0">
        <w:t>la deg det innskrive</w:t>
      </w:r>
    </w:p>
    <w:p w:rsidR="002F5320" w:rsidRDefault="002F5320" w:rsidP="00D64350">
      <w:pPr>
        <w:pStyle w:val="Vers"/>
      </w:pPr>
      <w:r>
        <w:t>D</w:t>
      </w:r>
      <w:r w:rsidR="00B527D0">
        <w:t xml:space="preserve">ypt i ditt </w:t>
      </w:r>
      <w:r>
        <w:t>hjerte inn</w:t>
      </w:r>
      <w:r w:rsidR="00142CB1">
        <w:t>;</w:t>
      </w:r>
    </w:p>
    <w:p w:rsidR="002F5320" w:rsidRDefault="002F5320" w:rsidP="00D64350">
      <w:pPr>
        <w:pStyle w:val="Vers"/>
      </w:pPr>
      <w:r>
        <w:t>La denne glede drive</w:t>
      </w:r>
    </w:p>
    <w:p w:rsidR="002F5320" w:rsidRDefault="002F5320" w:rsidP="00D64350">
      <w:pPr>
        <w:pStyle w:val="Vers"/>
      </w:pPr>
      <w:r>
        <w:t>Igjennom sjel og sinn</w:t>
      </w:r>
      <w:r w:rsidR="00142CB1">
        <w:t>:</w:t>
      </w:r>
    </w:p>
    <w:p w:rsidR="002F5320" w:rsidRDefault="002F5320" w:rsidP="00D64350">
      <w:pPr>
        <w:pStyle w:val="Vers"/>
      </w:pPr>
      <w:r>
        <w:t>At hjelpen er til stede,</w:t>
      </w:r>
    </w:p>
    <w:p w:rsidR="002F5320" w:rsidRDefault="002F5320" w:rsidP="00D64350">
      <w:pPr>
        <w:pStyle w:val="Vers"/>
      </w:pPr>
      <w:r>
        <w:t>At Jesus selv er her;</w:t>
      </w:r>
    </w:p>
    <w:p w:rsidR="002F5320" w:rsidRDefault="002F5320" w:rsidP="00D64350">
      <w:pPr>
        <w:pStyle w:val="Vers"/>
      </w:pPr>
      <w:r>
        <w:t>Han vil deg trøste, glede</w:t>
      </w:r>
      <w:r w:rsidR="00142CB1">
        <w:t>!</w:t>
      </w:r>
    </w:p>
    <w:p w:rsidR="002F5320" w:rsidRDefault="00142CB1" w:rsidP="00D64350">
      <w:pPr>
        <w:pStyle w:val="Vers"/>
      </w:pPr>
      <w:r>
        <w:t>Han har deg alltid kjær.</w:t>
      </w:r>
    </w:p>
    <w:p w:rsidR="005A55FF" w:rsidRDefault="005A55FF" w:rsidP="005A55FF">
      <w:pPr>
        <w:pStyle w:val="Vers"/>
      </w:pPr>
      <w:r>
        <w:t>6</w:t>
      </w:r>
    </w:p>
    <w:p w:rsidR="005A55FF" w:rsidRDefault="005A55FF" w:rsidP="005A55FF">
      <w:pPr>
        <w:pStyle w:val="Vers"/>
      </w:pPr>
      <w:r>
        <w:t>Ditt Sion palmer svinger</w:t>
      </w:r>
    </w:p>
    <w:p w:rsidR="005A55FF" w:rsidRDefault="005A55FF" w:rsidP="005A55FF">
      <w:pPr>
        <w:pStyle w:val="Vers"/>
      </w:pPr>
      <w:r>
        <w:t>Til evig seiers tegn,</w:t>
      </w:r>
    </w:p>
    <w:p w:rsidR="005A55FF" w:rsidRDefault="005A55FF" w:rsidP="005A55FF">
      <w:pPr>
        <w:pStyle w:val="Vers"/>
      </w:pPr>
      <w:r>
        <w:t>Og gledens tone klinger</w:t>
      </w:r>
    </w:p>
    <w:p w:rsidR="005A55FF" w:rsidRDefault="005A55FF" w:rsidP="005A55FF">
      <w:pPr>
        <w:pStyle w:val="Vers"/>
      </w:pPr>
      <w:r>
        <w:t>I nådens blide egn.</w:t>
      </w:r>
    </w:p>
    <w:p w:rsidR="005A55FF" w:rsidRDefault="005A55FF" w:rsidP="005A55FF">
      <w:pPr>
        <w:pStyle w:val="Vers"/>
      </w:pPr>
      <w:r>
        <w:t>Mitt hjerte deg til ære</w:t>
      </w:r>
    </w:p>
    <w:p w:rsidR="005A55FF" w:rsidRDefault="005A55FF" w:rsidP="005A55FF">
      <w:pPr>
        <w:pStyle w:val="Vers"/>
      </w:pPr>
      <w:r>
        <w:t>Skal stå som skog i vår,</w:t>
      </w:r>
    </w:p>
    <w:p w:rsidR="005A55FF" w:rsidRDefault="005A55FF" w:rsidP="005A55FF">
      <w:pPr>
        <w:pStyle w:val="Vers"/>
      </w:pPr>
      <w:r>
        <w:t>Et takkeoffer være</w:t>
      </w:r>
    </w:p>
    <w:p w:rsidR="005A55FF" w:rsidRDefault="005A55FF" w:rsidP="005A55FF">
      <w:pPr>
        <w:pStyle w:val="Vers"/>
      </w:pPr>
      <w:r>
        <w:t>Til jeg av verden går.</w:t>
      </w:r>
    </w:p>
    <w:p w:rsidR="002F5320" w:rsidRDefault="005A55FF" w:rsidP="00D64350">
      <w:pPr>
        <w:pStyle w:val="Vers"/>
      </w:pPr>
      <w:r>
        <w:t>7</w:t>
      </w:r>
    </w:p>
    <w:p w:rsidR="002D60AD" w:rsidRDefault="00884314" w:rsidP="00D64350">
      <w:pPr>
        <w:pStyle w:val="Vers"/>
      </w:pPr>
      <w:r>
        <w:t>Til sist når tiden ender</w:t>
      </w:r>
      <w:r w:rsidR="00D711CD">
        <w:t xml:space="preserve">, </w:t>
      </w:r>
    </w:p>
    <w:p w:rsidR="008B6F85" w:rsidRDefault="00884314" w:rsidP="00D64350">
      <w:pPr>
        <w:pStyle w:val="Vers"/>
      </w:pPr>
      <w:r>
        <w:t xml:space="preserve">Han feller dom </w:t>
      </w:r>
      <w:r w:rsidR="00EE1A96">
        <w:t xml:space="preserve">på jord.  </w:t>
      </w:r>
    </w:p>
    <w:p w:rsidR="008B6F85" w:rsidRDefault="008B6F85" w:rsidP="00D64350">
      <w:pPr>
        <w:pStyle w:val="Vers"/>
      </w:pPr>
      <w:r>
        <w:t xml:space="preserve">De </w:t>
      </w:r>
      <w:r w:rsidR="00334660">
        <w:t xml:space="preserve">vantro </w:t>
      </w:r>
      <w:r w:rsidR="002D60AD">
        <w:t>bort han sender</w:t>
      </w:r>
      <w:r>
        <w:t>,</w:t>
      </w:r>
    </w:p>
    <w:p w:rsidR="008B6F85" w:rsidRDefault="002D60AD" w:rsidP="00D64350">
      <w:pPr>
        <w:pStyle w:val="Vers"/>
      </w:pPr>
      <w:r>
        <w:t>Men frelst blir hver som tror</w:t>
      </w:r>
      <w:r w:rsidR="008B6F85">
        <w:t>.</w:t>
      </w:r>
    </w:p>
    <w:p w:rsidR="008B6F85" w:rsidRDefault="008B6F85" w:rsidP="00D64350">
      <w:pPr>
        <w:pStyle w:val="Vers"/>
      </w:pPr>
      <w:r>
        <w:t>Ja, kom, vår sol</w:t>
      </w:r>
      <w:r w:rsidR="00B527D0">
        <w:t>,</w:t>
      </w:r>
      <w:r>
        <w:t xml:space="preserve"> du klare,</w:t>
      </w:r>
    </w:p>
    <w:p w:rsidR="008B6F85" w:rsidRDefault="008B6F85" w:rsidP="00D64350">
      <w:pPr>
        <w:pStyle w:val="Vers"/>
      </w:pPr>
      <w:r>
        <w:t>Og hen</w:t>
      </w:r>
      <w:r w:rsidR="00334660">
        <w:t>t</w:t>
      </w:r>
      <w:r>
        <w:t xml:space="preserve"> fra støvets dal</w:t>
      </w:r>
    </w:p>
    <w:p w:rsidR="008B6F85" w:rsidRDefault="008B6F85" w:rsidP="00D64350">
      <w:pPr>
        <w:pStyle w:val="Vers"/>
      </w:pPr>
      <w:r>
        <w:t>Di</w:t>
      </w:r>
      <w:r w:rsidR="00884314">
        <w:t xml:space="preserve">tt folk, den </w:t>
      </w:r>
      <w:r>
        <w:t>frelste skare</w:t>
      </w:r>
    </w:p>
    <w:p w:rsidR="008B6F85" w:rsidRDefault="008B6F85" w:rsidP="00D64350">
      <w:pPr>
        <w:pStyle w:val="Vers"/>
      </w:pPr>
      <w:r>
        <w:t xml:space="preserve">Til himlens </w:t>
      </w:r>
      <w:r w:rsidR="00334660">
        <w:t>brude</w:t>
      </w:r>
      <w:r>
        <w:t>sal.</w:t>
      </w:r>
    </w:p>
    <w:p w:rsidR="00D64350" w:rsidRDefault="008B6F85" w:rsidP="0072442C">
      <w:pPr>
        <w:pStyle w:val="merknad"/>
      </w:pPr>
      <w:r>
        <w:lastRenderedPageBreak/>
        <w:t xml:space="preserve">PGerhardt 1653.  HABrorson 1733. </w:t>
      </w:r>
      <w:r w:rsidR="00B527D0">
        <w:t xml:space="preserve"> </w:t>
      </w:r>
      <w:r>
        <w:t>LR 73.  T: Jeg vil meg Herren love.</w:t>
      </w:r>
    </w:p>
    <w:p w:rsidR="0028593B" w:rsidRPr="00437B90" w:rsidRDefault="0028593B" w:rsidP="002C0C6D">
      <w:pPr>
        <w:pStyle w:val="Stil1"/>
        <w:rPr>
          <w:lang w:val="nb-NO"/>
        </w:rPr>
      </w:pPr>
    </w:p>
    <w:p w:rsidR="0028593B" w:rsidRDefault="0028593B" w:rsidP="00CD3491">
      <w:pPr>
        <w:pStyle w:val="Vers"/>
      </w:pPr>
      <w:r>
        <w:t>Løft hode opp, all kristendom</w:t>
      </w:r>
    </w:p>
    <w:p w:rsidR="0028593B" w:rsidRDefault="0028593B" w:rsidP="00CD3491">
      <w:pPr>
        <w:pStyle w:val="Vers"/>
      </w:pPr>
      <w:r>
        <w:t>Våk flittig n</w:t>
      </w:r>
      <w:r w:rsidR="004B45B5">
        <w:t>å</w:t>
      </w:r>
      <w:r>
        <w:t xml:space="preserve"> og tenk deg om,</w:t>
      </w:r>
    </w:p>
    <w:p w:rsidR="0028593B" w:rsidRDefault="00616F38" w:rsidP="00CD3491">
      <w:pPr>
        <w:pStyle w:val="Vers"/>
      </w:pPr>
      <w:r>
        <w:t>Og hør Guds O</w:t>
      </w:r>
      <w:r w:rsidR="0028593B">
        <w:t>rd og lære!</w:t>
      </w:r>
    </w:p>
    <w:p w:rsidR="0028593B" w:rsidRDefault="0028593B" w:rsidP="00CD3491">
      <w:pPr>
        <w:pStyle w:val="Vers"/>
      </w:pPr>
      <w:r>
        <w:t>Skikk deg deretter av all makt,</w:t>
      </w:r>
    </w:p>
    <w:p w:rsidR="0028593B" w:rsidRDefault="0028593B" w:rsidP="00CD3491">
      <w:pPr>
        <w:pStyle w:val="Vers"/>
      </w:pPr>
      <w:r>
        <w:t>Stå opp av søvne og gi akt,</w:t>
      </w:r>
    </w:p>
    <w:p w:rsidR="0028593B" w:rsidRDefault="0028593B" w:rsidP="00CD3491">
      <w:pPr>
        <w:pStyle w:val="Vers"/>
      </w:pPr>
      <w:r>
        <w:t>Om du vil salig være.</w:t>
      </w:r>
    </w:p>
    <w:p w:rsidR="0028593B" w:rsidRDefault="0028593B" w:rsidP="00CD3491">
      <w:pPr>
        <w:pStyle w:val="Vers"/>
      </w:pPr>
      <w:r>
        <w:t>2</w:t>
      </w:r>
    </w:p>
    <w:p w:rsidR="0028593B" w:rsidRDefault="0028593B" w:rsidP="00CD3491">
      <w:pPr>
        <w:pStyle w:val="Vers"/>
      </w:pPr>
      <w:r>
        <w:t>I himlen er ditt hjertes skatt;</w:t>
      </w:r>
    </w:p>
    <w:p w:rsidR="0028593B" w:rsidRDefault="0028593B" w:rsidP="00CD3491">
      <w:pPr>
        <w:pStyle w:val="Vers"/>
      </w:pPr>
      <w:r>
        <w:t>Derfra med ære kommer bratt</w:t>
      </w:r>
    </w:p>
    <w:p w:rsidR="0028593B" w:rsidRDefault="0028593B" w:rsidP="00CD3491">
      <w:pPr>
        <w:pStyle w:val="Vers"/>
      </w:pPr>
      <w:r>
        <w:t>Den venn du ei kan glemme.</w:t>
      </w:r>
    </w:p>
    <w:p w:rsidR="0028593B" w:rsidRDefault="0028593B" w:rsidP="00CD3491">
      <w:pPr>
        <w:pStyle w:val="Vers"/>
      </w:pPr>
      <w:r>
        <w:t>Å, vær ham tro, så er du glad</w:t>
      </w:r>
    </w:p>
    <w:p w:rsidR="0028593B" w:rsidRDefault="0028593B" w:rsidP="00CD3491">
      <w:pPr>
        <w:pStyle w:val="Vers"/>
      </w:pPr>
      <w:r>
        <w:t>Og venter snart og stunder ad</w:t>
      </w:r>
    </w:p>
    <w:p w:rsidR="0028593B" w:rsidRDefault="0028593B" w:rsidP="00CD3491">
      <w:pPr>
        <w:pStyle w:val="Vers"/>
      </w:pPr>
      <w:r>
        <w:t>Å være hos ham hjemme.</w:t>
      </w:r>
    </w:p>
    <w:p w:rsidR="0028593B" w:rsidRDefault="0028593B" w:rsidP="00CD3491">
      <w:pPr>
        <w:pStyle w:val="Vers"/>
      </w:pPr>
      <w:r>
        <w:t>3</w:t>
      </w:r>
    </w:p>
    <w:p w:rsidR="00CE7F37" w:rsidRDefault="0028593B" w:rsidP="00CD3491">
      <w:pPr>
        <w:pStyle w:val="Vers"/>
      </w:pPr>
      <w:r>
        <w:t xml:space="preserve">For </w:t>
      </w:r>
      <w:r w:rsidR="00CE7F37">
        <w:t>Dommens dag du gruer ei</w:t>
      </w:r>
      <w:r w:rsidR="002901E3">
        <w:t>;</w:t>
      </w:r>
    </w:p>
    <w:p w:rsidR="0028593B" w:rsidRDefault="00CE7F37" w:rsidP="00CD3491">
      <w:pPr>
        <w:pStyle w:val="Vers"/>
      </w:pPr>
      <w:r>
        <w:t>Din dommer tok din sak på seg</w:t>
      </w:r>
    </w:p>
    <w:p w:rsidR="00CE7F37" w:rsidRDefault="00CE7F37" w:rsidP="00CD3491">
      <w:pPr>
        <w:pStyle w:val="Vers"/>
      </w:pPr>
      <w:r>
        <w:t>Og har den evig vunnet.</w:t>
      </w:r>
    </w:p>
    <w:p w:rsidR="00CE7F37" w:rsidRDefault="00CE7F37" w:rsidP="00CD3491">
      <w:pPr>
        <w:pStyle w:val="Vers"/>
      </w:pPr>
      <w:r>
        <w:t>Da lenges du hvert morgengry</w:t>
      </w:r>
    </w:p>
    <w:p w:rsidR="00CE7F37" w:rsidRDefault="00CE7F37" w:rsidP="00CD3491">
      <w:pPr>
        <w:pStyle w:val="Vers"/>
      </w:pPr>
      <w:r>
        <w:t>Til Herren kommer selv i sky</w:t>
      </w:r>
    </w:p>
    <w:p w:rsidR="00CE7F37" w:rsidRDefault="00CE7F37" w:rsidP="00CD3491">
      <w:pPr>
        <w:pStyle w:val="Vers"/>
      </w:pPr>
      <w:r>
        <w:t>Når natten ut er runnet.</w:t>
      </w:r>
    </w:p>
    <w:p w:rsidR="00CE7F37" w:rsidRDefault="00CE7F37" w:rsidP="00CD3491">
      <w:pPr>
        <w:pStyle w:val="Vers"/>
      </w:pPr>
      <w:r>
        <w:t>4</w:t>
      </w:r>
    </w:p>
    <w:p w:rsidR="00CE7F37" w:rsidRDefault="00CE7F37" w:rsidP="00CD3491">
      <w:pPr>
        <w:pStyle w:val="Vers"/>
      </w:pPr>
      <w:r>
        <w:t>Når under hver en himmelegn</w:t>
      </w:r>
    </w:p>
    <w:p w:rsidR="00CE7F37" w:rsidRDefault="00550634" w:rsidP="00CD3491">
      <w:pPr>
        <w:pStyle w:val="Vers"/>
      </w:pPr>
      <w:r>
        <w:t xml:space="preserve">Guds kirke ser sin </w:t>
      </w:r>
      <w:r w:rsidR="00CE7F37">
        <w:t>Konges tegn,</w:t>
      </w:r>
    </w:p>
    <w:p w:rsidR="00CE7F37" w:rsidRDefault="00CE7F37" w:rsidP="00CD3491">
      <w:pPr>
        <w:pStyle w:val="Vers"/>
      </w:pPr>
      <w:r>
        <w:t>Ja, tegn i sol og måne</w:t>
      </w:r>
    </w:p>
    <w:p w:rsidR="00CE7F37" w:rsidRDefault="00A558A3" w:rsidP="00CD3491">
      <w:pPr>
        <w:pStyle w:val="Vers"/>
      </w:pPr>
      <w:r>
        <w:t xml:space="preserve">Og antikrist han virker vidt, </w:t>
      </w:r>
    </w:p>
    <w:p w:rsidR="00CE7F37" w:rsidRDefault="00CE7F37" w:rsidP="00CD3491">
      <w:pPr>
        <w:pStyle w:val="Vers"/>
      </w:pPr>
      <w:r>
        <w:t>Da reiser du ditt hode fritt</w:t>
      </w:r>
    </w:p>
    <w:p w:rsidR="00125A04" w:rsidRDefault="00CE7F37" w:rsidP="00CD3491">
      <w:pPr>
        <w:pStyle w:val="Vers"/>
      </w:pPr>
      <w:r>
        <w:t>Mens stjerner dør og dåne.</w:t>
      </w:r>
    </w:p>
    <w:p w:rsidR="00CE7F37" w:rsidRDefault="00CE7F37" w:rsidP="00CD3491">
      <w:pPr>
        <w:pStyle w:val="Vers"/>
      </w:pPr>
      <w:r>
        <w:t>5</w:t>
      </w:r>
    </w:p>
    <w:p w:rsidR="00CE7F37" w:rsidRDefault="00CE7F37" w:rsidP="00CD3491">
      <w:pPr>
        <w:pStyle w:val="Vers"/>
      </w:pPr>
      <w:r>
        <w:t>Men skjønt du lenges, kristenhet,</w:t>
      </w:r>
    </w:p>
    <w:p w:rsidR="00CE7F37" w:rsidRDefault="00CE7F37" w:rsidP="00CD3491">
      <w:pPr>
        <w:pStyle w:val="Vers"/>
      </w:pPr>
      <w:r>
        <w:t>Så glem dog ei at god</w:t>
      </w:r>
      <w:r w:rsidR="00550634">
        <w:t>t</w:t>
      </w:r>
      <w:r>
        <w:t xml:space="preserve"> du vet</w:t>
      </w:r>
    </w:p>
    <w:p w:rsidR="00CE7F37" w:rsidRDefault="00CE7F37" w:rsidP="00CD3491">
      <w:pPr>
        <w:pStyle w:val="Vers"/>
      </w:pPr>
      <w:r>
        <w:t>Hva Herren bier etter</w:t>
      </w:r>
      <w:r w:rsidR="005E4871">
        <w:t>;</w:t>
      </w:r>
    </w:p>
    <w:p w:rsidR="00CE7F37" w:rsidRDefault="00CE7F37" w:rsidP="00CD3491">
      <w:pPr>
        <w:pStyle w:val="Vers"/>
      </w:pPr>
      <w:r>
        <w:t>Og be ham ei før timen kom,</w:t>
      </w:r>
    </w:p>
    <w:p w:rsidR="00CE7F37" w:rsidRDefault="00CE7F37" w:rsidP="00CD3491">
      <w:pPr>
        <w:pStyle w:val="Vers"/>
      </w:pPr>
      <w:r>
        <w:t>Til jordens gru og verdens dom,</w:t>
      </w:r>
    </w:p>
    <w:p w:rsidR="00CE7F37" w:rsidRDefault="00550634" w:rsidP="00CD3491">
      <w:pPr>
        <w:pStyle w:val="Vers"/>
      </w:pPr>
      <w:r>
        <w:t>Han rokke</w:t>
      </w:r>
      <w:r w:rsidR="005E4871">
        <w:t>r</w:t>
      </w:r>
      <w:r>
        <w:t xml:space="preserve"> </w:t>
      </w:r>
      <w:r w:rsidR="00CE7F37">
        <w:t>himlens krefter.</w:t>
      </w:r>
    </w:p>
    <w:p w:rsidR="007E2E42" w:rsidRDefault="000771A2" w:rsidP="00CD3491">
      <w:pPr>
        <w:pStyle w:val="Vers"/>
      </w:pPr>
      <w:r>
        <w:t>6</w:t>
      </w:r>
    </w:p>
    <w:p w:rsidR="00CE7F37" w:rsidRDefault="00CE7F37" w:rsidP="00CD3491">
      <w:pPr>
        <w:pStyle w:val="Vers"/>
      </w:pPr>
      <w:r>
        <w:t>Du vet du har en Herre mild,</w:t>
      </w:r>
    </w:p>
    <w:p w:rsidR="00CE7F37" w:rsidRDefault="00CE7F37" w:rsidP="00CD3491">
      <w:pPr>
        <w:pStyle w:val="Vers"/>
      </w:pPr>
      <w:r>
        <w:t xml:space="preserve">Som nødig </w:t>
      </w:r>
      <w:r w:rsidR="00550634">
        <w:t xml:space="preserve">vil </w:t>
      </w:r>
      <w:r>
        <w:t>med himlens ild</w:t>
      </w:r>
    </w:p>
    <w:p w:rsidR="00CE7F37" w:rsidRDefault="00CE7F37" w:rsidP="00CD3491">
      <w:pPr>
        <w:pStyle w:val="Vers"/>
      </w:pPr>
      <w:r>
        <w:t>Hjemsøke jordens lyter;</w:t>
      </w:r>
    </w:p>
    <w:p w:rsidR="00566DF7" w:rsidRDefault="00CE7F37" w:rsidP="00CD3491">
      <w:pPr>
        <w:pStyle w:val="Vers"/>
      </w:pPr>
      <w:r>
        <w:t>Som «</w:t>
      </w:r>
      <w:r w:rsidR="00D220CE">
        <w:t>vende</w:t>
      </w:r>
      <w:r>
        <w:t>n» hist for Sodom bad,</w:t>
      </w:r>
      <w:r w:rsidR="00B566E0">
        <w:t xml:space="preserve"> </w:t>
      </w:r>
      <w:r w:rsidR="00566DF7">
        <w:t>Så be du for den store stad</w:t>
      </w:r>
    </w:p>
    <w:p w:rsidR="00566DF7" w:rsidRDefault="00566DF7" w:rsidP="00CD3491">
      <w:pPr>
        <w:pStyle w:val="Vers"/>
      </w:pPr>
      <w:r>
        <w:t>Til selv han staven bryter.</w:t>
      </w:r>
    </w:p>
    <w:p w:rsidR="00464FBE" w:rsidRDefault="00464FBE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566DF7" w:rsidRDefault="00566DF7" w:rsidP="00CD3491">
      <w:pPr>
        <w:pStyle w:val="Vers"/>
      </w:pPr>
      <w:r>
        <w:lastRenderedPageBreak/>
        <w:t>Ja, be for Babel til du ser</w:t>
      </w:r>
    </w:p>
    <w:p w:rsidR="00566DF7" w:rsidRDefault="00566DF7" w:rsidP="00CD3491">
      <w:pPr>
        <w:pStyle w:val="Vers"/>
      </w:pPr>
      <w:r>
        <w:t>At bønn og sukk ei hjelper mer</w:t>
      </w:r>
    </w:p>
    <w:p w:rsidR="00566DF7" w:rsidRDefault="00566DF7" w:rsidP="00CD3491">
      <w:pPr>
        <w:pStyle w:val="Vers"/>
      </w:pPr>
      <w:r>
        <w:t>Mot undergangens bølger,</w:t>
      </w:r>
    </w:p>
    <w:p w:rsidR="00566DF7" w:rsidRDefault="00566DF7" w:rsidP="00CD3491">
      <w:pPr>
        <w:pStyle w:val="Vers"/>
      </w:pPr>
      <w:r>
        <w:t>Da roper han:</w:t>
      </w:r>
      <w:r w:rsidR="00550634">
        <w:t xml:space="preserve"> «</w:t>
      </w:r>
      <w:r w:rsidRPr="00A558A3">
        <w:rPr>
          <w:i/>
        </w:rPr>
        <w:t>Jeg kommer snart!</w:t>
      </w:r>
      <w:r w:rsidR="00550634">
        <w:t xml:space="preserve">»  </w:t>
      </w:r>
      <w:r>
        <w:t xml:space="preserve">Og bruden svarer: </w:t>
      </w:r>
      <w:r w:rsidR="00550634">
        <w:t>«</w:t>
      </w:r>
      <w:r w:rsidRPr="00A558A3">
        <w:rPr>
          <w:i/>
        </w:rPr>
        <w:t xml:space="preserve">Kom! </w:t>
      </w:r>
      <w:r w:rsidR="0095559C" w:rsidRPr="00A558A3">
        <w:rPr>
          <w:i/>
        </w:rPr>
        <w:t>M</w:t>
      </w:r>
      <w:r w:rsidRPr="00A558A3">
        <w:rPr>
          <w:i/>
        </w:rPr>
        <w:t>ed fart</w:t>
      </w:r>
      <w:r w:rsidR="00B566E0" w:rsidRPr="00A558A3">
        <w:rPr>
          <w:i/>
        </w:rPr>
        <w:t xml:space="preserve"> </w:t>
      </w:r>
      <w:r w:rsidRPr="00A558A3">
        <w:rPr>
          <w:i/>
        </w:rPr>
        <w:t>Jeg deg i skyen følger!</w:t>
      </w:r>
      <w:r w:rsidR="0095559C">
        <w:t>»</w:t>
      </w:r>
    </w:p>
    <w:p w:rsidR="00566DF7" w:rsidRDefault="00566DF7" w:rsidP="0072442C">
      <w:pPr>
        <w:pStyle w:val="merknad"/>
      </w:pPr>
      <w:r>
        <w:t>NFSGrundtvig.  LR 81.</w:t>
      </w:r>
      <w:r w:rsidR="00A558A3">
        <w:t xml:space="preserve">  Bearb v 4.</w:t>
      </w:r>
    </w:p>
    <w:p w:rsidR="00566DF7" w:rsidRDefault="00566DF7" w:rsidP="0072442C">
      <w:pPr>
        <w:pStyle w:val="merknad"/>
      </w:pPr>
      <w:r>
        <w:t>Kan synges til «Opp, gledes alle».</w:t>
      </w:r>
    </w:p>
    <w:p w:rsidR="00947B6C" w:rsidRPr="00437B90" w:rsidRDefault="00947B6C" w:rsidP="002C0C6D">
      <w:pPr>
        <w:pStyle w:val="Stil1"/>
        <w:rPr>
          <w:lang w:val="nb-NO"/>
        </w:rPr>
      </w:pPr>
    </w:p>
    <w:p w:rsidR="00EF7FC8" w:rsidRDefault="00EF7FC8">
      <w:r w:rsidRPr="0095559C">
        <w:rPr>
          <w:b/>
        </w:rPr>
        <w:t>KRISTEN</w:t>
      </w:r>
      <w:r w:rsidR="0095559C">
        <w:rPr>
          <w:b/>
        </w:rPr>
        <w:t xml:space="preserve"> (alle)</w:t>
      </w:r>
      <w:r>
        <w:t>:</w:t>
      </w:r>
    </w:p>
    <w:p w:rsidR="00EF7FC8" w:rsidRDefault="00EF7FC8" w:rsidP="00CD3491">
      <w:pPr>
        <w:pStyle w:val="Vers"/>
      </w:pPr>
      <w:r>
        <w:t>Jeg borger er i himmerik</w:t>
      </w:r>
    </w:p>
    <w:p w:rsidR="00EF7FC8" w:rsidRDefault="00EF7FC8" w:rsidP="00CD3491">
      <w:pPr>
        <w:pStyle w:val="Vers"/>
      </w:pPr>
      <w:r>
        <w:t>Som høyt på fjell mon gløde</w:t>
      </w:r>
      <w:r w:rsidR="0044574F">
        <w:t>;</w:t>
      </w:r>
      <w:r>
        <w:t xml:space="preserve"> </w:t>
      </w:r>
    </w:p>
    <w:p w:rsidR="00EF7FC8" w:rsidRDefault="00EF7FC8" w:rsidP="00CD3491">
      <w:pPr>
        <w:pStyle w:val="Vers"/>
      </w:pPr>
      <w:r>
        <w:t xml:space="preserve">Kledt som en brud så prydelig </w:t>
      </w:r>
    </w:p>
    <w:p w:rsidR="00EF7FC8" w:rsidRDefault="00EF7FC8" w:rsidP="00CD3491">
      <w:pPr>
        <w:pStyle w:val="Vers"/>
      </w:pPr>
      <w:r>
        <w:t>I Guds Ords gull det røde.</w:t>
      </w:r>
    </w:p>
    <w:p w:rsidR="00EF7FC8" w:rsidRDefault="00EF7FC8" w:rsidP="00CD3491">
      <w:pPr>
        <w:pStyle w:val="Vers"/>
      </w:pPr>
      <w:r>
        <w:t>2</w:t>
      </w:r>
    </w:p>
    <w:p w:rsidR="00EF7FC8" w:rsidRDefault="0044574F" w:rsidP="00CD3491">
      <w:pPr>
        <w:pStyle w:val="Vers"/>
      </w:pPr>
      <w:r>
        <w:t>Der rikets konge er vår bror</w:t>
      </w:r>
      <w:r w:rsidR="00EF7FC8">
        <w:t xml:space="preserve"> </w:t>
      </w:r>
    </w:p>
    <w:p w:rsidR="00EF7FC8" w:rsidRDefault="002660BA" w:rsidP="00CD3491">
      <w:pPr>
        <w:pStyle w:val="Vers"/>
      </w:pPr>
      <w:r>
        <w:t xml:space="preserve">Og sanne </w:t>
      </w:r>
      <w:r w:rsidR="00EF7FC8">
        <w:t>Gud</w:t>
      </w:r>
      <w:r>
        <w:t xml:space="preserve">, </w:t>
      </w:r>
      <w:r w:rsidR="00EF7FC8">
        <w:t>den fromme</w:t>
      </w:r>
      <w:r w:rsidR="00830DCF">
        <w:t xml:space="preserve">, </w:t>
      </w:r>
    </w:p>
    <w:p w:rsidR="00830DCF" w:rsidRDefault="00113417" w:rsidP="00CD3491">
      <w:pPr>
        <w:pStyle w:val="Vers"/>
      </w:pPr>
      <w:r>
        <w:t xml:space="preserve">I Guddoms glans, i </w:t>
      </w:r>
      <w:r w:rsidR="00830DCF">
        <w:t>nåde stor,</w:t>
      </w:r>
    </w:p>
    <w:p w:rsidR="00EF7FC8" w:rsidRDefault="00EF7FC8" w:rsidP="00CD3491">
      <w:pPr>
        <w:pStyle w:val="Vers"/>
      </w:pPr>
      <w:r>
        <w:t xml:space="preserve">Han ber meg </w:t>
      </w:r>
      <w:r w:rsidR="00830DCF">
        <w:t>inn</w:t>
      </w:r>
      <w:r w:rsidR="002660BA">
        <w:t xml:space="preserve"> </w:t>
      </w:r>
      <w:r>
        <w:t>å komme.</w:t>
      </w:r>
    </w:p>
    <w:p w:rsidR="00EF7FC8" w:rsidRDefault="00EF7FC8" w:rsidP="00CD3491">
      <w:pPr>
        <w:pStyle w:val="Vers"/>
      </w:pPr>
      <w:r>
        <w:t>3</w:t>
      </w:r>
    </w:p>
    <w:p w:rsidR="00EF7FC8" w:rsidRDefault="00EF7FC8" w:rsidP="00CD3491">
      <w:pPr>
        <w:pStyle w:val="Vers"/>
      </w:pPr>
      <w:r>
        <w:t>En pil’grim arm er jeg forsant</w:t>
      </w:r>
      <w:r w:rsidR="002271FC">
        <w:t>.</w:t>
      </w:r>
      <w:r>
        <w:t xml:space="preserve"> </w:t>
      </w:r>
    </w:p>
    <w:p w:rsidR="00EF7FC8" w:rsidRDefault="00EF7FC8" w:rsidP="00CD3491">
      <w:pPr>
        <w:pStyle w:val="Vers"/>
      </w:pPr>
      <w:r>
        <w:t xml:space="preserve">Min vandring vil jeg vende </w:t>
      </w:r>
    </w:p>
    <w:p w:rsidR="002271FC" w:rsidRDefault="00CB3938" w:rsidP="00CD3491">
      <w:pPr>
        <w:pStyle w:val="Vers"/>
      </w:pPr>
      <w:r>
        <w:t xml:space="preserve">På </w:t>
      </w:r>
      <w:r w:rsidR="002271FC">
        <w:t>ham som seiren vant</w:t>
      </w:r>
      <w:r>
        <w:t xml:space="preserve">, </w:t>
      </w:r>
    </w:p>
    <w:p w:rsidR="002271FC" w:rsidRDefault="00CB3938" w:rsidP="00CD3491">
      <w:pPr>
        <w:pStyle w:val="Vers"/>
      </w:pPr>
      <w:r>
        <w:t>Min frelser, vil jeg vente.</w:t>
      </w:r>
    </w:p>
    <w:p w:rsidR="00EF7FC8" w:rsidRDefault="00EF7FC8" w:rsidP="0095559C">
      <w:r w:rsidRPr="0095559C">
        <w:rPr>
          <w:b/>
        </w:rPr>
        <w:t>KRISTUS</w:t>
      </w:r>
      <w:r w:rsidR="0095559C">
        <w:rPr>
          <w:b/>
        </w:rPr>
        <w:t xml:space="preserve"> (forsanger)</w:t>
      </w:r>
      <w:r>
        <w:t>:</w:t>
      </w:r>
    </w:p>
    <w:p w:rsidR="000771A2" w:rsidRPr="000771A2" w:rsidRDefault="000771A2" w:rsidP="000771A2">
      <w:pPr>
        <w:pStyle w:val="Vers"/>
      </w:pPr>
      <w:r>
        <w:t>4</w:t>
      </w:r>
    </w:p>
    <w:p w:rsidR="00EF7FC8" w:rsidRDefault="00EF7FC8" w:rsidP="00CD3491">
      <w:pPr>
        <w:pStyle w:val="Vers"/>
      </w:pPr>
      <w:r>
        <w:t xml:space="preserve">Jeg deg forløste med mitt blod </w:t>
      </w:r>
    </w:p>
    <w:p w:rsidR="00EF7FC8" w:rsidRDefault="00EF7FC8" w:rsidP="00CD3491">
      <w:pPr>
        <w:pStyle w:val="Vers"/>
      </w:pPr>
      <w:r>
        <w:t>Og elsk</w:t>
      </w:r>
      <w:r w:rsidR="00047C92">
        <w:t xml:space="preserve">et </w:t>
      </w:r>
      <w:r>
        <w:t xml:space="preserve">deg av hjerte, </w:t>
      </w:r>
    </w:p>
    <w:p w:rsidR="00EF7FC8" w:rsidRDefault="00EF7FC8" w:rsidP="00CD3491">
      <w:pPr>
        <w:pStyle w:val="Vers"/>
      </w:pPr>
      <w:r>
        <w:t>Vær derfor ved et trøstig mo</w:t>
      </w:r>
      <w:r w:rsidR="00047C92">
        <w:t>t</w:t>
      </w:r>
      <w:r>
        <w:t xml:space="preserve">, </w:t>
      </w:r>
    </w:p>
    <w:p w:rsidR="00EF7FC8" w:rsidRDefault="00EF7FC8" w:rsidP="00CD3491">
      <w:pPr>
        <w:pStyle w:val="Vers"/>
      </w:pPr>
      <w:r>
        <w:t xml:space="preserve">Jeg vil ta </w:t>
      </w:r>
      <w:r w:rsidR="00DD07A3">
        <w:t xml:space="preserve">bort </w:t>
      </w:r>
      <w:r>
        <w:t>din smerte.</w:t>
      </w:r>
    </w:p>
    <w:p w:rsidR="00EF7FC8" w:rsidRDefault="00EF7FC8" w:rsidP="00CD3491">
      <w:pPr>
        <w:pStyle w:val="Vers"/>
      </w:pPr>
      <w:r>
        <w:t>5</w:t>
      </w:r>
    </w:p>
    <w:p w:rsidR="00EF7FC8" w:rsidRDefault="00EF7FC8" w:rsidP="00CD3491">
      <w:pPr>
        <w:pStyle w:val="Vers"/>
      </w:pPr>
      <w:r>
        <w:t xml:space="preserve">Vet du din nød og tar imot </w:t>
      </w:r>
    </w:p>
    <w:p w:rsidR="00EF7FC8" w:rsidRDefault="00EF7FC8" w:rsidP="00CD3491">
      <w:pPr>
        <w:pStyle w:val="Vers"/>
      </w:pPr>
      <w:r>
        <w:t xml:space="preserve">Mitt alters sakramente, </w:t>
      </w:r>
    </w:p>
    <w:p w:rsidR="00EF7FC8" w:rsidRDefault="00EF7FC8" w:rsidP="00CD3491">
      <w:pPr>
        <w:pStyle w:val="Vers"/>
      </w:pPr>
      <w:r>
        <w:t>Da er min død for deg full bot,</w:t>
      </w:r>
    </w:p>
    <w:p w:rsidR="00EF7FC8" w:rsidRDefault="00531232" w:rsidP="00CD3491">
      <w:pPr>
        <w:pStyle w:val="Vers"/>
      </w:pPr>
      <w:r>
        <w:t>D</w:t>
      </w:r>
      <w:r w:rsidR="00EF7FC8">
        <w:t>er skal du reisemat hente.</w:t>
      </w:r>
    </w:p>
    <w:p w:rsidR="00464FBE" w:rsidRDefault="00464FBE" w:rsidP="00CD3491">
      <w:pPr>
        <w:pStyle w:val="Vers"/>
      </w:pPr>
      <w:r>
        <w:t>6</w:t>
      </w:r>
    </w:p>
    <w:p w:rsidR="00EF7FC8" w:rsidRDefault="00EF7FC8" w:rsidP="00CD3491">
      <w:pPr>
        <w:pStyle w:val="Vers"/>
      </w:pPr>
      <w:r>
        <w:t xml:space="preserve">Når verden all som flyvesand </w:t>
      </w:r>
    </w:p>
    <w:p w:rsidR="00EF7FC8" w:rsidRDefault="00EF7FC8" w:rsidP="00CD3491">
      <w:pPr>
        <w:pStyle w:val="Vers"/>
      </w:pPr>
      <w:r>
        <w:t xml:space="preserve">Med gull og glede viker, </w:t>
      </w:r>
    </w:p>
    <w:p w:rsidR="00EF7FC8" w:rsidRDefault="00EF7FC8" w:rsidP="00CD3491">
      <w:pPr>
        <w:pStyle w:val="Vers"/>
      </w:pPr>
      <w:r>
        <w:t xml:space="preserve">Da står jeg </w:t>
      </w:r>
      <w:r w:rsidR="00673478">
        <w:t xml:space="preserve">bi med trofast </w:t>
      </w:r>
      <w:r>
        <w:t xml:space="preserve">hånd, </w:t>
      </w:r>
    </w:p>
    <w:p w:rsidR="00EF7FC8" w:rsidRDefault="00EF7FC8" w:rsidP="00CD3491">
      <w:pPr>
        <w:pStyle w:val="Vers"/>
      </w:pPr>
      <w:r>
        <w:t>En venn som aldri viker.</w:t>
      </w:r>
    </w:p>
    <w:p w:rsidR="00EF7FC8" w:rsidRDefault="00464FBE">
      <w:r>
        <w:rPr>
          <w:b/>
        </w:rPr>
        <w:br w:type="column"/>
      </w:r>
      <w:r w:rsidR="00EF7FC8" w:rsidRPr="0095559C">
        <w:rPr>
          <w:b/>
        </w:rPr>
        <w:lastRenderedPageBreak/>
        <w:t>KRISTEN</w:t>
      </w:r>
      <w:r w:rsidR="0095559C">
        <w:rPr>
          <w:b/>
        </w:rPr>
        <w:t xml:space="preserve"> (alle)</w:t>
      </w:r>
      <w:r w:rsidR="00EF7FC8">
        <w:t>:</w:t>
      </w:r>
    </w:p>
    <w:p w:rsidR="003357DA" w:rsidRDefault="003357DA" w:rsidP="003357DA">
      <w:pPr>
        <w:pStyle w:val="Vers"/>
      </w:pPr>
      <w:r>
        <w:t>7</w:t>
      </w:r>
    </w:p>
    <w:p w:rsidR="00EF7FC8" w:rsidRDefault="00EF7FC8" w:rsidP="00CD3491">
      <w:pPr>
        <w:pStyle w:val="Vers"/>
      </w:pPr>
      <w:r>
        <w:t xml:space="preserve">Jeg </w:t>
      </w:r>
      <w:r w:rsidR="008C34F4">
        <w:t xml:space="preserve">fortapt til </w:t>
      </w:r>
      <w:r>
        <w:t xml:space="preserve">verden kom, </w:t>
      </w:r>
    </w:p>
    <w:p w:rsidR="00EF7FC8" w:rsidRDefault="00EF7FC8" w:rsidP="00CD3491">
      <w:pPr>
        <w:pStyle w:val="Vers"/>
      </w:pPr>
      <w:r>
        <w:t>Min rot den var kun ringe</w:t>
      </w:r>
      <w:r w:rsidR="00531232">
        <w:t>;</w:t>
      </w:r>
      <w:r>
        <w:t xml:space="preserve"> </w:t>
      </w:r>
    </w:p>
    <w:p w:rsidR="00EF7FC8" w:rsidRDefault="00EF7FC8" w:rsidP="00CD3491">
      <w:pPr>
        <w:pStyle w:val="Vers"/>
      </w:pPr>
      <w:r>
        <w:t xml:space="preserve">Går herfra med hånden tom, </w:t>
      </w:r>
    </w:p>
    <w:p w:rsidR="00EF7FC8" w:rsidRDefault="00EF7FC8" w:rsidP="00CD3491">
      <w:pPr>
        <w:pStyle w:val="Vers"/>
      </w:pPr>
      <w:r>
        <w:t>For synd til død</w:t>
      </w:r>
      <w:r w:rsidR="00113417">
        <w:t xml:space="preserve"> må </w:t>
      </w:r>
      <w:r>
        <w:t>tvinge.</w:t>
      </w:r>
    </w:p>
    <w:p w:rsidR="00EF7FC8" w:rsidRDefault="00EF7FC8" w:rsidP="00CD3491">
      <w:pPr>
        <w:pStyle w:val="Vers"/>
      </w:pPr>
      <w:r>
        <w:t>8</w:t>
      </w:r>
    </w:p>
    <w:p w:rsidR="00EF7FC8" w:rsidRDefault="00EF7FC8" w:rsidP="00CD3491">
      <w:pPr>
        <w:pStyle w:val="Vers"/>
      </w:pPr>
      <w:r>
        <w:t xml:space="preserve">Dog er jeg viss at denne kropp </w:t>
      </w:r>
    </w:p>
    <w:p w:rsidR="00EF7FC8" w:rsidRDefault="00EF7FC8" w:rsidP="00CD3491">
      <w:pPr>
        <w:pStyle w:val="Vers"/>
      </w:pPr>
      <w:r>
        <w:t xml:space="preserve">Skal ikke </w:t>
      </w:r>
      <w:r w:rsidR="008C34F4">
        <w:t>bli i døden</w:t>
      </w:r>
      <w:r w:rsidR="00DD07A3">
        <w:t>.</w:t>
      </w:r>
      <w:r>
        <w:t xml:space="preserve"> </w:t>
      </w:r>
    </w:p>
    <w:p w:rsidR="00765E86" w:rsidRDefault="00DD07A3" w:rsidP="00CD3491">
      <w:pPr>
        <w:pStyle w:val="Vers"/>
      </w:pPr>
      <w:r>
        <w:t>M</w:t>
      </w:r>
      <w:r w:rsidR="002F45EE">
        <w:t xml:space="preserve">ed Guds Sønn </w:t>
      </w:r>
      <w:r>
        <w:t xml:space="preserve">skal </w:t>
      </w:r>
      <w:r w:rsidR="00113417">
        <w:t xml:space="preserve">jeg </w:t>
      </w:r>
      <w:r w:rsidR="00EF7FC8">
        <w:t>stå opp</w:t>
      </w:r>
      <w:r>
        <w:t>;</w:t>
      </w:r>
      <w:r w:rsidR="00EF7FC8">
        <w:t xml:space="preserve"> </w:t>
      </w:r>
    </w:p>
    <w:p w:rsidR="00EF7FC8" w:rsidRDefault="008C34F4" w:rsidP="00CD3491">
      <w:pPr>
        <w:pStyle w:val="Vers"/>
      </w:pPr>
      <w:r>
        <w:t>Reist opp med førstegrøden</w:t>
      </w:r>
      <w:r w:rsidR="00EF7FC8">
        <w:t>.</w:t>
      </w:r>
    </w:p>
    <w:p w:rsidR="00EF7FC8" w:rsidRDefault="00EF7FC8" w:rsidP="00CD3491">
      <w:pPr>
        <w:pStyle w:val="Vers"/>
      </w:pPr>
      <w:r>
        <w:t>9</w:t>
      </w:r>
    </w:p>
    <w:p w:rsidR="00EF7FC8" w:rsidRDefault="00EF7FC8" w:rsidP="00CD3491">
      <w:pPr>
        <w:pStyle w:val="Vers"/>
      </w:pPr>
      <w:r>
        <w:t>Når døden åpne</w:t>
      </w:r>
      <w:r w:rsidR="003357DA">
        <w:t>r meg sin port</w:t>
      </w:r>
      <w:r>
        <w:t xml:space="preserve"> </w:t>
      </w:r>
    </w:p>
    <w:p w:rsidR="00EF7FC8" w:rsidRDefault="00F16F18" w:rsidP="00CD3491">
      <w:pPr>
        <w:pStyle w:val="Vers"/>
      </w:pPr>
      <w:r>
        <w:t>Er t</w:t>
      </w:r>
      <w:r w:rsidR="008445B5">
        <w:t xml:space="preserve">roens strid </w:t>
      </w:r>
      <w:r>
        <w:t>til ende.</w:t>
      </w:r>
      <w:r w:rsidR="00EF7FC8">
        <w:t xml:space="preserve"> </w:t>
      </w:r>
    </w:p>
    <w:p w:rsidR="00EF7FC8" w:rsidRDefault="00F16F18" w:rsidP="00CD3491">
      <w:pPr>
        <w:pStyle w:val="Vers"/>
      </w:pPr>
      <w:r>
        <w:t xml:space="preserve">Ved Jesus Krist </w:t>
      </w:r>
      <w:r w:rsidR="00EF7FC8">
        <w:t>rettferdiggjort</w:t>
      </w:r>
      <w:r>
        <w:t xml:space="preserve"> </w:t>
      </w:r>
    </w:p>
    <w:p w:rsidR="008445B5" w:rsidRDefault="00531232" w:rsidP="00CD3491">
      <w:pPr>
        <w:pStyle w:val="Vers"/>
      </w:pPr>
      <w:r>
        <w:t xml:space="preserve">Omskiftes </w:t>
      </w:r>
      <w:r w:rsidR="00F16F18">
        <w:t>min elende.</w:t>
      </w:r>
    </w:p>
    <w:p w:rsidR="00EF7FC8" w:rsidRDefault="00EF7FC8" w:rsidP="00CD3491">
      <w:pPr>
        <w:pStyle w:val="Vers"/>
      </w:pPr>
      <w:r>
        <w:t>10</w:t>
      </w:r>
    </w:p>
    <w:p w:rsidR="00EF7FC8" w:rsidRDefault="00531232" w:rsidP="00CD3491">
      <w:pPr>
        <w:pStyle w:val="Vers"/>
      </w:pPr>
      <w:r>
        <w:t>Takk nå og i all evighet</w:t>
      </w:r>
      <w:r w:rsidR="00EF7FC8">
        <w:t xml:space="preserve"> </w:t>
      </w:r>
    </w:p>
    <w:p w:rsidR="00EF7FC8" w:rsidRDefault="00EF7FC8" w:rsidP="00CD3491">
      <w:pPr>
        <w:pStyle w:val="Vers"/>
      </w:pPr>
      <w:r>
        <w:t>Den Herre alle sammen</w:t>
      </w:r>
      <w:r w:rsidR="00C65630">
        <w:t>;</w:t>
      </w:r>
      <w:r>
        <w:t xml:space="preserve"> </w:t>
      </w:r>
    </w:p>
    <w:p w:rsidR="00EF7FC8" w:rsidRDefault="00EF7FC8" w:rsidP="00CD3491">
      <w:pPr>
        <w:pStyle w:val="Vers"/>
      </w:pPr>
      <w:r>
        <w:t xml:space="preserve">Alt for hans store </w:t>
      </w:r>
      <w:r w:rsidR="00C65630">
        <w:t>miskunn</w:t>
      </w:r>
      <w:r>
        <w:t>het</w:t>
      </w:r>
    </w:p>
    <w:p w:rsidR="00EF7FC8" w:rsidRDefault="00DD07A3" w:rsidP="00CD3491">
      <w:pPr>
        <w:pStyle w:val="Vers"/>
      </w:pPr>
      <w:r>
        <w:t>V</w:t>
      </w:r>
      <w:r w:rsidR="00EF7FC8">
        <w:t>ed Jesus Kristus.  Amen.</w:t>
      </w:r>
    </w:p>
    <w:p w:rsidR="00EF7FC8" w:rsidRDefault="00EF7FC8" w:rsidP="0072442C">
      <w:pPr>
        <w:pStyle w:val="merknad"/>
      </w:pPr>
      <w:r>
        <w:t>HCSthen.  BKnudsen.  S 299.  Bearb.</w:t>
      </w:r>
    </w:p>
    <w:p w:rsidR="00EF7FC8" w:rsidRDefault="00EF7FC8" w:rsidP="002C0C6D">
      <w:pPr>
        <w:pStyle w:val="Stil1"/>
      </w:pPr>
    </w:p>
    <w:p w:rsidR="00FF34ED" w:rsidRDefault="00AA2E65" w:rsidP="00CD3491">
      <w:pPr>
        <w:pStyle w:val="Vers"/>
      </w:pPr>
      <w:r>
        <w:t>Gled deg, mitt hjerte</w:t>
      </w:r>
      <w:r w:rsidR="0068505D">
        <w:t>,</w:t>
      </w:r>
      <w:r>
        <w:t xml:space="preserve"> la sorgen bor</w:t>
      </w:r>
      <w:r>
        <w:t>t</w:t>
      </w:r>
      <w:r>
        <w:t>drive</w:t>
      </w:r>
      <w:r w:rsidR="00FF34ED">
        <w:t>;</w:t>
      </w:r>
      <w:r w:rsidR="002F45EE">
        <w:t xml:space="preserve"> </w:t>
      </w:r>
    </w:p>
    <w:p w:rsidR="00AA2E65" w:rsidRDefault="00AA2E65" w:rsidP="00CD3491">
      <w:pPr>
        <w:pStyle w:val="Vers"/>
      </w:pPr>
      <w:r>
        <w:t>Sterk og frimodig i Herren du blive.</w:t>
      </w:r>
      <w:r w:rsidR="00B566E0">
        <w:t xml:space="preserve">  </w:t>
      </w:r>
      <w:r>
        <w:t>Over din Gud du deg inderlig fryde</w:t>
      </w:r>
      <w:r w:rsidR="00FF34ED">
        <w:t>!</w:t>
      </w:r>
      <w:r w:rsidR="002F45EE">
        <w:t xml:space="preserve"> </w:t>
      </w:r>
      <w:r>
        <w:t>Verden skal ikke det kunne forbyde.</w:t>
      </w:r>
    </w:p>
    <w:p w:rsidR="00F255B7" w:rsidRDefault="00F255B7" w:rsidP="00CD3491">
      <w:pPr>
        <w:pStyle w:val="Vers"/>
      </w:pPr>
      <w:r>
        <w:t>2</w:t>
      </w:r>
    </w:p>
    <w:p w:rsidR="00AA2E65" w:rsidRDefault="00AA2E65" w:rsidP="00CD3491">
      <w:pPr>
        <w:pStyle w:val="Vers"/>
      </w:pPr>
      <w:r>
        <w:t>Om også verden vil ofte forhindre</w:t>
      </w:r>
    </w:p>
    <w:p w:rsidR="00FF34ED" w:rsidRDefault="00AA2E65" w:rsidP="00CD3491">
      <w:pPr>
        <w:pStyle w:val="Vers"/>
      </w:pPr>
      <w:r>
        <w:t>Meg i min glede og gjøre den mindre,</w:t>
      </w:r>
      <w:r w:rsidR="00B566E0">
        <w:t xml:space="preserve"> </w:t>
      </w:r>
    </w:p>
    <w:p w:rsidR="00FF34ED" w:rsidRDefault="00AA2E65" w:rsidP="00CD3491">
      <w:pPr>
        <w:pStyle w:val="Vers"/>
      </w:pPr>
      <w:r>
        <w:t>Ser jeg til Gud, han tilbake den se</w:t>
      </w:r>
      <w:r>
        <w:t>n</w:t>
      </w:r>
      <w:r>
        <w:t>der,</w:t>
      </w:r>
      <w:r w:rsidR="002F45EE">
        <w:t xml:space="preserve"> </w:t>
      </w:r>
    </w:p>
    <w:p w:rsidR="00FF34ED" w:rsidRDefault="00AA2E65" w:rsidP="002660BA">
      <w:pPr>
        <w:pStyle w:val="Vers"/>
      </w:pPr>
      <w:r>
        <w:t>Gleden i Gud meg dog ingen frave</w:t>
      </w:r>
      <w:r>
        <w:t>n</w:t>
      </w:r>
      <w:r>
        <w:t>der.</w:t>
      </w:r>
    </w:p>
    <w:p w:rsidR="00FB1CB0" w:rsidRDefault="00FB1CB0" w:rsidP="002660BA">
      <w:pPr>
        <w:pStyle w:val="Vers"/>
        <w:rPr>
          <w:rFonts w:ascii="Tahoma" w:hAnsi="Tahoma"/>
        </w:rPr>
      </w:pPr>
      <w:r>
        <w:t>3</w:t>
      </w:r>
    </w:p>
    <w:p w:rsidR="00FF34ED" w:rsidRDefault="00072C14" w:rsidP="00CD3491">
      <w:pPr>
        <w:pStyle w:val="Vers"/>
      </w:pPr>
      <w:r>
        <w:t>Kommer det trengsel og motgang og plage,</w:t>
      </w:r>
      <w:r w:rsidR="002F45EE">
        <w:t xml:space="preserve"> </w:t>
      </w:r>
    </w:p>
    <w:p w:rsidR="00FF34ED" w:rsidRDefault="00072C14" w:rsidP="00CD3491">
      <w:pPr>
        <w:pStyle w:val="Vers"/>
      </w:pPr>
      <w:r>
        <w:t>Gleden i Gud vil jeg aldri forsake</w:t>
      </w:r>
      <w:r w:rsidR="00FF34ED">
        <w:t>.</w:t>
      </w:r>
      <w:r w:rsidR="00B566E0">
        <w:t xml:space="preserve"> </w:t>
      </w:r>
    </w:p>
    <w:p w:rsidR="00FF34ED" w:rsidRDefault="00072C14" w:rsidP="00CD3491">
      <w:pPr>
        <w:pStyle w:val="Vers"/>
      </w:pPr>
      <w:r>
        <w:t xml:space="preserve">Alt </w:t>
      </w:r>
      <w:r w:rsidR="00705BCA">
        <w:t xml:space="preserve">hva </w:t>
      </w:r>
      <w:r>
        <w:t xml:space="preserve">som kommer, </w:t>
      </w:r>
      <w:r w:rsidR="00705BCA">
        <w:t xml:space="preserve">det </w:t>
      </w:r>
      <w:r>
        <w:t>kommer med måte</w:t>
      </w:r>
      <w:r w:rsidR="00FF34ED">
        <w:t>;</w:t>
      </w:r>
    </w:p>
    <w:p w:rsidR="00072C14" w:rsidRDefault="00072C14" w:rsidP="00CD3491">
      <w:pPr>
        <w:pStyle w:val="Vers"/>
      </w:pPr>
      <w:r>
        <w:t>Best for min lykke vår Herre skal r</w:t>
      </w:r>
      <w:r>
        <w:t>å</w:t>
      </w:r>
      <w:r>
        <w:t>de.</w:t>
      </w:r>
    </w:p>
    <w:p w:rsidR="00464FBE" w:rsidRDefault="00464FBE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705BCA" w:rsidRDefault="00705BCA" w:rsidP="00CD3491">
      <w:pPr>
        <w:pStyle w:val="Vers"/>
      </w:pPr>
      <w:r>
        <w:lastRenderedPageBreak/>
        <w:t>Det var ei mitt, men det var meg kun lånet, Mister jeg rikdom, jeg ser meg kun skånet.</w:t>
      </w:r>
    </w:p>
    <w:p w:rsidR="00705BCA" w:rsidRDefault="00705BCA" w:rsidP="00CD3491">
      <w:pPr>
        <w:pStyle w:val="Vers"/>
      </w:pPr>
      <w:r>
        <w:t>Grenene brytes når frukten den tyn</w:t>
      </w:r>
      <w:r>
        <w:t>g</w:t>
      </w:r>
      <w:r>
        <w:t>er,</w:t>
      </w:r>
      <w:r w:rsidR="002F45EE">
        <w:t xml:space="preserve"> </w:t>
      </w:r>
      <w:r>
        <w:t>Andre får drages med pengenes dynger.</w:t>
      </w:r>
    </w:p>
    <w:p w:rsidR="00705BCA" w:rsidRDefault="00705BCA" w:rsidP="00CD3491">
      <w:pPr>
        <w:pStyle w:val="Vers"/>
      </w:pPr>
      <w:r>
        <w:t>5</w:t>
      </w:r>
    </w:p>
    <w:p w:rsidR="00705BCA" w:rsidRDefault="00705BCA" w:rsidP="00CD3491">
      <w:pPr>
        <w:pStyle w:val="Vers"/>
      </w:pPr>
      <w:r>
        <w:t>Verdens bedrøvelse nå jeg forgle</w:t>
      </w:r>
      <w:r>
        <w:t>m</w:t>
      </w:r>
      <w:r>
        <w:t>mer,</w:t>
      </w:r>
      <w:r w:rsidR="002F45EE">
        <w:t xml:space="preserve"> </w:t>
      </w:r>
      <w:r>
        <w:t>Kun mine synder så mange meg gremmer</w:t>
      </w:r>
      <w:r w:rsidR="00ED5432">
        <w:t>.</w:t>
      </w:r>
    </w:p>
    <w:p w:rsidR="00705BCA" w:rsidRDefault="00705BCA" w:rsidP="00CD3491">
      <w:pPr>
        <w:pStyle w:val="Vers"/>
      </w:pPr>
      <w:r>
        <w:t>Gud vil jeg elske og evig tilbede,</w:t>
      </w:r>
    </w:p>
    <w:p w:rsidR="00705BCA" w:rsidRDefault="00705BCA" w:rsidP="00CD3491">
      <w:pPr>
        <w:pStyle w:val="Vers"/>
      </w:pPr>
      <w:r>
        <w:t>Så har i ham jeg den saligste glede.</w:t>
      </w:r>
    </w:p>
    <w:p w:rsidR="00705BCA" w:rsidRDefault="00705BCA" w:rsidP="0072442C">
      <w:pPr>
        <w:pStyle w:val="merknad"/>
      </w:pPr>
      <w:r>
        <w:t>Ivar Brinck.  T: Gladelig vil jeg halleluja kvede.</w:t>
      </w:r>
    </w:p>
    <w:p w:rsidR="007E2E42" w:rsidRPr="00437B90" w:rsidRDefault="007E2E42" w:rsidP="002C0C6D">
      <w:pPr>
        <w:pStyle w:val="Stil1"/>
        <w:rPr>
          <w:lang w:val="nb-NO"/>
        </w:rPr>
      </w:pPr>
    </w:p>
    <w:p w:rsidR="00367CDE" w:rsidRDefault="007A213F" w:rsidP="00CD3491">
      <w:pPr>
        <w:pStyle w:val="Vers"/>
      </w:pPr>
      <w:r>
        <w:t xml:space="preserve">Deg, Herre, vil </w:t>
      </w:r>
      <w:r w:rsidR="00C12787">
        <w:t xml:space="preserve">vi </w:t>
      </w:r>
      <w:r w:rsidR="00367CDE">
        <w:t>prise</w:t>
      </w:r>
    </w:p>
    <w:p w:rsidR="00367CDE" w:rsidRDefault="00367CDE" w:rsidP="00CD3491">
      <w:pPr>
        <w:pStyle w:val="Vers"/>
      </w:pPr>
      <w:r>
        <w:t>Som verdens synder bar;</w:t>
      </w:r>
    </w:p>
    <w:p w:rsidR="00367CDE" w:rsidRDefault="00367CDE" w:rsidP="00CD3491">
      <w:pPr>
        <w:pStyle w:val="Vers"/>
      </w:pPr>
      <w:r>
        <w:t xml:space="preserve">Av alt </w:t>
      </w:r>
      <w:r w:rsidR="00C12787">
        <w:t xml:space="preserve">vårt </w:t>
      </w:r>
      <w:r>
        <w:t>hjerte vise</w:t>
      </w:r>
    </w:p>
    <w:p w:rsidR="00367CDE" w:rsidRDefault="00367CDE" w:rsidP="00CD3491">
      <w:pPr>
        <w:pStyle w:val="Vers"/>
      </w:pPr>
      <w:r>
        <w:t xml:space="preserve">Hvor god mot </w:t>
      </w:r>
      <w:r w:rsidR="00C12787">
        <w:t xml:space="preserve">oss </w:t>
      </w:r>
      <w:r>
        <w:t>du var.</w:t>
      </w:r>
    </w:p>
    <w:p w:rsidR="00367CDE" w:rsidRDefault="00367CDE" w:rsidP="00CD3491">
      <w:pPr>
        <w:pStyle w:val="Vers"/>
      </w:pPr>
      <w:r>
        <w:t>Gud</w:t>
      </w:r>
      <w:r w:rsidR="008E0F37">
        <w:t>,</w:t>
      </w:r>
      <w:r>
        <w:t xml:space="preserve"> gi oss det å lære</w:t>
      </w:r>
    </w:p>
    <w:p w:rsidR="00367CDE" w:rsidRDefault="00367CDE" w:rsidP="00CD3491">
      <w:pPr>
        <w:pStyle w:val="Vers"/>
      </w:pPr>
      <w:r>
        <w:t>Som selv vi ikke kan:</w:t>
      </w:r>
    </w:p>
    <w:p w:rsidR="00367CDE" w:rsidRDefault="00367CDE" w:rsidP="00CD3491">
      <w:pPr>
        <w:pStyle w:val="Vers"/>
      </w:pPr>
      <w:r>
        <w:t xml:space="preserve">Å gi ditt Navn </w:t>
      </w:r>
      <w:r w:rsidR="00C12787">
        <w:t xml:space="preserve">all </w:t>
      </w:r>
      <w:r>
        <w:t>ære</w:t>
      </w:r>
    </w:p>
    <w:p w:rsidR="00367CDE" w:rsidRDefault="00C12787" w:rsidP="00CD3491">
      <w:pPr>
        <w:pStyle w:val="Vers"/>
      </w:pPr>
      <w:r>
        <w:t>Av hjertet alle mann.</w:t>
      </w:r>
    </w:p>
    <w:p w:rsidR="00367CDE" w:rsidRDefault="00367CDE" w:rsidP="00CD3491">
      <w:pPr>
        <w:pStyle w:val="Vers"/>
      </w:pPr>
      <w:r>
        <w:t>2</w:t>
      </w:r>
    </w:p>
    <w:p w:rsidR="00367CDE" w:rsidRDefault="00367CDE" w:rsidP="00CD3491">
      <w:pPr>
        <w:pStyle w:val="Vers"/>
      </w:pPr>
      <w:r>
        <w:t>Du ligner solen klare</w:t>
      </w:r>
    </w:p>
    <w:p w:rsidR="00367CDE" w:rsidRDefault="00367CDE" w:rsidP="00CD3491">
      <w:pPr>
        <w:pStyle w:val="Vers"/>
      </w:pPr>
      <w:r>
        <w:t>Vidt over verden all;</w:t>
      </w:r>
    </w:p>
    <w:p w:rsidR="00367CDE" w:rsidRDefault="00367CDE" w:rsidP="00CD3491">
      <w:pPr>
        <w:pStyle w:val="Vers"/>
      </w:pPr>
      <w:r>
        <w:t>For deg må mørket fare,</w:t>
      </w:r>
    </w:p>
    <w:p w:rsidR="00367CDE" w:rsidRDefault="00367CDE" w:rsidP="00CD3491">
      <w:pPr>
        <w:pStyle w:val="Vers"/>
      </w:pPr>
      <w:r>
        <w:t>Du reiser opp fra fall,</w:t>
      </w:r>
    </w:p>
    <w:p w:rsidR="00367CDE" w:rsidRDefault="00367CDE" w:rsidP="00CD3491">
      <w:pPr>
        <w:pStyle w:val="Vers"/>
      </w:pPr>
      <w:r>
        <w:t>Og sorgen kan du lette,</w:t>
      </w:r>
    </w:p>
    <w:p w:rsidR="00367CDE" w:rsidRDefault="00367CDE" w:rsidP="00CD3491">
      <w:pPr>
        <w:pStyle w:val="Vers"/>
      </w:pPr>
      <w:r>
        <w:t>Det har du gjort med meg.</w:t>
      </w:r>
    </w:p>
    <w:p w:rsidR="00367CDE" w:rsidRDefault="00367CDE" w:rsidP="00CD3491">
      <w:pPr>
        <w:pStyle w:val="Vers"/>
      </w:pPr>
      <w:r>
        <w:t xml:space="preserve">Å, Jesus, jeg vil rette </w:t>
      </w:r>
    </w:p>
    <w:p w:rsidR="00367CDE" w:rsidRDefault="00367CDE" w:rsidP="00CD3491">
      <w:pPr>
        <w:pStyle w:val="Vers"/>
      </w:pPr>
      <w:r>
        <w:t xml:space="preserve">Min hjertens takk til deg. </w:t>
      </w:r>
    </w:p>
    <w:p w:rsidR="00FB1CB0" w:rsidRDefault="00FB1CB0" w:rsidP="00CD3491">
      <w:pPr>
        <w:pStyle w:val="Vers"/>
      </w:pPr>
      <w:r>
        <w:t>3</w:t>
      </w:r>
    </w:p>
    <w:p w:rsidR="00367CDE" w:rsidRDefault="00367CDE" w:rsidP="00CD3491">
      <w:pPr>
        <w:pStyle w:val="Vers"/>
      </w:pPr>
      <w:r>
        <w:t>Så flyr jeg til din nåde</w:t>
      </w:r>
    </w:p>
    <w:p w:rsidR="00367CDE" w:rsidRDefault="00367CDE" w:rsidP="00CD3491">
      <w:pPr>
        <w:pStyle w:val="Vers"/>
      </w:pPr>
      <w:r>
        <w:t>Og gir meg i din hånd,</w:t>
      </w:r>
    </w:p>
    <w:p w:rsidR="00367CDE" w:rsidRDefault="00367CDE" w:rsidP="00CD3491">
      <w:pPr>
        <w:pStyle w:val="Vers"/>
      </w:pPr>
      <w:r>
        <w:t>Du over meg skal råde</w:t>
      </w:r>
    </w:p>
    <w:p w:rsidR="00367CDE" w:rsidRDefault="00367CDE" w:rsidP="00CD3491">
      <w:pPr>
        <w:pStyle w:val="Vers"/>
      </w:pPr>
      <w:r>
        <w:t>Til både liv og ånd.</w:t>
      </w:r>
    </w:p>
    <w:p w:rsidR="00367CDE" w:rsidRDefault="00367CDE" w:rsidP="00CD3491">
      <w:pPr>
        <w:pStyle w:val="Vers"/>
      </w:pPr>
      <w:r>
        <w:t>Den tid jeg er i live</w:t>
      </w:r>
    </w:p>
    <w:p w:rsidR="00367CDE" w:rsidRDefault="00367CDE" w:rsidP="00CD3491">
      <w:pPr>
        <w:pStyle w:val="Vers"/>
      </w:pPr>
      <w:r>
        <w:t>Jeg trøster på din pakt,</w:t>
      </w:r>
    </w:p>
    <w:p w:rsidR="00367CDE" w:rsidRDefault="00B527D0" w:rsidP="00CD3491">
      <w:pPr>
        <w:pStyle w:val="Vers"/>
      </w:pPr>
      <w:r>
        <w:t xml:space="preserve">Jeg i ditt </w:t>
      </w:r>
      <w:r w:rsidR="00A668C4">
        <w:t>O</w:t>
      </w:r>
      <w:r w:rsidR="00367CDE">
        <w:t>rd vil blive,</w:t>
      </w:r>
    </w:p>
    <w:p w:rsidR="00367CDE" w:rsidRDefault="00367CDE" w:rsidP="00CD3491">
      <w:pPr>
        <w:pStyle w:val="Vers"/>
      </w:pPr>
      <w:r>
        <w:t xml:space="preserve">Min </w:t>
      </w:r>
      <w:r w:rsidR="00B527D0">
        <w:t xml:space="preserve">frelse er all </w:t>
      </w:r>
      <w:r>
        <w:t>din akt.</w:t>
      </w:r>
    </w:p>
    <w:p w:rsidR="00367CDE" w:rsidRDefault="00367CDE" w:rsidP="00CD3491">
      <w:pPr>
        <w:pStyle w:val="Vers"/>
      </w:pPr>
      <w:r>
        <w:t>4</w:t>
      </w:r>
    </w:p>
    <w:p w:rsidR="00367CDE" w:rsidRDefault="00367CDE" w:rsidP="00CD3491">
      <w:pPr>
        <w:pStyle w:val="Vers"/>
      </w:pPr>
      <w:r>
        <w:t xml:space="preserve">Så lenge jeg skal være </w:t>
      </w:r>
    </w:p>
    <w:p w:rsidR="00367CDE" w:rsidRDefault="00367CDE" w:rsidP="00CD3491">
      <w:pPr>
        <w:pStyle w:val="Vers"/>
      </w:pPr>
      <w:r>
        <w:t>På denne verdens ø,</w:t>
      </w:r>
    </w:p>
    <w:p w:rsidR="00367CDE" w:rsidRDefault="00367CDE" w:rsidP="00CD3491">
      <w:pPr>
        <w:pStyle w:val="Vers"/>
      </w:pPr>
      <w:r>
        <w:t>Av deg vil jeg begjære</w:t>
      </w:r>
    </w:p>
    <w:p w:rsidR="00367CDE" w:rsidRDefault="00367CDE" w:rsidP="00CD3491">
      <w:pPr>
        <w:pStyle w:val="Vers"/>
      </w:pPr>
      <w:r>
        <w:t>Den onde lyst må dø.</w:t>
      </w:r>
    </w:p>
    <w:p w:rsidR="00367CDE" w:rsidRDefault="00367CDE" w:rsidP="00CD3491">
      <w:pPr>
        <w:pStyle w:val="Vers"/>
      </w:pPr>
      <w:r>
        <w:lastRenderedPageBreak/>
        <w:t>Det skjer alt for din pine</w:t>
      </w:r>
    </w:p>
    <w:p w:rsidR="00367CDE" w:rsidRDefault="00367CDE" w:rsidP="00CD3491">
      <w:pPr>
        <w:pStyle w:val="Vers"/>
      </w:pPr>
      <w:r>
        <w:t>Og ved din Hellig Ånd,</w:t>
      </w:r>
    </w:p>
    <w:p w:rsidR="00367CDE" w:rsidRDefault="00367CDE" w:rsidP="00CD3491">
      <w:pPr>
        <w:pStyle w:val="Vers"/>
      </w:pPr>
      <w:r>
        <w:t>Når han med gaver sine</w:t>
      </w:r>
    </w:p>
    <w:p w:rsidR="00367CDE" w:rsidRDefault="00367CDE" w:rsidP="00CD3491">
      <w:pPr>
        <w:pStyle w:val="Vers"/>
      </w:pPr>
      <w:r>
        <w:t>Fornyer mitt sinn, min ånd.</w:t>
      </w:r>
    </w:p>
    <w:p w:rsidR="00B65D92" w:rsidRDefault="00B65D92" w:rsidP="00CD3491">
      <w:pPr>
        <w:pStyle w:val="Vers"/>
      </w:pPr>
      <w:r>
        <w:t>5</w:t>
      </w:r>
    </w:p>
    <w:p w:rsidR="00367CDE" w:rsidRDefault="00367CDE" w:rsidP="00CD3491">
      <w:pPr>
        <w:pStyle w:val="Vers"/>
      </w:pPr>
      <w:r>
        <w:t xml:space="preserve">O Jesus, morgenstjerne, </w:t>
      </w:r>
    </w:p>
    <w:p w:rsidR="00367CDE" w:rsidRDefault="00367CDE" w:rsidP="00CD3491">
      <w:pPr>
        <w:pStyle w:val="Vers"/>
      </w:pPr>
      <w:r>
        <w:t>Mitt hjertes lyst og lønn,</w:t>
      </w:r>
    </w:p>
    <w:p w:rsidR="00367CDE" w:rsidRDefault="00367CDE" w:rsidP="00CD3491">
      <w:pPr>
        <w:pStyle w:val="Vers"/>
      </w:pPr>
      <w:r>
        <w:t>Deg takker jeg så gjerne,</w:t>
      </w:r>
    </w:p>
    <w:p w:rsidR="00367CDE" w:rsidRDefault="00367CDE" w:rsidP="00CD3491">
      <w:pPr>
        <w:pStyle w:val="Vers"/>
      </w:pPr>
      <w:r>
        <w:t>Velsignede Guds Sønn.</w:t>
      </w:r>
    </w:p>
    <w:p w:rsidR="00367CDE" w:rsidRDefault="00367CDE" w:rsidP="00CD3491">
      <w:pPr>
        <w:pStyle w:val="Vers"/>
      </w:pPr>
      <w:r>
        <w:t>Når domsbasunen lyder,</w:t>
      </w:r>
    </w:p>
    <w:p w:rsidR="00367CDE" w:rsidRDefault="00367CDE" w:rsidP="00CD3491">
      <w:pPr>
        <w:pStyle w:val="Vers"/>
      </w:pPr>
      <w:r>
        <w:t xml:space="preserve">Jeg står for deg </w:t>
      </w:r>
      <w:r w:rsidR="00E0164C">
        <w:t>helt</w:t>
      </w:r>
      <w:r>
        <w:t xml:space="preserve"> ren,</w:t>
      </w:r>
    </w:p>
    <w:p w:rsidR="00367CDE" w:rsidRDefault="00367CDE" w:rsidP="00CD3491">
      <w:pPr>
        <w:pStyle w:val="Vers"/>
      </w:pPr>
      <w:r>
        <w:t>Din hellighet meg pryder</w:t>
      </w:r>
    </w:p>
    <w:p w:rsidR="00367CDE" w:rsidRDefault="00367CDE" w:rsidP="00CD3491">
      <w:pPr>
        <w:pStyle w:val="Vers"/>
      </w:pPr>
      <w:r>
        <w:t>Lik gull og edelsten.</w:t>
      </w:r>
    </w:p>
    <w:p w:rsidR="00367CDE" w:rsidRDefault="00367CDE" w:rsidP="00CD3491">
      <w:pPr>
        <w:pStyle w:val="Vers"/>
      </w:pPr>
      <w:r>
        <w:t>6</w:t>
      </w:r>
    </w:p>
    <w:p w:rsidR="00367CDE" w:rsidRDefault="00367CDE" w:rsidP="00CD3491">
      <w:pPr>
        <w:pStyle w:val="Vers"/>
      </w:pPr>
      <w:r>
        <w:t>Å, Jesus, Frelser kjære,</w:t>
      </w:r>
    </w:p>
    <w:p w:rsidR="00367CDE" w:rsidRDefault="00367CDE" w:rsidP="00CD3491">
      <w:pPr>
        <w:pStyle w:val="Vers"/>
      </w:pPr>
      <w:r>
        <w:t>Du høre hva jeg bad,</w:t>
      </w:r>
    </w:p>
    <w:p w:rsidR="00367CDE" w:rsidRDefault="00367CDE" w:rsidP="00CD3491">
      <w:pPr>
        <w:pStyle w:val="Vers"/>
      </w:pPr>
      <w:r>
        <w:t>Du ville hos meg være,</w:t>
      </w:r>
    </w:p>
    <w:p w:rsidR="00367CDE" w:rsidRDefault="00367CDE" w:rsidP="00CD3491">
      <w:pPr>
        <w:pStyle w:val="Vers"/>
      </w:pPr>
      <w:r>
        <w:t>Da blir jeg hjertens glad.</w:t>
      </w:r>
    </w:p>
    <w:p w:rsidR="00367CDE" w:rsidRDefault="00367CDE" w:rsidP="00CD3491">
      <w:pPr>
        <w:pStyle w:val="Vers"/>
      </w:pPr>
      <w:r>
        <w:t>Gi meg din rike nåde,</w:t>
      </w:r>
    </w:p>
    <w:p w:rsidR="00367CDE" w:rsidRDefault="00367CDE" w:rsidP="00CD3491">
      <w:pPr>
        <w:pStyle w:val="Vers"/>
      </w:pPr>
      <w:r>
        <w:t xml:space="preserve">Når jeg </w:t>
      </w:r>
      <w:r w:rsidR="00ED5432">
        <w:t>hen</w:t>
      </w:r>
      <w:r w:rsidR="00C87FDE">
        <w:t>sove skal</w:t>
      </w:r>
      <w:r>
        <w:t>!</w:t>
      </w:r>
    </w:p>
    <w:p w:rsidR="00367CDE" w:rsidRDefault="00367CDE" w:rsidP="00CD3491">
      <w:pPr>
        <w:pStyle w:val="Vers"/>
      </w:pPr>
      <w:r>
        <w:t>Frels meg fra helvets våde,</w:t>
      </w:r>
    </w:p>
    <w:p w:rsidR="00367CDE" w:rsidRDefault="00C87FDE" w:rsidP="00CD3491">
      <w:pPr>
        <w:pStyle w:val="Vers"/>
      </w:pPr>
      <w:r>
        <w:t>Før meg til him</w:t>
      </w:r>
      <w:r w:rsidR="0095559C">
        <w:t xml:space="preserve">lens </w:t>
      </w:r>
      <w:r>
        <w:t>sal</w:t>
      </w:r>
      <w:r w:rsidR="00367CDE">
        <w:t xml:space="preserve">.  </w:t>
      </w:r>
    </w:p>
    <w:p w:rsidR="00367CDE" w:rsidRDefault="00367CDE" w:rsidP="0072442C">
      <w:pPr>
        <w:pStyle w:val="merknad"/>
      </w:pPr>
      <w:r>
        <w:t xml:space="preserve">HThomissøn 1569.  </w:t>
      </w:r>
      <w:r w:rsidR="00C87FDE">
        <w:t>Bearb.</w:t>
      </w:r>
    </w:p>
    <w:p w:rsidR="00C33C41" w:rsidRPr="00437B90" w:rsidRDefault="00C33C41" w:rsidP="002C0C6D">
      <w:pPr>
        <w:pStyle w:val="Stil1"/>
        <w:rPr>
          <w:lang w:val="nb-NO"/>
        </w:rPr>
      </w:pPr>
    </w:p>
    <w:p w:rsidR="00ED5432" w:rsidRDefault="00ED5432" w:rsidP="0072442C">
      <w:pPr>
        <w:pStyle w:val="merknad"/>
      </w:pPr>
      <w:r>
        <w:t>Bibelvise: Mt 11:4-6.</w:t>
      </w:r>
    </w:p>
    <w:p w:rsidR="00ED5432" w:rsidRDefault="00AC7003" w:rsidP="00CD3491">
      <w:pPr>
        <w:pStyle w:val="Vers"/>
      </w:pPr>
      <w:r w:rsidRPr="00AC7003">
        <w:t xml:space="preserve">Bryt frem, mitt hjertes </w:t>
      </w:r>
      <w:r>
        <w:t>tra</w:t>
      </w:r>
      <w:r w:rsidRPr="00AC7003">
        <w:t xml:space="preserve">ng å lindre, </w:t>
      </w:r>
      <w:r>
        <w:t>Du arme syndres dag og sol!</w:t>
      </w:r>
      <w:r w:rsidR="00616F38">
        <w:t xml:space="preserve">  </w:t>
      </w:r>
    </w:p>
    <w:p w:rsidR="00AC7003" w:rsidRDefault="00AC7003" w:rsidP="00CD3491">
      <w:pPr>
        <w:pStyle w:val="Vers"/>
      </w:pPr>
      <w:r>
        <w:t>La intet forheng mere hindre</w:t>
      </w:r>
    </w:p>
    <w:p w:rsidR="00AC7003" w:rsidRDefault="00AC7003" w:rsidP="00CD3491">
      <w:pPr>
        <w:pStyle w:val="Vers"/>
      </w:pPr>
      <w:r>
        <w:t xml:space="preserve">Min inngang til </w:t>
      </w:r>
      <w:r w:rsidR="00616F38">
        <w:t xml:space="preserve">din </w:t>
      </w:r>
      <w:r>
        <w:t>nådestol,</w:t>
      </w:r>
    </w:p>
    <w:p w:rsidR="00AC7003" w:rsidRDefault="00AC7003" w:rsidP="00CD3491">
      <w:pPr>
        <w:pStyle w:val="Vers"/>
      </w:pPr>
      <w:r>
        <w:t>La den dog ikke gå i blinde</w:t>
      </w:r>
    </w:p>
    <w:p w:rsidR="00047C92" w:rsidRDefault="00047C92" w:rsidP="00CD3491">
      <w:pPr>
        <w:pStyle w:val="Vers"/>
      </w:pPr>
      <w:r>
        <w:t>Som gjerne vil Guds rike finne</w:t>
      </w:r>
      <w:r w:rsidR="00ED5432">
        <w:t>.</w:t>
      </w:r>
    </w:p>
    <w:p w:rsidR="00AC7003" w:rsidRDefault="00AC7003" w:rsidP="00CD3491">
      <w:pPr>
        <w:pStyle w:val="Vers"/>
      </w:pPr>
      <w:r>
        <w:t>2</w:t>
      </w:r>
    </w:p>
    <w:p w:rsidR="00AC7003" w:rsidRDefault="00AC7003" w:rsidP="00CD3491">
      <w:pPr>
        <w:pStyle w:val="Vers"/>
      </w:pPr>
      <w:r>
        <w:t>Du ene var og er og bliv</w:t>
      </w:r>
      <w:r w:rsidR="007F34FC">
        <w:t>e</w:t>
      </w:r>
      <w:r>
        <w:t>r</w:t>
      </w:r>
    </w:p>
    <w:p w:rsidR="00AC7003" w:rsidRDefault="00AC7003" w:rsidP="00CD3491">
      <w:pPr>
        <w:pStyle w:val="Vers"/>
      </w:pPr>
      <w:r>
        <w:t>Den arme verdens sanne trøst,</w:t>
      </w:r>
    </w:p>
    <w:p w:rsidR="00AC7003" w:rsidRDefault="00AC7003" w:rsidP="00CD3491">
      <w:pPr>
        <w:pStyle w:val="Vers"/>
      </w:pPr>
      <w:r>
        <w:t>Det vitnesbyrd enhver deg giver</w:t>
      </w:r>
    </w:p>
    <w:p w:rsidR="00ED5432" w:rsidRDefault="00AC7003" w:rsidP="00CD3491">
      <w:pPr>
        <w:pStyle w:val="Vers"/>
      </w:pPr>
      <w:r>
        <w:t>Som kjenner deg, vårt hjertes lyst.</w:t>
      </w:r>
      <w:r w:rsidR="002F45EE">
        <w:t xml:space="preserve">  </w:t>
      </w:r>
    </w:p>
    <w:p w:rsidR="00AC7003" w:rsidRDefault="00AC7003" w:rsidP="00CD3491">
      <w:pPr>
        <w:pStyle w:val="Vers"/>
      </w:pPr>
      <w:r>
        <w:t>Så stor er ingen nød å finne</w:t>
      </w:r>
    </w:p>
    <w:p w:rsidR="00AC7003" w:rsidRDefault="00AC7003" w:rsidP="00CD3491">
      <w:pPr>
        <w:pStyle w:val="Vers"/>
      </w:pPr>
      <w:r>
        <w:t xml:space="preserve">Den ikke for din kraft må svinne.  </w:t>
      </w:r>
    </w:p>
    <w:p w:rsidR="009E7826" w:rsidRDefault="009E7826" w:rsidP="00CD3491">
      <w:pPr>
        <w:pStyle w:val="Vers"/>
      </w:pPr>
      <w:r>
        <w:t>3</w:t>
      </w:r>
    </w:p>
    <w:p w:rsidR="009E7826" w:rsidRDefault="009E7826" w:rsidP="00CD3491">
      <w:pPr>
        <w:pStyle w:val="Vers"/>
      </w:pPr>
      <w:r>
        <w:t>Du gjør det at en døv kan høre,</w:t>
      </w:r>
    </w:p>
    <w:p w:rsidR="009E7826" w:rsidRDefault="009E7826" w:rsidP="00CD3491">
      <w:pPr>
        <w:pStyle w:val="Vers"/>
      </w:pPr>
      <w:r>
        <w:t>Den blinde får sitt syn igjen,</w:t>
      </w:r>
    </w:p>
    <w:p w:rsidR="009E7826" w:rsidRDefault="009E7826" w:rsidP="00CD3491">
      <w:pPr>
        <w:pStyle w:val="Vers"/>
      </w:pPr>
      <w:r>
        <w:t xml:space="preserve">Den halte friske trinn kan gjøre, </w:t>
      </w:r>
    </w:p>
    <w:p w:rsidR="009E7826" w:rsidRDefault="009E7826" w:rsidP="00CD3491">
      <w:pPr>
        <w:pStyle w:val="Vers"/>
      </w:pPr>
      <w:r>
        <w:t>Spedalskhet viker for deg hen;</w:t>
      </w:r>
    </w:p>
    <w:p w:rsidR="009E7826" w:rsidRDefault="009E7826" w:rsidP="00CD3491">
      <w:pPr>
        <w:pStyle w:val="Vers"/>
      </w:pPr>
      <w:r>
        <w:t>De døde har du ånd og livet,</w:t>
      </w:r>
    </w:p>
    <w:p w:rsidR="009E7826" w:rsidRDefault="009E7826" w:rsidP="00CD3491">
      <w:pPr>
        <w:pStyle w:val="Vers"/>
      </w:pPr>
      <w:r>
        <w:t>Og alle svake lindring givet.</w:t>
      </w:r>
    </w:p>
    <w:p w:rsidR="00464FBE" w:rsidRDefault="00464FBE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9E7826" w:rsidRDefault="009E7826" w:rsidP="00CD3491">
      <w:pPr>
        <w:pStyle w:val="Vers"/>
      </w:pPr>
      <w:r>
        <w:lastRenderedPageBreak/>
        <w:t>4</w:t>
      </w:r>
    </w:p>
    <w:p w:rsidR="009E7826" w:rsidRDefault="009E7826" w:rsidP="00CD3491">
      <w:pPr>
        <w:pStyle w:val="Vers"/>
      </w:pPr>
      <w:r>
        <w:t>Har du nå før så veldig øvet</w:t>
      </w:r>
    </w:p>
    <w:p w:rsidR="009E7826" w:rsidRDefault="009E7826" w:rsidP="00CD3491">
      <w:pPr>
        <w:pStyle w:val="Vers"/>
      </w:pPr>
      <w:r>
        <w:t>Ditt herredømmes store makt,</w:t>
      </w:r>
    </w:p>
    <w:p w:rsidR="009E7826" w:rsidRDefault="007F34FC" w:rsidP="00CD3491">
      <w:pPr>
        <w:pStyle w:val="Vers"/>
      </w:pPr>
      <w:r>
        <w:t xml:space="preserve">Da bør jeg ikke gå </w:t>
      </w:r>
      <w:r w:rsidR="009E7826">
        <w:t>bedrøvet</w:t>
      </w:r>
      <w:r w:rsidR="00F62FC4">
        <w:t>,</w:t>
      </w:r>
    </w:p>
    <w:p w:rsidR="007F34FC" w:rsidRDefault="007F34FC" w:rsidP="00CD3491">
      <w:pPr>
        <w:pStyle w:val="Vers"/>
      </w:pPr>
      <w:r>
        <w:t>O Jesus, ta mi</w:t>
      </w:r>
      <w:r w:rsidR="004072B1">
        <w:t xml:space="preserve">tt liv </w:t>
      </w:r>
      <w:r>
        <w:t>i akt!</w:t>
      </w:r>
    </w:p>
    <w:p w:rsidR="007F34FC" w:rsidRDefault="007F34FC" w:rsidP="00CD3491">
      <w:pPr>
        <w:pStyle w:val="Vers"/>
      </w:pPr>
      <w:r>
        <w:t xml:space="preserve">Vis at du ennå er den samme, </w:t>
      </w:r>
    </w:p>
    <w:p w:rsidR="007F34FC" w:rsidRDefault="007F34FC" w:rsidP="00CD3491">
      <w:pPr>
        <w:pStyle w:val="Vers"/>
      </w:pPr>
      <w:r>
        <w:t xml:space="preserve">Som </w:t>
      </w:r>
      <w:r w:rsidR="0019426B">
        <w:t xml:space="preserve"> satan</w:t>
      </w:r>
      <w:r>
        <w:t>s velde gjør til skamme.</w:t>
      </w:r>
    </w:p>
    <w:p w:rsidR="007F34FC" w:rsidRDefault="007F34FC" w:rsidP="00CD3491">
      <w:pPr>
        <w:pStyle w:val="Vers"/>
      </w:pPr>
      <w:r>
        <w:t>5</w:t>
      </w:r>
    </w:p>
    <w:p w:rsidR="007F34FC" w:rsidRDefault="007F34FC" w:rsidP="00CD3491">
      <w:pPr>
        <w:pStyle w:val="Vers"/>
      </w:pPr>
      <w:r>
        <w:t>Død er min sjel til alt det gode,</w:t>
      </w:r>
    </w:p>
    <w:p w:rsidR="007F34FC" w:rsidRDefault="007F34FC" w:rsidP="00CD3491">
      <w:pPr>
        <w:pStyle w:val="Vers"/>
      </w:pPr>
      <w:r>
        <w:t>Den intet vet og mindre kan;</w:t>
      </w:r>
    </w:p>
    <w:p w:rsidR="00ED5432" w:rsidRDefault="007F34FC" w:rsidP="00CD3491">
      <w:pPr>
        <w:pStyle w:val="Vers"/>
      </w:pPr>
      <w:r>
        <w:t>Med deg til gave, du den bote</w:t>
      </w:r>
      <w:r w:rsidR="00ED5432">
        <w:t xml:space="preserve">, </w:t>
      </w:r>
    </w:p>
    <w:p w:rsidR="007F34FC" w:rsidRDefault="007E4119" w:rsidP="00CD3491">
      <w:pPr>
        <w:pStyle w:val="Vers"/>
      </w:pPr>
      <w:r>
        <w:t xml:space="preserve">Gi </w:t>
      </w:r>
      <w:r w:rsidR="007F34FC">
        <w:t xml:space="preserve">vilje </w:t>
      </w:r>
      <w:r w:rsidR="00B31108">
        <w:t xml:space="preserve">ny </w:t>
      </w:r>
      <w:r w:rsidR="007F34FC">
        <w:t xml:space="preserve">og </w:t>
      </w:r>
      <w:r w:rsidR="00B31108">
        <w:t xml:space="preserve">rett </w:t>
      </w:r>
      <w:r w:rsidR="007F34FC">
        <w:t>forstand</w:t>
      </w:r>
      <w:r w:rsidR="00B31108">
        <w:t>.</w:t>
      </w:r>
    </w:p>
    <w:p w:rsidR="00ED5432" w:rsidRDefault="006004DC" w:rsidP="00CD3491">
      <w:pPr>
        <w:pStyle w:val="Vers"/>
      </w:pPr>
      <w:r>
        <w:t xml:space="preserve">Du har </w:t>
      </w:r>
      <w:r w:rsidR="007B4D43">
        <w:t xml:space="preserve">meg </w:t>
      </w:r>
      <w:r>
        <w:t xml:space="preserve">frelst, så la meg være </w:t>
      </w:r>
    </w:p>
    <w:p w:rsidR="007F34FC" w:rsidRDefault="002F780C" w:rsidP="00CD3491">
      <w:pPr>
        <w:pStyle w:val="Vers"/>
      </w:pPr>
      <w:r>
        <w:t>En gren med frukter deg til ære.</w:t>
      </w:r>
    </w:p>
    <w:p w:rsidR="00847EEB" w:rsidRDefault="00ED5432" w:rsidP="00CD3491">
      <w:pPr>
        <w:pStyle w:val="Vers"/>
      </w:pPr>
      <w:r>
        <w:t>6</w:t>
      </w:r>
    </w:p>
    <w:p w:rsidR="00847EEB" w:rsidRDefault="002F780C" w:rsidP="00CD3491">
      <w:pPr>
        <w:pStyle w:val="Vers"/>
      </w:pPr>
      <w:r>
        <w:t xml:space="preserve">En </w:t>
      </w:r>
      <w:r w:rsidR="00FE3BC8">
        <w:t xml:space="preserve">synder </w:t>
      </w:r>
      <w:r>
        <w:t>blir jeg alle dager,</w:t>
      </w:r>
    </w:p>
    <w:p w:rsidR="002F780C" w:rsidRDefault="002F780C" w:rsidP="00CD3491">
      <w:pPr>
        <w:pStyle w:val="Vers"/>
      </w:pPr>
      <w:r>
        <w:t>O nåderike Jesus</w:t>
      </w:r>
      <w:r w:rsidR="00A43419">
        <w:t>,</w:t>
      </w:r>
      <w:r>
        <w:t xml:space="preserve"> kom</w:t>
      </w:r>
      <w:r w:rsidR="00F62FC4">
        <w:t>;</w:t>
      </w:r>
    </w:p>
    <w:p w:rsidR="00A43419" w:rsidRDefault="007A2652" w:rsidP="00CD3491">
      <w:pPr>
        <w:pStyle w:val="Vers"/>
      </w:pPr>
      <w:r>
        <w:t xml:space="preserve">Du min sei’r mot syndens plager, </w:t>
      </w:r>
    </w:p>
    <w:p w:rsidR="00A43419" w:rsidRDefault="00047C92" w:rsidP="00CD3491">
      <w:pPr>
        <w:pStyle w:val="Vers"/>
      </w:pPr>
      <w:r>
        <w:t>I nåde skjul min usseldom.</w:t>
      </w:r>
      <w:r w:rsidR="00A43419">
        <w:t xml:space="preserve"> </w:t>
      </w:r>
    </w:p>
    <w:p w:rsidR="00A43419" w:rsidRDefault="007A2652" w:rsidP="00CD3491">
      <w:pPr>
        <w:pStyle w:val="Vers"/>
      </w:pPr>
      <w:r>
        <w:t xml:space="preserve">Gi at </w:t>
      </w:r>
      <w:r w:rsidR="00047C92">
        <w:t xml:space="preserve">jeg her, mens enn i </w:t>
      </w:r>
      <w:r w:rsidR="000E72AC">
        <w:t>live,</w:t>
      </w:r>
      <w:r w:rsidR="002F45EE">
        <w:t xml:space="preserve"> </w:t>
      </w:r>
    </w:p>
    <w:p w:rsidR="00161250" w:rsidRPr="008F0C2F" w:rsidRDefault="00047C92" w:rsidP="00CD3491">
      <w:pPr>
        <w:pStyle w:val="Vers"/>
      </w:pPr>
      <w:r>
        <w:t>I barnekår hos deg må blive</w:t>
      </w:r>
      <w:r w:rsidR="000E72AC" w:rsidRPr="008F0C2F">
        <w:t>.</w:t>
      </w:r>
    </w:p>
    <w:p w:rsidR="000E72AC" w:rsidRDefault="000E72AC" w:rsidP="0072442C">
      <w:pPr>
        <w:pStyle w:val="merknad"/>
      </w:pPr>
      <w:r w:rsidRPr="008F0C2F">
        <w:t xml:space="preserve">LAGotter.  </w:t>
      </w:r>
      <w:r w:rsidR="009409DF">
        <w:t>HA</w:t>
      </w:r>
      <w:r w:rsidRPr="008F0C2F">
        <w:t>Brorson.  Utg v 5-6.</w:t>
      </w:r>
    </w:p>
    <w:p w:rsidR="00AC7003" w:rsidRPr="008F0C2F" w:rsidRDefault="00AC7003" w:rsidP="002C0C6D">
      <w:pPr>
        <w:pStyle w:val="Stil1"/>
      </w:pPr>
    </w:p>
    <w:p w:rsidR="00662DA1" w:rsidRPr="000771A2" w:rsidRDefault="00662DA1" w:rsidP="00CD3491">
      <w:pPr>
        <w:pStyle w:val="Vers"/>
        <w:rPr>
          <w:lang w:val="nn-NO"/>
        </w:rPr>
      </w:pPr>
      <w:r w:rsidRPr="000771A2">
        <w:rPr>
          <w:lang w:val="nn-NO"/>
        </w:rPr>
        <w:t xml:space="preserve">Underlege ting å sjå  </w:t>
      </w:r>
    </w:p>
    <w:p w:rsidR="00662DA1" w:rsidRPr="000771A2" w:rsidRDefault="00662DA1" w:rsidP="00CD3491">
      <w:pPr>
        <w:pStyle w:val="Vers"/>
        <w:rPr>
          <w:lang w:val="nn-NO"/>
        </w:rPr>
      </w:pPr>
      <w:r w:rsidRPr="000771A2">
        <w:rPr>
          <w:lang w:val="nn-NO"/>
        </w:rPr>
        <w:t xml:space="preserve">Sælt det auga og det øyra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Som dei ting kan sjå og høyra </w:t>
      </w:r>
    </w:p>
    <w:p w:rsidR="00662DA1" w:rsidRPr="00662DA1" w:rsidRDefault="00F62FC4" w:rsidP="00CD3491">
      <w:pPr>
        <w:pStyle w:val="Vers"/>
        <w:rPr>
          <w:lang w:val="nn-NO"/>
        </w:rPr>
      </w:pPr>
      <w:r>
        <w:rPr>
          <w:lang w:val="nn-NO"/>
        </w:rPr>
        <w:t>O</w:t>
      </w:r>
      <w:r w:rsidR="00662DA1" w:rsidRPr="00662DA1">
        <w:rPr>
          <w:lang w:val="nn-NO"/>
        </w:rPr>
        <w:t>g i sanning kjenna få</w:t>
      </w:r>
      <w:r w:rsidR="00ED5432">
        <w:rPr>
          <w:lang w:val="nn-NO"/>
        </w:rPr>
        <w:t>:</w:t>
      </w:r>
      <w:r w:rsidR="00662DA1" w:rsidRPr="00662DA1">
        <w:rPr>
          <w:lang w:val="nn-NO"/>
        </w:rPr>
        <w:t xml:space="preserve"> 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>Herren over himmerike</w:t>
      </w:r>
      <w:r w:rsidR="00C72005">
        <w:rPr>
          <w:lang w:val="nn-NO"/>
        </w:rPr>
        <w:t>t</w:t>
      </w:r>
      <w:r w:rsidRPr="00662DA1">
        <w:rPr>
          <w:lang w:val="nn-NO"/>
        </w:rPr>
        <w:t xml:space="preserve">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>Er i tenars skapnad send</w:t>
      </w:r>
      <w:r w:rsidR="00BA5142">
        <w:rPr>
          <w:lang w:val="nn-NO"/>
        </w:rPr>
        <w:t>;</w:t>
      </w:r>
      <w:r w:rsidRPr="00662DA1">
        <w:rPr>
          <w:lang w:val="nn-NO"/>
        </w:rPr>
        <w:t xml:space="preserve"> 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>Som vår bror og som vår like</w:t>
      </w:r>
    </w:p>
    <w:p w:rsidR="00662DA1" w:rsidRPr="00662DA1" w:rsidRDefault="00BA5142" w:rsidP="00CD3491">
      <w:pPr>
        <w:pStyle w:val="Vers"/>
        <w:rPr>
          <w:lang w:val="nn-NO"/>
        </w:rPr>
      </w:pPr>
      <w:r>
        <w:rPr>
          <w:lang w:val="nn-NO"/>
        </w:rPr>
        <w:t xml:space="preserve">Virksom med sitt ord han </w:t>
      </w:r>
      <w:r w:rsidR="00662DA1" w:rsidRPr="00662DA1">
        <w:rPr>
          <w:lang w:val="nn-NO"/>
        </w:rPr>
        <w:t>stend.</w:t>
      </w:r>
    </w:p>
    <w:p w:rsidR="00FB1CB0" w:rsidRDefault="00464FBE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  <w:lang w:val="nn-NO"/>
        </w:rPr>
      </w:pPr>
      <w:r>
        <w:rPr>
          <w:rFonts w:ascii="Verdana" w:hAnsi="Verdana"/>
          <w:color w:val="000000" w:themeColor="text1"/>
          <w:sz w:val="22"/>
          <w:lang w:val="nn-NO"/>
        </w:rPr>
        <w:t>2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Det som Gud i hjarta låg,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Det som ingen skapnad gådde,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Det som ingen tanke nådde,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>Det som inkje auga såg,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det som ingen vismann visste,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Det som ingen klok kom på,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Synte Herren på det siste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Klårt for sine </w:t>
      </w:r>
      <w:r w:rsidR="005061CF">
        <w:rPr>
          <w:lang w:val="nn-NO"/>
        </w:rPr>
        <w:t>svake</w:t>
      </w:r>
      <w:r w:rsidRPr="00662DA1">
        <w:rPr>
          <w:lang w:val="nn-NO"/>
        </w:rPr>
        <w:t xml:space="preserve"> små!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>3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Kristi dag, som Abraham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Glad i tru langt borte helsa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Og ved denne tru vart frelsa,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Denne dag no klår steig fram,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Dagen med den store lovnad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lastRenderedPageBreak/>
        <w:t xml:space="preserve">Som profetar stunda på. 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Men i Herren inn dei sovna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>Før dei fekk den dagen sjå.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>4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Kongen stor som David kvad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Herleg om i sine songar,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Kongen over alle kongar,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Herren Krist frå Davids stad, </w:t>
      </w:r>
    </w:p>
    <w:p w:rsidR="00662DA1" w:rsidRPr="00662DA1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Sit no høgt på himmeltrona </w:t>
      </w:r>
    </w:p>
    <w:p w:rsidR="005061CF" w:rsidRDefault="00662DA1" w:rsidP="00CD3491">
      <w:pPr>
        <w:pStyle w:val="Vers"/>
        <w:rPr>
          <w:lang w:val="nn-NO"/>
        </w:rPr>
      </w:pPr>
      <w:r w:rsidRPr="00662DA1">
        <w:rPr>
          <w:lang w:val="nn-NO"/>
        </w:rPr>
        <w:t xml:space="preserve">Ved Gud Faders høgre hand.  </w:t>
      </w:r>
    </w:p>
    <w:p w:rsidR="00662DA1" w:rsidRPr="004B6FB5" w:rsidRDefault="00662DA1" w:rsidP="00CD3491">
      <w:pPr>
        <w:pStyle w:val="Vers"/>
        <w:rPr>
          <w:lang w:val="nn-NO"/>
        </w:rPr>
      </w:pPr>
      <w:r w:rsidRPr="004B6FB5">
        <w:rPr>
          <w:lang w:val="nn-NO"/>
        </w:rPr>
        <w:t xml:space="preserve">Heidningar på honom vona, </w:t>
      </w:r>
    </w:p>
    <w:p w:rsidR="00662DA1" w:rsidRPr="004B6FB5" w:rsidRDefault="00662DA1" w:rsidP="00CD3491">
      <w:pPr>
        <w:pStyle w:val="Vers"/>
        <w:rPr>
          <w:lang w:val="nn-NO"/>
        </w:rPr>
      </w:pPr>
      <w:r w:rsidRPr="004B6FB5">
        <w:rPr>
          <w:lang w:val="nn-NO"/>
        </w:rPr>
        <w:t>Syng hans lov om alle land.</w:t>
      </w:r>
    </w:p>
    <w:p w:rsidR="00C33C41" w:rsidRDefault="00044F6E" w:rsidP="0072442C">
      <w:pPr>
        <w:pStyle w:val="merknad"/>
        <w:rPr>
          <w:lang w:val="nn-NO"/>
        </w:rPr>
      </w:pPr>
      <w:r>
        <w:rPr>
          <w:lang w:val="nn-NO"/>
        </w:rPr>
        <w:t>E</w:t>
      </w:r>
      <w:r w:rsidR="00662DA1" w:rsidRPr="004B6FB5">
        <w:rPr>
          <w:lang w:val="nn-NO"/>
        </w:rPr>
        <w:t>Blix  T: Saligheten er oss nær.  N 18.</w:t>
      </w:r>
      <w:r w:rsidR="00375B1A" w:rsidRPr="004B6FB5">
        <w:rPr>
          <w:lang w:val="nn-NO"/>
        </w:rPr>
        <w:t xml:space="preserve">  </w:t>
      </w:r>
      <w:r w:rsidR="00662DA1" w:rsidRPr="004B6FB5">
        <w:rPr>
          <w:lang w:val="nn-NO"/>
        </w:rPr>
        <w:t xml:space="preserve">K 204.  </w:t>
      </w:r>
      <w:r w:rsidR="00BA5142">
        <w:rPr>
          <w:lang w:val="nn-NO"/>
        </w:rPr>
        <w:t>V 1 bearb.</w:t>
      </w:r>
    </w:p>
    <w:p w:rsidR="00AD1598" w:rsidRDefault="00AD1598" w:rsidP="002C0C6D">
      <w:pPr>
        <w:pStyle w:val="Stil1"/>
      </w:pPr>
    </w:p>
    <w:p w:rsidR="00BA5142" w:rsidRDefault="00375B1A" w:rsidP="00CD3491">
      <w:pPr>
        <w:pStyle w:val="Vers"/>
      </w:pPr>
      <w:r w:rsidRPr="008F0C2F">
        <w:t>Lær meg, Gud, min synd å kjenne</w:t>
      </w:r>
      <w:r w:rsidR="002F45EE">
        <w:t xml:space="preserve"> </w:t>
      </w:r>
    </w:p>
    <w:p w:rsidR="00375B1A" w:rsidRDefault="002F45EE" w:rsidP="00CD3491">
      <w:pPr>
        <w:pStyle w:val="Vers"/>
      </w:pPr>
      <w:r>
        <w:t>O</w:t>
      </w:r>
      <w:r w:rsidR="00375B1A">
        <w:t xml:space="preserve">g min skyld meg åpenbar, </w:t>
      </w:r>
    </w:p>
    <w:p w:rsidR="00375B1A" w:rsidRDefault="002F45EE" w:rsidP="00CD3491">
      <w:pPr>
        <w:pStyle w:val="Vers"/>
      </w:pPr>
      <w:r>
        <w:t>A</w:t>
      </w:r>
      <w:r w:rsidR="00375B1A">
        <w:t xml:space="preserve">t min arme sjel må vende </w:t>
      </w:r>
    </w:p>
    <w:p w:rsidR="00375B1A" w:rsidRDefault="002F45EE" w:rsidP="00CD3491">
      <w:pPr>
        <w:pStyle w:val="Vers"/>
      </w:pPr>
      <w:r>
        <w:t>S</w:t>
      </w:r>
      <w:r w:rsidR="00375B1A">
        <w:t>eg til deg som hjelpen har!</w:t>
      </w:r>
    </w:p>
    <w:p w:rsidR="00375B1A" w:rsidRDefault="00375B1A" w:rsidP="00CD3491">
      <w:pPr>
        <w:pStyle w:val="Vers"/>
      </w:pPr>
      <w:r>
        <w:t>La min lengsel veien finne</w:t>
      </w:r>
    </w:p>
    <w:p w:rsidR="00375B1A" w:rsidRDefault="002F45EE" w:rsidP="00CD3491">
      <w:pPr>
        <w:pStyle w:val="Vers"/>
      </w:pPr>
      <w:r>
        <w:t>T</w:t>
      </w:r>
      <w:r w:rsidR="00375B1A">
        <w:t xml:space="preserve">il det hjem hvor du er inne, </w:t>
      </w:r>
    </w:p>
    <w:p w:rsidR="00375B1A" w:rsidRDefault="002F45EE" w:rsidP="00CD3491">
      <w:pPr>
        <w:pStyle w:val="Vers"/>
      </w:pPr>
      <w:r>
        <w:t>L</w:t>
      </w:r>
      <w:r w:rsidR="00375B1A">
        <w:t>a min anger, sukk og savn</w:t>
      </w:r>
    </w:p>
    <w:p w:rsidR="00375B1A" w:rsidRDefault="002F45EE" w:rsidP="00CD3491">
      <w:pPr>
        <w:pStyle w:val="Vers"/>
      </w:pPr>
      <w:r>
        <w:t>D</w:t>
      </w:r>
      <w:r w:rsidR="00375B1A">
        <w:t>rage meg inn i din favn!</w:t>
      </w:r>
    </w:p>
    <w:p w:rsidR="00375B1A" w:rsidRDefault="00375B1A" w:rsidP="00CD3491">
      <w:pPr>
        <w:pStyle w:val="Vers"/>
      </w:pPr>
      <w:r>
        <w:t>2</w:t>
      </w:r>
    </w:p>
    <w:p w:rsidR="00375B1A" w:rsidRDefault="00375B1A" w:rsidP="00CD3491">
      <w:pPr>
        <w:pStyle w:val="Vers"/>
      </w:pPr>
      <w:r>
        <w:t>Herre Jesus, hit du trede,</w:t>
      </w:r>
    </w:p>
    <w:p w:rsidR="00375B1A" w:rsidRDefault="00B008E7" w:rsidP="00CD3491">
      <w:pPr>
        <w:pStyle w:val="Vers"/>
      </w:pPr>
      <w:r>
        <w:t>K</w:t>
      </w:r>
      <w:r w:rsidR="00375B1A">
        <w:t>om og gjør det godt for meg!</w:t>
      </w:r>
    </w:p>
    <w:p w:rsidR="00375B1A" w:rsidRDefault="00375B1A" w:rsidP="00CD3491">
      <w:pPr>
        <w:pStyle w:val="Vers"/>
      </w:pPr>
      <w:r>
        <w:t>Kom med Åndens lys og glede,</w:t>
      </w:r>
    </w:p>
    <w:p w:rsidR="00375B1A" w:rsidRDefault="00B008E7" w:rsidP="00CD3491">
      <w:pPr>
        <w:pStyle w:val="Vers"/>
      </w:pPr>
      <w:r>
        <w:t>K</w:t>
      </w:r>
      <w:r w:rsidR="00375B1A">
        <w:t>om og mett min sjel med deg!</w:t>
      </w:r>
    </w:p>
    <w:p w:rsidR="00375B1A" w:rsidRDefault="00375B1A" w:rsidP="00CD3491">
      <w:pPr>
        <w:pStyle w:val="Vers"/>
      </w:pPr>
      <w:r>
        <w:t>La ditt nådesmil til fulle</w:t>
      </w:r>
    </w:p>
    <w:p w:rsidR="00375B1A" w:rsidRDefault="00B008E7" w:rsidP="00CD3491">
      <w:pPr>
        <w:pStyle w:val="Vers"/>
      </w:pPr>
      <w:r>
        <w:t>S</w:t>
      </w:r>
      <w:r w:rsidR="00375B1A">
        <w:t>melte synderhjertets kulde,</w:t>
      </w:r>
    </w:p>
    <w:p w:rsidR="00375B1A" w:rsidRDefault="00B008E7" w:rsidP="00CD3491">
      <w:pPr>
        <w:pStyle w:val="Vers"/>
      </w:pPr>
      <w:r>
        <w:t>S</w:t>
      </w:r>
      <w:r w:rsidR="00375B1A">
        <w:t>å jeg glad med deg til gjest,</w:t>
      </w:r>
    </w:p>
    <w:p w:rsidR="00375B1A" w:rsidRDefault="00B008E7" w:rsidP="00CD3491">
      <w:pPr>
        <w:pStyle w:val="Vers"/>
      </w:pPr>
      <w:r>
        <w:t>H</w:t>
      </w:r>
      <w:r w:rsidR="00375B1A">
        <w:t>olde må en hellig fest!</w:t>
      </w:r>
    </w:p>
    <w:p w:rsidR="00C33C41" w:rsidRDefault="00375B1A" w:rsidP="0072442C">
      <w:pPr>
        <w:pStyle w:val="merknad"/>
      </w:pPr>
      <w:r>
        <w:t>Landstad.  LR 99.  T: Jesus er mitt liv i live,  K 126</w:t>
      </w:r>
      <w:r w:rsidR="00AD1598">
        <w:t>.</w:t>
      </w:r>
    </w:p>
    <w:p w:rsidR="00BF4F17" w:rsidRDefault="00BF4F17" w:rsidP="002C0C6D">
      <w:pPr>
        <w:pStyle w:val="Stil1"/>
      </w:pPr>
    </w:p>
    <w:p w:rsidR="00B008E7" w:rsidRDefault="00B008E7" w:rsidP="00CD3491">
      <w:pPr>
        <w:pStyle w:val="Vers"/>
      </w:pPr>
      <w:r>
        <w:t>Store Gud og frelsermann</w:t>
      </w:r>
      <w:r w:rsidR="002660BA">
        <w:t>,</w:t>
      </w:r>
    </w:p>
    <w:p w:rsidR="00B008E7" w:rsidRDefault="00B008E7" w:rsidP="00CD3491">
      <w:pPr>
        <w:pStyle w:val="Vers"/>
      </w:pPr>
      <w:r>
        <w:t>Hvem er den som lignes kan</w:t>
      </w:r>
    </w:p>
    <w:p w:rsidR="00B008E7" w:rsidRDefault="00B008E7" w:rsidP="00CD3491">
      <w:pPr>
        <w:pStyle w:val="Vers"/>
      </w:pPr>
      <w:r>
        <w:t>Med din Guddoms store kraft?</w:t>
      </w:r>
    </w:p>
    <w:p w:rsidR="00B008E7" w:rsidRDefault="00B008E7" w:rsidP="00CD3491">
      <w:pPr>
        <w:pStyle w:val="Vers"/>
      </w:pPr>
      <w:r>
        <w:t>Ingen har fra Adam hatt</w:t>
      </w:r>
    </w:p>
    <w:p w:rsidR="00B008E7" w:rsidRDefault="00B008E7" w:rsidP="00CD3491">
      <w:pPr>
        <w:pStyle w:val="Vers"/>
      </w:pPr>
      <w:r>
        <w:t xml:space="preserve">Slik en </w:t>
      </w:r>
      <w:r w:rsidR="00413F34">
        <w:t>F</w:t>
      </w:r>
      <w:r>
        <w:t>ader</w:t>
      </w:r>
      <w:r w:rsidR="00566DF7">
        <w:t>,</w:t>
      </w:r>
      <w:r>
        <w:t xml:space="preserve"> slik av kjønn,</w:t>
      </w:r>
    </w:p>
    <w:p w:rsidR="00B008E7" w:rsidRDefault="00B008E7" w:rsidP="00CD3491">
      <w:pPr>
        <w:pStyle w:val="Vers"/>
      </w:pPr>
      <w:r>
        <w:t>Slik en moder, skjær og skjønn</w:t>
      </w:r>
    </w:p>
    <w:p w:rsidR="00B008E7" w:rsidRDefault="00B008E7" w:rsidP="00CD3491">
      <w:pPr>
        <w:pStyle w:val="Vers"/>
      </w:pPr>
      <w:r>
        <w:t>Som har født en jomfrusønn.</w:t>
      </w:r>
    </w:p>
    <w:p w:rsidR="00464FBE" w:rsidRDefault="00464FBE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B008E7" w:rsidRDefault="00B008E7" w:rsidP="00CD3491">
      <w:pPr>
        <w:pStyle w:val="Vers"/>
      </w:pPr>
      <w:r>
        <w:lastRenderedPageBreak/>
        <w:t>Døperen, o store Gud,</w:t>
      </w:r>
    </w:p>
    <w:p w:rsidR="00B008E7" w:rsidRDefault="00EA4F45" w:rsidP="00CD3491">
      <w:pPr>
        <w:pStyle w:val="Vers"/>
      </w:pPr>
      <w:r>
        <w:t xml:space="preserve">Som </w:t>
      </w:r>
      <w:r w:rsidR="00B008E7">
        <w:t xml:space="preserve">løp </w:t>
      </w:r>
      <w:r>
        <w:t>f</w:t>
      </w:r>
      <w:r w:rsidR="00B45DC4">
        <w:t xml:space="preserve">ørst </w:t>
      </w:r>
      <w:r w:rsidR="00B008E7">
        <w:t>i veien ut</w:t>
      </w:r>
    </w:p>
    <w:p w:rsidR="00B008E7" w:rsidRDefault="00AD1598" w:rsidP="00CD3491">
      <w:pPr>
        <w:pStyle w:val="Vers"/>
      </w:pPr>
      <w:r>
        <w:t>F</w:t>
      </w:r>
      <w:r w:rsidR="00EA4F45">
        <w:t>or å vise verden deg,</w:t>
      </w:r>
    </w:p>
    <w:p w:rsidR="00B008E7" w:rsidRDefault="00EA4F45" w:rsidP="00CD3491">
      <w:pPr>
        <w:pStyle w:val="Vers"/>
      </w:pPr>
      <w:r>
        <w:t>Han så høyt unnskylder seg</w:t>
      </w:r>
      <w:r w:rsidR="00C06241">
        <w:t>,</w:t>
      </w:r>
    </w:p>
    <w:p w:rsidR="00EA4F45" w:rsidRDefault="00EA4F45" w:rsidP="00CD3491">
      <w:pPr>
        <w:pStyle w:val="Vers"/>
      </w:pPr>
      <w:r>
        <w:t>At han er kun blott en røst</w:t>
      </w:r>
    </w:p>
    <w:p w:rsidR="00EA4F45" w:rsidRDefault="00D7482A" w:rsidP="00CD3491">
      <w:pPr>
        <w:pStyle w:val="Vers"/>
      </w:pPr>
      <w:r>
        <w:t>S</w:t>
      </w:r>
      <w:r w:rsidR="00EA4F45">
        <w:t>om mot verdens sår og brøst</w:t>
      </w:r>
    </w:p>
    <w:p w:rsidR="00EA4F45" w:rsidRDefault="00D7482A" w:rsidP="00CD3491">
      <w:pPr>
        <w:pStyle w:val="Vers"/>
      </w:pPr>
      <w:r>
        <w:t xml:space="preserve">Ropte ut til </w:t>
      </w:r>
      <w:r w:rsidR="00EA4F45">
        <w:t>verden</w:t>
      </w:r>
      <w:r>
        <w:t>s</w:t>
      </w:r>
      <w:r w:rsidR="00EA4F45">
        <w:t xml:space="preserve"> trøst.</w:t>
      </w:r>
    </w:p>
    <w:p w:rsidR="00EA4F45" w:rsidRDefault="00EA4F45" w:rsidP="00CD3491">
      <w:pPr>
        <w:pStyle w:val="Vers"/>
      </w:pPr>
      <w:r>
        <w:t>3</w:t>
      </w:r>
    </w:p>
    <w:p w:rsidR="00EA4F45" w:rsidRDefault="00EA4F45" w:rsidP="00CD3491">
      <w:pPr>
        <w:pStyle w:val="Vers"/>
      </w:pPr>
      <w:r>
        <w:t xml:space="preserve">Han </w:t>
      </w:r>
      <w:r w:rsidR="00AD1598">
        <w:t>u</w:t>
      </w:r>
      <w:r>
        <w:t>verdig kjenner seg</w:t>
      </w:r>
    </w:p>
    <w:p w:rsidR="00EA4F45" w:rsidRDefault="00EA4F45" w:rsidP="00CD3491">
      <w:pPr>
        <w:pStyle w:val="Vers"/>
      </w:pPr>
      <w:r>
        <w:t>Til din sko å tjene deg:</w:t>
      </w:r>
    </w:p>
    <w:p w:rsidR="00EA4F45" w:rsidRDefault="00EA4F45" w:rsidP="00CD3491">
      <w:pPr>
        <w:pStyle w:val="Vers"/>
      </w:pPr>
      <w:r>
        <w:t xml:space="preserve">Hva er da jeg </w:t>
      </w:r>
      <w:r w:rsidR="00B45DC4">
        <w:t xml:space="preserve">et </w:t>
      </w:r>
      <w:r>
        <w:t>Adams barn,</w:t>
      </w:r>
    </w:p>
    <w:p w:rsidR="00EA4F45" w:rsidRDefault="00EA4F45" w:rsidP="00CD3491">
      <w:pPr>
        <w:pStyle w:val="Vers"/>
      </w:pPr>
      <w:r>
        <w:t>Skygge, støv og</w:t>
      </w:r>
      <w:r w:rsidR="00AD1598">
        <w:t xml:space="preserve"> </w:t>
      </w:r>
      <w:r>
        <w:t>jord og skarn,</w:t>
      </w:r>
    </w:p>
    <w:p w:rsidR="00EA4F45" w:rsidRDefault="00EA4F45" w:rsidP="00CD3491">
      <w:pPr>
        <w:pStyle w:val="Vers"/>
      </w:pPr>
      <w:r>
        <w:t>Jeg er ikke verd å stå</w:t>
      </w:r>
    </w:p>
    <w:p w:rsidR="00EA4F45" w:rsidRDefault="00EA4F45" w:rsidP="00CD3491">
      <w:pPr>
        <w:pStyle w:val="Vers"/>
      </w:pPr>
      <w:r>
        <w:t>På den jord du tr</w:t>
      </w:r>
      <w:r w:rsidR="00B45DC4">
        <w:t>å</w:t>
      </w:r>
      <w:r>
        <w:t>dte på</w:t>
      </w:r>
    </w:p>
    <w:p w:rsidR="00EA4F45" w:rsidRDefault="00EA4F45" w:rsidP="00CD3491">
      <w:pPr>
        <w:pStyle w:val="Vers"/>
      </w:pPr>
      <w:r>
        <w:t>Eller i din forgård gå.</w:t>
      </w:r>
    </w:p>
    <w:p w:rsidR="00EA4F45" w:rsidRDefault="00EA4F45" w:rsidP="00CD3491">
      <w:pPr>
        <w:pStyle w:val="Vers"/>
      </w:pPr>
      <w:r>
        <w:t>4</w:t>
      </w:r>
    </w:p>
    <w:p w:rsidR="00EA4F45" w:rsidRDefault="00EA4F45" w:rsidP="00CD3491">
      <w:pPr>
        <w:pStyle w:val="Vers"/>
      </w:pPr>
      <w:r>
        <w:t>Herre Jesus, Davids rot,</w:t>
      </w:r>
    </w:p>
    <w:p w:rsidR="00EA4F45" w:rsidRDefault="00EA4F45" w:rsidP="00CD3491">
      <w:pPr>
        <w:pStyle w:val="Vers"/>
      </w:pPr>
      <w:r>
        <w:t>Jeg vil deg med bønn og bot</w:t>
      </w:r>
    </w:p>
    <w:p w:rsidR="00EA4F45" w:rsidRDefault="00B45DC4" w:rsidP="00CD3491">
      <w:pPr>
        <w:pStyle w:val="Vers"/>
      </w:pPr>
      <w:r>
        <w:t xml:space="preserve">Gjerne deg </w:t>
      </w:r>
      <w:r w:rsidR="00EA4F45">
        <w:t>berede sted</w:t>
      </w:r>
    </w:p>
    <w:p w:rsidR="00EA4F45" w:rsidRDefault="00EA4F45" w:rsidP="00CD3491">
      <w:pPr>
        <w:pStyle w:val="Vers"/>
      </w:pPr>
      <w:r>
        <w:t>I min sjel og hjerte med;</w:t>
      </w:r>
    </w:p>
    <w:p w:rsidR="00EA4F45" w:rsidRDefault="00EA4F45" w:rsidP="00CD3491">
      <w:pPr>
        <w:pStyle w:val="Vers"/>
      </w:pPr>
      <w:r>
        <w:t>Ta det hen og dann det best,</w:t>
      </w:r>
    </w:p>
    <w:p w:rsidR="00EA4F45" w:rsidRDefault="00EA4F45" w:rsidP="00CD3491">
      <w:pPr>
        <w:pStyle w:val="Vers"/>
      </w:pPr>
      <w:r>
        <w:t xml:space="preserve">Kom herinn og vær min gjest, </w:t>
      </w:r>
    </w:p>
    <w:p w:rsidR="00EA4F45" w:rsidRDefault="00AD1598" w:rsidP="00CD3491">
      <w:pPr>
        <w:pStyle w:val="Vers"/>
      </w:pPr>
      <w:r>
        <w:t>G</w:t>
      </w:r>
      <w:r w:rsidR="00EA4F45">
        <w:t>i en salig julefest.</w:t>
      </w:r>
    </w:p>
    <w:p w:rsidR="00D7482A" w:rsidRDefault="00D7482A" w:rsidP="0072442C">
      <w:pPr>
        <w:pStyle w:val="merknad"/>
      </w:pPr>
      <w:r>
        <w:t>Kingo.  S 20.</w:t>
      </w:r>
    </w:p>
    <w:p w:rsidR="00AC7003" w:rsidRPr="008F0C2F" w:rsidRDefault="00AC7003" w:rsidP="0071511E">
      <w:pPr>
        <w:pStyle w:val="Overskrift1"/>
      </w:pPr>
      <w:bookmarkStart w:id="47" w:name="_Toc482608687"/>
      <w:bookmarkStart w:id="48" w:name="_Toc482609250"/>
      <w:bookmarkStart w:id="49" w:name="_Toc483773008"/>
      <w:bookmarkStart w:id="50" w:name="_Toc483908917"/>
      <w:bookmarkStart w:id="51" w:name="_Toc484007464"/>
      <w:bookmarkStart w:id="52" w:name="_Toc525471295"/>
      <w:r w:rsidRPr="008F0C2F">
        <w:t>Juletiden</w:t>
      </w:r>
      <w:bookmarkEnd w:id="47"/>
      <w:bookmarkEnd w:id="48"/>
      <w:bookmarkEnd w:id="49"/>
      <w:bookmarkEnd w:id="50"/>
      <w:bookmarkEnd w:id="51"/>
      <w:bookmarkEnd w:id="52"/>
    </w:p>
    <w:p w:rsidR="00C33C41" w:rsidRDefault="00C33C41" w:rsidP="002C0C6D">
      <w:pPr>
        <w:pStyle w:val="Stil1"/>
      </w:pPr>
    </w:p>
    <w:p w:rsidR="00375B1A" w:rsidRDefault="00375B1A" w:rsidP="00CD3491">
      <w:pPr>
        <w:pStyle w:val="Vers"/>
      </w:pPr>
      <w:r>
        <w:t>Opp, gledes alle, gledes nu</w:t>
      </w:r>
      <w:r w:rsidR="00B54336">
        <w:t>;</w:t>
      </w:r>
      <w:r>
        <w:t xml:space="preserve"> </w:t>
      </w:r>
    </w:p>
    <w:p w:rsidR="00375B1A" w:rsidRDefault="00375B1A" w:rsidP="00CD3491">
      <w:pPr>
        <w:pStyle w:val="Vers"/>
      </w:pPr>
      <w:r>
        <w:t>Med fryd la fylle sinn og hu</w:t>
      </w:r>
      <w:r w:rsidR="00BA5142">
        <w:t>!</w:t>
      </w:r>
      <w:r>
        <w:t xml:space="preserve"> </w:t>
      </w:r>
    </w:p>
    <w:p w:rsidR="00375B1A" w:rsidRDefault="00BA5142" w:rsidP="00CD3491">
      <w:pPr>
        <w:pStyle w:val="Vers"/>
      </w:pPr>
      <w:r>
        <w:t xml:space="preserve">Gud Faders Sønn, </w:t>
      </w:r>
      <w:r w:rsidR="00EC6564">
        <w:t xml:space="preserve">Guds </w:t>
      </w:r>
      <w:r>
        <w:t>glede,</w:t>
      </w:r>
    </w:p>
    <w:p w:rsidR="009D19D6" w:rsidRDefault="009D19D6" w:rsidP="009D19D6">
      <w:pPr>
        <w:pStyle w:val="Vers"/>
      </w:pPr>
      <w:r>
        <w:t xml:space="preserve">Han vil fordi han har oss kjær </w:t>
      </w:r>
    </w:p>
    <w:p w:rsidR="00375B1A" w:rsidRDefault="009D19D6" w:rsidP="009D19D6">
      <w:pPr>
        <w:pStyle w:val="Vers"/>
      </w:pPr>
      <w:r>
        <w:t>Nå som vår bror fremtrede.</w:t>
      </w:r>
    </w:p>
    <w:p w:rsidR="00375B1A" w:rsidRDefault="00375B1A" w:rsidP="00CD3491">
      <w:pPr>
        <w:pStyle w:val="Vers"/>
      </w:pPr>
      <w:r>
        <w:t>2</w:t>
      </w:r>
    </w:p>
    <w:p w:rsidR="00802B8E" w:rsidRDefault="00375B1A" w:rsidP="00CD3491">
      <w:pPr>
        <w:pStyle w:val="Vers"/>
      </w:pPr>
      <w:r>
        <w:t>Bort sorg</w:t>
      </w:r>
      <w:r w:rsidR="00EC6564">
        <w:t>,</w:t>
      </w:r>
      <w:r>
        <w:t xml:space="preserve"> og krenk ei mer vårt sinn, Guds glede lukker vi </w:t>
      </w:r>
      <w:r w:rsidR="00A04912">
        <w:t xml:space="preserve">nå </w:t>
      </w:r>
      <w:r>
        <w:t xml:space="preserve">inn, </w:t>
      </w:r>
    </w:p>
    <w:p w:rsidR="00802B8E" w:rsidRDefault="00375B1A" w:rsidP="00CD3491">
      <w:pPr>
        <w:pStyle w:val="Vers"/>
      </w:pPr>
      <w:r>
        <w:t xml:space="preserve">At vi kan Jesus favne </w:t>
      </w:r>
    </w:p>
    <w:p w:rsidR="00802B8E" w:rsidRDefault="00375B1A" w:rsidP="00CD3491">
      <w:pPr>
        <w:pStyle w:val="Vers"/>
      </w:pPr>
      <w:r>
        <w:t>Med bønn og hjertens takk og tro</w:t>
      </w:r>
      <w:r w:rsidR="009D19D6">
        <w:t>;</w:t>
      </w:r>
      <w:r>
        <w:t xml:space="preserve">  </w:t>
      </w:r>
    </w:p>
    <w:p w:rsidR="00375B1A" w:rsidRDefault="00375B1A" w:rsidP="00CD3491">
      <w:pPr>
        <w:pStyle w:val="Vers"/>
      </w:pPr>
      <w:r>
        <w:t>I ham vi skal vår sjelero</w:t>
      </w:r>
    </w:p>
    <w:p w:rsidR="00375B1A" w:rsidRDefault="009D19D6" w:rsidP="00CD3491">
      <w:pPr>
        <w:pStyle w:val="Vers"/>
      </w:pPr>
      <w:r>
        <w:t>O</w:t>
      </w:r>
      <w:r w:rsidR="00375B1A">
        <w:t>g glede aldri savne</w:t>
      </w:r>
    </w:p>
    <w:p w:rsidR="003A48CB" w:rsidRDefault="003A48CB" w:rsidP="00CD3491">
      <w:pPr>
        <w:pStyle w:val="Vers"/>
      </w:pPr>
      <w:r>
        <w:t>3</w:t>
      </w:r>
    </w:p>
    <w:p w:rsidR="00802B8E" w:rsidRDefault="00375B1A" w:rsidP="00CD3491">
      <w:pPr>
        <w:pStyle w:val="Vers"/>
      </w:pPr>
      <w:r>
        <w:t xml:space="preserve">Din fred, o Gud, som overgår </w:t>
      </w:r>
    </w:p>
    <w:p w:rsidR="00802B8E" w:rsidRDefault="00375B1A" w:rsidP="00CD3491">
      <w:pPr>
        <w:pStyle w:val="Vers"/>
      </w:pPr>
      <w:r>
        <w:t xml:space="preserve">Alt det som sinn og sans formår, </w:t>
      </w:r>
    </w:p>
    <w:p w:rsidR="00802B8E" w:rsidRDefault="00375B1A" w:rsidP="00CD3491">
      <w:pPr>
        <w:pStyle w:val="Vers"/>
      </w:pPr>
      <w:r>
        <w:t xml:space="preserve">Vårt hjerte vel bevare </w:t>
      </w:r>
    </w:p>
    <w:p w:rsidR="00802B8E" w:rsidRDefault="00464FBE" w:rsidP="00CD3491">
      <w:pPr>
        <w:pStyle w:val="Vers"/>
      </w:pPr>
      <w:r>
        <w:br w:type="column"/>
      </w:r>
      <w:r w:rsidR="00375B1A">
        <w:lastRenderedPageBreak/>
        <w:t xml:space="preserve">I Kristus Jesus at vi må </w:t>
      </w:r>
    </w:p>
    <w:p w:rsidR="00802B8E" w:rsidRDefault="00375B1A" w:rsidP="00CD3491">
      <w:pPr>
        <w:pStyle w:val="Vers"/>
      </w:pPr>
      <w:r>
        <w:t xml:space="preserve">Så stor en juleglede få, </w:t>
      </w:r>
    </w:p>
    <w:p w:rsidR="00375B1A" w:rsidRDefault="00375B1A" w:rsidP="00CD3491">
      <w:pPr>
        <w:pStyle w:val="Vers"/>
      </w:pPr>
      <w:r>
        <w:t xml:space="preserve">Som aldri bort skal fare! </w:t>
      </w:r>
    </w:p>
    <w:p w:rsidR="00C33C41" w:rsidRPr="00C16D47" w:rsidRDefault="00375B1A" w:rsidP="0072442C">
      <w:pPr>
        <w:pStyle w:val="merknad"/>
        <w:rPr>
          <w:lang w:val="nn-NO"/>
        </w:rPr>
      </w:pPr>
      <w:r w:rsidRPr="00C16D47">
        <w:rPr>
          <w:lang w:val="nn-NO"/>
        </w:rPr>
        <w:t>Kingo.  LR 100.  K 197.</w:t>
      </w:r>
      <w:r w:rsidR="00EC6564" w:rsidRPr="00C16D47">
        <w:rPr>
          <w:lang w:val="nn-NO"/>
        </w:rPr>
        <w:t xml:space="preserve">  V 1 bearb.</w:t>
      </w:r>
    </w:p>
    <w:p w:rsidR="00B45DC4" w:rsidRPr="00C16D47" w:rsidRDefault="00B45DC4" w:rsidP="002C0C6D">
      <w:pPr>
        <w:pStyle w:val="Stil1"/>
      </w:pPr>
    </w:p>
    <w:p w:rsidR="004A04EA" w:rsidRDefault="0034556F">
      <w:pPr>
        <w:pStyle w:val="Overskrift2"/>
      </w:pPr>
      <w:bookmarkStart w:id="53" w:name="_Toc483908918"/>
      <w:bookmarkStart w:id="54" w:name="_Toc525471296"/>
      <w:r w:rsidRPr="0007593D">
        <w:t>Englenes Gloria</w:t>
      </w:r>
      <w:bookmarkEnd w:id="53"/>
      <w:bookmarkEnd w:id="54"/>
      <w:r w:rsidRPr="0007593D">
        <w:t xml:space="preserve"> </w:t>
      </w:r>
    </w:p>
    <w:p w:rsidR="009D19D6" w:rsidRDefault="009D19D6" w:rsidP="0072442C">
      <w:pPr>
        <w:pStyle w:val="merknad"/>
      </w:pPr>
      <w:r>
        <w:t>Bibelvise: Lk 2:8-14.</w:t>
      </w:r>
    </w:p>
    <w:p w:rsidR="0007593D" w:rsidRPr="0007593D" w:rsidRDefault="0007593D" w:rsidP="00CD3491">
      <w:pPr>
        <w:pStyle w:val="Vers"/>
      </w:pPr>
      <w:r w:rsidRPr="0007593D">
        <w:t>P:</w:t>
      </w:r>
      <w:r w:rsidRPr="0007593D">
        <w:tab/>
        <w:t>Æren er Guds i det høyeste,</w:t>
      </w:r>
    </w:p>
    <w:p w:rsidR="0007593D" w:rsidRPr="00527102" w:rsidRDefault="0007593D" w:rsidP="00CD3491">
      <w:pPr>
        <w:pStyle w:val="Vers"/>
        <w:rPr>
          <w:i/>
        </w:rPr>
      </w:pPr>
      <w:r w:rsidRPr="00527102">
        <w:rPr>
          <w:i/>
        </w:rPr>
        <w:t>M: og fred på jorden, til mennesker Guds velbehag.</w:t>
      </w:r>
    </w:p>
    <w:p w:rsidR="003A48CB" w:rsidRDefault="003A48CB" w:rsidP="00CD3491">
      <w:pPr>
        <w:pStyle w:val="Vers"/>
      </w:pPr>
      <w:r>
        <w:t>------</w:t>
      </w:r>
    </w:p>
    <w:p w:rsidR="009A2CDB" w:rsidRPr="009A2CDB" w:rsidRDefault="009A2CDB" w:rsidP="00CD3491">
      <w:pPr>
        <w:pStyle w:val="Vers"/>
        <w:rPr>
          <w:i/>
        </w:rPr>
      </w:pPr>
      <w:r w:rsidRPr="009A2CDB">
        <w:rPr>
          <w:i/>
        </w:rPr>
        <w:t xml:space="preserve">M Vi lover deg, v i priser deg, </w:t>
      </w:r>
      <w:r w:rsidR="00367164">
        <w:rPr>
          <w:i/>
        </w:rPr>
        <w:t>v</w:t>
      </w:r>
      <w:r w:rsidRPr="009A2CDB">
        <w:rPr>
          <w:i/>
        </w:rPr>
        <w:t>i tilber deg</w:t>
      </w:r>
      <w:r w:rsidR="00367164">
        <w:rPr>
          <w:i/>
        </w:rPr>
        <w:t>, vi opphøyer ditt hellige NAVN</w:t>
      </w:r>
    </w:p>
    <w:p w:rsidR="0007593D" w:rsidRPr="0007593D" w:rsidRDefault="0007593D" w:rsidP="00CD3491">
      <w:pPr>
        <w:pStyle w:val="Vers"/>
      </w:pPr>
      <w:r w:rsidRPr="0007593D">
        <w:t>P:</w:t>
      </w:r>
      <w:r w:rsidRPr="0007593D">
        <w:tab/>
      </w:r>
      <w:r w:rsidR="009A2CDB">
        <w:t xml:space="preserve">Herre Gud, himmelske konge, allmektige </w:t>
      </w:r>
      <w:r w:rsidR="009A2CDB" w:rsidRPr="00367164">
        <w:rPr>
          <w:b/>
          <w:caps/>
        </w:rPr>
        <w:t>FADER</w:t>
      </w:r>
      <w:r w:rsidR="009A2CDB">
        <w:rPr>
          <w:caps/>
        </w:rPr>
        <w:t xml:space="preserve">, </w:t>
      </w:r>
      <w:r w:rsidRPr="0007593D">
        <w:t>for din store he</w:t>
      </w:r>
      <w:r w:rsidRPr="0007593D">
        <w:t>r</w:t>
      </w:r>
      <w:r w:rsidRPr="0007593D">
        <w:t>lighet, som tok bolig iblant oss</w:t>
      </w:r>
    </w:p>
    <w:p w:rsidR="0007593D" w:rsidRPr="00527102" w:rsidRDefault="0007593D" w:rsidP="00CD3491">
      <w:pPr>
        <w:pStyle w:val="Vers"/>
        <w:rPr>
          <w:i/>
        </w:rPr>
      </w:pPr>
      <w:r w:rsidRPr="00527102">
        <w:rPr>
          <w:i/>
        </w:rPr>
        <w:t xml:space="preserve">M: </w:t>
      </w:r>
      <w:r w:rsidR="009A2CDB" w:rsidRPr="009A2CDB">
        <w:rPr>
          <w:i/>
        </w:rPr>
        <w:t xml:space="preserve">M Vi lover deg, vi priser deg, </w:t>
      </w:r>
      <w:r w:rsidR="00367164">
        <w:rPr>
          <w:i/>
        </w:rPr>
        <w:t>v</w:t>
      </w:r>
      <w:r w:rsidR="009A2CDB" w:rsidRPr="009A2CDB">
        <w:rPr>
          <w:i/>
        </w:rPr>
        <w:t>i tilber deg, vi opphøyer ditt hel</w:t>
      </w:r>
      <w:r w:rsidR="00367164">
        <w:rPr>
          <w:i/>
        </w:rPr>
        <w:t>lige NAVN</w:t>
      </w:r>
    </w:p>
    <w:p w:rsidR="009A2CDB" w:rsidRDefault="0007593D" w:rsidP="00CD3491">
      <w:pPr>
        <w:pStyle w:val="Vers"/>
      </w:pPr>
      <w:r w:rsidRPr="0007593D">
        <w:t>P:</w:t>
      </w:r>
      <w:r w:rsidRPr="0007593D">
        <w:tab/>
        <w:t xml:space="preserve">O HERRE, du den aller Høyestes enbårne </w:t>
      </w:r>
      <w:r w:rsidR="00A13C3A" w:rsidRPr="00A13C3A">
        <w:rPr>
          <w:b/>
        </w:rPr>
        <w:t>SØNN</w:t>
      </w:r>
      <w:r w:rsidRPr="0007593D">
        <w:t>, Jesu</w:t>
      </w:r>
      <w:r w:rsidR="009A2CDB">
        <w:t xml:space="preserve">s </w:t>
      </w:r>
      <w:r w:rsidRPr="0007593D">
        <w:t>Krist</w:t>
      </w:r>
      <w:r w:rsidR="009A2CDB">
        <w:t>us, du vår Herre og Gud, Lammet som ble sla</w:t>
      </w:r>
      <w:r w:rsidR="009A2CDB">
        <w:t>k</w:t>
      </w:r>
      <w:r w:rsidR="009A2CDB">
        <w:t xml:space="preserve">tet, du vår rettferdighet ved </w:t>
      </w:r>
      <w:r w:rsidR="00367164">
        <w:t xml:space="preserve">Faderens </w:t>
      </w:r>
      <w:r w:rsidR="009A2CDB">
        <w:t>høyre, hør oss i nåde</w:t>
      </w:r>
    </w:p>
    <w:p w:rsidR="0007593D" w:rsidRPr="009A2CDB" w:rsidRDefault="009A2CDB" w:rsidP="00CD3491">
      <w:pPr>
        <w:pStyle w:val="Vers"/>
        <w:rPr>
          <w:i/>
        </w:rPr>
      </w:pPr>
      <w:r w:rsidRPr="009A2CDB">
        <w:rPr>
          <w:i/>
        </w:rPr>
        <w:t xml:space="preserve">M Vi lover deg, vi priser deg, </w:t>
      </w:r>
      <w:r w:rsidR="00367164">
        <w:rPr>
          <w:i/>
        </w:rPr>
        <w:t>v</w:t>
      </w:r>
      <w:r w:rsidRPr="009A2CDB">
        <w:rPr>
          <w:i/>
        </w:rPr>
        <w:t>i tilber deg, vi opphøyer ditt hellige NAVN,</w:t>
      </w:r>
    </w:p>
    <w:p w:rsidR="0007593D" w:rsidRPr="00367164" w:rsidRDefault="0007593D" w:rsidP="00CD3491">
      <w:pPr>
        <w:pStyle w:val="Vers"/>
      </w:pPr>
      <w:r w:rsidRPr="0007593D">
        <w:t xml:space="preserve">P: </w:t>
      </w:r>
      <w:r w:rsidRPr="0007593D">
        <w:tab/>
      </w:r>
      <w:r w:rsidRPr="00367164">
        <w:t>for du alene er hellig, du alene er Herren, du alene er den Høyeste, J</w:t>
      </w:r>
      <w:r w:rsidRPr="00367164">
        <w:t>e</w:t>
      </w:r>
      <w:r w:rsidRPr="00367164">
        <w:t>su</w:t>
      </w:r>
      <w:r w:rsidR="009A2CDB" w:rsidRPr="00367164">
        <w:t>s Kristus, m</w:t>
      </w:r>
      <w:r w:rsidRPr="00367164">
        <w:t xml:space="preserve">ed </w:t>
      </w:r>
      <w:r w:rsidR="00A13C3A" w:rsidRPr="00367164">
        <w:rPr>
          <w:b/>
        </w:rPr>
        <w:t>DEN HELLIGE ÅND</w:t>
      </w:r>
      <w:r w:rsidRPr="00367164">
        <w:t>,</w:t>
      </w:r>
      <w:r w:rsidR="009A2CDB" w:rsidRPr="00367164">
        <w:t xml:space="preserve"> </w:t>
      </w:r>
      <w:r w:rsidRPr="00367164">
        <w:t xml:space="preserve">i Gud Faders herlighet.  </w:t>
      </w:r>
    </w:p>
    <w:p w:rsidR="000771A2" w:rsidRDefault="00367164" w:rsidP="00367164">
      <w:pPr>
        <w:pStyle w:val="Vers"/>
        <w:rPr>
          <w:i/>
        </w:rPr>
      </w:pPr>
      <w:r w:rsidRPr="00367164">
        <w:rPr>
          <w:i/>
        </w:rPr>
        <w:t xml:space="preserve">M Vi lover deg, vi priser deg, </w:t>
      </w:r>
      <w:r>
        <w:rPr>
          <w:i/>
        </w:rPr>
        <w:t>v</w:t>
      </w:r>
      <w:r w:rsidRPr="00367164">
        <w:rPr>
          <w:i/>
        </w:rPr>
        <w:t>i tilber deg, vi opphøyer ditt hellige NAVN</w:t>
      </w:r>
      <w:r>
        <w:rPr>
          <w:i/>
        </w:rPr>
        <w:t>.  Amen.</w:t>
      </w:r>
    </w:p>
    <w:p w:rsidR="00A13C3A" w:rsidRPr="00367164" w:rsidRDefault="00A13C3A" w:rsidP="002C0C6D">
      <w:pPr>
        <w:pStyle w:val="Stil1"/>
      </w:pPr>
    </w:p>
    <w:p w:rsidR="00A13C3A" w:rsidRDefault="00A13C3A" w:rsidP="00CD3491">
      <w:pPr>
        <w:pStyle w:val="Vers"/>
      </w:pPr>
      <w:r>
        <w:t>En frelser er oss født i dag</w:t>
      </w:r>
      <w:r w:rsidR="002660BA">
        <w:t>,</w:t>
      </w:r>
      <w:r>
        <w:t xml:space="preserve"> </w:t>
      </w:r>
    </w:p>
    <w:p w:rsidR="00A13C3A" w:rsidRDefault="00B56CAE" w:rsidP="00CD3491">
      <w:pPr>
        <w:pStyle w:val="Vers"/>
      </w:pPr>
      <w:r>
        <w:t xml:space="preserve">Hos </w:t>
      </w:r>
      <w:r w:rsidR="00A13C3A">
        <w:t xml:space="preserve">mennesker Guds velbehag, </w:t>
      </w:r>
    </w:p>
    <w:p w:rsidR="00A13C3A" w:rsidRDefault="00A13C3A" w:rsidP="00CD3491">
      <w:pPr>
        <w:pStyle w:val="Vers"/>
      </w:pPr>
      <w:r>
        <w:t xml:space="preserve">Gud være pris og ære!  </w:t>
      </w:r>
    </w:p>
    <w:p w:rsidR="00A13C3A" w:rsidRDefault="00A13C3A" w:rsidP="00CD3491">
      <w:pPr>
        <w:pStyle w:val="Vers"/>
      </w:pPr>
      <w:r>
        <w:t xml:space="preserve">Nå er han født i Davids stad; </w:t>
      </w:r>
    </w:p>
    <w:p w:rsidR="00A13C3A" w:rsidRDefault="00A13C3A" w:rsidP="00CD3491">
      <w:pPr>
        <w:pStyle w:val="Vers"/>
      </w:pPr>
      <w:r>
        <w:t xml:space="preserve">Den Sønn som englene tilbad, </w:t>
      </w:r>
    </w:p>
    <w:p w:rsidR="00A13C3A" w:rsidRDefault="00A13C3A" w:rsidP="00CD3491">
      <w:pPr>
        <w:pStyle w:val="Vers"/>
      </w:pPr>
      <w:r>
        <w:t xml:space="preserve">Velsignet evig være!  </w:t>
      </w:r>
    </w:p>
    <w:p w:rsidR="00A13C3A" w:rsidRDefault="00A13C3A" w:rsidP="00CD3491">
      <w:pPr>
        <w:pStyle w:val="Vers"/>
      </w:pPr>
      <w:r>
        <w:t xml:space="preserve">Min sjel </w:t>
      </w:r>
    </w:p>
    <w:p w:rsidR="00A13C3A" w:rsidRDefault="00A13C3A" w:rsidP="00CD3491">
      <w:pPr>
        <w:pStyle w:val="Vers"/>
      </w:pPr>
      <w:r>
        <w:t xml:space="preserve">Kjenn vel </w:t>
      </w:r>
    </w:p>
    <w:p w:rsidR="00A13C3A" w:rsidRDefault="00A13C3A" w:rsidP="00CD3491">
      <w:pPr>
        <w:pStyle w:val="Vers"/>
      </w:pPr>
      <w:r>
        <w:t xml:space="preserve">Denne nåde </w:t>
      </w:r>
    </w:p>
    <w:p w:rsidR="00A13C3A" w:rsidRDefault="00A13C3A" w:rsidP="00CD3491">
      <w:pPr>
        <w:pStyle w:val="Vers"/>
      </w:pPr>
      <w:r>
        <w:lastRenderedPageBreak/>
        <w:t>Fri for våde</w:t>
      </w:r>
      <w:r w:rsidR="0062797F">
        <w:t>!</w:t>
      </w:r>
      <w:r>
        <w:t xml:space="preserve"> </w:t>
      </w:r>
    </w:p>
    <w:p w:rsidR="00A13C3A" w:rsidRDefault="00A13C3A" w:rsidP="00CD3491">
      <w:pPr>
        <w:pStyle w:val="Vers"/>
      </w:pPr>
      <w:r>
        <w:t xml:space="preserve">Mett ditt øye </w:t>
      </w:r>
    </w:p>
    <w:p w:rsidR="00A13C3A" w:rsidRDefault="00A13C3A" w:rsidP="00CD3491">
      <w:pPr>
        <w:pStyle w:val="Vers"/>
      </w:pPr>
      <w:r>
        <w:t xml:space="preserve">Nå med lyset fra det høye! </w:t>
      </w:r>
    </w:p>
    <w:p w:rsidR="00A13C3A" w:rsidRDefault="00A13C3A" w:rsidP="0072442C">
      <w:pPr>
        <w:pStyle w:val="merknad"/>
      </w:pPr>
      <w:r>
        <w:t>BCBoye.  T: Av høyheten opprunnen er.  K 12</w:t>
      </w:r>
    </w:p>
    <w:p w:rsidR="00C33C41" w:rsidRPr="008F0C2F" w:rsidRDefault="00C33C41" w:rsidP="002C0C6D">
      <w:pPr>
        <w:pStyle w:val="Stil1"/>
      </w:pPr>
    </w:p>
    <w:p w:rsidR="00802B8E" w:rsidRPr="00F62FC4" w:rsidRDefault="00802B8E" w:rsidP="00F62FC4">
      <w:pPr>
        <w:pStyle w:val="menighetssvar"/>
      </w:pPr>
      <w:r w:rsidRPr="00F62FC4">
        <w:t>Engelen (forsanger/kor):</w:t>
      </w:r>
    </w:p>
    <w:p w:rsidR="00802B8E" w:rsidRDefault="00802B8E" w:rsidP="00CD3491">
      <w:pPr>
        <w:pStyle w:val="Vers"/>
      </w:pPr>
      <w:r>
        <w:t xml:space="preserve">Fra himlen høyt jeg kommer her </w:t>
      </w:r>
    </w:p>
    <w:p w:rsidR="00802B8E" w:rsidRPr="00802B8E" w:rsidRDefault="00802B8E" w:rsidP="00CD3491">
      <w:pPr>
        <w:pStyle w:val="Vers"/>
        <w:rPr>
          <w:lang w:val="nn-NO"/>
        </w:rPr>
      </w:pPr>
      <w:r w:rsidRPr="00802B8E">
        <w:rPr>
          <w:lang w:val="nn-NO"/>
        </w:rPr>
        <w:t>Med hilsen både god og kjær</w:t>
      </w:r>
      <w:r w:rsidR="00830DCF">
        <w:rPr>
          <w:lang w:val="nn-NO"/>
        </w:rPr>
        <w:t>;</w:t>
      </w:r>
      <w:r w:rsidRPr="00802B8E">
        <w:rPr>
          <w:lang w:val="nn-NO"/>
        </w:rPr>
        <w:t xml:space="preserve"> </w:t>
      </w:r>
    </w:p>
    <w:p w:rsidR="00802B8E" w:rsidRDefault="00802B8E" w:rsidP="00CD3491">
      <w:pPr>
        <w:pStyle w:val="Vers"/>
      </w:pPr>
      <w:r>
        <w:t xml:space="preserve">Den glade nyhet om Guds fred, </w:t>
      </w:r>
    </w:p>
    <w:p w:rsidR="00802B8E" w:rsidRDefault="00802B8E" w:rsidP="00CD3491">
      <w:pPr>
        <w:pStyle w:val="Vers"/>
      </w:pPr>
      <w:r>
        <w:t>Jeg bringer nå til jorden ned.</w:t>
      </w:r>
    </w:p>
    <w:p w:rsidR="00802B8E" w:rsidRDefault="00802B8E" w:rsidP="00CD3491">
      <w:pPr>
        <w:pStyle w:val="Vers"/>
      </w:pPr>
      <w:r>
        <w:t>2</w:t>
      </w:r>
    </w:p>
    <w:p w:rsidR="00802B8E" w:rsidRDefault="00802B8E" w:rsidP="00CD3491">
      <w:pPr>
        <w:pStyle w:val="Vers"/>
      </w:pPr>
      <w:r>
        <w:t>Et lite barn er født på jord.</w:t>
      </w:r>
    </w:p>
    <w:p w:rsidR="00802B8E" w:rsidRDefault="00802B8E" w:rsidP="00CD3491">
      <w:pPr>
        <w:pStyle w:val="Vers"/>
      </w:pPr>
      <w:r>
        <w:t>En utvalgt jomfru er hans mor.</w:t>
      </w:r>
    </w:p>
    <w:p w:rsidR="00802B8E" w:rsidRDefault="00B16845" w:rsidP="00CD3491">
      <w:pPr>
        <w:pStyle w:val="Vers"/>
      </w:pPr>
      <w:r>
        <w:t>Her ligger han så fin, så kjær</w:t>
      </w:r>
    </w:p>
    <w:p w:rsidR="00802B8E" w:rsidRDefault="00B16845" w:rsidP="00CD3491">
      <w:pPr>
        <w:pStyle w:val="Vers"/>
      </w:pPr>
      <w:r>
        <w:t xml:space="preserve">Som alles </w:t>
      </w:r>
      <w:r w:rsidR="00802B8E">
        <w:t>fryd og frelse er.</w:t>
      </w:r>
    </w:p>
    <w:p w:rsidR="00802B8E" w:rsidRDefault="00802B8E" w:rsidP="00CD3491">
      <w:pPr>
        <w:pStyle w:val="Vers"/>
      </w:pPr>
      <w:r>
        <w:t>3</w:t>
      </w:r>
    </w:p>
    <w:p w:rsidR="00802B8E" w:rsidRDefault="00802B8E" w:rsidP="00CD3491">
      <w:pPr>
        <w:pStyle w:val="Vers"/>
      </w:pPr>
      <w:r>
        <w:t>Det er den Herre Krist, vår Gud,</w:t>
      </w:r>
    </w:p>
    <w:p w:rsidR="00714AC6" w:rsidRDefault="0031627E" w:rsidP="00CD3491">
      <w:pPr>
        <w:pStyle w:val="Vers"/>
      </w:pPr>
      <w:r>
        <w:t>Som alle fri</w:t>
      </w:r>
      <w:r w:rsidR="00714AC6">
        <w:t>r</w:t>
      </w:r>
      <w:r>
        <w:t xml:space="preserve"> fra trelldom ut</w:t>
      </w:r>
      <w:r w:rsidR="00714AC6">
        <w:t xml:space="preserve">; </w:t>
      </w:r>
    </w:p>
    <w:p w:rsidR="00802B8E" w:rsidRDefault="00714AC6" w:rsidP="00CD3491">
      <w:pPr>
        <w:pStyle w:val="Vers"/>
      </w:pPr>
      <w:r>
        <w:t xml:space="preserve">En frelser er han med </w:t>
      </w:r>
      <w:r w:rsidR="00802B8E">
        <w:t>Guds Ånd</w:t>
      </w:r>
      <w:r w:rsidR="00B16845">
        <w:t>,</w:t>
      </w:r>
    </w:p>
    <w:p w:rsidR="00802B8E" w:rsidRDefault="0062797F" w:rsidP="00CD3491">
      <w:pPr>
        <w:pStyle w:val="Vers"/>
      </w:pPr>
      <w:r>
        <w:t>S</w:t>
      </w:r>
      <w:r w:rsidR="00802B8E">
        <w:t>om løser alle syndens bånd.</w:t>
      </w:r>
    </w:p>
    <w:p w:rsidR="002A3B8A" w:rsidRDefault="00464FBE" w:rsidP="00CD3491">
      <w:pPr>
        <w:pStyle w:val="Vers"/>
      </w:pPr>
      <w:r>
        <w:t>4</w:t>
      </w:r>
    </w:p>
    <w:p w:rsidR="00802B8E" w:rsidRDefault="00802B8E" w:rsidP="00CD3491">
      <w:pPr>
        <w:pStyle w:val="Vers"/>
      </w:pPr>
      <w:r>
        <w:t>Han bringer dere salighet,</w:t>
      </w:r>
    </w:p>
    <w:p w:rsidR="00802B8E" w:rsidRDefault="006A0156" w:rsidP="00CD3491">
      <w:pPr>
        <w:pStyle w:val="Vers"/>
      </w:pPr>
      <w:r>
        <w:t>Beredt hos Gud fra evighet;</w:t>
      </w:r>
    </w:p>
    <w:p w:rsidR="00802B8E" w:rsidRDefault="00802B8E" w:rsidP="00CD3491">
      <w:pPr>
        <w:pStyle w:val="Vers"/>
      </w:pPr>
      <w:r>
        <w:t>At dere skal til evig tid</w:t>
      </w:r>
    </w:p>
    <w:p w:rsidR="00802B8E" w:rsidRDefault="0062797F" w:rsidP="00CD3491">
      <w:pPr>
        <w:pStyle w:val="Vers"/>
      </w:pPr>
      <w:r>
        <w:t>H</w:t>
      </w:r>
      <w:r w:rsidR="00802B8E">
        <w:t>a liv med oss i himlen blid.</w:t>
      </w:r>
    </w:p>
    <w:p w:rsidR="00802B8E" w:rsidRDefault="00802B8E" w:rsidP="00CD3491">
      <w:pPr>
        <w:pStyle w:val="Vers"/>
      </w:pPr>
      <w:r>
        <w:t>5</w:t>
      </w:r>
    </w:p>
    <w:p w:rsidR="00802B8E" w:rsidRDefault="00802B8E" w:rsidP="00CD3491">
      <w:pPr>
        <w:pStyle w:val="Vers"/>
      </w:pPr>
      <w:r>
        <w:t>Gi nøye akt på dette tegn;</w:t>
      </w:r>
    </w:p>
    <w:p w:rsidR="00802B8E" w:rsidRDefault="0062797F" w:rsidP="00CD3491">
      <w:pPr>
        <w:pStyle w:val="Vers"/>
      </w:pPr>
      <w:r>
        <w:t>I</w:t>
      </w:r>
      <w:r w:rsidR="00802B8E">
        <w:t xml:space="preserve"> krybben svøpt, i stallens hegn,</w:t>
      </w:r>
    </w:p>
    <w:p w:rsidR="00802B8E" w:rsidRDefault="0062797F" w:rsidP="00CD3491">
      <w:pPr>
        <w:pStyle w:val="Vers"/>
      </w:pPr>
      <w:r>
        <w:t>D</w:t>
      </w:r>
      <w:r w:rsidR="00802B8E">
        <w:t>er finner dere barnet lagt</w:t>
      </w:r>
    </w:p>
    <w:p w:rsidR="00802B8E" w:rsidRDefault="0062797F" w:rsidP="00CD3491">
      <w:pPr>
        <w:pStyle w:val="Vers"/>
      </w:pPr>
      <w:r>
        <w:t>S</w:t>
      </w:r>
      <w:r w:rsidR="00802B8E">
        <w:t>om bærer verden med sin makt.</w:t>
      </w:r>
    </w:p>
    <w:p w:rsidR="00802B8E" w:rsidRPr="00D10D92" w:rsidRDefault="00464FBE" w:rsidP="007E2E42">
      <w:pPr>
        <w:pStyle w:val="menighetssvar"/>
        <w:spacing w:before="120"/>
        <w:rPr>
          <w:lang w:val="nb-NO"/>
        </w:rPr>
      </w:pPr>
      <w:r>
        <w:rPr>
          <w:lang w:val="nb-NO"/>
        </w:rPr>
        <w:t>Alle</w:t>
      </w:r>
      <w:r w:rsidR="00802B8E" w:rsidRPr="00D10D92">
        <w:rPr>
          <w:lang w:val="nb-NO"/>
        </w:rPr>
        <w:t>:</w:t>
      </w:r>
    </w:p>
    <w:p w:rsidR="00802B8E" w:rsidRDefault="00802B8E" w:rsidP="00CD3491">
      <w:pPr>
        <w:pStyle w:val="Vers"/>
      </w:pPr>
      <w:r>
        <w:t>6</w:t>
      </w:r>
      <w:r w:rsidR="00527102">
        <w:t xml:space="preserve"> </w:t>
      </w:r>
    </w:p>
    <w:p w:rsidR="00802B8E" w:rsidRDefault="00802B8E" w:rsidP="00CD3491">
      <w:pPr>
        <w:pStyle w:val="Vers"/>
      </w:pPr>
      <w:r>
        <w:t>Kom, la oss vandre glad i sinn</w:t>
      </w:r>
    </w:p>
    <w:p w:rsidR="00802B8E" w:rsidRDefault="0062797F" w:rsidP="00CD3491">
      <w:pPr>
        <w:pStyle w:val="Vers"/>
      </w:pPr>
      <w:r>
        <w:t>M</w:t>
      </w:r>
      <w:r w:rsidR="00802B8E">
        <w:t>ed hyrdene til barnet inn,</w:t>
      </w:r>
    </w:p>
    <w:p w:rsidR="00802B8E" w:rsidRDefault="0062797F" w:rsidP="00CD3491">
      <w:pPr>
        <w:pStyle w:val="Vers"/>
      </w:pPr>
      <w:r>
        <w:t>O</w:t>
      </w:r>
      <w:r w:rsidR="00802B8E">
        <w:t>g knele der, med takk og bønn,</w:t>
      </w:r>
    </w:p>
    <w:p w:rsidR="00802B8E" w:rsidRDefault="0062797F" w:rsidP="00CD3491">
      <w:pPr>
        <w:pStyle w:val="Vers"/>
      </w:pPr>
      <w:r>
        <w:t>F</w:t>
      </w:r>
      <w:r w:rsidR="00802B8E">
        <w:t>or ham som er Guds egen Sønn!</w:t>
      </w:r>
    </w:p>
    <w:p w:rsidR="00802B8E" w:rsidRDefault="00802B8E" w:rsidP="00CD3491">
      <w:pPr>
        <w:pStyle w:val="Vers"/>
      </w:pPr>
      <w:r>
        <w:t>Du edle gjest, velkommen vær!</w:t>
      </w:r>
    </w:p>
    <w:p w:rsidR="00802B8E" w:rsidRDefault="00802B8E" w:rsidP="00CD3491">
      <w:pPr>
        <w:pStyle w:val="Vers"/>
      </w:pPr>
      <w:r>
        <w:t>For syndres skyld du kommet er.</w:t>
      </w:r>
    </w:p>
    <w:p w:rsidR="00802B8E" w:rsidRDefault="00802B8E" w:rsidP="00CD3491">
      <w:pPr>
        <w:pStyle w:val="Vers"/>
      </w:pPr>
      <w:r>
        <w:t xml:space="preserve">Så fattig kom du hit til meg - </w:t>
      </w:r>
    </w:p>
    <w:p w:rsidR="00802B8E" w:rsidRDefault="0062797F" w:rsidP="00CD3491">
      <w:pPr>
        <w:pStyle w:val="Vers"/>
      </w:pPr>
      <w:r>
        <w:t>J</w:t>
      </w:r>
      <w:r w:rsidR="00802B8E">
        <w:t>eg aldri nok kan takke deg!</w:t>
      </w:r>
    </w:p>
    <w:p w:rsidR="00802B8E" w:rsidRDefault="00464FBE" w:rsidP="00CD3491">
      <w:pPr>
        <w:pStyle w:val="Vers"/>
      </w:pPr>
      <w:r>
        <w:br w:type="column"/>
      </w:r>
      <w:r w:rsidR="00802B8E">
        <w:lastRenderedPageBreak/>
        <w:t>O Herre, verdens Skaper god,</w:t>
      </w:r>
    </w:p>
    <w:p w:rsidR="00802B8E" w:rsidRDefault="0062797F" w:rsidP="00CD3491">
      <w:pPr>
        <w:pStyle w:val="Vers"/>
      </w:pPr>
      <w:r>
        <w:t>H</w:t>
      </w:r>
      <w:r w:rsidR="00802B8E">
        <w:t>vor fattig du deg føde lot!</w:t>
      </w:r>
    </w:p>
    <w:p w:rsidR="00802B8E" w:rsidRDefault="00802B8E" w:rsidP="00CD3491">
      <w:pPr>
        <w:pStyle w:val="Vers"/>
      </w:pPr>
      <w:r>
        <w:t>Hvor ydmyk lot du deg bli lagt</w:t>
      </w:r>
    </w:p>
    <w:p w:rsidR="00802B8E" w:rsidRDefault="00802B8E" w:rsidP="00CD3491">
      <w:pPr>
        <w:pStyle w:val="Vers"/>
      </w:pPr>
      <w:r>
        <w:t>i stall og krybbe, uten prakt!</w:t>
      </w:r>
    </w:p>
    <w:p w:rsidR="00802B8E" w:rsidRDefault="00802B8E" w:rsidP="00CD3491">
      <w:pPr>
        <w:pStyle w:val="Vers"/>
      </w:pPr>
      <w:r>
        <w:t>9</w:t>
      </w:r>
    </w:p>
    <w:p w:rsidR="00802B8E" w:rsidRDefault="00802B8E" w:rsidP="00CD3491">
      <w:pPr>
        <w:pStyle w:val="Vers"/>
      </w:pPr>
      <w:r>
        <w:t>Men slik har det behaget deg</w:t>
      </w:r>
    </w:p>
    <w:p w:rsidR="00802B8E" w:rsidRDefault="0062797F" w:rsidP="00CD3491">
      <w:pPr>
        <w:pStyle w:val="Vers"/>
      </w:pPr>
      <w:r>
        <w:t>D</w:t>
      </w:r>
      <w:r w:rsidR="00802B8E">
        <w:t>en sannhet å forkynne meg,</w:t>
      </w:r>
    </w:p>
    <w:p w:rsidR="00802B8E" w:rsidRDefault="0062797F" w:rsidP="00CD3491">
      <w:pPr>
        <w:pStyle w:val="Vers"/>
      </w:pPr>
      <w:r>
        <w:t>A</w:t>
      </w:r>
      <w:r w:rsidR="00802B8E">
        <w:t>t alt hva verden stoler på,</w:t>
      </w:r>
    </w:p>
    <w:p w:rsidR="00802B8E" w:rsidRDefault="0062797F" w:rsidP="00CD3491">
      <w:pPr>
        <w:pStyle w:val="Vers"/>
      </w:pPr>
      <w:r>
        <w:t>D</w:t>
      </w:r>
      <w:r w:rsidR="00802B8E">
        <w:t xml:space="preserve">et er for deg </w:t>
      </w:r>
      <w:r>
        <w:t xml:space="preserve">lik </w:t>
      </w:r>
      <w:r w:rsidR="00802B8E">
        <w:t>halm og strå.</w:t>
      </w:r>
    </w:p>
    <w:p w:rsidR="003A48CB" w:rsidRDefault="0062797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10</w:t>
      </w:r>
    </w:p>
    <w:p w:rsidR="00802B8E" w:rsidRDefault="00802B8E" w:rsidP="00CD3491">
      <w:pPr>
        <w:pStyle w:val="Vers"/>
      </w:pPr>
      <w:r>
        <w:t>Å hjertens kjære Jesu</w:t>
      </w:r>
      <w:r w:rsidR="0062797F">
        <w:t>s</w:t>
      </w:r>
      <w:r>
        <w:t xml:space="preserve"> Krist,</w:t>
      </w:r>
    </w:p>
    <w:p w:rsidR="00802B8E" w:rsidRDefault="0062797F" w:rsidP="00CD3491">
      <w:pPr>
        <w:pStyle w:val="Vers"/>
      </w:pPr>
      <w:r>
        <w:t>G</w:t>
      </w:r>
      <w:r w:rsidR="00802B8E">
        <w:t>jør deg en vugge i mitt bryst!</w:t>
      </w:r>
    </w:p>
    <w:p w:rsidR="00802B8E" w:rsidRDefault="00802B8E" w:rsidP="00CD3491">
      <w:pPr>
        <w:pStyle w:val="Vers"/>
      </w:pPr>
      <w:r>
        <w:t>Kom, hvil deg i mitt hjertes skrin,</w:t>
      </w:r>
    </w:p>
    <w:p w:rsidR="00802B8E" w:rsidRDefault="0062797F" w:rsidP="00CD3491">
      <w:pPr>
        <w:pStyle w:val="Vers"/>
      </w:pPr>
      <w:r>
        <w:t>O</w:t>
      </w:r>
      <w:r w:rsidR="00802B8E">
        <w:t>g gi meg del i nåden din!</w:t>
      </w:r>
    </w:p>
    <w:p w:rsidR="00802B8E" w:rsidRDefault="00802B8E" w:rsidP="00CD3491">
      <w:pPr>
        <w:pStyle w:val="Vers"/>
      </w:pPr>
      <w:r>
        <w:t>11</w:t>
      </w:r>
    </w:p>
    <w:p w:rsidR="00802B8E" w:rsidRDefault="00802B8E" w:rsidP="00CD3491">
      <w:pPr>
        <w:pStyle w:val="Vers"/>
      </w:pPr>
      <w:r>
        <w:t>Vær lovet, Gud, som gaven god,</w:t>
      </w:r>
    </w:p>
    <w:p w:rsidR="00802B8E" w:rsidRDefault="00275B75" w:rsidP="00CD3491">
      <w:pPr>
        <w:pStyle w:val="Vers"/>
      </w:pPr>
      <w:r>
        <w:t>D</w:t>
      </w:r>
      <w:r w:rsidR="00802B8E">
        <w:t>in egen Sønn, oss sen</w:t>
      </w:r>
      <w:r w:rsidR="0062797F">
        <w:t>d</w:t>
      </w:r>
      <w:r w:rsidR="00802B8E">
        <w:t>e lot!</w:t>
      </w:r>
    </w:p>
    <w:p w:rsidR="00802B8E" w:rsidRDefault="00802B8E" w:rsidP="00CD3491">
      <w:pPr>
        <w:pStyle w:val="Vers"/>
      </w:pPr>
      <w:r>
        <w:t>Hør, gleden gjennom himlen går,</w:t>
      </w:r>
    </w:p>
    <w:p w:rsidR="00802B8E" w:rsidRDefault="00802B8E" w:rsidP="00CD3491">
      <w:pPr>
        <w:pStyle w:val="Vers"/>
      </w:pPr>
      <w:r>
        <w:t>Guds engler hilser oss: Godt år!</w:t>
      </w:r>
    </w:p>
    <w:p w:rsidR="00CD60AA" w:rsidRDefault="00802B8E" w:rsidP="0072442C">
      <w:pPr>
        <w:pStyle w:val="merknad"/>
      </w:pPr>
      <w:r>
        <w:t>Luther.  Landstad</w:t>
      </w:r>
      <w:r w:rsidR="00A13C3A">
        <w:t>.</w:t>
      </w:r>
      <w:r>
        <w:t xml:space="preserve">  N 36</w:t>
      </w:r>
      <w:r w:rsidR="00A13C3A">
        <w:t xml:space="preserve">. </w:t>
      </w:r>
      <w:r>
        <w:t xml:space="preserve"> K 50</w:t>
      </w:r>
      <w:r w:rsidR="00A13C3A">
        <w:t>.  T:</w:t>
      </w:r>
      <w:r w:rsidR="00CD60AA">
        <w:t>Fra himlen høyt jeg kommer her</w:t>
      </w:r>
    </w:p>
    <w:p w:rsidR="00EF62F5" w:rsidRPr="00437B90" w:rsidRDefault="00EF62F5" w:rsidP="002C0C6D">
      <w:pPr>
        <w:pStyle w:val="Stil1"/>
        <w:rPr>
          <w:lang w:val="nb-NO"/>
        </w:rPr>
      </w:pPr>
    </w:p>
    <w:p w:rsidR="00EF62F5" w:rsidRDefault="00EF62F5" w:rsidP="00CD3491">
      <w:pPr>
        <w:pStyle w:val="Vers"/>
      </w:pPr>
      <w:r>
        <w:t xml:space="preserve">Nå er frelsens dag opprunnet </w:t>
      </w:r>
    </w:p>
    <w:p w:rsidR="00EF62F5" w:rsidRDefault="00EF62F5" w:rsidP="00CD3491">
      <w:pPr>
        <w:pStyle w:val="Vers"/>
      </w:pPr>
      <w:r>
        <w:t>For den syndefulle jord.</w:t>
      </w:r>
    </w:p>
    <w:p w:rsidR="00EF62F5" w:rsidRDefault="00EF62F5" w:rsidP="00CD3491">
      <w:pPr>
        <w:pStyle w:val="Vers"/>
      </w:pPr>
      <w:r>
        <w:t xml:space="preserve">Fedrene så sårt har stundet, </w:t>
      </w:r>
    </w:p>
    <w:p w:rsidR="00EF62F5" w:rsidRDefault="00EF62F5" w:rsidP="00CD3491">
      <w:pPr>
        <w:pStyle w:val="Vers"/>
      </w:pPr>
      <w:r>
        <w:t>Grunnet på Guds løftesord.</w:t>
      </w:r>
    </w:p>
    <w:p w:rsidR="00EF62F5" w:rsidRDefault="00EF62F5" w:rsidP="00CD3491">
      <w:pPr>
        <w:pStyle w:val="Vers"/>
      </w:pPr>
      <w:r>
        <w:t xml:space="preserve">Tusener av år gikk hen, </w:t>
      </w:r>
    </w:p>
    <w:p w:rsidR="00EF62F5" w:rsidRDefault="00EF62F5" w:rsidP="00CD3491">
      <w:pPr>
        <w:pStyle w:val="Vers"/>
      </w:pPr>
      <w:r>
        <w:t>Ventende velsignelsen.</w:t>
      </w:r>
    </w:p>
    <w:p w:rsidR="00EF62F5" w:rsidRDefault="00EF62F5" w:rsidP="00CD3491">
      <w:pPr>
        <w:pStyle w:val="Vers"/>
      </w:pPr>
      <w:r>
        <w:t>Akk, hva måtte verden skylde</w:t>
      </w:r>
    </w:p>
    <w:p w:rsidR="00B566E0" w:rsidRDefault="00EF62F5" w:rsidP="00B566E0">
      <w:pPr>
        <w:pStyle w:val="Vers"/>
      </w:pPr>
      <w:r>
        <w:t>Da han kom i tidens fylde.</w:t>
      </w:r>
    </w:p>
    <w:p w:rsidR="00527102" w:rsidRDefault="00527102" w:rsidP="00B566E0">
      <w:pPr>
        <w:pStyle w:val="Vers"/>
      </w:pPr>
      <w:r>
        <w:t>2</w:t>
      </w:r>
    </w:p>
    <w:p w:rsidR="00EF62F5" w:rsidRDefault="00EF62F5" w:rsidP="00CD3491">
      <w:pPr>
        <w:pStyle w:val="Vers"/>
      </w:pPr>
      <w:r>
        <w:t xml:space="preserve">Vær velkommen, Jesus, broder, </w:t>
      </w:r>
    </w:p>
    <w:p w:rsidR="00EF62F5" w:rsidRDefault="00EF62F5" w:rsidP="00CD3491">
      <w:pPr>
        <w:pStyle w:val="Vers"/>
      </w:pPr>
      <w:r>
        <w:t xml:space="preserve">Davids sønn og kvinnens sæd.*  </w:t>
      </w:r>
    </w:p>
    <w:p w:rsidR="00EF62F5" w:rsidRDefault="00EF62F5" w:rsidP="00CD3491">
      <w:pPr>
        <w:pStyle w:val="Vers"/>
      </w:pPr>
      <w:r>
        <w:t xml:space="preserve">Nådens gaver, livets goder </w:t>
      </w:r>
    </w:p>
    <w:p w:rsidR="00EF62F5" w:rsidRDefault="00EF62F5" w:rsidP="00CD3491">
      <w:pPr>
        <w:pStyle w:val="Vers"/>
      </w:pPr>
      <w:r>
        <w:t xml:space="preserve">Bringer du fra him’len med. </w:t>
      </w:r>
    </w:p>
    <w:p w:rsidR="00EF62F5" w:rsidRDefault="00EF62F5" w:rsidP="00CD3491">
      <w:pPr>
        <w:pStyle w:val="Vers"/>
      </w:pPr>
      <w:r>
        <w:t xml:space="preserve">Vær velkommen, du Guds Sønn, </w:t>
      </w:r>
    </w:p>
    <w:p w:rsidR="00EF62F5" w:rsidRDefault="00EF62F5" w:rsidP="00CD3491">
      <w:pPr>
        <w:pStyle w:val="Vers"/>
      </w:pPr>
      <w:r>
        <w:t xml:space="preserve">Morgenstjerne lys og skjønn, </w:t>
      </w:r>
    </w:p>
    <w:p w:rsidR="00EF62F5" w:rsidRDefault="00EF62F5" w:rsidP="00CD3491">
      <w:pPr>
        <w:pStyle w:val="Vers"/>
      </w:pPr>
      <w:r>
        <w:t xml:space="preserve">Som hos oss vil bo og bygge, </w:t>
      </w:r>
    </w:p>
    <w:p w:rsidR="00EF62F5" w:rsidRDefault="00EF62F5" w:rsidP="00CD3491">
      <w:pPr>
        <w:pStyle w:val="Vers"/>
      </w:pPr>
      <w:r>
        <w:t xml:space="preserve">Vi som satt i dødens skygge. </w:t>
      </w:r>
    </w:p>
    <w:p w:rsidR="00EF62F5" w:rsidRDefault="00EF62F5" w:rsidP="0072442C">
      <w:pPr>
        <w:pStyle w:val="merknad"/>
      </w:pPr>
      <w:r>
        <w:t>* 1 Mos 3,15</w:t>
      </w:r>
    </w:p>
    <w:p w:rsidR="00EF62F5" w:rsidRDefault="00EF62F5" w:rsidP="00CD3491">
      <w:pPr>
        <w:pStyle w:val="Vers"/>
      </w:pPr>
      <w:r>
        <w:t>3</w:t>
      </w:r>
    </w:p>
    <w:p w:rsidR="00EF62F5" w:rsidRDefault="00EF62F5" w:rsidP="00CD3491">
      <w:pPr>
        <w:pStyle w:val="Vers"/>
      </w:pPr>
      <w:r>
        <w:t xml:space="preserve">Kom, min sjel, lukk opp ditt øye, </w:t>
      </w:r>
    </w:p>
    <w:p w:rsidR="00EF62F5" w:rsidRDefault="00EF62F5" w:rsidP="00CD3491">
      <w:pPr>
        <w:pStyle w:val="Vers"/>
      </w:pPr>
      <w:r>
        <w:t xml:space="preserve">Se hvor nåderik han er.  </w:t>
      </w:r>
    </w:p>
    <w:p w:rsidR="00EF62F5" w:rsidRDefault="00EF62F5" w:rsidP="00CD3491">
      <w:pPr>
        <w:pStyle w:val="Vers"/>
      </w:pPr>
      <w:r>
        <w:t xml:space="preserve">Bøy deg ned, betrakt ham nøye, </w:t>
      </w:r>
    </w:p>
    <w:p w:rsidR="00EF62F5" w:rsidRDefault="00EF62F5" w:rsidP="00CD3491">
      <w:pPr>
        <w:pStyle w:val="Vers"/>
      </w:pPr>
      <w:r>
        <w:t xml:space="preserve">At du rett kan få ham kjær.  </w:t>
      </w:r>
    </w:p>
    <w:p w:rsidR="0072442C" w:rsidRDefault="0072442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EF62F5" w:rsidRDefault="00EF62F5" w:rsidP="00CD3491">
      <w:pPr>
        <w:pStyle w:val="Vers"/>
      </w:pPr>
      <w:r>
        <w:lastRenderedPageBreak/>
        <w:t xml:space="preserve">Salighetens Gud er her, </w:t>
      </w:r>
    </w:p>
    <w:p w:rsidR="00EF62F5" w:rsidRDefault="00EF62F5" w:rsidP="00CD3491">
      <w:pPr>
        <w:pStyle w:val="Vers"/>
      </w:pPr>
      <w:r>
        <w:t>Kjø</w:t>
      </w:r>
      <w:r w:rsidR="0062797F">
        <w:t>tt</w:t>
      </w:r>
      <w:r>
        <w:t xml:space="preserve"> og blod med oss han bær, </w:t>
      </w:r>
    </w:p>
    <w:p w:rsidR="00EF62F5" w:rsidRDefault="00EF62F5" w:rsidP="00CD3491">
      <w:pPr>
        <w:pStyle w:val="Vers"/>
      </w:pPr>
      <w:r>
        <w:t xml:space="preserve">Vil med oss sin himmel dele – </w:t>
      </w:r>
    </w:p>
    <w:p w:rsidR="00EF62F5" w:rsidRDefault="00EF62F5" w:rsidP="00CD3491">
      <w:pPr>
        <w:pStyle w:val="Vers"/>
      </w:pPr>
      <w:r>
        <w:t>Pris Guds nåde, alle sjele.</w:t>
      </w:r>
    </w:p>
    <w:p w:rsidR="00EF62F5" w:rsidRDefault="00EF62F5" w:rsidP="0072442C">
      <w:pPr>
        <w:pStyle w:val="merknad"/>
      </w:pPr>
      <w:r>
        <w:t>Dansk 1739.  Landstad 1856.  T: Som den gylne sol frembryter.</w:t>
      </w:r>
    </w:p>
    <w:p w:rsidR="00EF62F5" w:rsidRDefault="00EF62F5" w:rsidP="002C0C6D">
      <w:pPr>
        <w:pStyle w:val="Stil1"/>
      </w:pPr>
    </w:p>
    <w:p w:rsidR="00EF62F5" w:rsidRDefault="00EF62F5" w:rsidP="00CD3491">
      <w:pPr>
        <w:pStyle w:val="Vers"/>
      </w:pPr>
      <w:r>
        <w:t xml:space="preserve">Her kommer dine svake små </w:t>
      </w:r>
    </w:p>
    <w:p w:rsidR="00EF62F5" w:rsidRDefault="00EF62F5" w:rsidP="00CD3491">
      <w:pPr>
        <w:pStyle w:val="Vers"/>
      </w:pPr>
      <w:r>
        <w:t xml:space="preserve">O Jesus, i din stall å gå.  </w:t>
      </w:r>
    </w:p>
    <w:p w:rsidR="00EF62F5" w:rsidRDefault="00EF62F5" w:rsidP="00CD3491">
      <w:pPr>
        <w:pStyle w:val="Vers"/>
      </w:pPr>
      <w:r>
        <w:t xml:space="preserve">Opplys enhver i sjel og sinn  </w:t>
      </w:r>
    </w:p>
    <w:p w:rsidR="00EF62F5" w:rsidRDefault="00EF62F5" w:rsidP="00CD3491">
      <w:pPr>
        <w:pStyle w:val="Vers"/>
      </w:pPr>
      <w:r>
        <w:t>Å finne veien til deg inn.</w:t>
      </w:r>
    </w:p>
    <w:p w:rsidR="00EF62F5" w:rsidRDefault="00EF62F5" w:rsidP="00CD3491">
      <w:pPr>
        <w:pStyle w:val="Vers"/>
      </w:pPr>
      <w:r>
        <w:t>2</w:t>
      </w:r>
    </w:p>
    <w:p w:rsidR="00EF62F5" w:rsidRDefault="00EF62F5" w:rsidP="00CD3491">
      <w:pPr>
        <w:pStyle w:val="Vers"/>
      </w:pPr>
      <w:r>
        <w:t xml:space="preserve">Vi løper deg med sang imot </w:t>
      </w:r>
    </w:p>
    <w:p w:rsidR="00EF62F5" w:rsidRDefault="00EF62F5" w:rsidP="00CD3491">
      <w:pPr>
        <w:pStyle w:val="Vers"/>
      </w:pPr>
      <w:r>
        <w:t xml:space="preserve">Og kysser støvet for din fot.  </w:t>
      </w:r>
    </w:p>
    <w:p w:rsidR="00EF62F5" w:rsidRDefault="00EF62F5" w:rsidP="00CD3491">
      <w:pPr>
        <w:pStyle w:val="Vers"/>
      </w:pPr>
      <w:r>
        <w:t xml:space="preserve">O salig stund, o søte natt, </w:t>
      </w:r>
    </w:p>
    <w:p w:rsidR="00BA3FA3" w:rsidRDefault="00EF62F5" w:rsidP="00CD3491">
      <w:pPr>
        <w:pStyle w:val="Vers"/>
      </w:pPr>
      <w:r>
        <w:t>Da du ble født, vår sjeleskatt.</w:t>
      </w:r>
    </w:p>
    <w:p w:rsidR="00FB1CB0" w:rsidRDefault="0072442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3</w:t>
      </w:r>
    </w:p>
    <w:p w:rsidR="00EF62F5" w:rsidRDefault="00EF62F5" w:rsidP="00CD3491">
      <w:pPr>
        <w:pStyle w:val="Vers"/>
      </w:pPr>
      <w:r>
        <w:t xml:space="preserve">Velkommen fra din himmelsal </w:t>
      </w:r>
    </w:p>
    <w:p w:rsidR="00EF62F5" w:rsidRDefault="00EF62F5" w:rsidP="00CD3491">
      <w:pPr>
        <w:pStyle w:val="Vers"/>
      </w:pPr>
      <w:r>
        <w:t xml:space="preserve">Til denne verdens tåredal, </w:t>
      </w:r>
    </w:p>
    <w:p w:rsidR="00EF62F5" w:rsidRDefault="00EF62F5" w:rsidP="00CD3491">
      <w:pPr>
        <w:pStyle w:val="Vers"/>
      </w:pPr>
      <w:r>
        <w:t xml:space="preserve">Hvor man deg intet annet bød </w:t>
      </w:r>
    </w:p>
    <w:p w:rsidR="00EF62F5" w:rsidRDefault="00EF62F5" w:rsidP="00CD3491">
      <w:pPr>
        <w:pStyle w:val="Vers"/>
      </w:pPr>
      <w:r>
        <w:t>Enn stall og krybbe, kors og død.</w:t>
      </w:r>
    </w:p>
    <w:p w:rsidR="00B65D92" w:rsidRDefault="007E2E42" w:rsidP="00CD3491">
      <w:pPr>
        <w:pStyle w:val="Vers"/>
      </w:pPr>
      <w:r>
        <w:t>4</w:t>
      </w:r>
    </w:p>
    <w:p w:rsidR="00EF62F5" w:rsidRDefault="00EF62F5" w:rsidP="00CD3491">
      <w:pPr>
        <w:pStyle w:val="Vers"/>
      </w:pPr>
      <w:r>
        <w:t xml:space="preserve">All verden stod i </w:t>
      </w:r>
      <w:r w:rsidR="0019426B">
        <w:t xml:space="preserve"> satan</w:t>
      </w:r>
      <w:r>
        <w:t xml:space="preserve">s pakt, </w:t>
      </w:r>
    </w:p>
    <w:p w:rsidR="00EF62F5" w:rsidRDefault="00EF62F5" w:rsidP="00CD3491">
      <w:pPr>
        <w:pStyle w:val="Vers"/>
      </w:pPr>
      <w:r>
        <w:t xml:space="preserve">Da brøt vår Jesus frem med makt </w:t>
      </w:r>
    </w:p>
    <w:p w:rsidR="00EF62F5" w:rsidRDefault="00EF62F5" w:rsidP="00CD3491">
      <w:pPr>
        <w:pStyle w:val="Vers"/>
      </w:pPr>
      <w:r>
        <w:t xml:space="preserve">Og rev oss ut med blodig hånd </w:t>
      </w:r>
    </w:p>
    <w:p w:rsidR="00EF62F5" w:rsidRDefault="00EF62F5" w:rsidP="00CD3491">
      <w:pPr>
        <w:pStyle w:val="Vers"/>
      </w:pPr>
      <w:r>
        <w:t>Av alle våre fienders bånd.</w:t>
      </w:r>
    </w:p>
    <w:p w:rsidR="00EF62F5" w:rsidRDefault="00EF62F5" w:rsidP="00CD3491">
      <w:pPr>
        <w:pStyle w:val="Vers"/>
      </w:pPr>
      <w:r>
        <w:t>5</w:t>
      </w:r>
    </w:p>
    <w:p w:rsidR="00EF62F5" w:rsidRDefault="00EF62F5" w:rsidP="00CD3491">
      <w:pPr>
        <w:pStyle w:val="Vers"/>
      </w:pPr>
      <w:r>
        <w:t xml:space="preserve">Men, Jesus, akk hvor går det til, </w:t>
      </w:r>
    </w:p>
    <w:p w:rsidR="00EF62F5" w:rsidRDefault="00EF62F5" w:rsidP="00CD3491">
      <w:pPr>
        <w:pStyle w:val="Vers"/>
      </w:pPr>
      <w:r>
        <w:t xml:space="preserve">At dog så få betenke vil </w:t>
      </w:r>
    </w:p>
    <w:p w:rsidR="00EF62F5" w:rsidRDefault="00EF62F5" w:rsidP="00CD3491">
      <w:pPr>
        <w:pStyle w:val="Vers"/>
      </w:pPr>
      <w:r>
        <w:t xml:space="preserve">Den store, store kjærlighet </w:t>
      </w:r>
    </w:p>
    <w:p w:rsidR="00EF62F5" w:rsidRDefault="00EF62F5" w:rsidP="00CD3491">
      <w:pPr>
        <w:pStyle w:val="Vers"/>
      </w:pPr>
      <w:r>
        <w:t xml:space="preserve">Som dro deg til vår jammer ned.  </w:t>
      </w:r>
    </w:p>
    <w:p w:rsidR="0062797F" w:rsidRDefault="00FB1CB0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6</w:t>
      </w:r>
    </w:p>
    <w:p w:rsidR="00EF62F5" w:rsidRDefault="00EF62F5" w:rsidP="00CD3491">
      <w:pPr>
        <w:pStyle w:val="Vers"/>
      </w:pPr>
      <w:r>
        <w:t xml:space="preserve">Så dra oss ganske til deg hen, </w:t>
      </w:r>
    </w:p>
    <w:p w:rsidR="00EF62F5" w:rsidRDefault="00EF62F5" w:rsidP="00CD3491">
      <w:pPr>
        <w:pStyle w:val="Vers"/>
      </w:pPr>
      <w:r>
        <w:t xml:space="preserve">Du gode, sanne sjelevenn, </w:t>
      </w:r>
    </w:p>
    <w:p w:rsidR="00EF62F5" w:rsidRDefault="00EF62F5" w:rsidP="00CD3491">
      <w:pPr>
        <w:pStyle w:val="Vers"/>
      </w:pPr>
      <w:r>
        <w:t xml:space="preserve">Så vi i troen favner deg </w:t>
      </w:r>
    </w:p>
    <w:p w:rsidR="00EF62F5" w:rsidRDefault="00EF62F5" w:rsidP="00CD3491">
      <w:pPr>
        <w:pStyle w:val="Vers"/>
      </w:pPr>
      <w:r>
        <w:t xml:space="preserve">Og følger på din himmelvei. </w:t>
      </w:r>
    </w:p>
    <w:p w:rsidR="00EF62F5" w:rsidRPr="00B5386E" w:rsidRDefault="00EF62F5" w:rsidP="00CD3491">
      <w:pPr>
        <w:pStyle w:val="Vers"/>
        <w:rPr>
          <w:lang w:val="nn-NO"/>
        </w:rPr>
      </w:pPr>
      <w:r w:rsidRPr="00B5386E">
        <w:rPr>
          <w:lang w:val="nn-NO"/>
        </w:rPr>
        <w:t>7</w:t>
      </w:r>
    </w:p>
    <w:p w:rsidR="00EF62F5" w:rsidRPr="00B5386E" w:rsidRDefault="00EF62F5" w:rsidP="00CD3491">
      <w:pPr>
        <w:pStyle w:val="Vers"/>
        <w:rPr>
          <w:lang w:val="nn-NO"/>
        </w:rPr>
      </w:pPr>
      <w:r w:rsidRPr="00B5386E">
        <w:rPr>
          <w:lang w:val="nn-NO"/>
        </w:rPr>
        <w:t xml:space="preserve">La verden ei med all sin makt </w:t>
      </w:r>
    </w:p>
    <w:p w:rsidR="00EF62F5" w:rsidRDefault="00EF62F5" w:rsidP="00CD3491">
      <w:pPr>
        <w:pStyle w:val="Vers"/>
      </w:pPr>
      <w:r>
        <w:t xml:space="preserve">Oss rive ut av dåpens pakt, </w:t>
      </w:r>
    </w:p>
    <w:p w:rsidR="00EF62F5" w:rsidRDefault="00EF62F5" w:rsidP="00CD3491">
      <w:pPr>
        <w:pStyle w:val="Vers"/>
      </w:pPr>
      <w:r>
        <w:t xml:space="preserve">Men gi at all vår lengsel må </w:t>
      </w:r>
    </w:p>
    <w:p w:rsidR="00EF62F5" w:rsidRDefault="00EF62F5" w:rsidP="00CD3491">
      <w:pPr>
        <w:pStyle w:val="Vers"/>
      </w:pPr>
      <w:r>
        <w:t>Til deg, til deg alene stå.</w:t>
      </w:r>
    </w:p>
    <w:p w:rsidR="00EF62F5" w:rsidRDefault="00EF62F5" w:rsidP="00CD3491">
      <w:pPr>
        <w:pStyle w:val="Vers"/>
      </w:pPr>
      <w:r>
        <w:t>8</w:t>
      </w:r>
    </w:p>
    <w:p w:rsidR="00EF62F5" w:rsidRDefault="00EF62F5" w:rsidP="00CD3491">
      <w:pPr>
        <w:pStyle w:val="Vers"/>
      </w:pPr>
      <w:r>
        <w:t xml:space="preserve">Så skal det skje at vi engang </w:t>
      </w:r>
    </w:p>
    <w:p w:rsidR="00EF62F5" w:rsidRDefault="00EF62F5" w:rsidP="00CD3491">
      <w:pPr>
        <w:pStyle w:val="Vers"/>
      </w:pPr>
      <w:r>
        <w:t xml:space="preserve">Blant alle helg’ners frydeklang </w:t>
      </w:r>
    </w:p>
    <w:p w:rsidR="00EF62F5" w:rsidRDefault="00EF62F5" w:rsidP="00CD3491">
      <w:pPr>
        <w:pStyle w:val="Vers"/>
      </w:pPr>
      <w:r>
        <w:t xml:space="preserve">I him’lens søte paradis </w:t>
      </w:r>
    </w:p>
    <w:p w:rsidR="00EF62F5" w:rsidRDefault="00EF62F5" w:rsidP="00CD3491">
      <w:pPr>
        <w:pStyle w:val="Vers"/>
      </w:pPr>
      <w:r>
        <w:t>Skal prise deg på englevis.</w:t>
      </w:r>
    </w:p>
    <w:p w:rsidR="007E2E42" w:rsidRDefault="000771A2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lastRenderedPageBreak/>
        <w:t>9</w:t>
      </w:r>
      <w:r w:rsidR="0062797F">
        <w:rPr>
          <w:rFonts w:ascii="Tahoma" w:hAnsi="Tahoma"/>
          <w:color w:val="000000" w:themeColor="text1"/>
        </w:rPr>
        <w:t xml:space="preserve"> </w:t>
      </w:r>
      <w:r w:rsidR="0062797F" w:rsidRPr="006A3D80">
        <w:rPr>
          <w:rFonts w:ascii="Tahoma" w:hAnsi="Tahoma"/>
          <w:i/>
          <w:color w:val="000000" w:themeColor="text1"/>
          <w:sz w:val="20"/>
        </w:rPr>
        <w:t>(vi reiser oss)</w:t>
      </w:r>
    </w:p>
    <w:p w:rsidR="00EF62F5" w:rsidRDefault="00EF62F5" w:rsidP="00CD3491">
      <w:pPr>
        <w:pStyle w:val="Vers"/>
      </w:pPr>
      <w:r>
        <w:t xml:space="preserve">Her står vi nå i flokk og rad </w:t>
      </w:r>
    </w:p>
    <w:p w:rsidR="00EF62F5" w:rsidRDefault="00EF62F5" w:rsidP="00CD3491">
      <w:pPr>
        <w:pStyle w:val="Vers"/>
      </w:pPr>
      <w:r>
        <w:t xml:space="preserve">Om deg vårt skjønne hjerteblad,* </w:t>
      </w:r>
    </w:p>
    <w:p w:rsidR="00EF62F5" w:rsidRDefault="00EF62F5" w:rsidP="00CD3491">
      <w:pPr>
        <w:pStyle w:val="Vers"/>
      </w:pPr>
      <w:r>
        <w:t xml:space="preserve">Akk, hjelp at vi og alle må </w:t>
      </w:r>
    </w:p>
    <w:p w:rsidR="00EF62F5" w:rsidRDefault="00EF62F5" w:rsidP="00CD3491">
      <w:pPr>
        <w:pStyle w:val="Vers"/>
      </w:pPr>
      <w:r>
        <w:t>I him’len for din trone stå.</w:t>
      </w:r>
    </w:p>
    <w:p w:rsidR="00EF62F5" w:rsidRDefault="00EF62F5" w:rsidP="0072442C">
      <w:pPr>
        <w:pStyle w:val="merknad"/>
      </w:pPr>
      <w:r>
        <w:t xml:space="preserve">* 1 Mos 8:11.  </w:t>
      </w:r>
    </w:p>
    <w:p w:rsidR="00EF62F5" w:rsidRDefault="00EF62F5" w:rsidP="0072442C">
      <w:pPr>
        <w:pStyle w:val="merknad"/>
      </w:pPr>
      <w:r>
        <w:t xml:space="preserve">HABrorson 1732.  K 260.  </w:t>
      </w:r>
    </w:p>
    <w:p w:rsidR="00EF62F5" w:rsidRDefault="00EF62F5" w:rsidP="002C0C6D">
      <w:pPr>
        <w:pStyle w:val="Stil1"/>
      </w:pPr>
    </w:p>
    <w:p w:rsidR="00EF62F5" w:rsidRDefault="00EF62F5" w:rsidP="0072442C">
      <w:pPr>
        <w:pStyle w:val="merknad"/>
      </w:pPr>
      <w:r>
        <w:t xml:space="preserve">F = Forsanger.  A = Alle.  </w:t>
      </w:r>
    </w:p>
    <w:p w:rsidR="00EF62F5" w:rsidRDefault="00EF62F5" w:rsidP="0072442C">
      <w:pPr>
        <w:pStyle w:val="merknad"/>
      </w:pPr>
      <w:r>
        <w:t>I og II = Gruppeinndeling.</w:t>
      </w:r>
    </w:p>
    <w:p w:rsidR="00EF62F5" w:rsidRPr="00CB005A" w:rsidRDefault="00EF62F5" w:rsidP="00CD3491">
      <w:pPr>
        <w:pStyle w:val="Vers"/>
      </w:pPr>
      <w:r w:rsidRPr="00CB005A">
        <w:t>F</w:t>
      </w:r>
      <w:r w:rsidR="00BE0BEB">
        <w:t xml:space="preserve"> (1)</w:t>
      </w:r>
    </w:p>
    <w:p w:rsidR="00EF62F5" w:rsidRDefault="00EF62F5" w:rsidP="00CD3491">
      <w:pPr>
        <w:pStyle w:val="Vers"/>
      </w:pPr>
      <w:r>
        <w:t>Israels hyrde, Jakobs Gud</w:t>
      </w:r>
    </w:p>
    <w:p w:rsidR="00EF62F5" w:rsidRDefault="00EF62F5" w:rsidP="00CD3491">
      <w:pPr>
        <w:pStyle w:val="Vers"/>
      </w:pPr>
      <w:r>
        <w:t>Vis deg frem i ærens skrud,</w:t>
      </w:r>
    </w:p>
    <w:p w:rsidR="00EF62F5" w:rsidRDefault="00EF62F5" w:rsidP="00CD3491">
      <w:pPr>
        <w:pStyle w:val="Vers"/>
      </w:pPr>
      <w:r>
        <w:t>Slik du er for kerubim,</w:t>
      </w:r>
    </w:p>
    <w:p w:rsidR="00EF62F5" w:rsidRDefault="00EF62F5" w:rsidP="00CD3491">
      <w:pPr>
        <w:pStyle w:val="Vers"/>
      </w:pPr>
      <w:r>
        <w:t>Veldig vær for Efraim.</w:t>
      </w:r>
    </w:p>
    <w:p w:rsidR="00EF62F5" w:rsidRPr="00C06241" w:rsidRDefault="00EF62F5" w:rsidP="00CD3491">
      <w:pPr>
        <w:pStyle w:val="Vers"/>
        <w:rPr>
          <w:i/>
        </w:rPr>
      </w:pPr>
      <w:r w:rsidRPr="00C06241">
        <w:rPr>
          <w:i/>
        </w:rPr>
        <w:t>Alle</w:t>
      </w:r>
      <w:r w:rsidR="00BE0BEB">
        <w:rPr>
          <w:i/>
        </w:rPr>
        <w:t xml:space="preserve"> (2)</w:t>
      </w:r>
    </w:p>
    <w:p w:rsidR="00EF62F5" w:rsidRDefault="00EF62F5" w:rsidP="00CD3491">
      <w:pPr>
        <w:pStyle w:val="Vers"/>
      </w:pPr>
      <w:r>
        <w:t>Vis ditt åsyn, jomfrusønn,</w:t>
      </w:r>
    </w:p>
    <w:p w:rsidR="00EF62F5" w:rsidRDefault="00EF62F5" w:rsidP="00CD3491">
      <w:pPr>
        <w:pStyle w:val="Vers"/>
      </w:pPr>
      <w:r>
        <w:t>Du Guds svar på fedres bønn.</w:t>
      </w:r>
    </w:p>
    <w:p w:rsidR="00EF62F5" w:rsidRDefault="00EF62F5" w:rsidP="00CD3491">
      <w:pPr>
        <w:pStyle w:val="Vers"/>
      </w:pPr>
      <w:r>
        <w:t>Hele verden undres må</w:t>
      </w:r>
    </w:p>
    <w:p w:rsidR="00C06241" w:rsidRDefault="00EF62F5" w:rsidP="00CD3491">
      <w:pPr>
        <w:pStyle w:val="Vers"/>
      </w:pPr>
      <w:r>
        <w:t xml:space="preserve">Gud sitt komme skikket så.   </w:t>
      </w:r>
    </w:p>
    <w:p w:rsidR="00EF62F5" w:rsidRDefault="00EF62F5" w:rsidP="0072442C">
      <w:pPr>
        <w:pStyle w:val="merknad"/>
      </w:pPr>
      <w:r>
        <w:t>(Sal 80:1-3)</w:t>
      </w:r>
    </w:p>
    <w:p w:rsidR="00EF62F5" w:rsidRPr="00CB005A" w:rsidRDefault="00EF62F5" w:rsidP="00CD3491">
      <w:pPr>
        <w:pStyle w:val="Vers"/>
      </w:pPr>
      <w:r w:rsidRPr="00CB005A">
        <w:t>I</w:t>
      </w:r>
      <w:r w:rsidR="00BE0BEB">
        <w:t xml:space="preserve"> (3)</w:t>
      </w:r>
    </w:p>
    <w:p w:rsidR="00EF62F5" w:rsidRDefault="00EF62F5" w:rsidP="00CD3491">
      <w:pPr>
        <w:pStyle w:val="Vers"/>
      </w:pPr>
      <w:r>
        <w:t>Jomfru ren den moder var,</w:t>
      </w:r>
    </w:p>
    <w:p w:rsidR="00EF62F5" w:rsidRDefault="00EF62F5" w:rsidP="00CD3491">
      <w:pPr>
        <w:pStyle w:val="Vers"/>
      </w:pPr>
      <w:r>
        <w:t>Som deg under hjertet bar.</w:t>
      </w:r>
    </w:p>
    <w:p w:rsidR="00EF62F5" w:rsidRDefault="00EF62F5" w:rsidP="00CD3491">
      <w:pPr>
        <w:pStyle w:val="Vers"/>
      </w:pPr>
      <w:r>
        <w:t>Av Den Hellig Ånd i lønn</w:t>
      </w:r>
    </w:p>
    <w:p w:rsidR="00EF62F5" w:rsidRDefault="00EF62F5" w:rsidP="00CD3491">
      <w:pPr>
        <w:pStyle w:val="Vers"/>
      </w:pPr>
      <w:r>
        <w:t>Barnet er Guds evig’ Sønn.</w:t>
      </w:r>
    </w:p>
    <w:p w:rsidR="00EF62F5" w:rsidRPr="00CB005A" w:rsidRDefault="00EF62F5" w:rsidP="00CD3491">
      <w:pPr>
        <w:pStyle w:val="Vers"/>
      </w:pPr>
      <w:r w:rsidRPr="00CB005A">
        <w:t>II</w:t>
      </w:r>
      <w:r w:rsidR="00BE0BEB">
        <w:t xml:space="preserve"> (4)</w:t>
      </w:r>
    </w:p>
    <w:p w:rsidR="00EF62F5" w:rsidRDefault="00EF62F5" w:rsidP="00CD3491">
      <w:pPr>
        <w:pStyle w:val="Vers"/>
      </w:pPr>
      <w:r>
        <w:t>Frem han av sitt herberg’ går,</w:t>
      </w:r>
    </w:p>
    <w:p w:rsidR="00EF62F5" w:rsidRDefault="00EF62F5" w:rsidP="00CD3491">
      <w:pPr>
        <w:pStyle w:val="Vers"/>
      </w:pPr>
      <w:r>
        <w:t>Klar som sol på him’len står,</w:t>
      </w:r>
    </w:p>
    <w:p w:rsidR="00EF62F5" w:rsidRDefault="00EF62F5" w:rsidP="00CD3491">
      <w:pPr>
        <w:pStyle w:val="Vers"/>
      </w:pPr>
      <w:r>
        <w:t xml:space="preserve">Gud og mann er heltens art,  </w:t>
      </w:r>
    </w:p>
    <w:p w:rsidR="0054519A" w:rsidRDefault="00EF62F5" w:rsidP="00CD3491">
      <w:pPr>
        <w:pStyle w:val="Vers"/>
      </w:pPr>
      <w:r>
        <w:t xml:space="preserve">Skynder til sin gjerning snart.  </w:t>
      </w:r>
    </w:p>
    <w:p w:rsidR="00EF62F5" w:rsidRDefault="00EF62F5" w:rsidP="0072442C">
      <w:pPr>
        <w:pStyle w:val="merknad"/>
      </w:pPr>
      <w:r>
        <w:t>(Sal 19:6)</w:t>
      </w:r>
    </w:p>
    <w:p w:rsidR="00EF62F5" w:rsidRPr="00CB005A" w:rsidRDefault="00EF62F5" w:rsidP="00CD3491">
      <w:pPr>
        <w:pStyle w:val="Vers"/>
      </w:pPr>
      <w:r w:rsidRPr="00CB005A">
        <w:t>I</w:t>
      </w:r>
      <w:r w:rsidR="00BE0BEB">
        <w:t xml:space="preserve"> (5)</w:t>
      </w:r>
    </w:p>
    <w:p w:rsidR="00EF62F5" w:rsidRDefault="00EF62F5" w:rsidP="00CD3491">
      <w:pPr>
        <w:pStyle w:val="Vers"/>
      </w:pPr>
      <w:r>
        <w:t>Fra Gud Fader til vår nød</w:t>
      </w:r>
    </w:p>
    <w:p w:rsidR="00EF62F5" w:rsidRDefault="00EF62F5" w:rsidP="00CD3491">
      <w:pPr>
        <w:pStyle w:val="Vers"/>
      </w:pPr>
      <w:r>
        <w:t>Går han ned i skyld og død,</w:t>
      </w:r>
    </w:p>
    <w:p w:rsidR="00EF62F5" w:rsidRDefault="00EF62F5" w:rsidP="00CD3491">
      <w:pPr>
        <w:pStyle w:val="Vers"/>
      </w:pPr>
      <w:r>
        <w:t>Bryter alle helvetbånd,</w:t>
      </w:r>
    </w:p>
    <w:p w:rsidR="00EF62F5" w:rsidRDefault="00EF62F5" w:rsidP="00CD3491">
      <w:pPr>
        <w:pStyle w:val="Vers"/>
      </w:pPr>
      <w:r>
        <w:t>Troner ved Guds høyre hånd.</w:t>
      </w:r>
    </w:p>
    <w:p w:rsidR="00EF62F5" w:rsidRPr="00CB005A" w:rsidRDefault="00EF62F5" w:rsidP="00CD3491">
      <w:pPr>
        <w:pStyle w:val="Vers"/>
      </w:pPr>
      <w:r w:rsidRPr="00CB005A">
        <w:t>II</w:t>
      </w:r>
      <w:r w:rsidR="00BE0BEB">
        <w:t xml:space="preserve"> (6)</w:t>
      </w:r>
    </w:p>
    <w:p w:rsidR="00EF62F5" w:rsidRDefault="00EF62F5" w:rsidP="00CD3491">
      <w:pPr>
        <w:pStyle w:val="Vers"/>
      </w:pPr>
      <w:r>
        <w:t>Jesus Krist, Gud Fader lik,</w:t>
      </w:r>
    </w:p>
    <w:p w:rsidR="00EF62F5" w:rsidRDefault="00EF62F5" w:rsidP="00CD3491">
      <w:pPr>
        <w:pStyle w:val="Vers"/>
      </w:pPr>
      <w:r>
        <w:t>Vær i søsken seierrik,</w:t>
      </w:r>
    </w:p>
    <w:p w:rsidR="00EF62F5" w:rsidRDefault="00EF62F5" w:rsidP="00CD3491">
      <w:pPr>
        <w:pStyle w:val="Vers"/>
      </w:pPr>
      <w:r>
        <w:t>Med din Guddoms velde kom,</w:t>
      </w:r>
    </w:p>
    <w:p w:rsidR="004A2217" w:rsidRDefault="00EF62F5" w:rsidP="00CD3491">
      <w:pPr>
        <w:pStyle w:val="Vers"/>
      </w:pPr>
      <w:r>
        <w:t>Skjult i nød og usseldom.</w:t>
      </w:r>
    </w:p>
    <w:p w:rsidR="00EF62F5" w:rsidRPr="00CB005A" w:rsidRDefault="00EF62F5" w:rsidP="00CD3491">
      <w:pPr>
        <w:pStyle w:val="Vers"/>
      </w:pPr>
      <w:r w:rsidRPr="00CB005A">
        <w:t>I</w:t>
      </w:r>
      <w:r w:rsidR="00BE0BEB">
        <w:t xml:space="preserve"> (7)</w:t>
      </w:r>
    </w:p>
    <w:p w:rsidR="00EF62F5" w:rsidRDefault="00EF62F5" w:rsidP="00CD3491">
      <w:pPr>
        <w:pStyle w:val="Vers"/>
      </w:pPr>
      <w:r>
        <w:t>Krybben skinner himmelklar,</w:t>
      </w:r>
    </w:p>
    <w:p w:rsidR="00EF62F5" w:rsidRDefault="00EF62F5" w:rsidP="00CD3491">
      <w:pPr>
        <w:pStyle w:val="Vers"/>
      </w:pPr>
      <w:r>
        <w:t>Natten lys til verden bar,</w:t>
      </w:r>
    </w:p>
    <w:p w:rsidR="00EF62F5" w:rsidRDefault="00EF62F5" w:rsidP="00CD3491">
      <w:pPr>
        <w:pStyle w:val="Vers"/>
      </w:pPr>
      <w:r>
        <w:t>Lys som aldri slukkes ut,</w:t>
      </w:r>
    </w:p>
    <w:p w:rsidR="00EF62F5" w:rsidRDefault="00EF62F5" w:rsidP="00CD3491">
      <w:pPr>
        <w:pStyle w:val="Vers"/>
      </w:pPr>
      <w:r>
        <w:lastRenderedPageBreak/>
        <w:t>Troens ord, bekjent av Gud.</w:t>
      </w:r>
    </w:p>
    <w:p w:rsidR="00EF62F5" w:rsidRPr="00527102" w:rsidRDefault="00EF62F5" w:rsidP="00CD3491">
      <w:pPr>
        <w:pStyle w:val="Vers"/>
        <w:rPr>
          <w:i/>
        </w:rPr>
      </w:pPr>
      <w:r w:rsidRPr="00527102">
        <w:rPr>
          <w:i/>
        </w:rPr>
        <w:t>Alle</w:t>
      </w:r>
      <w:r w:rsidR="00BE0BEB">
        <w:rPr>
          <w:i/>
        </w:rPr>
        <w:t xml:space="preserve"> (8)</w:t>
      </w:r>
    </w:p>
    <w:p w:rsidR="00EF62F5" w:rsidRPr="00527102" w:rsidRDefault="00AA6BB2" w:rsidP="00CD3491">
      <w:pPr>
        <w:pStyle w:val="Vers"/>
        <w:rPr>
          <w:i/>
        </w:rPr>
      </w:pPr>
      <w:r>
        <w:rPr>
          <w:i/>
        </w:rPr>
        <w:t>Takk og lov Gud Fader blid</w:t>
      </w:r>
    </w:p>
    <w:p w:rsidR="00EF62F5" w:rsidRPr="00527102" w:rsidRDefault="00EF62F5" w:rsidP="00CD3491">
      <w:pPr>
        <w:pStyle w:val="Vers"/>
        <w:rPr>
          <w:i/>
        </w:rPr>
      </w:pPr>
      <w:r w:rsidRPr="00527102">
        <w:rPr>
          <w:i/>
        </w:rPr>
        <w:t>Og Gud Sønn for nådetid,</w:t>
      </w:r>
    </w:p>
    <w:p w:rsidR="00EF62F5" w:rsidRPr="00527102" w:rsidRDefault="00EF62F5" w:rsidP="00CD3491">
      <w:pPr>
        <w:pStyle w:val="Vers"/>
        <w:rPr>
          <w:i/>
        </w:rPr>
      </w:pPr>
      <w:r w:rsidRPr="00527102">
        <w:rPr>
          <w:i/>
        </w:rPr>
        <w:t>Og Den Hellig Ånd dermed,</w:t>
      </w:r>
    </w:p>
    <w:p w:rsidR="00EF62F5" w:rsidRPr="00527102" w:rsidRDefault="00EF62F5" w:rsidP="00CD3491">
      <w:pPr>
        <w:pStyle w:val="Vers"/>
        <w:rPr>
          <w:i/>
        </w:rPr>
      </w:pPr>
      <w:r w:rsidRPr="00527102">
        <w:rPr>
          <w:i/>
        </w:rPr>
        <w:t>Èn sann Gud i evighet.</w:t>
      </w:r>
    </w:p>
    <w:p w:rsidR="00EF62F5" w:rsidRPr="004B6FB5" w:rsidRDefault="00EF62F5" w:rsidP="0072442C">
      <w:pPr>
        <w:pStyle w:val="merknad"/>
        <w:rPr>
          <w:lang w:val="en-US"/>
        </w:rPr>
      </w:pPr>
      <w:r w:rsidRPr="004B6FB5">
        <w:rPr>
          <w:lang w:val="en-US"/>
        </w:rPr>
        <w:t>Ambrosius, d 397.  CHRISTE, R</w:t>
      </w:r>
      <w:r w:rsidRPr="004B6FB5">
        <w:rPr>
          <w:lang w:val="en-US"/>
        </w:rPr>
        <w:t>E</w:t>
      </w:r>
      <w:r w:rsidRPr="004B6FB5">
        <w:rPr>
          <w:lang w:val="en-US"/>
        </w:rPr>
        <w:t xml:space="preserve">DEMPTOR OMNIUM.  MLuther.  MBLandstad.  Willy Abildsnes. </w:t>
      </w:r>
    </w:p>
    <w:p w:rsidR="00EF62F5" w:rsidRPr="004B6FB5" w:rsidRDefault="00EF62F5" w:rsidP="002C0C6D">
      <w:pPr>
        <w:pStyle w:val="Stil1"/>
      </w:pPr>
    </w:p>
    <w:p w:rsidR="00EF62F5" w:rsidRPr="004B6FB5" w:rsidRDefault="00EF62F5" w:rsidP="00CD3491">
      <w:pPr>
        <w:pStyle w:val="Vers"/>
        <w:rPr>
          <w:lang w:val="en-US"/>
        </w:rPr>
      </w:pPr>
      <w:r w:rsidRPr="003A48CB">
        <w:rPr>
          <w:i/>
          <w:lang w:val="en-US"/>
        </w:rPr>
        <w:t>Alle</w:t>
      </w:r>
      <w:r w:rsidRPr="004B6FB5">
        <w:rPr>
          <w:lang w:val="en-US"/>
        </w:rPr>
        <w:t>:</w:t>
      </w:r>
    </w:p>
    <w:p w:rsidR="00EF62F5" w:rsidRDefault="00EF62F5" w:rsidP="00CD3491">
      <w:pPr>
        <w:pStyle w:val="Vers"/>
      </w:pPr>
      <w:r>
        <w:t>Vi Kristus lover hver og en</w:t>
      </w:r>
    </w:p>
    <w:p w:rsidR="00EF62F5" w:rsidRDefault="00EF62F5" w:rsidP="00CD3491">
      <w:pPr>
        <w:pStyle w:val="Vers"/>
      </w:pPr>
      <w:r>
        <w:t>Guds Sønn utav en jomfru ren,</w:t>
      </w:r>
    </w:p>
    <w:p w:rsidR="00EF62F5" w:rsidRDefault="00EF62F5" w:rsidP="00CD3491">
      <w:pPr>
        <w:pStyle w:val="Vers"/>
      </w:pPr>
      <w:r>
        <w:t>Så vidt som him’lens bue går,</w:t>
      </w:r>
    </w:p>
    <w:p w:rsidR="00EF62F5" w:rsidRDefault="00EF62F5" w:rsidP="00CD3491">
      <w:pPr>
        <w:pStyle w:val="Vers"/>
      </w:pPr>
      <w:r>
        <w:t>Fra sol går ned til den oppstår.</w:t>
      </w:r>
    </w:p>
    <w:p w:rsidR="00EF62F5" w:rsidRDefault="00EF62F5" w:rsidP="00CD3491">
      <w:pPr>
        <w:pStyle w:val="Vers"/>
      </w:pPr>
      <w:r>
        <w:t>2 (I)</w:t>
      </w:r>
    </w:p>
    <w:p w:rsidR="004D41A9" w:rsidRDefault="00EF62F5" w:rsidP="00CD3491">
      <w:pPr>
        <w:pStyle w:val="Vers"/>
      </w:pPr>
      <w:r>
        <w:t>Han alt stort og smått har skapt</w:t>
      </w:r>
      <w:r w:rsidR="004D41A9">
        <w:t>;</w:t>
      </w:r>
      <w:r w:rsidR="00C35CC2">
        <w:t xml:space="preserve"> </w:t>
      </w:r>
    </w:p>
    <w:p w:rsidR="004D41A9" w:rsidRDefault="00EF62F5" w:rsidP="00CD3491">
      <w:pPr>
        <w:pStyle w:val="Vers"/>
      </w:pPr>
      <w:r>
        <w:t>Tok på vårt kjød som var fortapt.</w:t>
      </w:r>
      <w:r w:rsidR="00C35CC2">
        <w:t xml:space="preserve"> </w:t>
      </w:r>
    </w:p>
    <w:p w:rsidR="004D41A9" w:rsidRDefault="00EF62F5" w:rsidP="00CD3491">
      <w:pPr>
        <w:pStyle w:val="Vers"/>
      </w:pPr>
      <w:r>
        <w:t>Han kjødet kunne fri ved kjød</w:t>
      </w:r>
      <w:r w:rsidR="00C35CC2">
        <w:t xml:space="preserve"> </w:t>
      </w:r>
    </w:p>
    <w:p w:rsidR="00EF62F5" w:rsidRDefault="00EF62F5" w:rsidP="00CD3491">
      <w:pPr>
        <w:pStyle w:val="Vers"/>
      </w:pPr>
      <w:r>
        <w:t>Og skapning sin fra evig død.</w:t>
      </w:r>
    </w:p>
    <w:p w:rsidR="00EF62F5" w:rsidRDefault="00EF62F5" w:rsidP="00CD3491">
      <w:pPr>
        <w:pStyle w:val="Vers"/>
      </w:pPr>
      <w:r>
        <w:t>3 (II)</w:t>
      </w:r>
    </w:p>
    <w:p w:rsidR="00EF62F5" w:rsidRDefault="00EF62F5" w:rsidP="00CD3491">
      <w:pPr>
        <w:pStyle w:val="Vers"/>
      </w:pPr>
      <w:r>
        <w:t>Av nåde full den jomfru blev</w:t>
      </w:r>
    </w:p>
    <w:p w:rsidR="004D41A9" w:rsidRDefault="00EF62F5" w:rsidP="00CD3491">
      <w:pPr>
        <w:pStyle w:val="Vers"/>
      </w:pPr>
      <w:r>
        <w:t>Ved Herrens Ånd som verket drev.</w:t>
      </w:r>
      <w:r w:rsidR="00C35CC2">
        <w:t xml:space="preserve">  </w:t>
      </w:r>
    </w:p>
    <w:p w:rsidR="004D41A9" w:rsidRPr="003A1654" w:rsidRDefault="00EF62F5" w:rsidP="00CD3491">
      <w:pPr>
        <w:pStyle w:val="Vers"/>
      </w:pPr>
      <w:r w:rsidRPr="003A1654">
        <w:t>Den jomfru som det foster bar,</w:t>
      </w:r>
      <w:r w:rsidR="00C35CC2" w:rsidRPr="003A1654">
        <w:t xml:space="preserve"> </w:t>
      </w:r>
    </w:p>
    <w:p w:rsidR="00EF62F5" w:rsidRDefault="00EF62F5" w:rsidP="00CD3491">
      <w:pPr>
        <w:pStyle w:val="Vers"/>
      </w:pPr>
      <w:r>
        <w:t>Hun selv ei visste hva det var.</w:t>
      </w:r>
    </w:p>
    <w:p w:rsidR="00EF62F5" w:rsidRDefault="00EF62F5" w:rsidP="00CD3491">
      <w:pPr>
        <w:pStyle w:val="Vers"/>
      </w:pPr>
      <w:r>
        <w:t>4 (I)</w:t>
      </w:r>
    </w:p>
    <w:p w:rsidR="00EF62F5" w:rsidRDefault="00EF62F5" w:rsidP="00CD3491">
      <w:pPr>
        <w:pStyle w:val="Vers"/>
      </w:pPr>
      <w:r>
        <w:t>Den salig jomfrus liv og blod</w:t>
      </w:r>
    </w:p>
    <w:p w:rsidR="00EF62F5" w:rsidRDefault="00EF62F5" w:rsidP="00CD3491">
      <w:pPr>
        <w:pStyle w:val="Vers"/>
      </w:pPr>
      <w:r>
        <w:t>I hast ble Herrens tempel god.</w:t>
      </w:r>
    </w:p>
    <w:p w:rsidR="004D41A9" w:rsidRPr="003A1654" w:rsidRDefault="00EF62F5" w:rsidP="00CD3491">
      <w:pPr>
        <w:pStyle w:val="Vers"/>
        <w:rPr>
          <w:lang w:val="nn-NO"/>
        </w:rPr>
      </w:pPr>
      <w:r w:rsidRPr="003A1654">
        <w:rPr>
          <w:lang w:val="nn-NO"/>
        </w:rPr>
        <w:t>Maria visste ei av mann,</w:t>
      </w:r>
      <w:r w:rsidR="00B65D92" w:rsidRPr="003A1654">
        <w:rPr>
          <w:lang w:val="nn-NO"/>
        </w:rPr>
        <w:t xml:space="preserve"> </w:t>
      </w:r>
    </w:p>
    <w:p w:rsidR="00EF62F5" w:rsidRDefault="00EF62F5" w:rsidP="00CD3491">
      <w:pPr>
        <w:pStyle w:val="Vers"/>
      </w:pPr>
      <w:r>
        <w:t>Ble svanger ved Guds Ord og Ånd.</w:t>
      </w:r>
    </w:p>
    <w:p w:rsidR="00EF62F5" w:rsidRDefault="00EF62F5" w:rsidP="00CD3491">
      <w:pPr>
        <w:pStyle w:val="Vers"/>
      </w:pPr>
      <w:r>
        <w:t>5 (II)</w:t>
      </w:r>
    </w:p>
    <w:p w:rsidR="00EF62F5" w:rsidRDefault="00EF62F5" w:rsidP="00CD3491">
      <w:pPr>
        <w:pStyle w:val="Vers"/>
      </w:pPr>
      <w:r>
        <w:t>Guds moder ham til verden bar</w:t>
      </w:r>
    </w:p>
    <w:p w:rsidR="00EF62F5" w:rsidRDefault="00EF62F5" w:rsidP="00CD3491">
      <w:pPr>
        <w:pStyle w:val="Vers"/>
      </w:pPr>
      <w:r>
        <w:t>Som Gabriel forkynte klar.</w:t>
      </w:r>
    </w:p>
    <w:p w:rsidR="00EF62F5" w:rsidRDefault="00EF62F5" w:rsidP="00CD3491">
      <w:pPr>
        <w:pStyle w:val="Vers"/>
      </w:pPr>
      <w:r>
        <w:t>Johannes sprang imot med lyst,</w:t>
      </w:r>
    </w:p>
    <w:p w:rsidR="00EF62F5" w:rsidRDefault="00EF62F5" w:rsidP="00CD3491">
      <w:pPr>
        <w:pStyle w:val="Vers"/>
      </w:pPr>
      <w:r>
        <w:t>Der han lå under moders bryst.</w:t>
      </w:r>
    </w:p>
    <w:p w:rsidR="00EF62F5" w:rsidRDefault="00EF62F5" w:rsidP="00CD3491">
      <w:pPr>
        <w:pStyle w:val="Vers"/>
      </w:pPr>
      <w:r>
        <w:t>6 (I)</w:t>
      </w:r>
    </w:p>
    <w:p w:rsidR="00EF62F5" w:rsidRDefault="00EF62F5" w:rsidP="00CD3491">
      <w:pPr>
        <w:pStyle w:val="Vers"/>
      </w:pPr>
      <w:r>
        <w:t>Den Gud og mann i krybben lå,</w:t>
      </w:r>
    </w:p>
    <w:p w:rsidR="00EF62F5" w:rsidRDefault="00EF62F5" w:rsidP="00CD3491">
      <w:pPr>
        <w:pStyle w:val="Vers"/>
      </w:pPr>
      <w:r>
        <w:t xml:space="preserve">På </w:t>
      </w:r>
      <w:r w:rsidR="004D41A9">
        <w:t xml:space="preserve">seng beredt med </w:t>
      </w:r>
      <w:r>
        <w:t>halm og strå.</w:t>
      </w:r>
    </w:p>
    <w:p w:rsidR="00EF62F5" w:rsidRDefault="00EF62F5" w:rsidP="00CD3491">
      <w:pPr>
        <w:pStyle w:val="Vers"/>
      </w:pPr>
      <w:r>
        <w:t>Marias melk han diet her,</w:t>
      </w:r>
    </w:p>
    <w:p w:rsidR="00EF62F5" w:rsidRDefault="00EF62F5" w:rsidP="00CD3491">
      <w:pPr>
        <w:pStyle w:val="Vers"/>
      </w:pPr>
      <w:r>
        <w:t>Som metter alle</w:t>
      </w:r>
      <w:r w:rsidR="00DF0B25">
        <w:t>,</w:t>
      </w:r>
      <w:r>
        <w:t xml:space="preserve"> en og hver.</w:t>
      </w:r>
    </w:p>
    <w:p w:rsidR="00EF62F5" w:rsidRDefault="00EF62F5" w:rsidP="00CD3491">
      <w:pPr>
        <w:pStyle w:val="Vers"/>
      </w:pPr>
      <w:r>
        <w:t>7 (II)</w:t>
      </w:r>
    </w:p>
    <w:p w:rsidR="00EF62F5" w:rsidRDefault="00EF62F5" w:rsidP="00CD3491">
      <w:pPr>
        <w:pStyle w:val="Vers"/>
      </w:pPr>
      <w:r>
        <w:t>Guds engleskare så den skatt</w:t>
      </w:r>
    </w:p>
    <w:p w:rsidR="00EF62F5" w:rsidRDefault="00EF62F5" w:rsidP="00CD3491">
      <w:pPr>
        <w:pStyle w:val="Vers"/>
      </w:pPr>
      <w:r>
        <w:t>Og sang Gud lov i julenatt.</w:t>
      </w:r>
    </w:p>
    <w:p w:rsidR="00EF62F5" w:rsidRDefault="00EF62F5" w:rsidP="00CD3491">
      <w:pPr>
        <w:pStyle w:val="Vers"/>
      </w:pPr>
      <w:r>
        <w:t>For hyrdene den nyhet lød:</w:t>
      </w:r>
    </w:p>
    <w:p w:rsidR="00EF62F5" w:rsidRPr="00DF0B25" w:rsidRDefault="00EF62F5" w:rsidP="00CD3491">
      <w:pPr>
        <w:pStyle w:val="Vers"/>
      </w:pPr>
      <w:r w:rsidRPr="00DF0B25">
        <w:t>Guds kirkes hyrde nå var født.</w:t>
      </w:r>
    </w:p>
    <w:p w:rsidR="00EF62F5" w:rsidRPr="004D41A9" w:rsidRDefault="00BE0BEB" w:rsidP="00CD3491">
      <w:pPr>
        <w:pStyle w:val="Vers"/>
        <w:rPr>
          <w:i/>
        </w:rPr>
      </w:pPr>
      <w:r>
        <w:t>8 (</w:t>
      </w:r>
      <w:r w:rsidR="00EF62F5" w:rsidRPr="004D41A9">
        <w:rPr>
          <w:i/>
        </w:rPr>
        <w:t>Alle</w:t>
      </w:r>
      <w:r w:rsidR="001211B2">
        <w:rPr>
          <w:i/>
        </w:rPr>
        <w:t>)</w:t>
      </w:r>
    </w:p>
    <w:p w:rsidR="00EF62F5" w:rsidRPr="00C35CC2" w:rsidRDefault="00EF62F5" w:rsidP="00CD3491">
      <w:pPr>
        <w:pStyle w:val="Vers"/>
        <w:rPr>
          <w:i/>
        </w:rPr>
      </w:pPr>
      <w:r w:rsidRPr="00C35CC2">
        <w:rPr>
          <w:i/>
        </w:rPr>
        <w:lastRenderedPageBreak/>
        <w:t>Vi gir deg, Fader, ære, pris,</w:t>
      </w:r>
    </w:p>
    <w:p w:rsidR="00EF62F5" w:rsidRPr="00C35CC2" w:rsidRDefault="00EF62F5" w:rsidP="00CD3491">
      <w:pPr>
        <w:pStyle w:val="Vers"/>
        <w:rPr>
          <w:i/>
        </w:rPr>
      </w:pPr>
      <w:r w:rsidRPr="00C35CC2">
        <w:rPr>
          <w:i/>
        </w:rPr>
        <w:t>Med Sønnen takk på samme vis,</w:t>
      </w:r>
    </w:p>
    <w:p w:rsidR="00EF62F5" w:rsidRPr="00C35CC2" w:rsidRDefault="00EF62F5" w:rsidP="00CD3491">
      <w:pPr>
        <w:pStyle w:val="Vers"/>
        <w:rPr>
          <w:i/>
        </w:rPr>
      </w:pPr>
      <w:r w:rsidRPr="00C35CC2">
        <w:rPr>
          <w:i/>
        </w:rPr>
        <w:t>Den Hellig Ånd dertil også,</w:t>
      </w:r>
    </w:p>
    <w:p w:rsidR="00EF62F5" w:rsidRDefault="00EF62F5" w:rsidP="00CD3491">
      <w:pPr>
        <w:pStyle w:val="Vers"/>
      </w:pPr>
      <w:r w:rsidRPr="00C35CC2">
        <w:rPr>
          <w:i/>
        </w:rPr>
        <w:t>Èn Gud evindelig og nå.  Amen.</w:t>
      </w:r>
    </w:p>
    <w:p w:rsidR="00EF62F5" w:rsidRDefault="00EF62F5" w:rsidP="0072442C">
      <w:pPr>
        <w:pStyle w:val="merknad"/>
      </w:pPr>
      <w:r>
        <w:t>Luther.  Kingo 1689.  Bearb.  T: ”Fra him’len høyt jeg kommer her”.</w:t>
      </w:r>
    </w:p>
    <w:p w:rsidR="00EF62F5" w:rsidRPr="00437B90" w:rsidRDefault="00EF62F5" w:rsidP="002C0C6D">
      <w:pPr>
        <w:pStyle w:val="Stil1"/>
        <w:rPr>
          <w:lang w:val="nb-NO"/>
        </w:rPr>
      </w:pPr>
    </w:p>
    <w:p w:rsidR="00C53065" w:rsidRDefault="00EF62F5" w:rsidP="00CD3491">
      <w:pPr>
        <w:pStyle w:val="Vers"/>
      </w:pPr>
      <w:r>
        <w:t>Mitt hjerte alltid vanker</w:t>
      </w:r>
    </w:p>
    <w:p w:rsidR="00EF62F5" w:rsidRDefault="00C53065" w:rsidP="00CD3491">
      <w:pPr>
        <w:pStyle w:val="Vers"/>
      </w:pPr>
      <w:r>
        <w:t>I</w:t>
      </w:r>
      <w:r w:rsidR="00EF62F5">
        <w:t xml:space="preserve"> Jesu føderom, </w:t>
      </w:r>
    </w:p>
    <w:p w:rsidR="00EF62F5" w:rsidRDefault="00EF62F5" w:rsidP="00CD3491">
      <w:pPr>
        <w:pStyle w:val="Vers"/>
      </w:pPr>
      <w:r>
        <w:t xml:space="preserve">Der samles mine tanker </w:t>
      </w:r>
    </w:p>
    <w:p w:rsidR="00EF62F5" w:rsidRDefault="00EF62F5" w:rsidP="00CD3491">
      <w:pPr>
        <w:pStyle w:val="Vers"/>
      </w:pPr>
      <w:r>
        <w:t xml:space="preserve">Som i sin hovedsum.  </w:t>
      </w:r>
    </w:p>
    <w:p w:rsidR="00EF62F5" w:rsidRDefault="00EF62F5" w:rsidP="00CD3491">
      <w:pPr>
        <w:pStyle w:val="Vers"/>
      </w:pPr>
      <w:r>
        <w:t xml:space="preserve">Der er min lengsel hjemme, </w:t>
      </w:r>
    </w:p>
    <w:p w:rsidR="00EF62F5" w:rsidRDefault="00EF62F5" w:rsidP="00CD3491">
      <w:pPr>
        <w:pStyle w:val="Vers"/>
      </w:pPr>
      <w:r>
        <w:t xml:space="preserve">Der har min tro sin skatt; </w:t>
      </w:r>
    </w:p>
    <w:p w:rsidR="00EF62F5" w:rsidRDefault="00EF62F5" w:rsidP="00CD3491">
      <w:pPr>
        <w:pStyle w:val="Vers"/>
      </w:pPr>
      <w:r>
        <w:t xml:space="preserve">Jeg kan deg aldri glemme, </w:t>
      </w:r>
    </w:p>
    <w:p w:rsidR="00EF62F5" w:rsidRDefault="00EF62F5" w:rsidP="00CD3491">
      <w:pPr>
        <w:pStyle w:val="Vers"/>
      </w:pPr>
      <w:r>
        <w:t>Velsignet julenatt!</w:t>
      </w:r>
    </w:p>
    <w:p w:rsidR="00FB1CB0" w:rsidRDefault="00FB1CB0" w:rsidP="00CD3491">
      <w:pPr>
        <w:pStyle w:val="Vers"/>
      </w:pPr>
      <w:r>
        <w:t>2</w:t>
      </w:r>
    </w:p>
    <w:p w:rsidR="00EF62F5" w:rsidRDefault="00EF62F5" w:rsidP="00CD3491">
      <w:pPr>
        <w:pStyle w:val="Vers"/>
      </w:pPr>
      <w:r>
        <w:t xml:space="preserve">Den mørke stall skal være </w:t>
      </w:r>
    </w:p>
    <w:p w:rsidR="00EF62F5" w:rsidRDefault="00EF62F5" w:rsidP="00CD3491">
      <w:pPr>
        <w:pStyle w:val="Vers"/>
      </w:pPr>
      <w:r>
        <w:t xml:space="preserve">Mitt hjertes frydeslott, </w:t>
      </w:r>
    </w:p>
    <w:p w:rsidR="00EF62F5" w:rsidRDefault="00EF62F5" w:rsidP="00CD3491">
      <w:pPr>
        <w:pStyle w:val="Vers"/>
      </w:pPr>
      <w:r>
        <w:t xml:space="preserve">Der kan jeg daglig lære </w:t>
      </w:r>
    </w:p>
    <w:p w:rsidR="00EF62F5" w:rsidRDefault="00EF62F5" w:rsidP="00CD3491">
      <w:pPr>
        <w:pStyle w:val="Vers"/>
      </w:pPr>
      <w:r>
        <w:t xml:space="preserve">Å glemme verdens spott.  </w:t>
      </w:r>
    </w:p>
    <w:p w:rsidR="00EF62F5" w:rsidRDefault="00EF62F5" w:rsidP="00CD3491">
      <w:pPr>
        <w:pStyle w:val="Vers"/>
      </w:pPr>
      <w:r>
        <w:t xml:space="preserve">Der kan med takk jeg finne </w:t>
      </w:r>
    </w:p>
    <w:p w:rsidR="00EF62F5" w:rsidRDefault="00EF62F5" w:rsidP="00CD3491">
      <w:pPr>
        <w:pStyle w:val="Vers"/>
      </w:pPr>
      <w:r>
        <w:t xml:space="preserve">Hvori min ros består, </w:t>
      </w:r>
    </w:p>
    <w:p w:rsidR="00EF62F5" w:rsidRDefault="00EF62F5" w:rsidP="00CD3491">
      <w:pPr>
        <w:pStyle w:val="Vers"/>
      </w:pPr>
      <w:r>
        <w:t xml:space="preserve">Når Jesu krybbes minne </w:t>
      </w:r>
    </w:p>
    <w:p w:rsidR="00EF62F5" w:rsidRDefault="00EF62F5" w:rsidP="00CD3491">
      <w:pPr>
        <w:pStyle w:val="Vers"/>
      </w:pPr>
      <w:r>
        <w:t>Meg rett til hjerte går.</w:t>
      </w:r>
    </w:p>
    <w:p w:rsidR="00EF62F5" w:rsidRDefault="00EF62F5" w:rsidP="00CD3491">
      <w:pPr>
        <w:pStyle w:val="Vers"/>
      </w:pPr>
      <w:r>
        <w:t>3</w:t>
      </w:r>
    </w:p>
    <w:p w:rsidR="00EF62F5" w:rsidRDefault="00EF62F5" w:rsidP="00CD3491">
      <w:pPr>
        <w:pStyle w:val="Vers"/>
      </w:pPr>
      <w:r>
        <w:t xml:space="preserve">Men under uten like, </w:t>
      </w:r>
    </w:p>
    <w:p w:rsidR="00EF62F5" w:rsidRDefault="00EF62F5" w:rsidP="00CD3491">
      <w:pPr>
        <w:pStyle w:val="Vers"/>
      </w:pPr>
      <w:r>
        <w:t xml:space="preserve">Hvor kan jeg vel forstå </w:t>
      </w:r>
    </w:p>
    <w:p w:rsidR="00EF62F5" w:rsidRDefault="00EF62F5" w:rsidP="00CD3491">
      <w:pPr>
        <w:pStyle w:val="Vers"/>
      </w:pPr>
      <w:r>
        <w:t xml:space="preserve">At Gud i himmerike </w:t>
      </w:r>
    </w:p>
    <w:p w:rsidR="00EF62F5" w:rsidRDefault="00EF62F5" w:rsidP="00CD3491">
      <w:pPr>
        <w:pStyle w:val="Vers"/>
      </w:pPr>
      <w:r>
        <w:t xml:space="preserve">I stallen ligge må! </w:t>
      </w:r>
    </w:p>
    <w:p w:rsidR="00EF62F5" w:rsidRDefault="00EF62F5" w:rsidP="00CD3491">
      <w:pPr>
        <w:pStyle w:val="Vers"/>
      </w:pPr>
      <w:r>
        <w:t xml:space="preserve">At himlens fryd og ære, </w:t>
      </w:r>
    </w:p>
    <w:p w:rsidR="00EF62F5" w:rsidRDefault="00EF62F5" w:rsidP="00CD3491">
      <w:pPr>
        <w:pStyle w:val="Vers"/>
      </w:pPr>
      <w:r>
        <w:t>Det levende Guds Ord,</w:t>
      </w:r>
    </w:p>
    <w:p w:rsidR="00EF62F5" w:rsidRDefault="00EF62F5" w:rsidP="00CD3491">
      <w:pPr>
        <w:pStyle w:val="Vers"/>
      </w:pPr>
      <w:r>
        <w:t xml:space="preserve">Skal så foraktet være </w:t>
      </w:r>
    </w:p>
    <w:p w:rsidR="00EF62F5" w:rsidRDefault="00EF62F5" w:rsidP="00CD3491">
      <w:pPr>
        <w:pStyle w:val="Vers"/>
      </w:pPr>
      <w:r>
        <w:t>På denne arme jord!</w:t>
      </w:r>
    </w:p>
    <w:p w:rsidR="00EF62F5" w:rsidRDefault="00EF62F5" w:rsidP="00CD3491">
      <w:pPr>
        <w:pStyle w:val="Vers"/>
      </w:pPr>
      <w:r>
        <w:t>4</w:t>
      </w:r>
    </w:p>
    <w:p w:rsidR="00EF62F5" w:rsidRDefault="00EF62F5" w:rsidP="00CD3491">
      <w:pPr>
        <w:pStyle w:val="Vers"/>
      </w:pPr>
      <w:r>
        <w:t>Hvi</w:t>
      </w:r>
      <w:r w:rsidR="00DF0B25">
        <w:t>*</w:t>
      </w:r>
      <w:r>
        <w:t xml:space="preserve"> skulle herresale </w:t>
      </w:r>
    </w:p>
    <w:p w:rsidR="00EF62F5" w:rsidRDefault="00EF62F5" w:rsidP="00CD3491">
      <w:pPr>
        <w:pStyle w:val="Vers"/>
        <w:rPr>
          <w:lang w:val="nn-NO"/>
        </w:rPr>
      </w:pPr>
      <w:r w:rsidRPr="00911209">
        <w:rPr>
          <w:lang w:val="nn-NO"/>
        </w:rPr>
        <w:t xml:space="preserve">Ei smykket for deg stå?  </w:t>
      </w:r>
    </w:p>
    <w:p w:rsidR="00EF62F5" w:rsidRDefault="00EF62F5" w:rsidP="00CD3491">
      <w:pPr>
        <w:pStyle w:val="Vers"/>
      </w:pPr>
      <w:r>
        <w:t xml:space="preserve">Du hadde å befale </w:t>
      </w:r>
    </w:p>
    <w:p w:rsidR="00EF62F5" w:rsidRDefault="00EF62F5" w:rsidP="00CD3491">
      <w:pPr>
        <w:pStyle w:val="Vers"/>
      </w:pPr>
      <w:r>
        <w:t xml:space="preserve">Alt hva du pekte på.  </w:t>
      </w:r>
    </w:p>
    <w:p w:rsidR="00EF62F5" w:rsidRDefault="00EF62F5" w:rsidP="00CD3491">
      <w:pPr>
        <w:pStyle w:val="Vers"/>
      </w:pPr>
      <w:r>
        <w:t xml:space="preserve">Hvi lot du deg ei svøpe </w:t>
      </w:r>
    </w:p>
    <w:p w:rsidR="00EF62F5" w:rsidRDefault="00EF62F5" w:rsidP="00CD3491">
      <w:pPr>
        <w:pStyle w:val="Vers"/>
      </w:pPr>
      <w:r>
        <w:t xml:space="preserve">I lyset som et bånd, </w:t>
      </w:r>
    </w:p>
    <w:p w:rsidR="00EF62F5" w:rsidRDefault="00EF62F5" w:rsidP="00CD3491">
      <w:pPr>
        <w:pStyle w:val="Vers"/>
      </w:pPr>
      <w:r>
        <w:t xml:space="preserve">Og jordens konger løpe, </w:t>
      </w:r>
    </w:p>
    <w:p w:rsidR="00EF62F5" w:rsidRDefault="00EF62F5" w:rsidP="00CD3491">
      <w:pPr>
        <w:pStyle w:val="Vers"/>
      </w:pPr>
      <w:r>
        <w:t>Deg kysse på din hånd?</w:t>
      </w:r>
    </w:p>
    <w:p w:rsidR="00DF0B25" w:rsidRDefault="00DF0B25" w:rsidP="0072442C">
      <w:pPr>
        <w:pStyle w:val="merknad"/>
      </w:pPr>
      <w:r>
        <w:t>Hvi: hvorfor.</w:t>
      </w:r>
    </w:p>
    <w:p w:rsidR="00EF62F5" w:rsidRDefault="00EF62F5" w:rsidP="00CD3491">
      <w:pPr>
        <w:pStyle w:val="Vers"/>
      </w:pPr>
      <w:r>
        <w:t>5</w:t>
      </w:r>
    </w:p>
    <w:p w:rsidR="00EF62F5" w:rsidRDefault="00EF62F5" w:rsidP="00CD3491">
      <w:pPr>
        <w:pStyle w:val="Vers"/>
      </w:pPr>
      <w:r>
        <w:t xml:space="preserve">Hvi lot du ei utspenne </w:t>
      </w:r>
    </w:p>
    <w:p w:rsidR="00EF62F5" w:rsidRDefault="00EF62F5" w:rsidP="00CD3491">
      <w:pPr>
        <w:pStyle w:val="Vers"/>
      </w:pPr>
      <w:r>
        <w:t xml:space="preserve">En himmel til ditt telt </w:t>
      </w:r>
    </w:p>
    <w:p w:rsidR="00EF62F5" w:rsidRDefault="00EF62F5" w:rsidP="00CD3491">
      <w:pPr>
        <w:pStyle w:val="Vers"/>
      </w:pPr>
      <w:r>
        <w:lastRenderedPageBreak/>
        <w:t xml:space="preserve">Og stjernefakler brenne, </w:t>
      </w:r>
    </w:p>
    <w:p w:rsidR="00EF62F5" w:rsidRDefault="00DF0B25" w:rsidP="00CD3491">
      <w:pPr>
        <w:pStyle w:val="Vers"/>
      </w:pPr>
      <w:r>
        <w:t>Å store h</w:t>
      </w:r>
      <w:r w:rsidR="00EF62F5">
        <w:t xml:space="preserve">immelhelt?  </w:t>
      </w:r>
    </w:p>
    <w:p w:rsidR="00EF62F5" w:rsidRDefault="00EF62F5" w:rsidP="00CD3491">
      <w:pPr>
        <w:pStyle w:val="Vers"/>
      </w:pPr>
      <w:r>
        <w:t xml:space="preserve">Hvi lot du frem ei lyne </w:t>
      </w:r>
    </w:p>
    <w:p w:rsidR="00EF62F5" w:rsidRDefault="00EF62F5" w:rsidP="00CD3491">
      <w:pPr>
        <w:pStyle w:val="Vers"/>
      </w:pPr>
      <w:r>
        <w:t xml:space="preserve">En mektig englevakt, </w:t>
      </w:r>
    </w:p>
    <w:p w:rsidR="00EF62F5" w:rsidRDefault="00EF62F5" w:rsidP="00CD3491">
      <w:pPr>
        <w:pStyle w:val="Vers"/>
      </w:pPr>
      <w:r>
        <w:t xml:space="preserve">Som deg i silkedyne </w:t>
      </w:r>
    </w:p>
    <w:p w:rsidR="00EF62F5" w:rsidRDefault="00EF62F5" w:rsidP="00CD3491">
      <w:pPr>
        <w:pStyle w:val="Vers"/>
      </w:pPr>
      <w:r>
        <w:t>Så prektig burde lagt? -</w:t>
      </w:r>
    </w:p>
    <w:p w:rsidR="00EF62F5" w:rsidRDefault="00EF62F5" w:rsidP="00CD3491">
      <w:pPr>
        <w:pStyle w:val="Vers"/>
      </w:pPr>
      <w:r>
        <w:t>6</w:t>
      </w:r>
    </w:p>
    <w:p w:rsidR="00EF62F5" w:rsidRDefault="00EF62F5" w:rsidP="00CD3491">
      <w:pPr>
        <w:pStyle w:val="Vers"/>
      </w:pPr>
      <w:r>
        <w:t xml:space="preserve">En spurv har dog sitt rede </w:t>
      </w:r>
    </w:p>
    <w:p w:rsidR="00EF62F5" w:rsidRDefault="00EF62F5" w:rsidP="00CD3491">
      <w:pPr>
        <w:pStyle w:val="Vers"/>
      </w:pPr>
      <w:r>
        <w:t xml:space="preserve">Og sikre hvilebo, </w:t>
      </w:r>
    </w:p>
    <w:p w:rsidR="00EF62F5" w:rsidRDefault="00EF62F5" w:rsidP="00CD3491">
      <w:pPr>
        <w:pStyle w:val="Vers"/>
      </w:pPr>
      <w:r>
        <w:t xml:space="preserve">En svale må ei bede </w:t>
      </w:r>
    </w:p>
    <w:p w:rsidR="00EF62F5" w:rsidRDefault="00EF62F5" w:rsidP="00CD3491">
      <w:pPr>
        <w:pStyle w:val="Vers"/>
      </w:pPr>
      <w:r>
        <w:t xml:space="preserve">Om nattely og ro, </w:t>
      </w:r>
    </w:p>
    <w:p w:rsidR="00EF62F5" w:rsidRDefault="00EF62F5" w:rsidP="00CD3491">
      <w:pPr>
        <w:pStyle w:val="Vers"/>
      </w:pPr>
      <w:r>
        <w:t xml:space="preserve">En løve vet sin hule </w:t>
      </w:r>
    </w:p>
    <w:p w:rsidR="00EF62F5" w:rsidRDefault="00EF62F5" w:rsidP="00CD3491">
      <w:pPr>
        <w:pStyle w:val="Vers"/>
      </w:pPr>
      <w:r>
        <w:t xml:space="preserve">Hvor den kan hvile få – </w:t>
      </w:r>
    </w:p>
    <w:p w:rsidR="00EF62F5" w:rsidRDefault="00EF62F5" w:rsidP="00CD3491">
      <w:pPr>
        <w:pStyle w:val="Vers"/>
      </w:pPr>
      <w:r>
        <w:t xml:space="preserve">Skal da min Gud seg skjule </w:t>
      </w:r>
    </w:p>
    <w:p w:rsidR="00EF62F5" w:rsidRDefault="00EF62F5" w:rsidP="00CD3491">
      <w:pPr>
        <w:pStyle w:val="Vers"/>
      </w:pPr>
      <w:r>
        <w:t>I andres stall og strå?</w:t>
      </w:r>
    </w:p>
    <w:p w:rsidR="00EF62F5" w:rsidRDefault="00EF62F5" w:rsidP="00CD3491">
      <w:pPr>
        <w:pStyle w:val="Vers"/>
      </w:pPr>
      <w:r>
        <w:t>7</w:t>
      </w:r>
    </w:p>
    <w:p w:rsidR="00EF62F5" w:rsidRDefault="00EF62F5" w:rsidP="00CD3491">
      <w:pPr>
        <w:pStyle w:val="Vers"/>
      </w:pPr>
      <w:r>
        <w:t xml:space="preserve">Nå kom, jeg opp vil lukke </w:t>
      </w:r>
    </w:p>
    <w:p w:rsidR="00EF62F5" w:rsidRDefault="00EF62F5" w:rsidP="00CD3491">
      <w:pPr>
        <w:pStyle w:val="Vers"/>
      </w:pPr>
      <w:r>
        <w:t xml:space="preserve">Mitt hjerte og mitt sinn </w:t>
      </w:r>
    </w:p>
    <w:p w:rsidR="00EF62F5" w:rsidRDefault="00EF62F5" w:rsidP="00CD3491">
      <w:pPr>
        <w:pStyle w:val="Vers"/>
      </w:pPr>
      <w:r>
        <w:t xml:space="preserve">Og full av lengsel sukke: </w:t>
      </w:r>
    </w:p>
    <w:p w:rsidR="00EF62F5" w:rsidRDefault="00EF62F5" w:rsidP="00CD3491">
      <w:pPr>
        <w:pStyle w:val="Vers"/>
      </w:pPr>
      <w:r>
        <w:t xml:space="preserve">Kom, Jesus, dog herinn! </w:t>
      </w:r>
    </w:p>
    <w:p w:rsidR="00EF62F5" w:rsidRDefault="00EF62F5" w:rsidP="00CD3491">
      <w:pPr>
        <w:pStyle w:val="Vers"/>
      </w:pPr>
      <w:r>
        <w:t xml:space="preserve">Det er ei fremmed bolig, </w:t>
      </w:r>
    </w:p>
    <w:p w:rsidR="00EF62F5" w:rsidRDefault="00EF62F5" w:rsidP="00CD3491">
      <w:pPr>
        <w:pStyle w:val="Vers"/>
      </w:pPr>
      <w:r>
        <w:t xml:space="preserve">Du har den selv jo kjøpt, </w:t>
      </w:r>
    </w:p>
    <w:p w:rsidR="00EF62F5" w:rsidRDefault="00EF62F5" w:rsidP="00CD3491">
      <w:pPr>
        <w:pStyle w:val="Vers"/>
      </w:pPr>
      <w:r>
        <w:t xml:space="preserve">Så skal du blive trolig </w:t>
      </w:r>
    </w:p>
    <w:p w:rsidR="00EF62F5" w:rsidRDefault="00EF62F5" w:rsidP="00CD3491">
      <w:pPr>
        <w:pStyle w:val="Vers"/>
      </w:pPr>
      <w:r>
        <w:t>Her i mitt hjerte svøpt.</w:t>
      </w:r>
    </w:p>
    <w:p w:rsidR="00EF62F5" w:rsidRDefault="00EF62F5" w:rsidP="00CD3491">
      <w:pPr>
        <w:pStyle w:val="Vers"/>
      </w:pPr>
      <w:r>
        <w:t>8</w:t>
      </w:r>
    </w:p>
    <w:p w:rsidR="00EF62F5" w:rsidRDefault="00EF62F5" w:rsidP="00CD3491">
      <w:pPr>
        <w:pStyle w:val="Vers"/>
      </w:pPr>
      <w:r>
        <w:t xml:space="preserve">Jeg gjerne palmegrene </w:t>
      </w:r>
    </w:p>
    <w:p w:rsidR="00EF62F5" w:rsidRDefault="00EF62F5" w:rsidP="00CD3491">
      <w:pPr>
        <w:pStyle w:val="Vers"/>
      </w:pPr>
      <w:r>
        <w:t xml:space="preserve">Vil om din krybbe strø, </w:t>
      </w:r>
    </w:p>
    <w:p w:rsidR="00EF62F5" w:rsidRDefault="00EF62F5" w:rsidP="00CD3491">
      <w:pPr>
        <w:pStyle w:val="Vers"/>
      </w:pPr>
      <w:r>
        <w:t xml:space="preserve">For deg, for deg alene </w:t>
      </w:r>
    </w:p>
    <w:p w:rsidR="00EF62F5" w:rsidRDefault="00EF62F5" w:rsidP="00CD3491">
      <w:pPr>
        <w:pStyle w:val="Vers"/>
      </w:pPr>
      <w:r>
        <w:t xml:space="preserve">Jeg vil leve vil og dø.  </w:t>
      </w:r>
    </w:p>
    <w:p w:rsidR="00EF62F5" w:rsidRDefault="00EF62F5" w:rsidP="00CD3491">
      <w:pPr>
        <w:pStyle w:val="Vers"/>
      </w:pPr>
      <w:r>
        <w:t xml:space="preserve">Kom, la min sjel dog finne </w:t>
      </w:r>
    </w:p>
    <w:p w:rsidR="00EF62F5" w:rsidRDefault="00EF62F5" w:rsidP="00CD3491">
      <w:pPr>
        <w:pStyle w:val="Vers"/>
      </w:pPr>
      <w:r>
        <w:t xml:space="preserve">Sin rette gledes stund, </w:t>
      </w:r>
    </w:p>
    <w:p w:rsidR="00EF62F5" w:rsidRDefault="00EF62F5" w:rsidP="00CD3491">
      <w:pPr>
        <w:pStyle w:val="Vers"/>
      </w:pPr>
      <w:r>
        <w:t xml:space="preserve">At du er født herinne </w:t>
      </w:r>
    </w:p>
    <w:p w:rsidR="00EF62F5" w:rsidRDefault="00EF62F5" w:rsidP="00CD3491">
      <w:pPr>
        <w:pStyle w:val="Vers"/>
      </w:pPr>
      <w:r>
        <w:t>I hjertets dype grunn!</w:t>
      </w:r>
    </w:p>
    <w:p w:rsidR="00EF62F5" w:rsidRDefault="00EF62F5" w:rsidP="0072442C">
      <w:pPr>
        <w:pStyle w:val="merknad"/>
      </w:pPr>
      <w:r w:rsidRPr="004B6FB5">
        <w:t xml:space="preserve">HABrorson 1732.   </w:t>
      </w:r>
    </w:p>
    <w:p w:rsidR="00EF62F5" w:rsidRPr="004B6FB5" w:rsidRDefault="00EF62F5" w:rsidP="0072442C">
      <w:pPr>
        <w:pStyle w:val="merknad"/>
      </w:pPr>
      <w:r w:rsidRPr="004B6FB5">
        <w:t>T: K 121b.  N 45</w:t>
      </w:r>
    </w:p>
    <w:p w:rsidR="00C33C41" w:rsidRDefault="00C33C41" w:rsidP="002C0C6D">
      <w:pPr>
        <w:pStyle w:val="Stil1"/>
      </w:pPr>
    </w:p>
    <w:p w:rsidR="00DF0B25" w:rsidRDefault="002736E1" w:rsidP="00CD3491">
      <w:pPr>
        <w:pStyle w:val="Vers"/>
      </w:pPr>
      <w:r>
        <w:t xml:space="preserve">Jeg er så glad hver julekveld, for da ble Jesus født; </w:t>
      </w:r>
    </w:p>
    <w:p w:rsidR="002736E1" w:rsidRDefault="002736E1" w:rsidP="00CD3491">
      <w:pPr>
        <w:pStyle w:val="Vers"/>
      </w:pPr>
      <w:r>
        <w:t>Da lyste stjernen som en sol, og en</w:t>
      </w:r>
      <w:r>
        <w:t>g</w:t>
      </w:r>
      <w:r>
        <w:t>ler sang så søtt.</w:t>
      </w:r>
    </w:p>
    <w:p w:rsidR="002736E1" w:rsidRDefault="002736E1" w:rsidP="00CD3491">
      <w:pPr>
        <w:pStyle w:val="Vers"/>
      </w:pPr>
      <w:r>
        <w:t>2</w:t>
      </w:r>
    </w:p>
    <w:p w:rsidR="00DF0B25" w:rsidRDefault="002736E1" w:rsidP="00CD3491">
      <w:pPr>
        <w:pStyle w:val="Vers"/>
      </w:pPr>
      <w:r>
        <w:t xml:space="preserve">Det lille barn i Betlehem, han var en konge stor, </w:t>
      </w:r>
    </w:p>
    <w:p w:rsidR="002736E1" w:rsidRDefault="002736E1" w:rsidP="00CD3491">
      <w:pPr>
        <w:pStyle w:val="Vers"/>
      </w:pPr>
      <w:r>
        <w:t>Som kom fra himlens høye slott ned til vår arme jord.</w:t>
      </w:r>
    </w:p>
    <w:p w:rsidR="00DF0B25" w:rsidRDefault="00FB1CB0" w:rsidP="00CD3491">
      <w:pPr>
        <w:pStyle w:val="Vers"/>
      </w:pPr>
      <w:r>
        <w:br w:type="column"/>
      </w:r>
      <w:r w:rsidR="002736E1">
        <w:lastRenderedPageBreak/>
        <w:t xml:space="preserve">Nå bor han høyt i himmelrik, han er Guds egen Sønn, </w:t>
      </w:r>
    </w:p>
    <w:p w:rsidR="002736E1" w:rsidRDefault="002736E1" w:rsidP="00CD3491">
      <w:pPr>
        <w:pStyle w:val="Vers"/>
      </w:pPr>
      <w:r>
        <w:t>Men husker alltid på de små og hører deres bønn.</w:t>
      </w:r>
    </w:p>
    <w:p w:rsidR="002736E1" w:rsidRDefault="002736E1" w:rsidP="00CD3491">
      <w:pPr>
        <w:pStyle w:val="Vers"/>
      </w:pPr>
      <w:r>
        <w:t>4</w:t>
      </w:r>
    </w:p>
    <w:p w:rsidR="00DF0B25" w:rsidRDefault="002736E1" w:rsidP="00CD3491">
      <w:pPr>
        <w:pStyle w:val="Vers"/>
      </w:pPr>
      <w:r>
        <w:t xml:space="preserve">Jeg er så glad hver julekveld, da synger vi hans pris, </w:t>
      </w:r>
    </w:p>
    <w:p w:rsidR="002736E1" w:rsidRDefault="002736E1" w:rsidP="00CD3491">
      <w:pPr>
        <w:pStyle w:val="Vers"/>
      </w:pPr>
      <w:r>
        <w:t xml:space="preserve">Da åpner han for alle små sitt </w:t>
      </w:r>
      <w:r w:rsidR="00C35CC2">
        <w:t xml:space="preserve">gode </w:t>
      </w:r>
      <w:r>
        <w:t>paradis.</w:t>
      </w:r>
    </w:p>
    <w:p w:rsidR="002736E1" w:rsidRDefault="002736E1" w:rsidP="00CD3491">
      <w:pPr>
        <w:pStyle w:val="Vers"/>
      </w:pPr>
      <w:r>
        <w:t>5</w:t>
      </w:r>
    </w:p>
    <w:p w:rsidR="00DF0B25" w:rsidRDefault="002736E1" w:rsidP="00CD3491">
      <w:pPr>
        <w:pStyle w:val="Vers"/>
      </w:pPr>
      <w:r>
        <w:t xml:space="preserve">Da tenner moder alle lys, så ingen krok er mørk; </w:t>
      </w:r>
    </w:p>
    <w:p w:rsidR="002736E1" w:rsidRDefault="002736E1" w:rsidP="00CD3491">
      <w:pPr>
        <w:pStyle w:val="Vers"/>
      </w:pPr>
      <w:r>
        <w:t>Hun sier stjerner lyste så i hele ve</w:t>
      </w:r>
      <w:r>
        <w:t>r</w:t>
      </w:r>
      <w:r>
        <w:t>dens ørk.</w:t>
      </w:r>
    </w:p>
    <w:p w:rsidR="002736E1" w:rsidRDefault="002736E1" w:rsidP="00CD3491">
      <w:pPr>
        <w:pStyle w:val="Vers"/>
      </w:pPr>
      <w:r>
        <w:t>6</w:t>
      </w:r>
    </w:p>
    <w:p w:rsidR="00DF0B25" w:rsidRDefault="002736E1" w:rsidP="00CD3491">
      <w:pPr>
        <w:pStyle w:val="Vers"/>
      </w:pPr>
      <w:r>
        <w:t xml:space="preserve">Hun sier at den lyser enn og slukkes aldri ut, </w:t>
      </w:r>
    </w:p>
    <w:p w:rsidR="002736E1" w:rsidRDefault="002736E1" w:rsidP="00CD3491">
      <w:pPr>
        <w:pStyle w:val="Vers"/>
      </w:pPr>
      <w:r>
        <w:t>Og hvis den skinner på min vei, da kommer jeg til Gud.</w:t>
      </w:r>
    </w:p>
    <w:p w:rsidR="002736E1" w:rsidRDefault="002736E1" w:rsidP="00CD3491">
      <w:pPr>
        <w:pStyle w:val="Vers"/>
      </w:pPr>
      <w:r>
        <w:t>7</w:t>
      </w:r>
    </w:p>
    <w:p w:rsidR="00DF0B25" w:rsidRDefault="002736E1" w:rsidP="00CD3491">
      <w:pPr>
        <w:pStyle w:val="Vers"/>
      </w:pPr>
      <w:r>
        <w:t xml:space="preserve">Hun sier at de engler små, de synger og i dag, </w:t>
      </w:r>
    </w:p>
    <w:p w:rsidR="002736E1" w:rsidRDefault="00C35CC2" w:rsidP="00CD3491">
      <w:pPr>
        <w:pStyle w:val="Vers"/>
      </w:pPr>
      <w:r>
        <w:t>O</w:t>
      </w:r>
      <w:r w:rsidR="002736E1">
        <w:t>m fred og fryd på jorderik</w:t>
      </w:r>
      <w:r>
        <w:t xml:space="preserve"> </w:t>
      </w:r>
      <w:r w:rsidR="002736E1">
        <w:t>og om Guds velbehag.</w:t>
      </w:r>
    </w:p>
    <w:p w:rsidR="002736E1" w:rsidRDefault="002736E1" w:rsidP="00CD3491">
      <w:pPr>
        <w:pStyle w:val="Vers"/>
      </w:pPr>
      <w:r>
        <w:t>8</w:t>
      </w:r>
    </w:p>
    <w:p w:rsidR="00DF0B25" w:rsidRDefault="002736E1" w:rsidP="00CD3491">
      <w:pPr>
        <w:pStyle w:val="Vers"/>
      </w:pPr>
      <w:r>
        <w:t>Å, gid jeg kunne synge så, da ble visst Jesus glad</w:t>
      </w:r>
      <w:r w:rsidR="003A48CB">
        <w:t xml:space="preserve">, </w:t>
      </w:r>
    </w:p>
    <w:p w:rsidR="002736E1" w:rsidRDefault="002736E1" w:rsidP="00CD3491">
      <w:pPr>
        <w:pStyle w:val="Vers"/>
      </w:pPr>
      <w:r>
        <w:t>For jeg jo også ble Guds barn engang i dåpens bad.</w:t>
      </w:r>
    </w:p>
    <w:p w:rsidR="002736E1" w:rsidRDefault="002736E1" w:rsidP="00CD3491">
      <w:pPr>
        <w:pStyle w:val="Vers"/>
      </w:pPr>
      <w:r>
        <w:t>9</w:t>
      </w:r>
    </w:p>
    <w:p w:rsidR="00DF0B25" w:rsidRDefault="002736E1" w:rsidP="00CD3491">
      <w:pPr>
        <w:pStyle w:val="Vers"/>
      </w:pPr>
      <w:r>
        <w:t xml:space="preserve">Jeg holder av vår julekveld og av den Herre Krist, </w:t>
      </w:r>
    </w:p>
    <w:p w:rsidR="002736E1" w:rsidRDefault="002736E1" w:rsidP="00CD3491">
      <w:pPr>
        <w:pStyle w:val="Vers"/>
      </w:pPr>
      <w:r>
        <w:t>Og at han elsker meg igjen, det vet jeg ganske visst.</w:t>
      </w:r>
    </w:p>
    <w:p w:rsidR="00C33C41" w:rsidRDefault="009D3582" w:rsidP="0072442C">
      <w:pPr>
        <w:pStyle w:val="merknad"/>
      </w:pPr>
      <w:r>
        <w:t>I</w:t>
      </w:r>
      <w:r w:rsidR="002736E1">
        <w:t>MWexelsen.  N 60.  K 114.</w:t>
      </w:r>
    </w:p>
    <w:p w:rsidR="00C33C41" w:rsidRDefault="00C33C41" w:rsidP="002C0C6D">
      <w:pPr>
        <w:pStyle w:val="Stil1"/>
      </w:pPr>
    </w:p>
    <w:p w:rsidR="00D85AB9" w:rsidRDefault="00D85AB9" w:rsidP="00CD3491">
      <w:pPr>
        <w:pStyle w:val="Vers"/>
      </w:pPr>
      <w:r>
        <w:t xml:space="preserve">Glade jul, hellige jul  </w:t>
      </w:r>
    </w:p>
    <w:p w:rsidR="00D85AB9" w:rsidRDefault="00D85AB9" w:rsidP="00CD3491">
      <w:pPr>
        <w:pStyle w:val="Vers"/>
      </w:pPr>
      <w:r>
        <w:t xml:space="preserve">Engler daler ned i skjul.  </w:t>
      </w:r>
    </w:p>
    <w:p w:rsidR="00D85AB9" w:rsidRDefault="00D85AB9" w:rsidP="00CD3491">
      <w:pPr>
        <w:pStyle w:val="Vers"/>
      </w:pPr>
      <w:r>
        <w:t xml:space="preserve">Hit de flyver med paradisgrønt, </w:t>
      </w:r>
    </w:p>
    <w:p w:rsidR="00D85AB9" w:rsidRDefault="00D85AB9" w:rsidP="00CD3491">
      <w:pPr>
        <w:pStyle w:val="Vers"/>
      </w:pPr>
      <w:r>
        <w:t xml:space="preserve">Hvor de ser hva for Gud er skjønt, </w:t>
      </w:r>
      <w:r w:rsidRPr="00C35CC2">
        <w:rPr>
          <w:i/>
        </w:rPr>
        <w:t>/:Lønnlig iblant oss de går.:/</w:t>
      </w:r>
    </w:p>
    <w:p w:rsidR="00FB1CB0" w:rsidRDefault="00FB1CB0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D85AB9" w:rsidRDefault="00D85AB9" w:rsidP="00CD3491">
      <w:pPr>
        <w:pStyle w:val="Vers"/>
      </w:pPr>
      <w:r>
        <w:lastRenderedPageBreak/>
        <w:t xml:space="preserve">Julefryd, evige fryd, </w:t>
      </w:r>
    </w:p>
    <w:p w:rsidR="00D85AB9" w:rsidRDefault="00D85AB9" w:rsidP="00CD3491">
      <w:pPr>
        <w:pStyle w:val="Vers"/>
      </w:pPr>
      <w:r>
        <w:t xml:space="preserve">Hellig sang med himmelsk lyd!  </w:t>
      </w:r>
    </w:p>
    <w:p w:rsidR="00DF0B25" w:rsidRDefault="00D85AB9" w:rsidP="00CD3491">
      <w:pPr>
        <w:pStyle w:val="Vers"/>
      </w:pPr>
      <w:r>
        <w:t xml:space="preserve">Det er engler som hyrdene så, </w:t>
      </w:r>
    </w:p>
    <w:p w:rsidR="00D85AB9" w:rsidRDefault="00D85AB9" w:rsidP="00CD3491">
      <w:pPr>
        <w:pStyle w:val="Vers"/>
      </w:pPr>
      <w:r>
        <w:t>Den</w:t>
      </w:r>
      <w:r w:rsidR="00DF0B25">
        <w:t xml:space="preserve"> </w:t>
      </w:r>
      <w:r>
        <w:t xml:space="preserve">gang Herren i krybben lå, </w:t>
      </w:r>
    </w:p>
    <w:p w:rsidR="00D85AB9" w:rsidRPr="00C35CC2" w:rsidRDefault="00D85AB9" w:rsidP="00CD3491">
      <w:pPr>
        <w:pStyle w:val="Vers"/>
        <w:rPr>
          <w:i/>
        </w:rPr>
      </w:pPr>
      <w:r w:rsidRPr="00C35CC2">
        <w:rPr>
          <w:i/>
        </w:rPr>
        <w:t>/:Evig er englenes sang.:/</w:t>
      </w:r>
    </w:p>
    <w:p w:rsidR="00DF0B25" w:rsidRDefault="00DF0B25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</w:p>
    <w:p w:rsidR="00D85AB9" w:rsidRDefault="00D85AB9" w:rsidP="00CD3491">
      <w:pPr>
        <w:pStyle w:val="Vers"/>
      </w:pPr>
      <w:r>
        <w:t xml:space="preserve">Fred på jord, fryd på jord, </w:t>
      </w:r>
    </w:p>
    <w:p w:rsidR="00D85AB9" w:rsidRDefault="00D85AB9" w:rsidP="00CD3491">
      <w:pPr>
        <w:pStyle w:val="Vers"/>
      </w:pPr>
      <w:r>
        <w:t>Jesus</w:t>
      </w:r>
      <w:r w:rsidR="00DF0B25">
        <w:t>-</w:t>
      </w:r>
      <w:r>
        <w:t xml:space="preserve">barnet iblant oss bor!  </w:t>
      </w:r>
    </w:p>
    <w:p w:rsidR="00DF0B25" w:rsidRDefault="00D85AB9" w:rsidP="00CD3491">
      <w:pPr>
        <w:pStyle w:val="Vers"/>
      </w:pPr>
      <w:r>
        <w:t xml:space="preserve">Engler synger om barnet så smukt, </w:t>
      </w:r>
    </w:p>
    <w:p w:rsidR="00DF0B25" w:rsidRDefault="00D85AB9" w:rsidP="00CD3491">
      <w:pPr>
        <w:pStyle w:val="Vers"/>
      </w:pPr>
      <w:r>
        <w:t>Han har himmeriks dør opplukt</w:t>
      </w:r>
    </w:p>
    <w:p w:rsidR="00D85AB9" w:rsidRDefault="00D85AB9" w:rsidP="00CD3491">
      <w:pPr>
        <w:pStyle w:val="Vers"/>
      </w:pPr>
      <w:r w:rsidRPr="00C35CC2">
        <w:rPr>
          <w:i/>
        </w:rPr>
        <w:t>/:Salig er englenes sang.:</w:t>
      </w:r>
      <w:r>
        <w:t>/</w:t>
      </w:r>
    </w:p>
    <w:p w:rsidR="00D85AB9" w:rsidRDefault="00D85AB9" w:rsidP="00CD3491">
      <w:pPr>
        <w:pStyle w:val="Vers"/>
      </w:pPr>
      <w:r>
        <w:t>4</w:t>
      </w:r>
    </w:p>
    <w:p w:rsidR="00D85AB9" w:rsidRDefault="00D85AB9" w:rsidP="00CD3491">
      <w:pPr>
        <w:pStyle w:val="Vers"/>
      </w:pPr>
      <w:r>
        <w:t xml:space="preserve">Salig fred, himmelsk fred </w:t>
      </w:r>
    </w:p>
    <w:p w:rsidR="00D85AB9" w:rsidRDefault="00D85AB9" w:rsidP="00CD3491">
      <w:pPr>
        <w:pStyle w:val="Vers"/>
      </w:pPr>
      <w:r>
        <w:t xml:space="preserve">Toner julenatt her ned.  </w:t>
      </w:r>
    </w:p>
    <w:p w:rsidR="00D85AB9" w:rsidRDefault="00D85AB9" w:rsidP="00CD3491">
      <w:pPr>
        <w:pStyle w:val="Vers"/>
      </w:pPr>
      <w:r>
        <w:t xml:space="preserve">Engler bringer til store og små </w:t>
      </w:r>
    </w:p>
    <w:p w:rsidR="00D85AB9" w:rsidRDefault="00D85AB9" w:rsidP="00CD3491">
      <w:pPr>
        <w:pStyle w:val="Vers"/>
      </w:pPr>
      <w:r>
        <w:t xml:space="preserve">Bud om ham som i krybben lå.  </w:t>
      </w:r>
    </w:p>
    <w:p w:rsidR="00D85AB9" w:rsidRDefault="00D85AB9" w:rsidP="00CD3491">
      <w:pPr>
        <w:pStyle w:val="Vers"/>
      </w:pPr>
      <w:r w:rsidRPr="00C35CC2">
        <w:rPr>
          <w:i/>
        </w:rPr>
        <w:t>/:Fryd deg, hver sjel han har frelst!:</w:t>
      </w:r>
      <w:r>
        <w:t xml:space="preserve">/ </w:t>
      </w:r>
    </w:p>
    <w:p w:rsidR="00C33C41" w:rsidRDefault="00D85AB9" w:rsidP="0072442C">
      <w:pPr>
        <w:pStyle w:val="merknad"/>
      </w:pPr>
      <w:r>
        <w:t>BSIngemann.  N 54.  K 57.</w:t>
      </w:r>
    </w:p>
    <w:p w:rsidR="00C33C41" w:rsidRDefault="00C33C41" w:rsidP="002C0C6D">
      <w:pPr>
        <w:pStyle w:val="Stil1"/>
      </w:pPr>
    </w:p>
    <w:p w:rsidR="00DF0EC2" w:rsidRDefault="00DF0EC2" w:rsidP="00CD3491">
      <w:pPr>
        <w:pStyle w:val="Vers"/>
      </w:pPr>
      <w:r>
        <w:t xml:space="preserve">Alle kristne fryde seg </w:t>
      </w:r>
      <w:r w:rsidR="00A04912">
        <w:t xml:space="preserve">nå </w:t>
      </w:r>
    </w:p>
    <w:p w:rsidR="00DF0EC2" w:rsidRDefault="00DF0EC2" w:rsidP="00CD3491">
      <w:pPr>
        <w:pStyle w:val="Vers"/>
      </w:pPr>
      <w:r>
        <w:t>Og gledes denne tid</w:t>
      </w:r>
      <w:r w:rsidR="00DF0B25">
        <w:t>,</w:t>
      </w:r>
      <w:r>
        <w:t xml:space="preserve"> </w:t>
      </w:r>
    </w:p>
    <w:p w:rsidR="00DF0EC2" w:rsidRDefault="00DF0EC2" w:rsidP="00CD3491">
      <w:pPr>
        <w:pStyle w:val="Vers"/>
      </w:pPr>
      <w:r>
        <w:t xml:space="preserve">At Gud Faders enbårne Sønn </w:t>
      </w:r>
    </w:p>
    <w:p w:rsidR="00DF0EC2" w:rsidRDefault="00DF0EC2" w:rsidP="00CD3491">
      <w:pPr>
        <w:pStyle w:val="Vers"/>
      </w:pPr>
      <w:r>
        <w:t>Til oss er kommen hi</w:t>
      </w:r>
      <w:r w:rsidR="00C53065">
        <w:t>t</w:t>
      </w:r>
      <w:r>
        <w:t xml:space="preserve">.  </w:t>
      </w:r>
    </w:p>
    <w:p w:rsidR="00DF0EC2" w:rsidRDefault="00DF0EC2" w:rsidP="00CD3491">
      <w:pPr>
        <w:pStyle w:val="Vers"/>
      </w:pPr>
      <w:r>
        <w:t xml:space="preserve">Glede og fred </w:t>
      </w:r>
    </w:p>
    <w:p w:rsidR="00DF0EC2" w:rsidRDefault="00DF0EC2" w:rsidP="00CD3491">
      <w:pPr>
        <w:pStyle w:val="Vers"/>
      </w:pPr>
      <w:r>
        <w:t xml:space="preserve">Kom herned </w:t>
      </w:r>
    </w:p>
    <w:p w:rsidR="00DF0EC2" w:rsidRDefault="00DF0EC2" w:rsidP="00CD3491">
      <w:pPr>
        <w:pStyle w:val="Vers"/>
      </w:pPr>
      <w:r>
        <w:t xml:space="preserve">Oss til fromme </w:t>
      </w:r>
    </w:p>
    <w:p w:rsidR="00DF0EC2" w:rsidRDefault="00DF0EC2" w:rsidP="00CD3491">
      <w:pPr>
        <w:pStyle w:val="Vers"/>
      </w:pPr>
      <w:r>
        <w:t xml:space="preserve">Monne han komme – </w:t>
      </w:r>
    </w:p>
    <w:p w:rsidR="00DF0EC2" w:rsidRDefault="00DF0EC2" w:rsidP="00CD3491">
      <w:pPr>
        <w:pStyle w:val="Vers"/>
      </w:pPr>
      <w:r w:rsidRPr="00C53065">
        <w:rPr>
          <w:i/>
        </w:rPr>
        <w:t>Av Gud</w:t>
      </w:r>
      <w:r>
        <w:t xml:space="preserve">.  </w:t>
      </w:r>
    </w:p>
    <w:p w:rsidR="00C33C41" w:rsidRDefault="00DF0EC2" w:rsidP="0072442C">
      <w:pPr>
        <w:pStyle w:val="merknad"/>
      </w:pPr>
      <w:r>
        <w:t>HThommisøn 1569.  WAbildsnes.  S 25.</w:t>
      </w:r>
    </w:p>
    <w:p w:rsidR="00C33C41" w:rsidRPr="00437B90" w:rsidRDefault="00C33C41" w:rsidP="002C0C6D">
      <w:pPr>
        <w:pStyle w:val="Stil1"/>
        <w:rPr>
          <w:lang w:val="nb-NO"/>
        </w:rPr>
      </w:pPr>
    </w:p>
    <w:p w:rsidR="00B945D1" w:rsidRDefault="00B945D1" w:rsidP="00CD3491">
      <w:pPr>
        <w:pStyle w:val="Vers"/>
      </w:pPr>
      <w:r>
        <w:t>Deilig er jorden</w:t>
      </w:r>
      <w:r w:rsidR="00830DCF">
        <w:t>,</w:t>
      </w:r>
      <w:r>
        <w:t xml:space="preserve"> </w:t>
      </w:r>
    </w:p>
    <w:p w:rsidR="00B945D1" w:rsidRDefault="00B945D1" w:rsidP="00CD3491">
      <w:pPr>
        <w:pStyle w:val="Vers"/>
      </w:pPr>
      <w:r>
        <w:t xml:space="preserve">Prektig er Guds himmel, </w:t>
      </w:r>
    </w:p>
    <w:p w:rsidR="00B945D1" w:rsidRDefault="00B945D1" w:rsidP="00CD3491">
      <w:pPr>
        <w:pStyle w:val="Vers"/>
      </w:pPr>
      <w:r>
        <w:t>Skjønn er sjelenes pilgrim</w:t>
      </w:r>
      <w:r w:rsidR="00DF0B25">
        <w:t>s</w:t>
      </w:r>
      <w:r>
        <w:t>gang.</w:t>
      </w:r>
    </w:p>
    <w:p w:rsidR="00B945D1" w:rsidRDefault="00B945D1" w:rsidP="00CD3491">
      <w:pPr>
        <w:pStyle w:val="Vers"/>
      </w:pPr>
      <w:r>
        <w:t>Gjennom de fagre riker på jorden</w:t>
      </w:r>
    </w:p>
    <w:p w:rsidR="00B945D1" w:rsidRDefault="00B945D1" w:rsidP="00CD3491">
      <w:pPr>
        <w:pStyle w:val="Vers"/>
      </w:pPr>
      <w:r>
        <w:t>Går vi til paradis med sang!</w:t>
      </w:r>
    </w:p>
    <w:p w:rsidR="00B945D1" w:rsidRDefault="00B945D1" w:rsidP="00CD3491">
      <w:pPr>
        <w:pStyle w:val="Vers"/>
      </w:pPr>
      <w:r>
        <w:t>2</w:t>
      </w:r>
    </w:p>
    <w:p w:rsidR="00B945D1" w:rsidRDefault="00B945D1" w:rsidP="00CD3491">
      <w:pPr>
        <w:pStyle w:val="Vers"/>
      </w:pPr>
      <w:r>
        <w:t xml:space="preserve">Tider skal komme, </w:t>
      </w:r>
    </w:p>
    <w:p w:rsidR="00B945D1" w:rsidRDefault="00B945D1" w:rsidP="00CD3491">
      <w:pPr>
        <w:pStyle w:val="Vers"/>
      </w:pPr>
      <w:r>
        <w:t>Tider skal henrulle,</w:t>
      </w:r>
    </w:p>
    <w:p w:rsidR="00B945D1" w:rsidRDefault="00B945D1" w:rsidP="00CD3491">
      <w:pPr>
        <w:pStyle w:val="Vers"/>
      </w:pPr>
      <w:r>
        <w:t>Slekt skal følge slekters gang.</w:t>
      </w:r>
    </w:p>
    <w:p w:rsidR="00B945D1" w:rsidRDefault="00B945D1" w:rsidP="00CD3491">
      <w:pPr>
        <w:pStyle w:val="Vers"/>
      </w:pPr>
      <w:r>
        <w:t>Aldri forstummer tonen fra himlen</w:t>
      </w:r>
    </w:p>
    <w:p w:rsidR="00B945D1" w:rsidRDefault="00B945D1" w:rsidP="00CD3491">
      <w:pPr>
        <w:pStyle w:val="Vers"/>
      </w:pPr>
      <w:r>
        <w:t>I sjelens glade pilgrimssang.</w:t>
      </w:r>
    </w:p>
    <w:p w:rsidR="00B945D1" w:rsidRDefault="00FB1CB0" w:rsidP="00CD3491">
      <w:pPr>
        <w:pStyle w:val="Vers"/>
      </w:pPr>
      <w:r>
        <w:br w:type="column"/>
      </w:r>
      <w:r w:rsidR="00B945D1">
        <w:lastRenderedPageBreak/>
        <w:t xml:space="preserve">Englene sang den </w:t>
      </w:r>
    </w:p>
    <w:p w:rsidR="00B945D1" w:rsidRDefault="00B945D1" w:rsidP="00CD3491">
      <w:pPr>
        <w:pStyle w:val="Vers"/>
      </w:pPr>
      <w:r>
        <w:t xml:space="preserve">Først for markens hyrder, </w:t>
      </w:r>
    </w:p>
    <w:p w:rsidR="00B945D1" w:rsidRDefault="00B945D1" w:rsidP="00CD3491">
      <w:pPr>
        <w:pStyle w:val="Vers"/>
      </w:pPr>
      <w:r>
        <w:t>Skjønt fra sjel til sjel det lød:</w:t>
      </w:r>
    </w:p>
    <w:p w:rsidR="00B945D1" w:rsidRDefault="00B945D1" w:rsidP="00CD3491">
      <w:pPr>
        <w:pStyle w:val="Vers"/>
      </w:pPr>
      <w:r>
        <w:t>«</w:t>
      </w:r>
      <w:r w:rsidRPr="00C35CC2">
        <w:rPr>
          <w:i/>
        </w:rPr>
        <w:t>Fred over jorden, menneske, fryd deg!  Oss er en evig Frelser født!</w:t>
      </w:r>
      <w:r>
        <w:t>»</w:t>
      </w:r>
    </w:p>
    <w:p w:rsidR="00C33C41" w:rsidRDefault="00B945D1" w:rsidP="0072442C">
      <w:pPr>
        <w:pStyle w:val="merknad"/>
      </w:pPr>
      <w:r>
        <w:t>BSIngemann.  N 56.  K 17</w:t>
      </w:r>
    </w:p>
    <w:p w:rsidR="00C33C41" w:rsidRDefault="00C33C41" w:rsidP="002C0C6D">
      <w:pPr>
        <w:pStyle w:val="Stil1"/>
      </w:pPr>
    </w:p>
    <w:p w:rsidR="00B945D1" w:rsidRDefault="00B945D1" w:rsidP="00CD3491">
      <w:pPr>
        <w:pStyle w:val="Vers"/>
      </w:pPr>
      <w:r>
        <w:t>Fra fjord og fjære</w:t>
      </w:r>
      <w:r w:rsidR="00830DCF">
        <w:t>,</w:t>
      </w:r>
      <w:r>
        <w:t xml:space="preserve"> </w:t>
      </w:r>
    </w:p>
    <w:p w:rsidR="00B945D1" w:rsidRDefault="00B945D1" w:rsidP="00CD3491">
      <w:pPr>
        <w:pStyle w:val="Vers"/>
      </w:pPr>
      <w:r>
        <w:t xml:space="preserve">Fra fjell og dypen dal </w:t>
      </w:r>
    </w:p>
    <w:p w:rsidR="00B945D1" w:rsidRDefault="00830DCF" w:rsidP="00CD3491">
      <w:pPr>
        <w:pStyle w:val="Vers"/>
      </w:pPr>
      <w:r>
        <w:t>Et "æ</w:t>
      </w:r>
      <w:r w:rsidR="00B945D1">
        <w:t xml:space="preserve">re være" </w:t>
      </w:r>
    </w:p>
    <w:p w:rsidR="00B945D1" w:rsidRDefault="00B945D1" w:rsidP="00CD3491">
      <w:pPr>
        <w:pStyle w:val="Vers"/>
      </w:pPr>
      <w:r>
        <w:t xml:space="preserve">I dag gjenlyde skal; </w:t>
      </w:r>
    </w:p>
    <w:p w:rsidR="00B945D1" w:rsidRDefault="00B945D1" w:rsidP="00CD3491">
      <w:pPr>
        <w:pStyle w:val="Vers"/>
      </w:pPr>
      <w:r>
        <w:t xml:space="preserve">Fra kirketårne </w:t>
      </w:r>
    </w:p>
    <w:p w:rsidR="00B945D1" w:rsidRDefault="00B945D1" w:rsidP="00CD3491">
      <w:pPr>
        <w:pStyle w:val="Vers"/>
      </w:pPr>
      <w:r>
        <w:t xml:space="preserve">I fryds basuners støt, </w:t>
      </w:r>
    </w:p>
    <w:p w:rsidR="00B945D1" w:rsidRDefault="00B945D1" w:rsidP="00CD3491">
      <w:pPr>
        <w:pStyle w:val="Vers"/>
      </w:pPr>
      <w:r>
        <w:t xml:space="preserve">For Guds enbårne </w:t>
      </w:r>
    </w:p>
    <w:p w:rsidR="00B945D1" w:rsidRDefault="00B945D1" w:rsidP="00CD3491">
      <w:pPr>
        <w:pStyle w:val="Vers"/>
      </w:pPr>
      <w:r>
        <w:t xml:space="preserve">Som er idag oss født!  </w:t>
      </w:r>
    </w:p>
    <w:p w:rsidR="00B945D1" w:rsidRDefault="00B945D1" w:rsidP="00CD3491">
      <w:pPr>
        <w:pStyle w:val="Vers"/>
      </w:pPr>
      <w:r>
        <w:t>Vi var forlorne,</w:t>
      </w:r>
      <w:r w:rsidR="000C4178">
        <w:t>*</w:t>
      </w:r>
      <w:r>
        <w:t xml:space="preserve"> </w:t>
      </w:r>
    </w:p>
    <w:p w:rsidR="00B945D1" w:rsidRDefault="00B945D1" w:rsidP="00CD3491">
      <w:pPr>
        <w:pStyle w:val="Vers"/>
      </w:pPr>
      <w:r>
        <w:t>Han frelste oss av nød!</w:t>
      </w:r>
    </w:p>
    <w:p w:rsidR="000C4178" w:rsidRDefault="000C4178" w:rsidP="0072442C">
      <w:pPr>
        <w:pStyle w:val="merknad"/>
      </w:pPr>
      <w:r>
        <w:t>Fortapte.</w:t>
      </w:r>
    </w:p>
    <w:p w:rsidR="00B945D1" w:rsidRDefault="004E53C8" w:rsidP="00CD3491">
      <w:pPr>
        <w:pStyle w:val="Vers"/>
      </w:pPr>
      <w:r>
        <w:t>2</w:t>
      </w:r>
    </w:p>
    <w:p w:rsidR="00B945D1" w:rsidRDefault="00B945D1" w:rsidP="00CD3491">
      <w:pPr>
        <w:pStyle w:val="Vers"/>
      </w:pPr>
      <w:r>
        <w:t xml:space="preserve">Guds store under!  </w:t>
      </w:r>
    </w:p>
    <w:p w:rsidR="00B945D1" w:rsidRDefault="00B945D1" w:rsidP="00CD3491">
      <w:pPr>
        <w:pStyle w:val="Vers"/>
      </w:pPr>
      <w:r>
        <w:t>Vi har engler hyst.</w:t>
      </w:r>
    </w:p>
    <w:p w:rsidR="00B945D1" w:rsidRDefault="00B945D1" w:rsidP="00CD3491">
      <w:pPr>
        <w:pStyle w:val="Vers"/>
      </w:pPr>
      <w:r>
        <w:t xml:space="preserve">Krist hos oss blunder, </w:t>
      </w:r>
    </w:p>
    <w:p w:rsidR="00B945D1" w:rsidRDefault="00B945D1" w:rsidP="00CD3491">
      <w:pPr>
        <w:pStyle w:val="Vers"/>
      </w:pPr>
      <w:r>
        <w:t>Guds fred på jord er lyst!</w:t>
      </w:r>
      <w:r w:rsidR="000C4178">
        <w:t>*</w:t>
      </w:r>
      <w:r>
        <w:t xml:space="preserve"> </w:t>
      </w:r>
    </w:p>
    <w:p w:rsidR="00B945D1" w:rsidRDefault="00B945D1" w:rsidP="00CD3491">
      <w:pPr>
        <w:pStyle w:val="Vers"/>
      </w:pPr>
      <w:r>
        <w:t xml:space="preserve">Ja, la kun høres </w:t>
      </w:r>
    </w:p>
    <w:p w:rsidR="00B945D1" w:rsidRDefault="00911209" w:rsidP="00CD3491">
      <w:pPr>
        <w:pStyle w:val="Vers"/>
      </w:pPr>
      <w:r>
        <w:t>Guds barns h</w:t>
      </w:r>
      <w:r w:rsidR="00B945D1">
        <w:t>alleluja</w:t>
      </w:r>
      <w:r w:rsidR="000C4178">
        <w:t>!</w:t>
      </w:r>
      <w:r w:rsidR="00B945D1">
        <w:t xml:space="preserve"> </w:t>
      </w:r>
    </w:p>
    <w:p w:rsidR="00B945D1" w:rsidRDefault="00B945D1" w:rsidP="00CD3491">
      <w:pPr>
        <w:pStyle w:val="Vers"/>
      </w:pPr>
      <w:r>
        <w:t xml:space="preserve">La strengen røres </w:t>
      </w:r>
    </w:p>
    <w:p w:rsidR="00B945D1" w:rsidRDefault="00B945D1" w:rsidP="00CD3491">
      <w:pPr>
        <w:pStyle w:val="Vers"/>
      </w:pPr>
      <w:r>
        <w:t xml:space="preserve">For Krist i Davids stad!  </w:t>
      </w:r>
    </w:p>
    <w:p w:rsidR="00B945D1" w:rsidRDefault="00B945D1" w:rsidP="00CD3491">
      <w:pPr>
        <w:pStyle w:val="Vers"/>
      </w:pPr>
      <w:r>
        <w:t>Nå skal vi føres</w:t>
      </w:r>
    </w:p>
    <w:p w:rsidR="00B945D1" w:rsidRDefault="000C4178" w:rsidP="00CD3491">
      <w:pPr>
        <w:pStyle w:val="Vers"/>
      </w:pPr>
      <w:r>
        <w:t>M</w:t>
      </w:r>
      <w:r w:rsidR="00B945D1">
        <w:t>ed ham til himlen glad</w:t>
      </w:r>
      <w:r>
        <w:t>.</w:t>
      </w:r>
    </w:p>
    <w:p w:rsidR="000C4178" w:rsidRDefault="000C4178" w:rsidP="0072442C">
      <w:pPr>
        <w:pStyle w:val="merknad"/>
      </w:pPr>
      <w:r>
        <w:t>Kunngjort.</w:t>
      </w:r>
    </w:p>
    <w:p w:rsidR="00B945D1" w:rsidRDefault="004E53C8" w:rsidP="00CD3491">
      <w:pPr>
        <w:pStyle w:val="Vers"/>
      </w:pPr>
      <w:r>
        <w:t>3</w:t>
      </w:r>
    </w:p>
    <w:p w:rsidR="00B945D1" w:rsidRDefault="000C4178" w:rsidP="00CD3491">
      <w:pPr>
        <w:pStyle w:val="Vers"/>
      </w:pPr>
      <w:r>
        <w:t xml:space="preserve">Takk, du </w:t>
      </w:r>
      <w:r w:rsidR="00B945D1">
        <w:t xml:space="preserve">som treder </w:t>
      </w:r>
    </w:p>
    <w:p w:rsidR="00B945D1" w:rsidRDefault="00B945D1" w:rsidP="00CD3491">
      <w:pPr>
        <w:pStyle w:val="Vers"/>
      </w:pPr>
      <w:r>
        <w:t xml:space="preserve">Til </w:t>
      </w:r>
      <w:r w:rsidR="005A205A">
        <w:t xml:space="preserve">mørke hjerter </w:t>
      </w:r>
      <w:r>
        <w:t xml:space="preserve">ned!  </w:t>
      </w:r>
    </w:p>
    <w:p w:rsidR="00B945D1" w:rsidRDefault="000C4178" w:rsidP="00CD3491">
      <w:pPr>
        <w:pStyle w:val="Vers"/>
      </w:pPr>
      <w:r>
        <w:t xml:space="preserve">Takk, du </w:t>
      </w:r>
      <w:r w:rsidR="00B945D1">
        <w:t>som gleder</w:t>
      </w:r>
      <w:r w:rsidR="00451749">
        <w:t xml:space="preserve"> </w:t>
      </w:r>
      <w:r w:rsidR="00B945D1">
        <w:t xml:space="preserve"> </w:t>
      </w:r>
    </w:p>
    <w:p w:rsidR="00B945D1" w:rsidRDefault="000C4178" w:rsidP="00CD3491">
      <w:pPr>
        <w:pStyle w:val="Vers"/>
      </w:pPr>
      <w:r>
        <w:t>Med G</w:t>
      </w:r>
      <w:r w:rsidR="005A205A">
        <w:t>uddoms lys og fred</w:t>
      </w:r>
      <w:r w:rsidR="00B945D1">
        <w:t xml:space="preserve">!  </w:t>
      </w:r>
    </w:p>
    <w:p w:rsidR="00B945D1" w:rsidRDefault="00B945D1" w:rsidP="00CD3491">
      <w:pPr>
        <w:pStyle w:val="Vers"/>
      </w:pPr>
      <w:r>
        <w:t xml:space="preserve">Kom inn, o Kriste!  </w:t>
      </w:r>
    </w:p>
    <w:p w:rsidR="00B945D1" w:rsidRDefault="005C382B" w:rsidP="00CD3491">
      <w:pPr>
        <w:pStyle w:val="Vers"/>
      </w:pPr>
      <w:r>
        <w:t xml:space="preserve">Tred inn i </w:t>
      </w:r>
      <w:r w:rsidR="00B945D1">
        <w:t xml:space="preserve">hvermanns </w:t>
      </w:r>
      <w:r>
        <w:t>sinn</w:t>
      </w:r>
      <w:r w:rsidR="00B945D1">
        <w:t xml:space="preserve">!  </w:t>
      </w:r>
    </w:p>
    <w:p w:rsidR="00B945D1" w:rsidRDefault="00B945D1" w:rsidP="00CD3491">
      <w:pPr>
        <w:pStyle w:val="Vers"/>
      </w:pPr>
      <w:r>
        <w:t xml:space="preserve">La isen briste </w:t>
      </w:r>
    </w:p>
    <w:p w:rsidR="00B945D1" w:rsidRDefault="009142D9" w:rsidP="00CD3491">
      <w:pPr>
        <w:pStyle w:val="Vers"/>
      </w:pPr>
      <w:r>
        <w:t xml:space="preserve">Med </w:t>
      </w:r>
      <w:r w:rsidR="005C382B">
        <w:t>kjærligheten din</w:t>
      </w:r>
      <w:r w:rsidR="00B945D1">
        <w:t xml:space="preserve">!  </w:t>
      </w:r>
    </w:p>
    <w:p w:rsidR="005C382B" w:rsidRDefault="00B945D1" w:rsidP="00CD3491">
      <w:pPr>
        <w:pStyle w:val="Vers"/>
      </w:pPr>
      <w:r>
        <w:t xml:space="preserve">La ingen miste </w:t>
      </w:r>
    </w:p>
    <w:p w:rsidR="00B945D1" w:rsidRDefault="005C382B" w:rsidP="00CD3491">
      <w:pPr>
        <w:pStyle w:val="Vers"/>
      </w:pPr>
      <w:r>
        <w:t>H</w:t>
      </w:r>
      <w:r w:rsidR="00B945D1">
        <w:t>va godt din fødsel spår!</w:t>
      </w:r>
    </w:p>
    <w:p w:rsidR="00CD60AA" w:rsidRDefault="00B945D1" w:rsidP="0072442C">
      <w:pPr>
        <w:pStyle w:val="merknad"/>
      </w:pPr>
      <w:r>
        <w:t xml:space="preserve">Landstad.  </w:t>
      </w:r>
      <w:r w:rsidR="004E53C8">
        <w:t xml:space="preserve">Forkortet.  </w:t>
      </w:r>
      <w:r w:rsidR="009142D9">
        <w:t xml:space="preserve">V </w:t>
      </w:r>
      <w:r w:rsidR="000C4178">
        <w:t>3</w:t>
      </w:r>
      <w:r w:rsidR="009142D9">
        <w:t xml:space="preserve"> bearb. </w:t>
      </w:r>
      <w:r w:rsidR="004E53C8">
        <w:t xml:space="preserve"> </w:t>
      </w:r>
      <w:r>
        <w:t>N 59.  T: På Gud alene.  K 202.</w:t>
      </w:r>
    </w:p>
    <w:p w:rsidR="000C4178" w:rsidRPr="003A1654" w:rsidRDefault="000C4178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Calibri Light" w:hAnsi="Calibri Light" w:cs="Times New Roman"/>
          <w:b/>
          <w:sz w:val="40"/>
          <w:szCs w:val="40"/>
        </w:rPr>
      </w:pPr>
      <w:r>
        <w:br w:type="page"/>
      </w:r>
    </w:p>
    <w:p w:rsidR="00C33C41" w:rsidRPr="00437B90" w:rsidRDefault="00C33C41" w:rsidP="002C0C6D">
      <w:pPr>
        <w:pStyle w:val="Stil1"/>
        <w:rPr>
          <w:lang w:val="nb-NO"/>
        </w:rPr>
      </w:pPr>
    </w:p>
    <w:p w:rsidR="004E53C8" w:rsidRDefault="004E53C8" w:rsidP="00CD3491">
      <w:pPr>
        <w:pStyle w:val="Vers"/>
      </w:pPr>
      <w:r>
        <w:t xml:space="preserve">Jeg synger julekvad </w:t>
      </w:r>
    </w:p>
    <w:p w:rsidR="004E53C8" w:rsidRDefault="004E53C8" w:rsidP="00CD3491">
      <w:pPr>
        <w:pStyle w:val="Vers"/>
      </w:pPr>
      <w:r>
        <w:t xml:space="preserve">Jeg er så glad, så glad!  </w:t>
      </w:r>
    </w:p>
    <w:p w:rsidR="004E53C8" w:rsidRDefault="004E53C8" w:rsidP="00CD3491">
      <w:pPr>
        <w:pStyle w:val="Vers"/>
      </w:pPr>
      <w:r>
        <w:t>Min hjertens Jesus hviler</w:t>
      </w:r>
    </w:p>
    <w:p w:rsidR="004E53C8" w:rsidRDefault="004E53C8" w:rsidP="00CD3491">
      <w:pPr>
        <w:pStyle w:val="Vers"/>
      </w:pPr>
      <w:r>
        <w:t xml:space="preserve">I stall og krybbe trang, </w:t>
      </w:r>
    </w:p>
    <w:p w:rsidR="004E53C8" w:rsidRDefault="004E53C8" w:rsidP="00CD3491">
      <w:pPr>
        <w:pStyle w:val="Vers"/>
      </w:pPr>
      <w:r>
        <w:t xml:space="preserve">Som solen klare smiler </w:t>
      </w:r>
    </w:p>
    <w:p w:rsidR="004E53C8" w:rsidRDefault="004E53C8" w:rsidP="00CD3491">
      <w:pPr>
        <w:pStyle w:val="Vers"/>
      </w:pPr>
      <w:r>
        <w:t>Han på sin moders fang.</w:t>
      </w:r>
    </w:p>
    <w:p w:rsidR="004E53C8" w:rsidRDefault="004E53C8" w:rsidP="00CD3491">
      <w:pPr>
        <w:pStyle w:val="Vers"/>
      </w:pPr>
      <w:r>
        <w:t>/:</w:t>
      </w:r>
      <w:r w:rsidRPr="005A205A">
        <w:rPr>
          <w:i/>
        </w:rPr>
        <w:t>Han er Frelser min</w:t>
      </w:r>
      <w:r>
        <w:t>.:/</w:t>
      </w:r>
    </w:p>
    <w:p w:rsidR="004E53C8" w:rsidRDefault="004E53C8" w:rsidP="00CD3491">
      <w:pPr>
        <w:pStyle w:val="Vers"/>
      </w:pPr>
      <w:r>
        <w:t>2</w:t>
      </w:r>
    </w:p>
    <w:p w:rsidR="004E53C8" w:rsidRDefault="000C4178" w:rsidP="00CD3491">
      <w:pPr>
        <w:pStyle w:val="Vers"/>
      </w:pPr>
      <w:r>
        <w:t>O</w:t>
      </w:r>
      <w:r w:rsidR="004E53C8">
        <w:t xml:space="preserve"> Jesus, du barnlill, </w:t>
      </w:r>
    </w:p>
    <w:p w:rsidR="004E53C8" w:rsidRDefault="004E53C8" w:rsidP="00CD3491">
      <w:pPr>
        <w:pStyle w:val="Vers"/>
      </w:pPr>
      <w:r>
        <w:t xml:space="preserve">Deg lenges jeg så til!  </w:t>
      </w:r>
    </w:p>
    <w:p w:rsidR="004E53C8" w:rsidRDefault="004E53C8" w:rsidP="00CD3491">
      <w:pPr>
        <w:pStyle w:val="Vers"/>
      </w:pPr>
      <w:r>
        <w:t xml:space="preserve">Kom, trøst meg allesinne, </w:t>
      </w:r>
    </w:p>
    <w:p w:rsidR="004E53C8" w:rsidRDefault="004E53C8" w:rsidP="00CD3491">
      <w:pPr>
        <w:pStyle w:val="Vers"/>
      </w:pPr>
      <w:r>
        <w:t xml:space="preserve">Tred inn om her er smått, </w:t>
      </w:r>
    </w:p>
    <w:p w:rsidR="004E53C8" w:rsidRDefault="004E53C8" w:rsidP="00CD3491">
      <w:pPr>
        <w:pStyle w:val="Vers"/>
      </w:pPr>
      <w:r>
        <w:t xml:space="preserve">La meg deg se å finne, </w:t>
      </w:r>
    </w:p>
    <w:p w:rsidR="004E53C8" w:rsidRDefault="004E53C8" w:rsidP="00CD3491">
      <w:pPr>
        <w:pStyle w:val="Vers"/>
      </w:pPr>
      <w:r>
        <w:t>Å, da har jeg det godt!</w:t>
      </w:r>
    </w:p>
    <w:p w:rsidR="004E53C8" w:rsidRDefault="004E53C8" w:rsidP="00CD3491">
      <w:pPr>
        <w:pStyle w:val="Vers"/>
      </w:pPr>
      <w:r>
        <w:t>/:</w:t>
      </w:r>
      <w:r w:rsidRPr="005A205A">
        <w:rPr>
          <w:i/>
        </w:rPr>
        <w:t>Dra</w:t>
      </w:r>
      <w:r w:rsidR="000C4178">
        <w:rPr>
          <w:i/>
        </w:rPr>
        <w:t xml:space="preserve"> meg et</w:t>
      </w:r>
      <w:r w:rsidRPr="005A205A">
        <w:rPr>
          <w:i/>
        </w:rPr>
        <w:t>ter deg!:</w:t>
      </w:r>
      <w:r>
        <w:t>/</w:t>
      </w:r>
    </w:p>
    <w:p w:rsidR="00BA3FA3" w:rsidRDefault="00BA3FA3" w:rsidP="00CD3491">
      <w:pPr>
        <w:pStyle w:val="Vers"/>
      </w:pPr>
      <w:r>
        <w:t>3</w:t>
      </w:r>
    </w:p>
    <w:p w:rsidR="004E53C8" w:rsidRDefault="004E53C8" w:rsidP="00CD3491">
      <w:pPr>
        <w:pStyle w:val="Vers"/>
      </w:pPr>
      <w:r>
        <w:t xml:space="preserve">Hvor er Gud Fader mild: </w:t>
      </w:r>
    </w:p>
    <w:p w:rsidR="004E53C8" w:rsidRDefault="004E53C8" w:rsidP="00CD3491">
      <w:pPr>
        <w:pStyle w:val="Vers"/>
      </w:pPr>
      <w:r>
        <w:t xml:space="preserve">Sin Sønn han sende vil.  </w:t>
      </w:r>
    </w:p>
    <w:p w:rsidR="004E53C8" w:rsidRDefault="004E53C8" w:rsidP="00CD3491">
      <w:pPr>
        <w:pStyle w:val="Vers"/>
      </w:pPr>
      <w:r>
        <w:t xml:space="preserve">Vi alle var fordervet </w:t>
      </w:r>
    </w:p>
    <w:p w:rsidR="004E53C8" w:rsidRDefault="004E53C8" w:rsidP="00CD3491">
      <w:pPr>
        <w:pStyle w:val="Vers"/>
      </w:pPr>
      <w:r>
        <w:t xml:space="preserve">i vår ulydighet, </w:t>
      </w:r>
    </w:p>
    <w:p w:rsidR="004E53C8" w:rsidRDefault="004E53C8" w:rsidP="00CD3491">
      <w:pPr>
        <w:pStyle w:val="Vers"/>
      </w:pPr>
      <w:r>
        <w:t xml:space="preserve">Men han har oss ervervet </w:t>
      </w:r>
    </w:p>
    <w:p w:rsidR="004E53C8" w:rsidRDefault="004E53C8" w:rsidP="00CD3491">
      <w:pPr>
        <w:pStyle w:val="Vers"/>
      </w:pPr>
      <w:r>
        <w:t>All himlens fryd og fred.</w:t>
      </w:r>
    </w:p>
    <w:p w:rsidR="004E53C8" w:rsidRDefault="004E53C8" w:rsidP="00CD3491">
      <w:pPr>
        <w:pStyle w:val="Vers"/>
      </w:pPr>
      <w:r>
        <w:t>/:</w:t>
      </w:r>
      <w:r w:rsidRPr="005A205A">
        <w:rPr>
          <w:i/>
        </w:rPr>
        <w:t>Eia, var vi der!</w:t>
      </w:r>
      <w:r>
        <w:t>:/</w:t>
      </w:r>
    </w:p>
    <w:p w:rsidR="004E53C8" w:rsidRDefault="004E53C8" w:rsidP="00CD3491">
      <w:pPr>
        <w:pStyle w:val="Vers"/>
      </w:pPr>
      <w:r>
        <w:t>4</w:t>
      </w:r>
    </w:p>
    <w:p w:rsidR="004E53C8" w:rsidRDefault="004E53C8" w:rsidP="00CD3491">
      <w:pPr>
        <w:pStyle w:val="Vers"/>
      </w:pPr>
      <w:r>
        <w:t xml:space="preserve">Hvor er vel glede slik </w:t>
      </w:r>
    </w:p>
    <w:p w:rsidR="004E53C8" w:rsidRDefault="004E53C8" w:rsidP="00CD3491">
      <w:pPr>
        <w:pStyle w:val="Vers"/>
      </w:pPr>
      <w:r>
        <w:t xml:space="preserve">Som høyt i himmerik, </w:t>
      </w:r>
    </w:p>
    <w:p w:rsidR="004E53C8" w:rsidRDefault="004E53C8" w:rsidP="00CD3491">
      <w:pPr>
        <w:pStyle w:val="Vers"/>
      </w:pPr>
      <w:r>
        <w:t xml:space="preserve">Hvor alle engler kveder </w:t>
      </w:r>
    </w:p>
    <w:p w:rsidR="004E53C8" w:rsidRDefault="004E53C8" w:rsidP="00CD3491">
      <w:pPr>
        <w:pStyle w:val="Vers"/>
      </w:pPr>
      <w:r>
        <w:t xml:space="preserve">En ny og liflig sang </w:t>
      </w:r>
    </w:p>
    <w:p w:rsidR="004E53C8" w:rsidRDefault="004E53C8" w:rsidP="00CD3491">
      <w:pPr>
        <w:pStyle w:val="Vers"/>
      </w:pPr>
      <w:r>
        <w:t xml:space="preserve">Og frem for tronen treder </w:t>
      </w:r>
    </w:p>
    <w:p w:rsidR="004E53C8" w:rsidRDefault="004E53C8" w:rsidP="00CD3491">
      <w:pPr>
        <w:pStyle w:val="Vers"/>
      </w:pPr>
      <w:r>
        <w:t>Til Guds basuners klang!</w:t>
      </w:r>
    </w:p>
    <w:p w:rsidR="004E53C8" w:rsidRDefault="004E53C8" w:rsidP="00CD3491">
      <w:pPr>
        <w:pStyle w:val="Vers"/>
      </w:pPr>
      <w:r>
        <w:t>/:</w:t>
      </w:r>
      <w:r w:rsidRPr="005A205A">
        <w:rPr>
          <w:i/>
        </w:rPr>
        <w:t>Eia, var vi der!</w:t>
      </w:r>
      <w:r>
        <w:t>:/</w:t>
      </w:r>
    </w:p>
    <w:p w:rsidR="004E53C8" w:rsidRDefault="004E53C8" w:rsidP="0072442C">
      <w:pPr>
        <w:pStyle w:val="merknad"/>
      </w:pPr>
      <w:r>
        <w:t>Latinsk/tysk.  Landstad.  N 31. K 119.</w:t>
      </w:r>
      <w:r w:rsidRPr="004E53C8">
        <w:t xml:space="preserve"> </w:t>
      </w:r>
    </w:p>
    <w:p w:rsidR="005A205A" w:rsidRDefault="005A205A" w:rsidP="0072442C">
      <w:pPr>
        <w:pStyle w:val="merknad"/>
      </w:pPr>
      <w:r>
        <w:t>Eia, av latin io!</w:t>
      </w:r>
    </w:p>
    <w:p w:rsidR="00C33C41" w:rsidRDefault="00C33C41" w:rsidP="002C0C6D">
      <w:pPr>
        <w:pStyle w:val="Stil1"/>
      </w:pPr>
    </w:p>
    <w:p w:rsidR="00FA7A57" w:rsidRDefault="00FA7A57" w:rsidP="00FA7A57">
      <w:pPr>
        <w:pStyle w:val="menighetssvar"/>
      </w:pPr>
      <w:r w:rsidRPr="00FA7A57">
        <w:t>Forsanger</w:t>
      </w:r>
      <w:r>
        <w:t>:</w:t>
      </w:r>
    </w:p>
    <w:p w:rsidR="007E2B5E" w:rsidRDefault="007E2B5E" w:rsidP="00CD3491">
      <w:pPr>
        <w:pStyle w:val="Vers"/>
      </w:pPr>
      <w:r>
        <w:t xml:space="preserve">Det kimer </w:t>
      </w:r>
      <w:r w:rsidR="00A04912">
        <w:t xml:space="preserve">nå </w:t>
      </w:r>
      <w:r>
        <w:t>til julefest</w:t>
      </w:r>
    </w:p>
    <w:p w:rsidR="007E2B5E" w:rsidRDefault="007E2B5E" w:rsidP="00CD3491">
      <w:pPr>
        <w:pStyle w:val="Vers"/>
      </w:pPr>
      <w:r>
        <w:t>det kimer for den høye gjest</w:t>
      </w:r>
    </w:p>
    <w:p w:rsidR="007E2B5E" w:rsidRDefault="007E2B5E" w:rsidP="00CD3491">
      <w:pPr>
        <w:pStyle w:val="Vers"/>
      </w:pPr>
      <w:r>
        <w:t>som steg til lave hytter ned</w:t>
      </w:r>
    </w:p>
    <w:p w:rsidR="007E2B5E" w:rsidRDefault="007E2B5E" w:rsidP="00CD3491">
      <w:pPr>
        <w:pStyle w:val="Vers"/>
      </w:pPr>
      <w:r>
        <w:t>med nyårsgaver: Fryd og fred.</w:t>
      </w:r>
    </w:p>
    <w:p w:rsidR="007E2B5E" w:rsidRDefault="000C4178" w:rsidP="00CD3491">
      <w:pPr>
        <w:pStyle w:val="Vers"/>
      </w:pPr>
      <w:r>
        <w:br w:type="column"/>
      </w:r>
      <w:r w:rsidR="00FA7A57">
        <w:lastRenderedPageBreak/>
        <w:t xml:space="preserve">Å, </w:t>
      </w:r>
      <w:r w:rsidR="007E2B5E">
        <w:t>kom</w:t>
      </w:r>
      <w:r w:rsidR="00FA7A57">
        <w:t xml:space="preserve">, bli </w:t>
      </w:r>
      <w:r w:rsidR="007E2B5E">
        <w:t>med til Davids by</w:t>
      </w:r>
    </w:p>
    <w:p w:rsidR="007E2B5E" w:rsidRDefault="000C4178" w:rsidP="00CD3491">
      <w:pPr>
        <w:pStyle w:val="Vers"/>
      </w:pPr>
      <w:r>
        <w:t>H</w:t>
      </w:r>
      <w:r w:rsidR="007E2B5E">
        <w:t>vor engler s</w:t>
      </w:r>
      <w:r w:rsidR="00FA7A57">
        <w:t xml:space="preserve">ynger </w:t>
      </w:r>
      <w:r w:rsidR="007E2B5E">
        <w:t>under sky!</w:t>
      </w:r>
    </w:p>
    <w:p w:rsidR="007E2B5E" w:rsidRDefault="000C4178" w:rsidP="00CD3491">
      <w:pPr>
        <w:pStyle w:val="Vers"/>
      </w:pPr>
      <w:r>
        <w:t>S</w:t>
      </w:r>
      <w:r w:rsidR="00FA7A57">
        <w:t xml:space="preserve">lå følge med </w:t>
      </w:r>
      <w:r w:rsidR="007E2B5E">
        <w:t>på marken ut</w:t>
      </w:r>
    </w:p>
    <w:p w:rsidR="007E2B5E" w:rsidRDefault="007E2B5E" w:rsidP="00CD3491">
      <w:pPr>
        <w:pStyle w:val="Vers"/>
      </w:pPr>
      <w:r>
        <w:t>Hvor hyrder hører nytt fra Gud!</w:t>
      </w:r>
    </w:p>
    <w:p w:rsidR="003A48CB" w:rsidRPr="009C04E6" w:rsidRDefault="007E2B5E" w:rsidP="003A48CB">
      <w:pPr>
        <w:pStyle w:val="menighetssvar"/>
        <w:rPr>
          <w:lang w:val="nb-NO"/>
        </w:rPr>
      </w:pPr>
      <w:r w:rsidRPr="00DE633F">
        <w:rPr>
          <w:i w:val="0"/>
          <w:lang w:val="nb-NO"/>
        </w:rPr>
        <w:t>3</w:t>
      </w:r>
      <w:r w:rsidR="003A48CB" w:rsidRPr="003A48CB">
        <w:rPr>
          <w:i w:val="0"/>
          <w:lang w:val="nb-NO"/>
        </w:rPr>
        <w:t xml:space="preserve"> </w:t>
      </w:r>
      <w:r w:rsidR="003A48CB" w:rsidRPr="009C04E6">
        <w:rPr>
          <w:lang w:val="nb-NO"/>
        </w:rPr>
        <w:t>Alle:</w:t>
      </w:r>
    </w:p>
    <w:p w:rsidR="007E2B5E" w:rsidRDefault="007E2B5E" w:rsidP="00CD3491">
      <w:pPr>
        <w:pStyle w:val="Vers"/>
      </w:pPr>
      <w:r>
        <w:t>Se</w:t>
      </w:r>
      <w:r w:rsidR="000C4178">
        <w:t>,</w:t>
      </w:r>
      <w:r>
        <w:t xml:space="preserve"> hist</w:t>
      </w:r>
      <w:r w:rsidR="000C4178">
        <w:t>*</w:t>
      </w:r>
      <w:r>
        <w:t xml:space="preserve"> i lysets kledebon</w:t>
      </w:r>
      <w:r w:rsidR="000C4178">
        <w:t>,</w:t>
      </w:r>
    </w:p>
    <w:p w:rsidR="007E2B5E" w:rsidRDefault="007E2B5E" w:rsidP="00CD3491">
      <w:pPr>
        <w:pStyle w:val="Vers"/>
      </w:pPr>
      <w:r>
        <w:t xml:space="preserve">blant </w:t>
      </w:r>
      <w:r w:rsidR="00A2188A">
        <w:t xml:space="preserve">fattigbarn </w:t>
      </w:r>
      <w:r>
        <w:t>en himmel-ånd!</w:t>
      </w:r>
    </w:p>
    <w:p w:rsidR="007E2B5E" w:rsidRDefault="007E2B5E" w:rsidP="00CD3491">
      <w:pPr>
        <w:pStyle w:val="Vers"/>
      </w:pPr>
      <w:r>
        <w:t>Hør Paradisets nattergal</w:t>
      </w:r>
    </w:p>
    <w:p w:rsidR="007E2B5E" w:rsidRDefault="0064211E" w:rsidP="00CD3491">
      <w:pPr>
        <w:pStyle w:val="Vers"/>
      </w:pPr>
      <w:r>
        <w:t>S</w:t>
      </w:r>
      <w:r w:rsidR="007E2B5E">
        <w:t>lå jubelslag i gråtens dal!</w:t>
      </w:r>
    </w:p>
    <w:p w:rsidR="000C4178" w:rsidRDefault="000C4178" w:rsidP="0072442C">
      <w:pPr>
        <w:pStyle w:val="merknad"/>
      </w:pPr>
      <w:r>
        <w:t>På den andre siden.</w:t>
      </w:r>
    </w:p>
    <w:p w:rsidR="007E2B5E" w:rsidRDefault="007E2B5E" w:rsidP="00CD3491">
      <w:pPr>
        <w:pStyle w:val="Vers"/>
      </w:pPr>
      <w:r>
        <w:t>4</w:t>
      </w:r>
    </w:p>
    <w:p w:rsidR="007E2B5E" w:rsidRDefault="007E2B5E" w:rsidP="00CD3491">
      <w:pPr>
        <w:pStyle w:val="Vers"/>
      </w:pPr>
      <w:r>
        <w:t>Hvor Rakel g</w:t>
      </w:r>
      <w:r w:rsidR="00792D02">
        <w:t xml:space="preserve">råt </w:t>
      </w:r>
      <w:r>
        <w:t>for sine små,</w:t>
      </w:r>
    </w:p>
    <w:p w:rsidR="007E2B5E" w:rsidRDefault="0064211E" w:rsidP="00CD3491">
      <w:pPr>
        <w:pStyle w:val="Vers"/>
      </w:pPr>
      <w:r>
        <w:t>D</w:t>
      </w:r>
      <w:r w:rsidR="007E2B5E">
        <w:t xml:space="preserve">et klinger </w:t>
      </w:r>
      <w:r w:rsidR="00A04912">
        <w:t xml:space="preserve">nå </w:t>
      </w:r>
      <w:r w:rsidR="007E2B5E">
        <w:t>som orgler gå:</w:t>
      </w:r>
    </w:p>
    <w:p w:rsidR="007E2B5E" w:rsidRDefault="007E2B5E" w:rsidP="00CD3491">
      <w:pPr>
        <w:pStyle w:val="Vers"/>
      </w:pPr>
      <w:r>
        <w:t>Vær glad i Gud og gråt ei så!</w:t>
      </w:r>
    </w:p>
    <w:p w:rsidR="007E2B5E" w:rsidRDefault="007E2B5E" w:rsidP="00CD3491">
      <w:pPr>
        <w:pStyle w:val="Vers"/>
      </w:pPr>
      <w:r>
        <w:t>De døde skal igjen oppstå!</w:t>
      </w:r>
    </w:p>
    <w:p w:rsidR="007E2B5E" w:rsidRDefault="007E2B5E" w:rsidP="00CD3491">
      <w:pPr>
        <w:pStyle w:val="Vers"/>
      </w:pPr>
      <w:r>
        <w:t>5</w:t>
      </w:r>
    </w:p>
    <w:p w:rsidR="007E2B5E" w:rsidRDefault="007E2B5E" w:rsidP="00CD3491">
      <w:pPr>
        <w:pStyle w:val="Vers"/>
      </w:pPr>
      <w:r>
        <w:t>Hvor David gikk i ungdoms år</w:t>
      </w:r>
    </w:p>
    <w:p w:rsidR="007E2B5E" w:rsidRDefault="0064211E" w:rsidP="00CD3491">
      <w:pPr>
        <w:pStyle w:val="Vers"/>
      </w:pPr>
      <w:r>
        <w:t>So</w:t>
      </w:r>
      <w:r w:rsidR="007E2B5E">
        <w:t>m salvet drott og voktet får,</w:t>
      </w:r>
    </w:p>
    <w:p w:rsidR="007E2B5E" w:rsidRDefault="0064211E" w:rsidP="00CD3491">
      <w:pPr>
        <w:pStyle w:val="Vers"/>
      </w:pPr>
      <w:r>
        <w:t>D</w:t>
      </w:r>
      <w:r w:rsidR="007E2B5E">
        <w:t>er åpenbares hyrder nu</w:t>
      </w:r>
    </w:p>
    <w:p w:rsidR="007E2B5E" w:rsidRDefault="0064211E" w:rsidP="00CD3491">
      <w:pPr>
        <w:pStyle w:val="Vers"/>
      </w:pPr>
      <w:r>
        <w:t>H</w:t>
      </w:r>
      <w:r w:rsidR="007E2B5E">
        <w:t>va Herren David skjøt i hu!</w:t>
      </w:r>
    </w:p>
    <w:p w:rsidR="007E2B5E" w:rsidRDefault="007E2B5E" w:rsidP="00CD3491">
      <w:pPr>
        <w:pStyle w:val="Vers"/>
      </w:pPr>
      <w:r>
        <w:t>6</w:t>
      </w:r>
    </w:p>
    <w:p w:rsidR="007E2B5E" w:rsidRDefault="007E2B5E" w:rsidP="00CD3491">
      <w:pPr>
        <w:pStyle w:val="Vers"/>
      </w:pPr>
      <w:r>
        <w:t xml:space="preserve">Hva dunkelt fra hans harpe klang, </w:t>
      </w:r>
    </w:p>
    <w:p w:rsidR="007E2B5E" w:rsidRDefault="00792D02" w:rsidP="00CD3491">
      <w:pPr>
        <w:pStyle w:val="Vers"/>
      </w:pPr>
      <w:r>
        <w:t xml:space="preserve">Nå </w:t>
      </w:r>
      <w:r w:rsidR="00A2188A">
        <w:t xml:space="preserve">tydes klart </w:t>
      </w:r>
      <w:r w:rsidR="007E2B5E">
        <w:t>i englesang.</w:t>
      </w:r>
    </w:p>
    <w:p w:rsidR="007E2B5E" w:rsidRDefault="006177CA" w:rsidP="00CD3491">
      <w:pPr>
        <w:pStyle w:val="Vers"/>
      </w:pPr>
      <w:r>
        <w:t xml:space="preserve">Hva David kun i </w:t>
      </w:r>
      <w:r w:rsidR="007E2B5E">
        <w:t>ånden så,</w:t>
      </w:r>
    </w:p>
    <w:p w:rsidR="007E2B5E" w:rsidRDefault="0064211E" w:rsidP="00CD3491">
      <w:pPr>
        <w:pStyle w:val="Vers"/>
      </w:pPr>
      <w:r>
        <w:t>S</w:t>
      </w:r>
      <w:r w:rsidR="007E2B5E">
        <w:t xml:space="preserve">kal </w:t>
      </w:r>
      <w:r w:rsidR="00A04912">
        <w:t xml:space="preserve">nå </w:t>
      </w:r>
      <w:r w:rsidR="007E2B5E">
        <w:t>for verdens øyne stå.</w:t>
      </w:r>
    </w:p>
    <w:p w:rsidR="007E2B5E" w:rsidRDefault="007E2B5E" w:rsidP="00CD3491">
      <w:pPr>
        <w:pStyle w:val="Vers"/>
      </w:pPr>
      <w:r>
        <w:t>7</w:t>
      </w:r>
    </w:p>
    <w:p w:rsidR="007E2B5E" w:rsidRDefault="007E2B5E" w:rsidP="00CD3491">
      <w:pPr>
        <w:pStyle w:val="Vers"/>
      </w:pPr>
      <w:r>
        <w:t>Ved nattetid i hyrdelag</w:t>
      </w:r>
    </w:p>
    <w:p w:rsidR="007E2B5E" w:rsidRDefault="0064211E" w:rsidP="00CD3491">
      <w:pPr>
        <w:pStyle w:val="Vers"/>
      </w:pPr>
      <w:r>
        <w:t>F</w:t>
      </w:r>
      <w:r w:rsidR="007E2B5E">
        <w:t>orkynner engler Herrens dag!</w:t>
      </w:r>
    </w:p>
    <w:p w:rsidR="007E2B5E" w:rsidRDefault="007E2B5E" w:rsidP="00CD3491">
      <w:pPr>
        <w:pStyle w:val="Vers"/>
      </w:pPr>
      <w:r>
        <w:t xml:space="preserve">Hør efter, hør, og føl i bryst, </w:t>
      </w:r>
    </w:p>
    <w:p w:rsidR="007E2B5E" w:rsidRDefault="0064211E" w:rsidP="00CD3491">
      <w:pPr>
        <w:pStyle w:val="Vers"/>
      </w:pPr>
      <w:r>
        <w:t>N</w:t>
      </w:r>
      <w:r w:rsidR="00A04912">
        <w:t xml:space="preserve">å </w:t>
      </w:r>
      <w:r w:rsidR="007E2B5E">
        <w:t>støvet skal få englerøst!</w:t>
      </w:r>
    </w:p>
    <w:p w:rsidR="007E2B5E" w:rsidRDefault="007E2B5E" w:rsidP="00CD3491">
      <w:pPr>
        <w:pStyle w:val="Vers"/>
      </w:pPr>
      <w:r>
        <w:t>8</w:t>
      </w:r>
      <w:r w:rsidR="00DE633F" w:rsidRPr="00DE633F">
        <w:t xml:space="preserve"> </w:t>
      </w:r>
      <w:r w:rsidR="00DE633F">
        <w:tab/>
      </w:r>
      <w:r w:rsidR="00DE633F" w:rsidRPr="00DE633F">
        <w:rPr>
          <w:i/>
        </w:rPr>
        <w:t>Engelen (forsanger):</w:t>
      </w:r>
    </w:p>
    <w:p w:rsidR="007E2B5E" w:rsidRDefault="007E2B5E" w:rsidP="00CD3491">
      <w:pPr>
        <w:pStyle w:val="Vers"/>
      </w:pPr>
      <w:r>
        <w:t>Fra himlen høyt jeg kommer her,</w:t>
      </w:r>
    </w:p>
    <w:p w:rsidR="007E2B5E" w:rsidRDefault="0064211E" w:rsidP="00CD3491">
      <w:pPr>
        <w:pStyle w:val="Vers"/>
      </w:pPr>
      <w:r>
        <w:t>M</w:t>
      </w:r>
      <w:r w:rsidR="007E2B5E">
        <w:t>itt nytt er godt og reisen verd,</w:t>
      </w:r>
    </w:p>
    <w:p w:rsidR="007E2B5E" w:rsidRDefault="0064211E" w:rsidP="00CD3491">
      <w:pPr>
        <w:pStyle w:val="Vers"/>
      </w:pPr>
      <w:r>
        <w:t>D</w:t>
      </w:r>
      <w:r w:rsidR="007E2B5E">
        <w:t>erom skal s</w:t>
      </w:r>
      <w:r>
        <w:t xml:space="preserve">unges </w:t>
      </w:r>
      <w:r w:rsidR="007E2B5E">
        <w:t>rundt på jord</w:t>
      </w:r>
    </w:p>
    <w:p w:rsidR="007E2B5E" w:rsidRDefault="0064211E" w:rsidP="00CD3491">
      <w:pPr>
        <w:pStyle w:val="Vers"/>
      </w:pPr>
      <w:r>
        <w:t>O</w:t>
      </w:r>
      <w:r w:rsidR="007E2B5E">
        <w:t>g evig søtt i englekor:</w:t>
      </w:r>
    </w:p>
    <w:p w:rsidR="007E2B5E" w:rsidRDefault="007E2B5E" w:rsidP="00CD3491">
      <w:pPr>
        <w:pStyle w:val="Vers"/>
      </w:pPr>
      <w:r>
        <w:t>9</w:t>
      </w:r>
    </w:p>
    <w:p w:rsidR="007E2B5E" w:rsidRDefault="007E2B5E" w:rsidP="00CD3491">
      <w:pPr>
        <w:pStyle w:val="Vers"/>
      </w:pPr>
      <w:r>
        <w:t>Jeg er den store gledes tolk</w:t>
      </w:r>
    </w:p>
    <w:p w:rsidR="007E2B5E" w:rsidRDefault="0064211E" w:rsidP="00CD3491">
      <w:pPr>
        <w:pStyle w:val="Vers"/>
      </w:pPr>
      <w:r>
        <w:t>S</w:t>
      </w:r>
      <w:r w:rsidR="007E2B5E">
        <w:t>om vederfares skal alt folk:</w:t>
      </w:r>
    </w:p>
    <w:p w:rsidR="007E2B5E" w:rsidRDefault="007E2B5E" w:rsidP="00CD3491">
      <w:pPr>
        <w:pStyle w:val="Vers"/>
      </w:pPr>
      <w:r>
        <w:t>I Betlehem</w:t>
      </w:r>
      <w:r w:rsidR="00792D02">
        <w:t>,</w:t>
      </w:r>
      <w:r>
        <w:t xml:space="preserve"> i Davids by</w:t>
      </w:r>
    </w:p>
    <w:p w:rsidR="007E2B5E" w:rsidRDefault="0064211E" w:rsidP="00CD3491">
      <w:pPr>
        <w:pStyle w:val="Vers"/>
      </w:pPr>
      <w:r>
        <w:t>G</w:t>
      </w:r>
      <w:r w:rsidR="007E2B5E">
        <w:t>jør nådesolen morgengry!</w:t>
      </w:r>
    </w:p>
    <w:p w:rsidR="00D52C2A" w:rsidRDefault="00D52C2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br w:type="page"/>
      </w:r>
    </w:p>
    <w:p w:rsidR="007E2B5E" w:rsidRDefault="007E2B5E" w:rsidP="00CD3491">
      <w:pPr>
        <w:pStyle w:val="Vers"/>
      </w:pPr>
      <w:r>
        <w:lastRenderedPageBreak/>
        <w:t>I Betlehem er Kristus født,</w:t>
      </w:r>
    </w:p>
    <w:p w:rsidR="007E2B5E" w:rsidRDefault="007E2B5E" w:rsidP="00CD3491">
      <w:pPr>
        <w:pStyle w:val="Vers"/>
      </w:pPr>
      <w:r>
        <w:t>den frelsermann fra synd og død</w:t>
      </w:r>
      <w:r w:rsidR="0064211E">
        <w:t xml:space="preserve">. </w:t>
      </w:r>
    </w:p>
    <w:p w:rsidR="007E2B5E" w:rsidRDefault="0064211E" w:rsidP="00CD3491">
      <w:pPr>
        <w:pStyle w:val="Vers"/>
      </w:pPr>
      <w:r>
        <w:t>N</w:t>
      </w:r>
      <w:r w:rsidR="00A04912">
        <w:t xml:space="preserve">å </w:t>
      </w:r>
      <w:r w:rsidR="007E2B5E">
        <w:t>kom den store løvsalfest</w:t>
      </w:r>
      <w:r>
        <w:t xml:space="preserve">;* </w:t>
      </w:r>
    </w:p>
    <w:p w:rsidR="007E2B5E" w:rsidRDefault="00A04912" w:rsidP="00CD3491">
      <w:pPr>
        <w:pStyle w:val="Vers"/>
      </w:pPr>
      <w:r>
        <w:t xml:space="preserve">Nå </w:t>
      </w:r>
      <w:r w:rsidR="007E2B5E">
        <w:t>ble Gud Herren hyttens gjest!</w:t>
      </w:r>
    </w:p>
    <w:p w:rsidR="0064211E" w:rsidRDefault="0064211E" w:rsidP="0072442C">
      <w:pPr>
        <w:pStyle w:val="merknad"/>
      </w:pPr>
      <w:r>
        <w:t>En av Israels store høytider til minne om Guds ledelse under ørkenvandringen.</w:t>
      </w:r>
    </w:p>
    <w:p w:rsidR="007E2B5E" w:rsidRDefault="007E2B5E" w:rsidP="00CD3491">
      <w:pPr>
        <w:pStyle w:val="Vers"/>
      </w:pPr>
      <w:r>
        <w:t>11</w:t>
      </w:r>
    </w:p>
    <w:p w:rsidR="007E2B5E" w:rsidRDefault="007E2B5E" w:rsidP="00CD3491">
      <w:pPr>
        <w:pStyle w:val="Vers"/>
      </w:pPr>
      <w:r>
        <w:t xml:space="preserve">Så </w:t>
      </w:r>
      <w:r w:rsidR="00792D02">
        <w:t xml:space="preserve">gi nå nøye </w:t>
      </w:r>
      <w:r w:rsidR="0064211E">
        <w:t xml:space="preserve">akt </w:t>
      </w:r>
      <w:r>
        <w:t>derpå</w:t>
      </w:r>
      <w:r w:rsidR="00FA7A57">
        <w:t>,</w:t>
      </w:r>
    </w:p>
    <w:p w:rsidR="007E2B5E" w:rsidRDefault="00FA7A57" w:rsidP="00CD3491">
      <w:pPr>
        <w:pStyle w:val="Vers"/>
      </w:pPr>
      <w:r>
        <w:t xml:space="preserve">Du </w:t>
      </w:r>
      <w:r w:rsidR="007E2B5E">
        <w:t>fluks til Betleh</w:t>
      </w:r>
      <w:r w:rsidR="00DE633F">
        <w:t>e</w:t>
      </w:r>
      <w:r w:rsidR="007E2B5E">
        <w:t xml:space="preserve">m </w:t>
      </w:r>
      <w:r>
        <w:t>må</w:t>
      </w:r>
      <w:r w:rsidR="007E2B5E">
        <w:t xml:space="preserve"> gå!</w:t>
      </w:r>
    </w:p>
    <w:p w:rsidR="007E2B5E" w:rsidRDefault="007E2B5E" w:rsidP="00CD3491">
      <w:pPr>
        <w:pStyle w:val="Vers"/>
      </w:pPr>
      <w:r>
        <w:t>I kluter svøpt, i krybbe lagt</w:t>
      </w:r>
    </w:p>
    <w:p w:rsidR="007E2B5E" w:rsidRDefault="00FA7A57" w:rsidP="00CD3491">
      <w:pPr>
        <w:pStyle w:val="Vers"/>
      </w:pPr>
      <w:r>
        <w:t>E</w:t>
      </w:r>
      <w:r w:rsidR="007E2B5E">
        <w:t>r han som skapte himlens prakt!</w:t>
      </w:r>
    </w:p>
    <w:p w:rsidR="00DE633F" w:rsidRPr="003A1654" w:rsidRDefault="007E2B5E" w:rsidP="00DE633F">
      <w:pPr>
        <w:pStyle w:val="menighetssvar"/>
        <w:rPr>
          <w:lang w:val="nb-NO"/>
        </w:rPr>
      </w:pPr>
      <w:r w:rsidRPr="003A1654">
        <w:rPr>
          <w:i w:val="0"/>
          <w:lang w:val="nb-NO"/>
        </w:rPr>
        <w:t>1</w:t>
      </w:r>
      <w:r w:rsidR="00514FBC" w:rsidRPr="003A1654">
        <w:rPr>
          <w:i w:val="0"/>
          <w:lang w:val="nb-NO"/>
        </w:rPr>
        <w:t>2</w:t>
      </w:r>
      <w:r w:rsidR="00DE633F" w:rsidRPr="003A1654">
        <w:rPr>
          <w:i w:val="0"/>
          <w:lang w:val="nb-NO"/>
        </w:rPr>
        <w:t xml:space="preserve"> </w:t>
      </w:r>
      <w:r w:rsidR="00DE633F" w:rsidRPr="003A1654">
        <w:rPr>
          <w:lang w:val="nb-NO"/>
        </w:rPr>
        <w:t>Alle:</w:t>
      </w:r>
    </w:p>
    <w:p w:rsidR="007E2B5E" w:rsidRDefault="007E2B5E" w:rsidP="00CD3491">
      <w:pPr>
        <w:pStyle w:val="Vers"/>
      </w:pPr>
      <w:r>
        <w:t>Ja, du er evig ære verd,</w:t>
      </w:r>
    </w:p>
    <w:p w:rsidR="007E2B5E" w:rsidRDefault="00514FBC" w:rsidP="00CD3491">
      <w:pPr>
        <w:pStyle w:val="Vers"/>
      </w:pPr>
      <w:r>
        <w:t>D</w:t>
      </w:r>
      <w:r w:rsidR="007E2B5E">
        <w:t>u høvding over himlens hær!</w:t>
      </w:r>
    </w:p>
    <w:p w:rsidR="007E2B5E" w:rsidRDefault="00514FBC" w:rsidP="00CD3491">
      <w:pPr>
        <w:pStyle w:val="Vers"/>
      </w:pPr>
      <w:r>
        <w:t>S</w:t>
      </w:r>
      <w:r w:rsidR="007E2B5E">
        <w:t>om steg i støv fra tronen ned</w:t>
      </w:r>
    </w:p>
    <w:p w:rsidR="007E2B5E" w:rsidRDefault="00514FBC" w:rsidP="00CD3491">
      <w:pPr>
        <w:pStyle w:val="Vers"/>
      </w:pPr>
      <w:r>
        <w:t>F</w:t>
      </w:r>
      <w:r w:rsidR="007E2B5E">
        <w:t xml:space="preserve">or dødens barn </w:t>
      </w:r>
      <w:r w:rsidR="00792D02">
        <w:t xml:space="preserve">å </w:t>
      </w:r>
      <w:r w:rsidR="007E2B5E">
        <w:t>skjenke fred!</w:t>
      </w:r>
    </w:p>
    <w:p w:rsidR="007E2B5E" w:rsidRDefault="007E2B5E" w:rsidP="00CD3491">
      <w:pPr>
        <w:pStyle w:val="Vers"/>
      </w:pPr>
      <w:r>
        <w:t>1</w:t>
      </w:r>
      <w:r w:rsidR="00514FBC">
        <w:t>3</w:t>
      </w:r>
    </w:p>
    <w:p w:rsidR="007E2B5E" w:rsidRDefault="007E2B5E" w:rsidP="00CD3491">
      <w:pPr>
        <w:pStyle w:val="Vers"/>
      </w:pPr>
      <w:r>
        <w:t xml:space="preserve">Så prises av </w:t>
      </w:r>
      <w:r w:rsidR="00FA7A57">
        <w:t>Guds engle</w:t>
      </w:r>
      <w:r>
        <w:t>kor</w:t>
      </w:r>
    </w:p>
    <w:p w:rsidR="007E2B5E" w:rsidRDefault="007E2B5E" w:rsidP="00CD3491">
      <w:pPr>
        <w:pStyle w:val="Vers"/>
      </w:pPr>
      <w:r>
        <w:t>Guds nåde mot den falne jord!</w:t>
      </w:r>
    </w:p>
    <w:p w:rsidR="007E2B5E" w:rsidRDefault="007E2B5E" w:rsidP="00CD3491">
      <w:pPr>
        <w:pStyle w:val="Vers"/>
      </w:pPr>
      <w:r>
        <w:t>Den synder som vil tie her,</w:t>
      </w:r>
    </w:p>
    <w:p w:rsidR="007E2B5E" w:rsidRDefault="005E7E4A" w:rsidP="00CD3491">
      <w:pPr>
        <w:pStyle w:val="Vers"/>
      </w:pPr>
      <w:r>
        <w:t>E</w:t>
      </w:r>
      <w:r w:rsidR="007E2B5E">
        <w:t>r nåden ei, men dommen verd.</w:t>
      </w:r>
    </w:p>
    <w:p w:rsidR="007E2B5E" w:rsidRDefault="007E2B5E" w:rsidP="00CD3491">
      <w:pPr>
        <w:pStyle w:val="Vers"/>
      </w:pPr>
      <w:r>
        <w:t>1</w:t>
      </w:r>
      <w:r w:rsidR="00514FBC">
        <w:t>4</w:t>
      </w:r>
    </w:p>
    <w:p w:rsidR="007E2B5E" w:rsidRDefault="007E2B5E" w:rsidP="00CD3491">
      <w:pPr>
        <w:pStyle w:val="Vers"/>
      </w:pPr>
      <w:r>
        <w:t>Nei, la oss gå med rørte sinn</w:t>
      </w:r>
    </w:p>
    <w:p w:rsidR="007E2B5E" w:rsidRDefault="00A2188A" w:rsidP="00CD3491">
      <w:pPr>
        <w:pStyle w:val="Vers"/>
      </w:pPr>
      <w:r>
        <w:t>S</w:t>
      </w:r>
      <w:r w:rsidR="007E2B5E">
        <w:t>om hyrdene til barnet inn,</w:t>
      </w:r>
    </w:p>
    <w:p w:rsidR="007E2B5E" w:rsidRDefault="00A2188A" w:rsidP="00CD3491">
      <w:pPr>
        <w:pStyle w:val="Vers"/>
      </w:pPr>
      <w:r>
        <w:t>M</w:t>
      </w:r>
      <w:r w:rsidR="007E2B5E">
        <w:t>ed gledestårer takke Gud</w:t>
      </w:r>
    </w:p>
    <w:p w:rsidR="007E2B5E" w:rsidRDefault="00A2188A" w:rsidP="00CD3491">
      <w:pPr>
        <w:pStyle w:val="Vers"/>
      </w:pPr>
      <w:r>
        <w:t>F</w:t>
      </w:r>
      <w:r w:rsidR="007E2B5E">
        <w:t>or miskunnhet og nådebud!</w:t>
      </w:r>
    </w:p>
    <w:p w:rsidR="007E2B5E" w:rsidRDefault="007E2B5E" w:rsidP="00CD3491">
      <w:pPr>
        <w:pStyle w:val="Vers"/>
      </w:pPr>
      <w:r>
        <w:t>1</w:t>
      </w:r>
      <w:r w:rsidR="00514FBC">
        <w:t>5</w:t>
      </w:r>
    </w:p>
    <w:p w:rsidR="007E2B5E" w:rsidRDefault="007E2B5E" w:rsidP="00CD3491">
      <w:pPr>
        <w:pStyle w:val="Vers"/>
      </w:pPr>
      <w:r>
        <w:t>Ja, vær velkommen, edle gjest,</w:t>
      </w:r>
    </w:p>
    <w:p w:rsidR="007E2B5E" w:rsidRDefault="00A2188A" w:rsidP="00CD3491">
      <w:pPr>
        <w:pStyle w:val="Vers"/>
      </w:pPr>
      <w:r>
        <w:t>F</w:t>
      </w:r>
      <w:r w:rsidR="007E2B5E">
        <w:t>ra himlen høyt du kommen est!</w:t>
      </w:r>
      <w:r w:rsidR="00514FBC">
        <w:t>*</w:t>
      </w:r>
    </w:p>
    <w:p w:rsidR="007E2B5E" w:rsidRDefault="00A2188A" w:rsidP="00CD3491">
      <w:pPr>
        <w:pStyle w:val="Vers"/>
      </w:pPr>
      <w:r>
        <w:t xml:space="preserve">Vær </w:t>
      </w:r>
      <w:r w:rsidR="007E2B5E">
        <w:t>selv min takk en verdig tolk,</w:t>
      </w:r>
    </w:p>
    <w:p w:rsidR="007E2B5E" w:rsidRDefault="00A2188A" w:rsidP="00CD3491">
      <w:pPr>
        <w:pStyle w:val="Vers"/>
      </w:pPr>
      <w:r>
        <w:t>O</w:t>
      </w:r>
      <w:r w:rsidR="007E2B5E">
        <w:t>g nådesol for gravens folk!</w:t>
      </w:r>
    </w:p>
    <w:p w:rsidR="00514FBC" w:rsidRDefault="00514FBC" w:rsidP="0072442C">
      <w:pPr>
        <w:pStyle w:val="merknad"/>
      </w:pPr>
      <w:r>
        <w:t>Er kommet.</w:t>
      </w:r>
    </w:p>
    <w:p w:rsidR="007E2B5E" w:rsidRDefault="007E2B5E" w:rsidP="00CD3491">
      <w:pPr>
        <w:pStyle w:val="Vers"/>
      </w:pPr>
      <w:r>
        <w:t>1</w:t>
      </w:r>
      <w:r w:rsidR="00514FBC">
        <w:t>6</w:t>
      </w:r>
    </w:p>
    <w:p w:rsidR="007E2B5E" w:rsidRDefault="00514FBC" w:rsidP="00CD3491">
      <w:pPr>
        <w:pStyle w:val="Vers"/>
      </w:pPr>
      <w:r>
        <w:t>O r</w:t>
      </w:r>
      <w:r w:rsidR="007E2B5E">
        <w:t>ikmanns Sønn av evighet,</w:t>
      </w:r>
    </w:p>
    <w:p w:rsidR="007E2B5E" w:rsidRDefault="00A2188A" w:rsidP="00CD3491">
      <w:pPr>
        <w:pStyle w:val="Vers"/>
      </w:pPr>
      <w:r>
        <w:t>H</w:t>
      </w:r>
      <w:r w:rsidR="007E2B5E">
        <w:t>vor kom du fattig dog herned</w:t>
      </w:r>
    </w:p>
    <w:p w:rsidR="007E2B5E" w:rsidRDefault="00A2188A" w:rsidP="00CD3491">
      <w:pPr>
        <w:pStyle w:val="Vers"/>
      </w:pPr>
      <w:r>
        <w:t>F</w:t>
      </w:r>
      <w:r w:rsidR="007E2B5E">
        <w:t>or meg utro, gjeldbundne svenn</w:t>
      </w:r>
    </w:p>
    <w:p w:rsidR="007E2B5E" w:rsidRDefault="00A2188A" w:rsidP="00CD3491">
      <w:pPr>
        <w:pStyle w:val="Vers"/>
      </w:pPr>
      <w:r>
        <w:t xml:space="preserve">å </w:t>
      </w:r>
      <w:r w:rsidR="007E2B5E">
        <w:t>gjøre kongerik igjen!</w:t>
      </w:r>
    </w:p>
    <w:p w:rsidR="00BF4F17" w:rsidRDefault="00B56231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</w:rPr>
      </w:pPr>
      <w:r>
        <w:rPr>
          <w:rFonts w:ascii="Tahoma" w:hAnsi="Tahoma"/>
        </w:rPr>
        <w:t>1</w:t>
      </w:r>
      <w:r w:rsidR="00514FBC">
        <w:rPr>
          <w:rFonts w:ascii="Tahoma" w:hAnsi="Tahoma"/>
        </w:rPr>
        <w:t>7</w:t>
      </w:r>
    </w:p>
    <w:p w:rsidR="007E2B5E" w:rsidRDefault="007E2B5E" w:rsidP="00CD3491">
      <w:pPr>
        <w:pStyle w:val="Vers"/>
      </w:pPr>
      <w:r>
        <w:t>All verden, nok så vid og lang,</w:t>
      </w:r>
    </w:p>
    <w:p w:rsidR="007E2B5E" w:rsidRDefault="00A2188A" w:rsidP="00CD3491">
      <w:pPr>
        <w:pStyle w:val="Vers"/>
      </w:pPr>
      <w:r>
        <w:t>T</w:t>
      </w:r>
      <w:r w:rsidR="007E2B5E">
        <w:t>il vugge var jo deg for trang,</w:t>
      </w:r>
    </w:p>
    <w:p w:rsidR="007E2B5E" w:rsidRDefault="00A2188A" w:rsidP="00CD3491">
      <w:pPr>
        <w:pStyle w:val="Vers"/>
      </w:pPr>
      <w:r>
        <w:t>F</w:t>
      </w:r>
      <w:r w:rsidR="007E2B5E">
        <w:t>or ringe, om med gull tilredt</w:t>
      </w:r>
    </w:p>
    <w:p w:rsidR="007E2B5E" w:rsidRDefault="007E2B5E" w:rsidP="00CD3491">
      <w:pPr>
        <w:pStyle w:val="Vers"/>
      </w:pPr>
      <w:r>
        <w:t>og perlestukket, silkebredt.</w:t>
      </w:r>
    </w:p>
    <w:p w:rsidR="007E2B5E" w:rsidRDefault="00FB1CB0" w:rsidP="00CD3491">
      <w:pPr>
        <w:pStyle w:val="Vers"/>
      </w:pPr>
      <w:r>
        <w:br w:type="column"/>
      </w:r>
      <w:r w:rsidR="007E2B5E">
        <w:lastRenderedPageBreak/>
        <w:t xml:space="preserve">Men for av smått </w:t>
      </w:r>
      <w:r w:rsidR="00514FBC">
        <w:t xml:space="preserve">å </w:t>
      </w:r>
      <w:r w:rsidR="007E2B5E">
        <w:t>gjøre stort,</w:t>
      </w:r>
    </w:p>
    <w:p w:rsidR="007E2B5E" w:rsidRDefault="00A2188A" w:rsidP="00CD3491">
      <w:pPr>
        <w:pStyle w:val="Vers"/>
      </w:pPr>
      <w:r>
        <w:t>A</w:t>
      </w:r>
      <w:r w:rsidR="007E2B5E">
        <w:t>v stort du her har li</w:t>
      </w:r>
      <w:r w:rsidR="00514FBC">
        <w:t>lle</w:t>
      </w:r>
      <w:r w:rsidR="007E2B5E">
        <w:t xml:space="preserve"> gjort,</w:t>
      </w:r>
    </w:p>
    <w:p w:rsidR="007E2B5E" w:rsidRDefault="00A2188A" w:rsidP="00CD3491">
      <w:pPr>
        <w:pStyle w:val="Vers"/>
      </w:pPr>
      <w:r>
        <w:t>I</w:t>
      </w:r>
      <w:r w:rsidR="007E2B5E">
        <w:t xml:space="preserve"> krybben lagt, i kluter svøpt,</w:t>
      </w:r>
    </w:p>
    <w:p w:rsidR="007E2B5E" w:rsidRDefault="00A2188A" w:rsidP="00CD3491">
      <w:pPr>
        <w:pStyle w:val="Vers"/>
      </w:pPr>
      <w:r>
        <w:t>E</w:t>
      </w:r>
      <w:r w:rsidR="007E2B5E">
        <w:t>n himmelseng du meg har kjøpt!</w:t>
      </w:r>
    </w:p>
    <w:p w:rsidR="007E2B5E" w:rsidRDefault="00514FBC" w:rsidP="00CD3491">
      <w:pPr>
        <w:pStyle w:val="Vers"/>
      </w:pPr>
      <w:r>
        <w:t>19</w:t>
      </w:r>
    </w:p>
    <w:p w:rsidR="00514FBC" w:rsidRDefault="007E2B5E" w:rsidP="00CD3491">
      <w:pPr>
        <w:pStyle w:val="Vers"/>
      </w:pPr>
      <w:r>
        <w:t>Ja, fryd deg mark, s</w:t>
      </w:r>
      <w:r w:rsidR="00792D02">
        <w:t>yng</w:t>
      </w:r>
      <w:r>
        <w:t xml:space="preserve"> høyt du skog!</w:t>
      </w:r>
      <w:r w:rsidR="00905602">
        <w:t xml:space="preserve">  </w:t>
      </w:r>
      <w:r>
        <w:t>I mul</w:t>
      </w:r>
      <w:r w:rsidR="00514FBC">
        <w:t>l</w:t>
      </w:r>
      <w:r>
        <w:t>et går nå Herrens plog,</w:t>
      </w:r>
      <w:r w:rsidR="00905602">
        <w:t xml:space="preserve"> </w:t>
      </w:r>
    </w:p>
    <w:p w:rsidR="00514FBC" w:rsidRDefault="00905602" w:rsidP="00CD3491">
      <w:pPr>
        <w:pStyle w:val="Vers"/>
      </w:pPr>
      <w:r>
        <w:t>O</w:t>
      </w:r>
      <w:r w:rsidR="007E2B5E">
        <w:t>g selv han legger sæd i jord</w:t>
      </w:r>
      <w:r>
        <w:t xml:space="preserve"> </w:t>
      </w:r>
    </w:p>
    <w:p w:rsidR="007E2B5E" w:rsidRDefault="00905602" w:rsidP="00CD3491">
      <w:pPr>
        <w:pStyle w:val="Vers"/>
      </w:pPr>
      <w:r>
        <w:t>T</w:t>
      </w:r>
      <w:r w:rsidR="007E2B5E">
        <w:t>il himmelbrød på alterbord!</w:t>
      </w:r>
    </w:p>
    <w:p w:rsidR="007E2B5E" w:rsidRDefault="00514FBC" w:rsidP="00CD3491">
      <w:pPr>
        <w:pStyle w:val="Vers"/>
      </w:pPr>
      <w:r>
        <w:t>20</w:t>
      </w:r>
    </w:p>
    <w:p w:rsidR="007E2B5E" w:rsidRDefault="007E2B5E" w:rsidP="00CD3491">
      <w:pPr>
        <w:pStyle w:val="Vers"/>
      </w:pPr>
      <w:r>
        <w:t>Kom</w:t>
      </w:r>
      <w:r w:rsidR="00905602">
        <w:t xml:space="preserve">, </w:t>
      </w:r>
      <w:r>
        <w:t>Jesu</w:t>
      </w:r>
      <w:r w:rsidR="00905602">
        <w:t xml:space="preserve">s </w:t>
      </w:r>
      <w:r>
        <w:t>vær vår hyttegjest!</w:t>
      </w:r>
    </w:p>
    <w:p w:rsidR="007E2B5E" w:rsidRDefault="007E2B5E" w:rsidP="00CD3491">
      <w:pPr>
        <w:pStyle w:val="Vers"/>
      </w:pPr>
      <w:r>
        <w:t>Hold selv i oss din julefest!</w:t>
      </w:r>
    </w:p>
    <w:p w:rsidR="007E2B5E" w:rsidRDefault="007E2B5E" w:rsidP="00CD3491">
      <w:pPr>
        <w:pStyle w:val="Vers"/>
      </w:pPr>
      <w:r>
        <w:t>Da skal med Davids harpeklang</w:t>
      </w:r>
    </w:p>
    <w:p w:rsidR="007E2B5E" w:rsidRDefault="00514FBC" w:rsidP="00CD3491">
      <w:pPr>
        <w:pStyle w:val="Vers"/>
      </w:pPr>
      <w:r>
        <w:t>D</w:t>
      </w:r>
      <w:r w:rsidR="007E2B5E">
        <w:t>eg takke høyt vår nyårssang!</w:t>
      </w:r>
    </w:p>
    <w:p w:rsidR="00C33C41" w:rsidRDefault="007E2B5E" w:rsidP="0072442C">
      <w:pPr>
        <w:pStyle w:val="merknad"/>
      </w:pPr>
      <w:r w:rsidRPr="007E2B5E">
        <w:t>NFSGrundtvig 1817.  Bearb.  T: S 27.</w:t>
      </w:r>
    </w:p>
    <w:p w:rsidR="00C33C41" w:rsidRPr="009C04E6" w:rsidRDefault="00C33C41" w:rsidP="002C0C6D">
      <w:pPr>
        <w:pStyle w:val="Stil1"/>
      </w:pPr>
    </w:p>
    <w:p w:rsidR="00FE07D4" w:rsidRDefault="00FE07D4" w:rsidP="00CD3491">
      <w:pPr>
        <w:pStyle w:val="Vers"/>
      </w:pPr>
      <w:r>
        <w:t>Du være lovet</w:t>
      </w:r>
      <w:r w:rsidR="002A3B8A">
        <w:t>,</w:t>
      </w:r>
      <w:r>
        <w:t xml:space="preserve"> Jesu</w:t>
      </w:r>
      <w:r w:rsidR="0000592B">
        <w:t>s</w:t>
      </w:r>
      <w:r>
        <w:t xml:space="preserve"> Krist </w:t>
      </w:r>
    </w:p>
    <w:p w:rsidR="00FE07D4" w:rsidRDefault="007F701C" w:rsidP="00CD3491">
      <w:pPr>
        <w:pStyle w:val="Vers"/>
      </w:pPr>
      <w:r>
        <w:t xml:space="preserve">At </w:t>
      </w:r>
      <w:r w:rsidR="00FE07D4">
        <w:t xml:space="preserve">menneske </w:t>
      </w:r>
      <w:r w:rsidR="00E65653">
        <w:t>det blev du visst,</w:t>
      </w:r>
      <w:r w:rsidR="00FE07D4">
        <w:t xml:space="preserve"> </w:t>
      </w:r>
    </w:p>
    <w:p w:rsidR="00FE07D4" w:rsidRDefault="00E65653" w:rsidP="00CD3491">
      <w:pPr>
        <w:pStyle w:val="Vers"/>
      </w:pPr>
      <w:r>
        <w:t xml:space="preserve">Født </w:t>
      </w:r>
      <w:r w:rsidR="00FE07D4">
        <w:t xml:space="preserve">av en jomfru ren og skjær, </w:t>
      </w:r>
    </w:p>
    <w:p w:rsidR="007F701C" w:rsidRDefault="00FE07D4" w:rsidP="00CD3491">
      <w:pPr>
        <w:pStyle w:val="Vers"/>
      </w:pPr>
      <w:r>
        <w:t xml:space="preserve">Til gleden stor i himlens hær.  </w:t>
      </w:r>
    </w:p>
    <w:p w:rsidR="00FE07D4" w:rsidRPr="006A68C7" w:rsidRDefault="003A1654" w:rsidP="00CD3491">
      <w:pPr>
        <w:pStyle w:val="Vers"/>
        <w:rPr>
          <w:lang w:val="nn-NO"/>
        </w:rPr>
      </w:pPr>
      <w:r w:rsidRPr="006A68C7">
        <w:rPr>
          <w:lang w:val="nn-NO"/>
        </w:rPr>
        <w:softHyphen/>
        <w:t xml:space="preserve"> </w:t>
      </w:r>
      <w:r w:rsidR="00FE07D4" w:rsidRPr="006A68C7">
        <w:rPr>
          <w:lang w:val="nn-NO"/>
        </w:rPr>
        <w:t>Kyrie</w:t>
      </w:r>
      <w:r w:rsidR="00905602" w:rsidRPr="006A68C7">
        <w:rPr>
          <w:lang w:val="nn-NO"/>
        </w:rPr>
        <w:t xml:space="preserve"> e</w:t>
      </w:r>
      <w:r w:rsidR="00FE07D4" w:rsidRPr="006A68C7">
        <w:rPr>
          <w:lang w:val="nn-NO"/>
        </w:rPr>
        <w:t>leis.</w:t>
      </w:r>
      <w:r w:rsidRPr="006A68C7">
        <w:rPr>
          <w:lang w:val="nn-NO"/>
        </w:rPr>
        <w:t>*</w:t>
      </w:r>
    </w:p>
    <w:p w:rsidR="003A1654" w:rsidRPr="006A68C7" w:rsidRDefault="003A1654" w:rsidP="0072442C">
      <w:pPr>
        <w:pStyle w:val="merknad"/>
        <w:rPr>
          <w:lang w:val="nn-NO"/>
        </w:rPr>
      </w:pPr>
      <w:r w:rsidRPr="006A68C7">
        <w:rPr>
          <w:lang w:val="nn-NO"/>
        </w:rPr>
        <w:t>Herre, miskunne oss.</w:t>
      </w:r>
    </w:p>
    <w:p w:rsidR="00FE07D4" w:rsidRDefault="00FE07D4" w:rsidP="00CD3491">
      <w:pPr>
        <w:pStyle w:val="Vers"/>
      </w:pPr>
      <w:r>
        <w:t xml:space="preserve">Gud Faders Sønn av evighet </w:t>
      </w:r>
    </w:p>
    <w:p w:rsidR="00FE07D4" w:rsidRDefault="00FE07D4" w:rsidP="00CD3491">
      <w:pPr>
        <w:pStyle w:val="Vers"/>
      </w:pPr>
      <w:r>
        <w:t xml:space="preserve">Er kommen fattig til oss ned, </w:t>
      </w:r>
    </w:p>
    <w:p w:rsidR="00FE07D4" w:rsidRDefault="00E65653" w:rsidP="00CD3491">
      <w:pPr>
        <w:pStyle w:val="Vers"/>
      </w:pPr>
      <w:r>
        <w:t xml:space="preserve">Kledd i </w:t>
      </w:r>
      <w:r w:rsidR="00FE07D4">
        <w:t xml:space="preserve">vårt arme kjød og blod </w:t>
      </w:r>
    </w:p>
    <w:p w:rsidR="00DE633F" w:rsidRDefault="00E65653" w:rsidP="00CD3491">
      <w:pPr>
        <w:pStyle w:val="Vers"/>
      </w:pPr>
      <w:r>
        <w:t xml:space="preserve">Hit kommer </w:t>
      </w:r>
      <w:r w:rsidR="00FE07D4">
        <w:t xml:space="preserve">Gud, vår Herre god.  </w:t>
      </w:r>
    </w:p>
    <w:p w:rsidR="00FE07D4" w:rsidRDefault="003A1654" w:rsidP="00CD3491">
      <w:pPr>
        <w:pStyle w:val="Vers"/>
      </w:pPr>
      <w:r>
        <w:softHyphen/>
      </w:r>
      <w:r w:rsidR="00DE633F">
        <w:t xml:space="preserve"> </w:t>
      </w:r>
      <w:r w:rsidR="00FE07D4">
        <w:t>Kyrie</w:t>
      </w:r>
      <w:r w:rsidR="00905602">
        <w:t xml:space="preserve"> e</w:t>
      </w:r>
      <w:r w:rsidR="00FE07D4">
        <w:t>leis.</w:t>
      </w:r>
    </w:p>
    <w:p w:rsidR="00FE07D4" w:rsidRDefault="00FE07D4" w:rsidP="00CD3491">
      <w:pPr>
        <w:pStyle w:val="Vers"/>
      </w:pPr>
      <w:r>
        <w:t>3</w:t>
      </w:r>
    </w:p>
    <w:p w:rsidR="00FE07D4" w:rsidRDefault="00FE07D4" w:rsidP="00CD3491">
      <w:pPr>
        <w:pStyle w:val="Vers"/>
      </w:pPr>
      <w:r>
        <w:t xml:space="preserve">Han som all verden er for trang, </w:t>
      </w:r>
    </w:p>
    <w:p w:rsidR="00FE07D4" w:rsidRDefault="00FE07D4" w:rsidP="00CD3491">
      <w:pPr>
        <w:pStyle w:val="Vers"/>
      </w:pPr>
      <w:r>
        <w:t>Han ligger på Marias fang</w:t>
      </w:r>
      <w:r w:rsidR="003A1654">
        <w:t>;</w:t>
      </w:r>
      <w:r>
        <w:t xml:space="preserve"> </w:t>
      </w:r>
    </w:p>
    <w:p w:rsidR="00FE07D4" w:rsidRDefault="003A1654" w:rsidP="00CD3491">
      <w:pPr>
        <w:pStyle w:val="Vers"/>
      </w:pPr>
      <w:r>
        <w:t xml:space="preserve">Til moderbrystet blir han </w:t>
      </w:r>
      <w:r w:rsidR="00FE07D4">
        <w:t xml:space="preserve">lagt </w:t>
      </w:r>
    </w:p>
    <w:p w:rsidR="00DE633F" w:rsidRDefault="00FE07D4" w:rsidP="00B65D92">
      <w:pPr>
        <w:pStyle w:val="Vers"/>
      </w:pPr>
      <w:r>
        <w:t xml:space="preserve">Som bærer verden ved sin makt.  </w:t>
      </w:r>
    </w:p>
    <w:p w:rsidR="00B807DA" w:rsidRDefault="00DE633F" w:rsidP="00B65D92">
      <w:pPr>
        <w:pStyle w:val="Vers"/>
      </w:pPr>
      <w:r>
        <w:softHyphen/>
        <w:t xml:space="preserve"> </w:t>
      </w:r>
      <w:r w:rsidR="00FE07D4">
        <w:t>Kyrie</w:t>
      </w:r>
      <w:r w:rsidR="00905602">
        <w:t xml:space="preserve"> e</w:t>
      </w:r>
      <w:r w:rsidR="00FE07D4">
        <w:t>leis.</w:t>
      </w:r>
    </w:p>
    <w:p w:rsidR="00DF580D" w:rsidRDefault="003A1654" w:rsidP="00CD3491">
      <w:pPr>
        <w:pStyle w:val="Vers"/>
      </w:pPr>
      <w:r>
        <w:t>4</w:t>
      </w:r>
    </w:p>
    <w:p w:rsidR="00FE07D4" w:rsidRDefault="00FE07D4" w:rsidP="00CD3491">
      <w:pPr>
        <w:pStyle w:val="Vers"/>
      </w:pPr>
      <w:r>
        <w:t xml:space="preserve">Det sanne lys </w:t>
      </w:r>
      <w:r w:rsidR="00A04912">
        <w:t xml:space="preserve">nå </w:t>
      </w:r>
      <w:r>
        <w:t>stråler inn</w:t>
      </w:r>
    </w:p>
    <w:p w:rsidR="00FE07D4" w:rsidRDefault="00FE07D4" w:rsidP="00CD3491">
      <w:pPr>
        <w:pStyle w:val="Vers"/>
      </w:pPr>
      <w:r>
        <w:t xml:space="preserve">I verden med så klart et skinn, </w:t>
      </w:r>
    </w:p>
    <w:p w:rsidR="00FE07D4" w:rsidRDefault="00FE07D4" w:rsidP="00CD3491">
      <w:pPr>
        <w:pStyle w:val="Vers"/>
      </w:pPr>
      <w:r>
        <w:t xml:space="preserve">Det lyser oss ved midnattstid </w:t>
      </w:r>
    </w:p>
    <w:p w:rsidR="00E65653" w:rsidRDefault="00FE07D4" w:rsidP="00CD3491">
      <w:pPr>
        <w:pStyle w:val="Vers"/>
      </w:pPr>
      <w:r>
        <w:t xml:space="preserve">At vi kan se vår Fader blid.  </w:t>
      </w:r>
    </w:p>
    <w:p w:rsidR="00FE07D4" w:rsidRDefault="00DE633F" w:rsidP="00CD3491">
      <w:pPr>
        <w:pStyle w:val="Vers"/>
      </w:pPr>
      <w:r>
        <w:softHyphen/>
        <w:t xml:space="preserve"> </w:t>
      </w:r>
      <w:r w:rsidR="00FE07D4">
        <w:t>Kyrie</w:t>
      </w:r>
      <w:r w:rsidR="00905602">
        <w:t xml:space="preserve"> e</w:t>
      </w:r>
      <w:r w:rsidR="00FE07D4">
        <w:t>leis.</w:t>
      </w:r>
    </w:p>
    <w:p w:rsidR="003A1654" w:rsidRDefault="003A165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br w:type="page"/>
      </w:r>
    </w:p>
    <w:p w:rsidR="00FE07D4" w:rsidRDefault="00FE07D4" w:rsidP="00CD3491">
      <w:pPr>
        <w:pStyle w:val="Vers"/>
      </w:pPr>
      <w:r>
        <w:lastRenderedPageBreak/>
        <w:t xml:space="preserve">Ja, han som var Guds hjerte nest </w:t>
      </w:r>
    </w:p>
    <w:p w:rsidR="003A1654" w:rsidRDefault="00FE07D4" w:rsidP="00CD3491">
      <w:pPr>
        <w:pStyle w:val="Vers"/>
      </w:pPr>
      <w:r>
        <w:t xml:space="preserve">Til jorden kom, en fremmed gjest. </w:t>
      </w:r>
    </w:p>
    <w:p w:rsidR="00FE07D4" w:rsidRDefault="00FE07D4" w:rsidP="00CD3491">
      <w:pPr>
        <w:pStyle w:val="Vers"/>
      </w:pPr>
      <w:r>
        <w:t xml:space="preserve">Han fører oss fra dødens dal </w:t>
      </w:r>
    </w:p>
    <w:p w:rsidR="00DE633F" w:rsidRDefault="00FE07D4" w:rsidP="00CD3491">
      <w:pPr>
        <w:pStyle w:val="Vers"/>
      </w:pPr>
      <w:r>
        <w:t xml:space="preserve">Til bords med seg i himlens sal.  </w:t>
      </w:r>
    </w:p>
    <w:p w:rsidR="00FE07D4" w:rsidRDefault="00DE633F" w:rsidP="00CD3491">
      <w:pPr>
        <w:pStyle w:val="Vers"/>
      </w:pPr>
      <w:r>
        <w:softHyphen/>
        <w:t xml:space="preserve"> </w:t>
      </w:r>
      <w:r w:rsidR="00FE07D4">
        <w:t>Kyrie</w:t>
      </w:r>
      <w:r w:rsidR="00905602">
        <w:t xml:space="preserve"> e</w:t>
      </w:r>
      <w:r w:rsidR="00FE07D4">
        <w:t>leis.</w:t>
      </w:r>
    </w:p>
    <w:p w:rsidR="00FE07D4" w:rsidRDefault="00BA3FA3" w:rsidP="00CD3491">
      <w:pPr>
        <w:pStyle w:val="Vers"/>
      </w:pPr>
      <w:r>
        <w:t>6</w:t>
      </w:r>
    </w:p>
    <w:p w:rsidR="00FE07D4" w:rsidRDefault="00FE07D4" w:rsidP="00CD3491">
      <w:pPr>
        <w:pStyle w:val="Vers"/>
      </w:pPr>
      <w:r>
        <w:t xml:space="preserve">I all vår armod steg han ned </w:t>
      </w:r>
    </w:p>
    <w:p w:rsidR="00FE07D4" w:rsidRDefault="00FE07D4" w:rsidP="00CD3491">
      <w:pPr>
        <w:pStyle w:val="Vers"/>
      </w:pPr>
      <w:r>
        <w:t xml:space="preserve">Av ren og skjær barmhjertighet </w:t>
      </w:r>
    </w:p>
    <w:p w:rsidR="00FE07D4" w:rsidRDefault="00FE07D4" w:rsidP="00CD3491">
      <w:pPr>
        <w:pStyle w:val="Vers"/>
      </w:pPr>
      <w:r>
        <w:t xml:space="preserve">At du skal blive glad og rik, </w:t>
      </w:r>
    </w:p>
    <w:p w:rsidR="00FE07D4" w:rsidRDefault="00FE07D4" w:rsidP="00CD3491">
      <w:pPr>
        <w:pStyle w:val="Vers"/>
      </w:pPr>
      <w:r>
        <w:t>Hans kjære</w:t>
      </w:r>
      <w:r w:rsidR="00E65653">
        <w:t xml:space="preserve">, gode </w:t>
      </w:r>
      <w:r>
        <w:t xml:space="preserve">engler lik.  </w:t>
      </w:r>
    </w:p>
    <w:p w:rsidR="00FE07D4" w:rsidRDefault="00DE633F" w:rsidP="00CD3491">
      <w:pPr>
        <w:pStyle w:val="Vers"/>
      </w:pPr>
      <w:r>
        <w:softHyphen/>
        <w:t xml:space="preserve"> </w:t>
      </w:r>
      <w:r w:rsidR="00FE07D4">
        <w:t>Kyrie</w:t>
      </w:r>
      <w:r w:rsidR="00905602">
        <w:t xml:space="preserve"> e</w:t>
      </w:r>
      <w:r w:rsidR="00FE07D4">
        <w:t>leis.</w:t>
      </w:r>
    </w:p>
    <w:p w:rsidR="00FE07D4" w:rsidRDefault="00FE07D4" w:rsidP="00CD3491">
      <w:pPr>
        <w:pStyle w:val="Vers"/>
      </w:pPr>
      <w:r>
        <w:t>7</w:t>
      </w:r>
    </w:p>
    <w:p w:rsidR="00FE07D4" w:rsidRDefault="00FE07D4" w:rsidP="00CD3491">
      <w:pPr>
        <w:pStyle w:val="Vers"/>
      </w:pPr>
      <w:r>
        <w:t xml:space="preserve">Det har han gjort, vi kan derpå </w:t>
      </w:r>
    </w:p>
    <w:p w:rsidR="00FE07D4" w:rsidRDefault="00FE07D4" w:rsidP="00CD3491">
      <w:pPr>
        <w:pStyle w:val="Vers"/>
      </w:pPr>
      <w:r>
        <w:t xml:space="preserve">Hans store kjærlighet forstå.  </w:t>
      </w:r>
    </w:p>
    <w:p w:rsidR="00FE07D4" w:rsidRDefault="00FE07D4" w:rsidP="00CD3491">
      <w:pPr>
        <w:pStyle w:val="Vers"/>
      </w:pPr>
      <w:r>
        <w:t xml:space="preserve">Hver kristen glede seg derved </w:t>
      </w:r>
    </w:p>
    <w:p w:rsidR="00FE07D4" w:rsidRDefault="00FE07D4" w:rsidP="00CD3491">
      <w:pPr>
        <w:pStyle w:val="Vers"/>
      </w:pPr>
      <w:r>
        <w:t xml:space="preserve">Og takke Gud </w:t>
      </w:r>
      <w:r w:rsidR="00E65653">
        <w:t xml:space="preserve">i </w:t>
      </w:r>
      <w:r>
        <w:t xml:space="preserve">evighet!  </w:t>
      </w:r>
    </w:p>
    <w:p w:rsidR="00FE07D4" w:rsidRPr="004B6FB5" w:rsidRDefault="00DE633F" w:rsidP="00CD3491">
      <w:pPr>
        <w:pStyle w:val="Vers"/>
        <w:rPr>
          <w:lang w:val="nn-NO"/>
        </w:rPr>
      </w:pPr>
      <w:r>
        <w:rPr>
          <w:lang w:val="nn-NO"/>
        </w:rPr>
        <w:softHyphen/>
        <w:t xml:space="preserve"> </w:t>
      </w:r>
      <w:r w:rsidR="00905602">
        <w:rPr>
          <w:lang w:val="nn-NO"/>
        </w:rPr>
        <w:t>Halleluja!</w:t>
      </w:r>
    </w:p>
    <w:p w:rsidR="00C33C41" w:rsidRPr="004B6FB5" w:rsidRDefault="00FE07D4" w:rsidP="0072442C">
      <w:pPr>
        <w:pStyle w:val="merknad"/>
        <w:rPr>
          <w:lang w:val="nn-NO"/>
        </w:rPr>
      </w:pPr>
      <w:r w:rsidRPr="004B6FB5">
        <w:rPr>
          <w:lang w:val="nn-NO"/>
        </w:rPr>
        <w:t xml:space="preserve">Luther.  Landstad.  </w:t>
      </w:r>
      <w:r w:rsidR="00E65653" w:rsidRPr="004B6FB5">
        <w:rPr>
          <w:lang w:val="nn-NO"/>
        </w:rPr>
        <w:t>Bearb</w:t>
      </w:r>
      <w:r w:rsidR="00E65653" w:rsidRPr="004B6FB5">
        <w:rPr>
          <w:b/>
          <w:lang w:val="nn-NO"/>
        </w:rPr>
        <w:t xml:space="preserve">.  </w:t>
      </w:r>
      <w:r w:rsidRPr="004B6FB5">
        <w:rPr>
          <w:lang w:val="nn-NO"/>
        </w:rPr>
        <w:t>S 28.  K 36</w:t>
      </w:r>
    </w:p>
    <w:p w:rsidR="00C33C41" w:rsidRPr="004B6FB5" w:rsidRDefault="00C33C41" w:rsidP="002C0C6D">
      <w:pPr>
        <w:pStyle w:val="Stil1"/>
      </w:pPr>
    </w:p>
    <w:p w:rsidR="00FD7EF9" w:rsidRPr="004B6FB5" w:rsidRDefault="00FD7EF9" w:rsidP="00CD3491">
      <w:pPr>
        <w:pStyle w:val="Vers"/>
        <w:rPr>
          <w:lang w:val="nn-NO"/>
        </w:rPr>
      </w:pPr>
      <w:r w:rsidRPr="009D707C">
        <w:rPr>
          <w:i/>
          <w:lang w:val="nn-NO"/>
        </w:rPr>
        <w:t>Alle</w:t>
      </w:r>
      <w:r w:rsidRPr="004B6FB5">
        <w:rPr>
          <w:lang w:val="nn-NO"/>
        </w:rPr>
        <w:t>:</w:t>
      </w:r>
    </w:p>
    <w:p w:rsidR="00FD7EF9" w:rsidRDefault="00FD7EF9" w:rsidP="00CD3491">
      <w:pPr>
        <w:pStyle w:val="Vers"/>
      </w:pPr>
      <w:r>
        <w:t xml:space="preserve">Et barn er født i Betlehem </w:t>
      </w:r>
    </w:p>
    <w:p w:rsidR="00FD7EF9" w:rsidRDefault="00FD7EF9" w:rsidP="00CD3491">
      <w:pPr>
        <w:pStyle w:val="Vers"/>
      </w:pPr>
      <w:r>
        <w:t xml:space="preserve">Betlehem.  </w:t>
      </w:r>
    </w:p>
    <w:p w:rsidR="00FD7EF9" w:rsidRDefault="00FD7EF9" w:rsidP="00CD3491">
      <w:pPr>
        <w:pStyle w:val="Vers"/>
      </w:pPr>
      <w:r>
        <w:t>Nå gleder seg Jerusalem.</w:t>
      </w:r>
    </w:p>
    <w:p w:rsidR="00FD7EF9" w:rsidRDefault="00FD7EF9" w:rsidP="00CD3491">
      <w:pPr>
        <w:pStyle w:val="Vers"/>
      </w:pPr>
      <w:r>
        <w:t>Halleluja, halleluja.</w:t>
      </w:r>
    </w:p>
    <w:p w:rsidR="00FD7EF9" w:rsidRDefault="00FD7EF9" w:rsidP="00CD3491">
      <w:pPr>
        <w:pStyle w:val="Vers"/>
      </w:pPr>
      <w:r>
        <w:t>I</w:t>
      </w:r>
      <w:r w:rsidR="00051B63">
        <w:t xml:space="preserve"> (2)</w:t>
      </w:r>
    </w:p>
    <w:p w:rsidR="00FD7EF9" w:rsidRDefault="00FD7EF9" w:rsidP="00CD3491">
      <w:pPr>
        <w:pStyle w:val="Vers"/>
      </w:pPr>
      <w:r>
        <w:t xml:space="preserve">Han lagdes i et krybberom, </w:t>
      </w:r>
    </w:p>
    <w:p w:rsidR="00FD7EF9" w:rsidRDefault="00FD7EF9" w:rsidP="00CD3491">
      <w:pPr>
        <w:pStyle w:val="Vers"/>
      </w:pPr>
      <w:r>
        <w:t xml:space="preserve">Krybberom.  </w:t>
      </w:r>
    </w:p>
    <w:p w:rsidR="00FD7EF9" w:rsidRDefault="00FD7EF9" w:rsidP="00CD3491">
      <w:pPr>
        <w:pStyle w:val="Vers"/>
      </w:pPr>
      <w:r>
        <w:t xml:space="preserve">Uend'lig er hans herredom.  </w:t>
      </w:r>
    </w:p>
    <w:p w:rsidR="00FD7EF9" w:rsidRDefault="00FD7EF9" w:rsidP="00CD3491">
      <w:pPr>
        <w:pStyle w:val="Vers"/>
      </w:pPr>
      <w:r>
        <w:t>Halleluja, halleluja.</w:t>
      </w:r>
    </w:p>
    <w:p w:rsidR="00FD7EF9" w:rsidRDefault="00FD7EF9" w:rsidP="00CD3491">
      <w:pPr>
        <w:pStyle w:val="Vers"/>
      </w:pPr>
      <w:r>
        <w:t>II</w:t>
      </w:r>
      <w:r w:rsidR="00051B63">
        <w:t xml:space="preserve"> (3)</w:t>
      </w:r>
    </w:p>
    <w:p w:rsidR="00FD7EF9" w:rsidRDefault="00FD7EF9" w:rsidP="00CD3491">
      <w:pPr>
        <w:pStyle w:val="Vers"/>
      </w:pPr>
      <w:r>
        <w:t xml:space="preserve">Men okse der og asen stod, </w:t>
      </w:r>
    </w:p>
    <w:p w:rsidR="00FD7EF9" w:rsidRDefault="00FD7EF9" w:rsidP="00CD3491">
      <w:pPr>
        <w:pStyle w:val="Vers"/>
      </w:pPr>
      <w:r>
        <w:t xml:space="preserve">Asen stod. </w:t>
      </w:r>
    </w:p>
    <w:p w:rsidR="00FD7EF9" w:rsidRDefault="00FD7EF9" w:rsidP="00CD3491">
      <w:pPr>
        <w:pStyle w:val="Vers"/>
      </w:pPr>
      <w:r>
        <w:t xml:space="preserve">De så den Gud og Herren god.  </w:t>
      </w:r>
    </w:p>
    <w:p w:rsidR="00FD7EF9" w:rsidRDefault="00FD7EF9" w:rsidP="00CD3491">
      <w:pPr>
        <w:pStyle w:val="Vers"/>
      </w:pPr>
      <w:r>
        <w:t>Halleluja, halleluja.</w:t>
      </w:r>
    </w:p>
    <w:p w:rsidR="00FD7EF9" w:rsidRDefault="00FD7EF9" w:rsidP="00CD3491">
      <w:pPr>
        <w:pStyle w:val="Vers"/>
      </w:pPr>
      <w:r>
        <w:t>I</w:t>
      </w:r>
      <w:r w:rsidR="00051B63">
        <w:t xml:space="preserve"> (4)</w:t>
      </w:r>
    </w:p>
    <w:p w:rsidR="00FD7EF9" w:rsidRDefault="00FD7EF9" w:rsidP="00CD3491">
      <w:pPr>
        <w:pStyle w:val="Vers"/>
      </w:pPr>
      <w:r>
        <w:t xml:space="preserve">Av Saba kom de konger tre, </w:t>
      </w:r>
    </w:p>
    <w:p w:rsidR="00FD7EF9" w:rsidRDefault="00FD7EF9" w:rsidP="00CD3491">
      <w:pPr>
        <w:pStyle w:val="Vers"/>
      </w:pPr>
      <w:r>
        <w:t xml:space="preserve">Konger tre. </w:t>
      </w:r>
    </w:p>
    <w:p w:rsidR="00FD7EF9" w:rsidRDefault="00FD7EF9" w:rsidP="00CD3491">
      <w:pPr>
        <w:pStyle w:val="Vers"/>
      </w:pPr>
      <w:r>
        <w:t>Gull, røkels</w:t>
      </w:r>
      <w:r w:rsidR="003A1654">
        <w:t>’</w:t>
      </w:r>
      <w:r>
        <w:t xml:space="preserve">, myrra ofret de.  </w:t>
      </w:r>
    </w:p>
    <w:p w:rsidR="00FD7EF9" w:rsidRDefault="00FD7EF9" w:rsidP="00CD3491">
      <w:pPr>
        <w:pStyle w:val="Vers"/>
      </w:pPr>
      <w:r>
        <w:t>Halleluja, halleluja.</w:t>
      </w:r>
    </w:p>
    <w:p w:rsidR="00FD7EF9" w:rsidRDefault="003A1654" w:rsidP="00CD3491">
      <w:pPr>
        <w:pStyle w:val="Vers"/>
      </w:pPr>
      <w:r>
        <w:br w:type="column"/>
      </w:r>
      <w:r w:rsidR="00FD7EF9">
        <w:lastRenderedPageBreak/>
        <w:t>II</w:t>
      </w:r>
      <w:r w:rsidR="00051B63">
        <w:t xml:space="preserve"> (5)</w:t>
      </w:r>
    </w:p>
    <w:p w:rsidR="00FD7EF9" w:rsidRDefault="00FD7EF9" w:rsidP="00CD3491">
      <w:pPr>
        <w:pStyle w:val="Vers"/>
      </w:pPr>
      <w:r>
        <w:t xml:space="preserve">Han fødtes av en jomfru skjær, </w:t>
      </w:r>
    </w:p>
    <w:p w:rsidR="00FD7EF9" w:rsidRDefault="00FD7EF9" w:rsidP="00CD3491">
      <w:pPr>
        <w:pStyle w:val="Vers"/>
      </w:pPr>
      <w:r>
        <w:t xml:space="preserve">Jomfru skjær.  </w:t>
      </w:r>
    </w:p>
    <w:p w:rsidR="00FD7EF9" w:rsidRDefault="00FD7EF9" w:rsidP="00CD3491">
      <w:pPr>
        <w:pStyle w:val="Vers"/>
      </w:pPr>
      <w:r>
        <w:t>Foruten mann han</w:t>
      </w:r>
      <w:r w:rsidR="003A1654">
        <w:t xml:space="preserve"> fødtes her</w:t>
      </w:r>
      <w:r>
        <w:t xml:space="preserve">.  </w:t>
      </w:r>
    </w:p>
    <w:p w:rsidR="00FD7EF9" w:rsidRDefault="00FD7EF9" w:rsidP="00CD3491">
      <w:pPr>
        <w:pStyle w:val="Vers"/>
      </w:pPr>
      <w:r>
        <w:t>Halleluja, halleluja.</w:t>
      </w:r>
    </w:p>
    <w:p w:rsidR="00FD7EF9" w:rsidRDefault="00FD7EF9" w:rsidP="00CD3491">
      <w:pPr>
        <w:pStyle w:val="Vers"/>
      </w:pPr>
      <w:r>
        <w:t>I</w:t>
      </w:r>
      <w:r w:rsidR="00051B63">
        <w:t xml:space="preserve"> (6)</w:t>
      </w:r>
    </w:p>
    <w:p w:rsidR="00FD7EF9" w:rsidRDefault="00FD7EF9" w:rsidP="00CD3491">
      <w:pPr>
        <w:pStyle w:val="Vers"/>
      </w:pPr>
      <w:r>
        <w:t xml:space="preserve">Vårt kjød og blod han på seg tok, </w:t>
      </w:r>
    </w:p>
    <w:p w:rsidR="00FD7EF9" w:rsidRDefault="00FD7EF9" w:rsidP="00CD3491">
      <w:pPr>
        <w:pStyle w:val="Vers"/>
      </w:pPr>
      <w:r>
        <w:t xml:space="preserve">På seg tok.  </w:t>
      </w:r>
    </w:p>
    <w:p w:rsidR="00FD7EF9" w:rsidRDefault="00FD7EF9" w:rsidP="00CD3491">
      <w:pPr>
        <w:pStyle w:val="Vers"/>
      </w:pPr>
      <w:r>
        <w:t xml:space="preserve">Uskadd av djev'len ble han dog. </w:t>
      </w:r>
    </w:p>
    <w:p w:rsidR="00FD7EF9" w:rsidRDefault="00FD7EF9" w:rsidP="00CD3491">
      <w:pPr>
        <w:pStyle w:val="Vers"/>
      </w:pPr>
      <w:r>
        <w:t>Halleluja, halleluja.</w:t>
      </w:r>
    </w:p>
    <w:p w:rsidR="00FD7EF9" w:rsidRDefault="00FD7EF9" w:rsidP="00CD3491">
      <w:pPr>
        <w:pStyle w:val="Vers"/>
      </w:pPr>
      <w:r>
        <w:t>II</w:t>
      </w:r>
      <w:r w:rsidR="00051B63">
        <w:t xml:space="preserve"> (7)</w:t>
      </w:r>
    </w:p>
    <w:p w:rsidR="00FD7EF9" w:rsidRDefault="00FD7EF9" w:rsidP="00CD3491">
      <w:pPr>
        <w:pStyle w:val="Vers"/>
      </w:pPr>
      <w:r>
        <w:t xml:space="preserve">I kjød og blod er han oss lik, </w:t>
      </w:r>
    </w:p>
    <w:p w:rsidR="00FD7EF9" w:rsidRDefault="00FD7EF9" w:rsidP="00CD3491">
      <w:pPr>
        <w:pStyle w:val="Vers"/>
      </w:pPr>
      <w:r>
        <w:t xml:space="preserve">Han oss lik.  </w:t>
      </w:r>
    </w:p>
    <w:p w:rsidR="00FD7EF9" w:rsidRDefault="00FD7EF9" w:rsidP="00CD3491">
      <w:pPr>
        <w:pStyle w:val="Vers"/>
      </w:pPr>
      <w:r>
        <w:t>I synden er han oss ulik.</w:t>
      </w:r>
    </w:p>
    <w:p w:rsidR="00FD7EF9" w:rsidRDefault="00FD7EF9" w:rsidP="00CD3491">
      <w:pPr>
        <w:pStyle w:val="Vers"/>
      </w:pPr>
      <w:r>
        <w:t>Halleluja, halleluja.</w:t>
      </w:r>
    </w:p>
    <w:p w:rsidR="00FD7EF9" w:rsidRPr="00367164" w:rsidRDefault="00FD7EF9" w:rsidP="00CD3491">
      <w:pPr>
        <w:pStyle w:val="Vers"/>
        <w:rPr>
          <w:i/>
        </w:rPr>
      </w:pPr>
      <w:r w:rsidRPr="00367164">
        <w:rPr>
          <w:i/>
        </w:rPr>
        <w:t>Alle:</w:t>
      </w:r>
      <w:r w:rsidR="00051B63">
        <w:rPr>
          <w:i/>
        </w:rPr>
        <w:t xml:space="preserve"> (8)</w:t>
      </w:r>
    </w:p>
    <w:p w:rsidR="003A1654" w:rsidRDefault="00FD7EF9" w:rsidP="00CD3491">
      <w:pPr>
        <w:pStyle w:val="Vers"/>
      </w:pPr>
      <w:r>
        <w:t xml:space="preserve">Dermed han gjør oss </w:t>
      </w:r>
      <w:r w:rsidR="00367164">
        <w:t xml:space="preserve">lik </w:t>
      </w:r>
      <w:r>
        <w:t>med seg</w:t>
      </w:r>
      <w:r w:rsidR="00367164">
        <w:t>,</w:t>
      </w:r>
      <w:r w:rsidR="00367164" w:rsidRPr="00367164">
        <w:t xml:space="preserve"> </w:t>
      </w:r>
    </w:p>
    <w:p w:rsidR="00FD7EF9" w:rsidRDefault="003A1654" w:rsidP="00CD3491">
      <w:pPr>
        <w:pStyle w:val="Vers"/>
      </w:pPr>
      <w:r>
        <w:t>L</w:t>
      </w:r>
      <w:r w:rsidR="00367164">
        <w:t>ik med seg</w:t>
      </w:r>
      <w:r w:rsidR="00FD7EF9">
        <w:t xml:space="preserve">, </w:t>
      </w:r>
    </w:p>
    <w:p w:rsidR="00FD7EF9" w:rsidRDefault="00367164" w:rsidP="00CD3491">
      <w:pPr>
        <w:pStyle w:val="Vers"/>
      </w:pPr>
      <w:r>
        <w:t xml:space="preserve">Den Herre er vår </w:t>
      </w:r>
      <w:r w:rsidR="00FD7EF9">
        <w:t>himmel</w:t>
      </w:r>
      <w:r>
        <w:t>vei</w:t>
      </w:r>
      <w:r w:rsidR="00FD7EF9">
        <w:t xml:space="preserve">.  </w:t>
      </w:r>
    </w:p>
    <w:p w:rsidR="00FD7EF9" w:rsidRDefault="00FD7EF9" w:rsidP="00CD3491">
      <w:pPr>
        <w:pStyle w:val="Vers"/>
      </w:pPr>
      <w:r>
        <w:t>Halleluja, halleluja.</w:t>
      </w:r>
    </w:p>
    <w:p w:rsidR="0054519A" w:rsidRDefault="00051B63" w:rsidP="00CD3491">
      <w:pPr>
        <w:pStyle w:val="Vers"/>
      </w:pPr>
      <w:r>
        <w:t>9</w:t>
      </w:r>
    </w:p>
    <w:p w:rsidR="00FD7EF9" w:rsidRDefault="00FD7EF9" w:rsidP="00CD3491">
      <w:pPr>
        <w:pStyle w:val="Vers"/>
      </w:pPr>
      <w:r>
        <w:t xml:space="preserve">Lov, takk og pris i evighet, </w:t>
      </w:r>
    </w:p>
    <w:p w:rsidR="00FD7EF9" w:rsidRDefault="000F57E2" w:rsidP="00CD3491">
      <w:pPr>
        <w:pStyle w:val="Vers"/>
      </w:pPr>
      <w:r>
        <w:t>I evi</w:t>
      </w:r>
      <w:r w:rsidR="00FD7EF9">
        <w:t xml:space="preserve">ghet, </w:t>
      </w:r>
    </w:p>
    <w:p w:rsidR="00FD7EF9" w:rsidRDefault="00FD7EF9" w:rsidP="00CD3491">
      <w:pPr>
        <w:pStyle w:val="Vers"/>
      </w:pPr>
      <w:r>
        <w:t>Den Hellige Trefoldighet.</w:t>
      </w:r>
    </w:p>
    <w:p w:rsidR="00FD7EF9" w:rsidRDefault="00FD7EF9" w:rsidP="00CD3491">
      <w:pPr>
        <w:pStyle w:val="Vers"/>
      </w:pPr>
      <w:r>
        <w:t>Halleluja, halleluja.</w:t>
      </w:r>
    </w:p>
    <w:p w:rsidR="00E65653" w:rsidRDefault="00FD7EF9" w:rsidP="0072442C">
      <w:pPr>
        <w:pStyle w:val="merknad"/>
        <w:rPr>
          <w:lang w:val="en-US"/>
        </w:rPr>
      </w:pPr>
      <w:r w:rsidRPr="00FD7EF9">
        <w:rPr>
          <w:lang w:val="en-US"/>
        </w:rPr>
        <w:t xml:space="preserve">Latinsk 1300-t.  HThomissøn.  </w:t>
      </w:r>
    </w:p>
    <w:p w:rsidR="00FD7EF9" w:rsidRPr="00FD7EF9" w:rsidRDefault="00FD7EF9" w:rsidP="0072442C">
      <w:pPr>
        <w:pStyle w:val="merknad"/>
        <w:rPr>
          <w:lang w:val="en-US"/>
        </w:rPr>
      </w:pPr>
      <w:r w:rsidRPr="00FD7EF9">
        <w:rPr>
          <w:lang w:val="en-US"/>
        </w:rPr>
        <w:t>T: S 30.</w:t>
      </w:r>
    </w:p>
    <w:p w:rsidR="00B14BC4" w:rsidRDefault="00B14BC4" w:rsidP="002C0C6D">
      <w:pPr>
        <w:pStyle w:val="Stil1"/>
      </w:pPr>
    </w:p>
    <w:p w:rsidR="00161E51" w:rsidRPr="004B6FB5" w:rsidRDefault="00161E51" w:rsidP="00CD3491">
      <w:pPr>
        <w:pStyle w:val="Vers"/>
      </w:pPr>
      <w:r w:rsidRPr="004B6FB5">
        <w:t xml:space="preserve">I denne glade juletid </w:t>
      </w:r>
    </w:p>
    <w:p w:rsidR="00161E51" w:rsidRPr="00161E51" w:rsidRDefault="00161E51" w:rsidP="00CD3491">
      <w:pPr>
        <w:pStyle w:val="Vers"/>
      </w:pPr>
      <w:r w:rsidRPr="00161E51">
        <w:t xml:space="preserve">Bør vi oss rett fornøye, </w:t>
      </w:r>
    </w:p>
    <w:p w:rsidR="00161E51" w:rsidRDefault="00161E51" w:rsidP="00CD3491">
      <w:pPr>
        <w:pStyle w:val="Vers"/>
      </w:pPr>
      <w:r w:rsidRPr="00161E51">
        <w:t xml:space="preserve">Og bruke all vår kunst og flid </w:t>
      </w:r>
    </w:p>
    <w:p w:rsidR="00161E51" w:rsidRDefault="00161E51" w:rsidP="00CD3491">
      <w:pPr>
        <w:pStyle w:val="Vers"/>
      </w:pPr>
      <w:r w:rsidRPr="00161E51">
        <w:t xml:space="preserve">Guds nåde </w:t>
      </w:r>
      <w:r w:rsidR="00BE6D1E">
        <w:t>å</w:t>
      </w:r>
      <w:r w:rsidRPr="00161E51">
        <w:t xml:space="preserve"> opphøye.  </w:t>
      </w:r>
    </w:p>
    <w:p w:rsidR="00161E51" w:rsidRDefault="00161E51" w:rsidP="00CD3491">
      <w:pPr>
        <w:pStyle w:val="Vers"/>
      </w:pPr>
      <w:r>
        <w:t xml:space="preserve">Ved ham som er i krybben lagt, </w:t>
      </w:r>
    </w:p>
    <w:p w:rsidR="00DE633F" w:rsidRDefault="00161E51" w:rsidP="00CD3491">
      <w:pPr>
        <w:pStyle w:val="Vers"/>
      </w:pPr>
      <w:r>
        <w:t xml:space="preserve">Vi vil av all vår sjelemakt </w:t>
      </w:r>
    </w:p>
    <w:p w:rsidR="00DE633F" w:rsidRDefault="00DE633F" w:rsidP="00CD3491">
      <w:pPr>
        <w:pStyle w:val="Vers"/>
      </w:pPr>
      <w:r>
        <w:t>I</w:t>
      </w:r>
      <w:r w:rsidR="00161E51">
        <w:t xml:space="preserve"> ånden oss forlyste</w:t>
      </w:r>
      <w:r w:rsidR="00BE6D1E">
        <w:t>.</w:t>
      </w:r>
      <w:r w:rsidR="00161E51">
        <w:t xml:space="preserve"> </w:t>
      </w:r>
    </w:p>
    <w:p w:rsidR="00DE633F" w:rsidRDefault="00161E51" w:rsidP="00CD3491">
      <w:pPr>
        <w:pStyle w:val="Vers"/>
      </w:pPr>
      <w:r>
        <w:t xml:space="preserve">Din lov skal høres, Frelsermann, </w:t>
      </w:r>
    </w:p>
    <w:p w:rsidR="00DE633F" w:rsidRDefault="00161E51" w:rsidP="00CD3491">
      <w:pPr>
        <w:pStyle w:val="Vers"/>
      </w:pPr>
      <w:r>
        <w:t xml:space="preserve">Så vidt og bredt i verdens land </w:t>
      </w:r>
    </w:p>
    <w:p w:rsidR="00161E51" w:rsidRDefault="00161E51" w:rsidP="00CD3491">
      <w:pPr>
        <w:pStyle w:val="Vers"/>
      </w:pPr>
      <w:r>
        <w:t>At jorden den skal ryste!</w:t>
      </w:r>
    </w:p>
    <w:p w:rsidR="003A1654" w:rsidRDefault="003A165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br w:type="page"/>
      </w:r>
    </w:p>
    <w:p w:rsidR="008548C2" w:rsidRDefault="00161E51" w:rsidP="00CD3491">
      <w:pPr>
        <w:pStyle w:val="Vers"/>
      </w:pPr>
      <w:r>
        <w:lastRenderedPageBreak/>
        <w:t xml:space="preserve">En liten sønn av Davids rot, </w:t>
      </w:r>
    </w:p>
    <w:p w:rsidR="008548C2" w:rsidRDefault="00161E51" w:rsidP="00CD3491">
      <w:pPr>
        <w:pStyle w:val="Vers"/>
      </w:pPr>
      <w:r>
        <w:t xml:space="preserve">Som og er Gud tillike, </w:t>
      </w:r>
    </w:p>
    <w:p w:rsidR="008548C2" w:rsidRDefault="00161E51" w:rsidP="00CD3491">
      <w:pPr>
        <w:pStyle w:val="Vers"/>
      </w:pPr>
      <w:r>
        <w:t xml:space="preserve">For våre synders skyld forlot </w:t>
      </w:r>
    </w:p>
    <w:p w:rsidR="008548C2" w:rsidRDefault="007F701C" w:rsidP="00CD3491">
      <w:pPr>
        <w:pStyle w:val="Vers"/>
      </w:pPr>
      <w:r>
        <w:t>S</w:t>
      </w:r>
      <w:r w:rsidR="00161E51">
        <w:t xml:space="preserve">itt høye himmerike.  </w:t>
      </w:r>
    </w:p>
    <w:p w:rsidR="008548C2" w:rsidRDefault="00161E51" w:rsidP="00CD3491">
      <w:pPr>
        <w:pStyle w:val="Vers"/>
      </w:pPr>
      <w:r>
        <w:t xml:space="preserve">Det var ham tungt å tenke på </w:t>
      </w:r>
    </w:p>
    <w:p w:rsidR="008548C2" w:rsidRDefault="00161E51" w:rsidP="00CD3491">
      <w:pPr>
        <w:pStyle w:val="Vers"/>
      </w:pPr>
      <w:r>
        <w:t xml:space="preserve">At verden skulle under gå, </w:t>
      </w:r>
    </w:p>
    <w:p w:rsidR="008548C2" w:rsidRDefault="00B56231" w:rsidP="00CD3491">
      <w:pPr>
        <w:pStyle w:val="Vers"/>
      </w:pPr>
      <w:r>
        <w:t>D</w:t>
      </w:r>
      <w:r w:rsidR="00161E51">
        <w:t>et skar ham i hans hjerte</w:t>
      </w:r>
      <w:r w:rsidR="004A2217">
        <w:t>.</w:t>
      </w:r>
      <w:r w:rsidR="00161E51">
        <w:t xml:space="preserve"> </w:t>
      </w:r>
    </w:p>
    <w:p w:rsidR="00161E51" w:rsidRDefault="00161E51" w:rsidP="00CD3491">
      <w:pPr>
        <w:pStyle w:val="Vers"/>
      </w:pPr>
      <w:r>
        <w:t xml:space="preserve">I slik en hjertens kjærlighet </w:t>
      </w:r>
    </w:p>
    <w:p w:rsidR="00161E51" w:rsidRDefault="00161E51" w:rsidP="00CD3491">
      <w:pPr>
        <w:pStyle w:val="Vers"/>
      </w:pPr>
      <w:r>
        <w:t xml:space="preserve">Han kom til oss på jorden ned </w:t>
      </w:r>
    </w:p>
    <w:p w:rsidR="00161E51" w:rsidRDefault="00D220CE" w:rsidP="00CD3491">
      <w:pPr>
        <w:pStyle w:val="Vers"/>
      </w:pPr>
      <w:r>
        <w:t>Å</w:t>
      </w:r>
      <w:r w:rsidR="00161E51">
        <w:t>t lindre all vår smerte.</w:t>
      </w:r>
    </w:p>
    <w:p w:rsidR="00161E51" w:rsidRDefault="00161E51" w:rsidP="00CD3491">
      <w:pPr>
        <w:pStyle w:val="Vers"/>
      </w:pPr>
      <w:r>
        <w:t>3</w:t>
      </w:r>
    </w:p>
    <w:p w:rsidR="008548C2" w:rsidRDefault="00161E51" w:rsidP="00CD3491">
      <w:pPr>
        <w:pStyle w:val="Vers"/>
      </w:pPr>
      <w:r>
        <w:t xml:space="preserve">Vår takk vi frem vil bære da, </w:t>
      </w:r>
    </w:p>
    <w:p w:rsidR="008548C2" w:rsidRDefault="00161E51" w:rsidP="00CD3491">
      <w:pPr>
        <w:pStyle w:val="Vers"/>
      </w:pPr>
      <w:r>
        <w:t>Om den er ganske ringe</w:t>
      </w:r>
      <w:r w:rsidR="00D220CE">
        <w:t>;</w:t>
      </w:r>
      <w:r>
        <w:t xml:space="preserve"> </w:t>
      </w:r>
    </w:p>
    <w:p w:rsidR="008548C2" w:rsidRDefault="00161E51" w:rsidP="00CD3491">
      <w:pPr>
        <w:pStyle w:val="Vers"/>
      </w:pPr>
      <w:r>
        <w:t xml:space="preserve">Hosianna og halleluja </w:t>
      </w:r>
    </w:p>
    <w:p w:rsidR="008548C2" w:rsidRDefault="00161E51" w:rsidP="00CD3491">
      <w:pPr>
        <w:pStyle w:val="Vers"/>
      </w:pPr>
      <w:r>
        <w:t xml:space="preserve">Skal alle vegne klinge.  </w:t>
      </w:r>
    </w:p>
    <w:p w:rsidR="008548C2" w:rsidRDefault="00161E51" w:rsidP="00CD3491">
      <w:pPr>
        <w:pStyle w:val="Vers"/>
      </w:pPr>
      <w:r>
        <w:t>Guds ark er kommet i vår leir</w:t>
      </w:r>
      <w:r w:rsidR="00D220CE">
        <w:t>!</w:t>
      </w:r>
      <w:r>
        <w:t xml:space="preserve"> </w:t>
      </w:r>
    </w:p>
    <w:p w:rsidR="008548C2" w:rsidRDefault="00161E51" w:rsidP="00CD3491">
      <w:pPr>
        <w:pStyle w:val="Vers"/>
      </w:pPr>
      <w:r>
        <w:t xml:space="preserve">Da synger vi om fryd og seir </w:t>
      </w:r>
    </w:p>
    <w:p w:rsidR="008548C2" w:rsidRDefault="00161E51" w:rsidP="00CD3491">
      <w:pPr>
        <w:pStyle w:val="Vers"/>
      </w:pPr>
      <w:r>
        <w:t>Mens hjertet må seg røre</w:t>
      </w:r>
      <w:r w:rsidR="00D220CE">
        <w:t>;</w:t>
      </w:r>
      <w:r>
        <w:t xml:space="preserve"> </w:t>
      </w:r>
    </w:p>
    <w:p w:rsidR="00161E51" w:rsidRDefault="00161E51" w:rsidP="00CD3491">
      <w:pPr>
        <w:pStyle w:val="Vers"/>
      </w:pPr>
      <w:r>
        <w:t xml:space="preserve">Vi synger om den dype fred, </w:t>
      </w:r>
    </w:p>
    <w:p w:rsidR="00161E51" w:rsidRDefault="00161E51" w:rsidP="00CD3491">
      <w:pPr>
        <w:pStyle w:val="Vers"/>
      </w:pPr>
      <w:r>
        <w:t xml:space="preserve">Så helvete skal skjelve ved </w:t>
      </w:r>
    </w:p>
    <w:p w:rsidR="00161E51" w:rsidRDefault="00161E51" w:rsidP="00CD3491">
      <w:pPr>
        <w:pStyle w:val="Vers"/>
      </w:pPr>
      <w:r>
        <w:t>Vår julesang å høre.</w:t>
      </w:r>
    </w:p>
    <w:p w:rsidR="004A2217" w:rsidRDefault="004A2217" w:rsidP="00CD3491">
      <w:pPr>
        <w:pStyle w:val="Vers"/>
      </w:pPr>
      <w:r>
        <w:t>4</w:t>
      </w:r>
    </w:p>
    <w:p w:rsidR="008548C2" w:rsidRDefault="00161E51" w:rsidP="00CD3491">
      <w:pPr>
        <w:pStyle w:val="Vers"/>
      </w:pPr>
      <w:r>
        <w:t xml:space="preserve">Gud er nå ikke lenger vred, </w:t>
      </w:r>
    </w:p>
    <w:p w:rsidR="008548C2" w:rsidRDefault="00161E51" w:rsidP="00CD3491">
      <w:pPr>
        <w:pStyle w:val="Vers"/>
      </w:pPr>
      <w:r>
        <w:t xml:space="preserve">Det kan vi derav vite </w:t>
      </w:r>
    </w:p>
    <w:p w:rsidR="008548C2" w:rsidRDefault="00161E51" w:rsidP="00CD3491">
      <w:pPr>
        <w:pStyle w:val="Vers"/>
      </w:pPr>
      <w:r>
        <w:t xml:space="preserve">At han har sendt sin Sønn her ned </w:t>
      </w:r>
    </w:p>
    <w:p w:rsidR="008548C2" w:rsidRDefault="00161E51" w:rsidP="00CD3491">
      <w:pPr>
        <w:pStyle w:val="Vers"/>
      </w:pPr>
      <w:r>
        <w:t xml:space="preserve">For verdens synd å lide.  </w:t>
      </w:r>
    </w:p>
    <w:p w:rsidR="008548C2" w:rsidRDefault="00161E51" w:rsidP="00CD3491">
      <w:pPr>
        <w:pStyle w:val="Vers"/>
      </w:pPr>
      <w:r>
        <w:t xml:space="preserve">Gjør dette vidt i verden kjent </w:t>
      </w:r>
    </w:p>
    <w:p w:rsidR="008548C2" w:rsidRDefault="00161E51" w:rsidP="00CD3491">
      <w:pPr>
        <w:pStyle w:val="Vers"/>
      </w:pPr>
      <w:r>
        <w:t xml:space="preserve">At Gud sin Sønn for oss har sendt </w:t>
      </w:r>
    </w:p>
    <w:p w:rsidR="008548C2" w:rsidRDefault="00161E51" w:rsidP="00CD3491">
      <w:pPr>
        <w:pStyle w:val="Vers"/>
      </w:pPr>
      <w:r>
        <w:t xml:space="preserve">Til jammer, ve og våde!  </w:t>
      </w:r>
    </w:p>
    <w:p w:rsidR="008548C2" w:rsidRDefault="00161E51" w:rsidP="00CD3491">
      <w:pPr>
        <w:pStyle w:val="Vers"/>
      </w:pPr>
      <w:r>
        <w:t xml:space="preserve">Hvem vil da ikke være sæl </w:t>
      </w:r>
    </w:p>
    <w:p w:rsidR="008548C2" w:rsidRDefault="00161E51" w:rsidP="00CD3491">
      <w:pPr>
        <w:pStyle w:val="Vers"/>
      </w:pPr>
      <w:r>
        <w:t xml:space="preserve">Og trøste seg i ve og vel </w:t>
      </w:r>
    </w:p>
    <w:p w:rsidR="00161E51" w:rsidRDefault="00161E51" w:rsidP="00CD3491">
      <w:pPr>
        <w:pStyle w:val="Vers"/>
      </w:pPr>
      <w:r>
        <w:t>Til Jesu rike nåde!</w:t>
      </w:r>
    </w:p>
    <w:p w:rsidR="00161E51" w:rsidRDefault="00161E51" w:rsidP="00CD3491">
      <w:pPr>
        <w:pStyle w:val="Vers"/>
      </w:pPr>
      <w:r>
        <w:t>5</w:t>
      </w:r>
    </w:p>
    <w:p w:rsidR="008548C2" w:rsidRDefault="00161E51" w:rsidP="00CD3491">
      <w:pPr>
        <w:pStyle w:val="Vers"/>
      </w:pPr>
      <w:r>
        <w:t xml:space="preserve">Og blandes enn min frydesang </w:t>
      </w:r>
    </w:p>
    <w:p w:rsidR="008548C2" w:rsidRDefault="00161E51" w:rsidP="00CD3491">
      <w:pPr>
        <w:pStyle w:val="Vers"/>
      </w:pPr>
      <w:r>
        <w:t xml:space="preserve">Med gråt og dype sukke, </w:t>
      </w:r>
    </w:p>
    <w:p w:rsidR="008548C2" w:rsidRDefault="00161E51" w:rsidP="00CD3491">
      <w:pPr>
        <w:pStyle w:val="Vers"/>
      </w:pPr>
      <w:r>
        <w:t xml:space="preserve">Så skal dog korsets hårde tvang </w:t>
      </w:r>
    </w:p>
    <w:p w:rsidR="008548C2" w:rsidRDefault="00161E51" w:rsidP="00CD3491">
      <w:pPr>
        <w:pStyle w:val="Vers"/>
      </w:pPr>
      <w:r>
        <w:t xml:space="preserve">Meg aldri munnen lukke.  </w:t>
      </w:r>
    </w:p>
    <w:p w:rsidR="008548C2" w:rsidRDefault="00161E51" w:rsidP="00CD3491">
      <w:pPr>
        <w:pStyle w:val="Vers"/>
      </w:pPr>
      <w:r>
        <w:t xml:space="preserve">Når hjertet sitter mest beklemt, </w:t>
      </w:r>
    </w:p>
    <w:p w:rsidR="008548C2" w:rsidRDefault="00161E51" w:rsidP="00CD3491">
      <w:pPr>
        <w:pStyle w:val="Vers"/>
      </w:pPr>
      <w:r>
        <w:t>Se</w:t>
      </w:r>
      <w:r w:rsidR="007F701C">
        <w:t>,</w:t>
      </w:r>
      <w:r>
        <w:t xml:space="preserve"> da blir frydens harpe stemt </w:t>
      </w:r>
    </w:p>
    <w:p w:rsidR="008548C2" w:rsidRDefault="00161E51" w:rsidP="00CD3491">
      <w:pPr>
        <w:pStyle w:val="Vers"/>
      </w:pPr>
      <w:r>
        <w:t xml:space="preserve">Så den kan bedre klinge, </w:t>
      </w:r>
    </w:p>
    <w:p w:rsidR="00161E51" w:rsidRDefault="00161E51" w:rsidP="00CD3491">
      <w:pPr>
        <w:pStyle w:val="Vers"/>
      </w:pPr>
      <w:r>
        <w:t xml:space="preserve">Og korset selv, når Jesus vil, </w:t>
      </w:r>
    </w:p>
    <w:p w:rsidR="00161E51" w:rsidRDefault="004C3C24" w:rsidP="00CD3491">
      <w:pPr>
        <w:pStyle w:val="Vers"/>
      </w:pPr>
      <w:r>
        <w:br w:type="column"/>
      </w:r>
      <w:r w:rsidR="00161E51">
        <w:lastRenderedPageBreak/>
        <w:t xml:space="preserve">Må også hjelpe sjelen til </w:t>
      </w:r>
    </w:p>
    <w:p w:rsidR="00161E51" w:rsidRDefault="008548C2" w:rsidP="00CD3491">
      <w:pPr>
        <w:pStyle w:val="Vers"/>
      </w:pPr>
      <w:r>
        <w:t>E</w:t>
      </w:r>
      <w:r w:rsidR="00161E51">
        <w:t xml:space="preserve">n lovsang ham </w:t>
      </w:r>
      <w:r>
        <w:t>å</w:t>
      </w:r>
      <w:r w:rsidR="00161E51">
        <w:t xml:space="preserve"> bringe.</w:t>
      </w:r>
    </w:p>
    <w:p w:rsidR="00161E51" w:rsidRDefault="00161E51" w:rsidP="00CD3491">
      <w:pPr>
        <w:pStyle w:val="Vers"/>
      </w:pPr>
      <w:r>
        <w:t>6</w:t>
      </w:r>
    </w:p>
    <w:p w:rsidR="008548C2" w:rsidRDefault="00161E51" w:rsidP="00CD3491">
      <w:pPr>
        <w:pStyle w:val="Vers"/>
      </w:pPr>
      <w:r>
        <w:t xml:space="preserve">Halleluja, vår strid er endt!  </w:t>
      </w:r>
    </w:p>
    <w:p w:rsidR="008548C2" w:rsidRDefault="00161E51" w:rsidP="00CD3491">
      <w:pPr>
        <w:pStyle w:val="Vers"/>
      </w:pPr>
      <w:r>
        <w:t xml:space="preserve">Hvem ville mere klage, </w:t>
      </w:r>
    </w:p>
    <w:p w:rsidR="008548C2" w:rsidRDefault="00161E51" w:rsidP="00CD3491">
      <w:pPr>
        <w:pStyle w:val="Vers"/>
      </w:pPr>
      <w:r>
        <w:t xml:space="preserve">Hvem ville gå av sorg omspent </w:t>
      </w:r>
    </w:p>
    <w:p w:rsidR="008548C2" w:rsidRDefault="008548C2" w:rsidP="00CD3491">
      <w:pPr>
        <w:pStyle w:val="Vers"/>
      </w:pPr>
      <w:r>
        <w:t>I</w:t>
      </w:r>
      <w:r w:rsidR="00161E51">
        <w:t xml:space="preserve"> disse frydedage?  </w:t>
      </w:r>
    </w:p>
    <w:p w:rsidR="008548C2" w:rsidRDefault="00161E51" w:rsidP="00CD3491">
      <w:pPr>
        <w:pStyle w:val="Vers"/>
      </w:pPr>
      <w:r>
        <w:t xml:space="preserve">Syng høyt i sky, Guds kirkeflokk: </w:t>
      </w:r>
    </w:p>
    <w:p w:rsidR="008548C2" w:rsidRDefault="00161E51" w:rsidP="00CD3491">
      <w:pPr>
        <w:pStyle w:val="Vers"/>
      </w:pPr>
      <w:r>
        <w:t xml:space="preserve">Halleluja, nå har jeg nok, </w:t>
      </w:r>
    </w:p>
    <w:p w:rsidR="008548C2" w:rsidRDefault="00161E51" w:rsidP="00CD3491">
      <w:pPr>
        <w:pStyle w:val="Vers"/>
      </w:pPr>
      <w:r>
        <w:t xml:space="preserve">Den lyst er uten like!  </w:t>
      </w:r>
    </w:p>
    <w:p w:rsidR="00161E51" w:rsidRDefault="00161E51" w:rsidP="00CD3491">
      <w:pPr>
        <w:pStyle w:val="Vers"/>
      </w:pPr>
      <w:r>
        <w:t xml:space="preserve">Halleluja, halleluja!  </w:t>
      </w:r>
    </w:p>
    <w:p w:rsidR="00161E51" w:rsidRDefault="00161E51" w:rsidP="00CD3491">
      <w:pPr>
        <w:pStyle w:val="Vers"/>
      </w:pPr>
      <w:r>
        <w:t xml:space="preserve">Guds Sønn er min, jeg går herfra </w:t>
      </w:r>
    </w:p>
    <w:p w:rsidR="00161E51" w:rsidRDefault="00161E51" w:rsidP="00CD3491">
      <w:pPr>
        <w:pStyle w:val="Vers"/>
      </w:pPr>
      <w:r>
        <w:t>Med ham til himmerike.</w:t>
      </w:r>
    </w:p>
    <w:p w:rsidR="00D947C0" w:rsidRPr="00D947C0" w:rsidRDefault="00D947C0" w:rsidP="0072442C">
      <w:pPr>
        <w:pStyle w:val="merknad"/>
      </w:pPr>
      <w:r w:rsidRPr="00D947C0">
        <w:t xml:space="preserve">HThomissøn.  </w:t>
      </w:r>
      <w:r w:rsidR="00FE2E66">
        <w:t>HA</w:t>
      </w:r>
      <w:r w:rsidR="008548C2">
        <w:t xml:space="preserve">Brorson.  N 44. </w:t>
      </w:r>
      <w:r w:rsidRPr="00D947C0">
        <w:t xml:space="preserve">Bearb.  </w:t>
      </w:r>
    </w:p>
    <w:p w:rsidR="00C33C41" w:rsidRDefault="00C33C41" w:rsidP="002C0C6D">
      <w:pPr>
        <w:pStyle w:val="Stil1"/>
      </w:pPr>
    </w:p>
    <w:p w:rsidR="002B3F77" w:rsidRDefault="002B3F77" w:rsidP="00CD3491">
      <w:pPr>
        <w:pStyle w:val="Vers"/>
      </w:pPr>
      <w:r>
        <w:t xml:space="preserve">Stå fast, min sjel, stå fast </w:t>
      </w:r>
    </w:p>
    <w:p w:rsidR="002B3F77" w:rsidRDefault="002B3F77" w:rsidP="00CD3491">
      <w:pPr>
        <w:pStyle w:val="Vers"/>
      </w:pPr>
      <w:r>
        <w:t xml:space="preserve">I Herrens kriger!  </w:t>
      </w:r>
    </w:p>
    <w:p w:rsidR="002B3F77" w:rsidRDefault="002B3F77" w:rsidP="00CD3491">
      <w:pPr>
        <w:pStyle w:val="Vers"/>
      </w:pPr>
      <w:r>
        <w:t xml:space="preserve">Tenk hvilken skam og last </w:t>
      </w:r>
    </w:p>
    <w:p w:rsidR="002B3F77" w:rsidRDefault="009337EC" w:rsidP="00CD3491">
      <w:pPr>
        <w:pStyle w:val="Vers"/>
      </w:pPr>
      <w:r>
        <w:t>O</w:t>
      </w:r>
      <w:r w:rsidR="002B3F77">
        <w:t xml:space="preserve">m Gud du sviker!  </w:t>
      </w:r>
    </w:p>
    <w:p w:rsidR="002B3F77" w:rsidRDefault="002B3F77" w:rsidP="00CD3491">
      <w:pPr>
        <w:pStyle w:val="Vers"/>
      </w:pPr>
      <w:r>
        <w:t xml:space="preserve">Tenk hvilken skjendig ting </w:t>
      </w:r>
    </w:p>
    <w:p w:rsidR="002B3F77" w:rsidRDefault="002B3F77" w:rsidP="00CD3491">
      <w:pPr>
        <w:pStyle w:val="Vers"/>
      </w:pPr>
      <w:r>
        <w:t xml:space="preserve">Først Gud å kjenne, </w:t>
      </w:r>
    </w:p>
    <w:p w:rsidR="002B3F77" w:rsidRDefault="002B3F77" w:rsidP="00CD3491">
      <w:pPr>
        <w:pStyle w:val="Vers"/>
      </w:pPr>
      <w:r>
        <w:t xml:space="preserve">/:Og siden seg omkring:/ </w:t>
      </w:r>
    </w:p>
    <w:p w:rsidR="002B3F77" w:rsidRDefault="002B3F77" w:rsidP="00CD3491">
      <w:pPr>
        <w:pStyle w:val="Vers"/>
      </w:pPr>
      <w:r>
        <w:t xml:space="preserve">Til verden </w:t>
      </w:r>
      <w:r w:rsidR="00D220CE">
        <w:t>vende</w:t>
      </w:r>
      <w:r>
        <w:t>!</w:t>
      </w:r>
    </w:p>
    <w:p w:rsidR="002B3F77" w:rsidRDefault="002B3F77" w:rsidP="00CD3491">
      <w:pPr>
        <w:pStyle w:val="Vers"/>
      </w:pPr>
      <w:r>
        <w:t>2</w:t>
      </w:r>
    </w:p>
    <w:p w:rsidR="002B3F77" w:rsidRDefault="002B3F77" w:rsidP="00CD3491">
      <w:pPr>
        <w:pStyle w:val="Vers"/>
      </w:pPr>
      <w:r>
        <w:t xml:space="preserve">Begynt er ikke endt, </w:t>
      </w:r>
    </w:p>
    <w:p w:rsidR="002B3F77" w:rsidRDefault="002B3F77" w:rsidP="00CD3491">
      <w:pPr>
        <w:pStyle w:val="Vers"/>
      </w:pPr>
      <w:r>
        <w:t>Det må du vite.</w:t>
      </w:r>
    </w:p>
    <w:p w:rsidR="002B3F77" w:rsidRDefault="002B3F77" w:rsidP="00CD3491">
      <w:pPr>
        <w:pStyle w:val="Vers"/>
      </w:pPr>
      <w:r>
        <w:t xml:space="preserve">Du som har Jesus kjent, </w:t>
      </w:r>
    </w:p>
    <w:p w:rsidR="002B3F77" w:rsidRDefault="002B3F77" w:rsidP="00CD3491">
      <w:pPr>
        <w:pStyle w:val="Vers"/>
      </w:pPr>
      <w:r>
        <w:t xml:space="preserve">Bli ved å stride!  </w:t>
      </w:r>
    </w:p>
    <w:p w:rsidR="002B3F77" w:rsidRDefault="002B3F77" w:rsidP="00CD3491">
      <w:pPr>
        <w:pStyle w:val="Vers"/>
      </w:pPr>
      <w:r>
        <w:t xml:space="preserve">Alt hva ditt hjerte vil </w:t>
      </w:r>
    </w:p>
    <w:p w:rsidR="002B3F77" w:rsidRDefault="002B3F77" w:rsidP="00CD3491">
      <w:pPr>
        <w:pStyle w:val="Vers"/>
      </w:pPr>
      <w:r>
        <w:t xml:space="preserve">Fra himlen </w:t>
      </w:r>
      <w:r w:rsidR="00D220CE">
        <w:t>vende</w:t>
      </w:r>
      <w:r>
        <w:t xml:space="preserve">, </w:t>
      </w:r>
    </w:p>
    <w:p w:rsidR="002B3F77" w:rsidRDefault="002B3F77" w:rsidP="00CD3491">
      <w:pPr>
        <w:pStyle w:val="Vers"/>
      </w:pPr>
      <w:r>
        <w:t xml:space="preserve">/:Skal overvinnes til:/ </w:t>
      </w:r>
    </w:p>
    <w:p w:rsidR="002B3F77" w:rsidRPr="004B6FB5" w:rsidRDefault="002B3F77" w:rsidP="00CD3491">
      <w:pPr>
        <w:pStyle w:val="Vers"/>
        <w:rPr>
          <w:lang w:val="nn-NO"/>
        </w:rPr>
      </w:pPr>
      <w:r w:rsidRPr="004B6FB5">
        <w:rPr>
          <w:lang w:val="nn-NO"/>
        </w:rPr>
        <w:t>Din siste ende.</w:t>
      </w:r>
    </w:p>
    <w:p w:rsidR="002B3F77" w:rsidRPr="004B6FB5" w:rsidRDefault="002B3F77" w:rsidP="00CD3491">
      <w:pPr>
        <w:pStyle w:val="Vers"/>
        <w:rPr>
          <w:lang w:val="nn-NO"/>
        </w:rPr>
      </w:pPr>
      <w:r w:rsidRPr="004B6FB5">
        <w:rPr>
          <w:lang w:val="nn-NO"/>
        </w:rPr>
        <w:t>3</w:t>
      </w:r>
    </w:p>
    <w:p w:rsidR="002B3F77" w:rsidRPr="004B6FB5" w:rsidRDefault="002B3F77" w:rsidP="00CD3491">
      <w:pPr>
        <w:pStyle w:val="Vers"/>
        <w:rPr>
          <w:lang w:val="nn-NO"/>
        </w:rPr>
      </w:pPr>
      <w:r w:rsidRPr="004B6FB5">
        <w:rPr>
          <w:lang w:val="nn-NO"/>
        </w:rPr>
        <w:t xml:space="preserve">Å stå imot med makt </w:t>
      </w:r>
    </w:p>
    <w:p w:rsidR="002B3F77" w:rsidRPr="004B6FB5" w:rsidRDefault="002B3F77" w:rsidP="00CD3491">
      <w:pPr>
        <w:pStyle w:val="Vers"/>
        <w:rPr>
          <w:lang w:val="nn-NO"/>
        </w:rPr>
      </w:pPr>
      <w:r w:rsidRPr="004B6FB5">
        <w:rPr>
          <w:lang w:val="nn-NO"/>
        </w:rPr>
        <w:t xml:space="preserve">Til alle sider, </w:t>
      </w:r>
    </w:p>
    <w:p w:rsidR="002B3F77" w:rsidRPr="004B6FB5" w:rsidRDefault="002B3F77" w:rsidP="00CD3491">
      <w:pPr>
        <w:pStyle w:val="Vers"/>
        <w:rPr>
          <w:lang w:val="nn-NO"/>
        </w:rPr>
      </w:pPr>
      <w:r w:rsidRPr="004B6FB5">
        <w:rPr>
          <w:lang w:val="nn-NO"/>
        </w:rPr>
        <w:t xml:space="preserve">I faren stå på vakt </w:t>
      </w:r>
    </w:p>
    <w:p w:rsidR="002B3F77" w:rsidRPr="004B6FB5" w:rsidRDefault="002B3F77" w:rsidP="00CD3491">
      <w:pPr>
        <w:pStyle w:val="Vers"/>
        <w:rPr>
          <w:lang w:val="nn-NO"/>
        </w:rPr>
      </w:pPr>
      <w:r w:rsidRPr="004B6FB5">
        <w:rPr>
          <w:lang w:val="nn-NO"/>
        </w:rPr>
        <w:t xml:space="preserve">Må den som strider.  </w:t>
      </w:r>
    </w:p>
    <w:p w:rsidR="002B3F77" w:rsidRPr="004B6FB5" w:rsidRDefault="002B3F77" w:rsidP="00CD3491">
      <w:pPr>
        <w:pStyle w:val="Vers"/>
        <w:rPr>
          <w:lang w:val="nn-NO"/>
        </w:rPr>
      </w:pPr>
      <w:r w:rsidRPr="004B6FB5">
        <w:rPr>
          <w:lang w:val="nn-NO"/>
        </w:rPr>
        <w:t xml:space="preserve">Men det skal mere til </w:t>
      </w:r>
    </w:p>
    <w:p w:rsidR="002B3F77" w:rsidRPr="004B6FB5" w:rsidRDefault="002B3F77" w:rsidP="00CD3491">
      <w:pPr>
        <w:pStyle w:val="Vers"/>
        <w:rPr>
          <w:lang w:val="nn-NO"/>
        </w:rPr>
      </w:pPr>
      <w:r w:rsidRPr="004B6FB5">
        <w:rPr>
          <w:lang w:val="nn-NO"/>
        </w:rPr>
        <w:t xml:space="preserve">Sin krans å finne: </w:t>
      </w:r>
    </w:p>
    <w:p w:rsidR="002B3F77" w:rsidRDefault="002B3F77" w:rsidP="00CD3491">
      <w:pPr>
        <w:pStyle w:val="Vers"/>
      </w:pPr>
      <w:r>
        <w:t xml:space="preserve">/:Utholdenheten vil:/ </w:t>
      </w:r>
    </w:p>
    <w:p w:rsidR="002B3F77" w:rsidRDefault="002B3F77" w:rsidP="00CD3491">
      <w:pPr>
        <w:pStyle w:val="Vers"/>
      </w:pPr>
      <w:r>
        <w:t>Alene vinne.</w:t>
      </w:r>
    </w:p>
    <w:p w:rsidR="00FB1CB0" w:rsidRDefault="00FB1CB0" w:rsidP="00CD3491">
      <w:pPr>
        <w:pStyle w:val="Vers"/>
      </w:pPr>
      <w:r>
        <w:t>4</w:t>
      </w:r>
    </w:p>
    <w:p w:rsidR="002B3F77" w:rsidRDefault="002B3F77" w:rsidP="00CD3491">
      <w:pPr>
        <w:pStyle w:val="Vers"/>
      </w:pPr>
      <w:r>
        <w:t xml:space="preserve">Se opp og tenk engang </w:t>
      </w:r>
    </w:p>
    <w:p w:rsidR="002B3F77" w:rsidRDefault="002B3F77" w:rsidP="00CD3491">
      <w:pPr>
        <w:pStyle w:val="Vers"/>
      </w:pPr>
      <w:r>
        <w:t xml:space="preserve">På livets krone, </w:t>
      </w:r>
    </w:p>
    <w:p w:rsidR="002B3F77" w:rsidRDefault="002B3F77" w:rsidP="00CD3491">
      <w:pPr>
        <w:pStyle w:val="Vers"/>
      </w:pPr>
      <w:r>
        <w:t xml:space="preserve">På din bestemte rang </w:t>
      </w:r>
    </w:p>
    <w:p w:rsidR="002B3F77" w:rsidRDefault="002B3F77" w:rsidP="00CD3491">
      <w:pPr>
        <w:pStyle w:val="Vers"/>
      </w:pPr>
      <w:r>
        <w:lastRenderedPageBreak/>
        <w:t xml:space="preserve">For Lammets trone!  </w:t>
      </w:r>
    </w:p>
    <w:p w:rsidR="002B3F77" w:rsidRDefault="002B3F77" w:rsidP="00CD3491">
      <w:pPr>
        <w:pStyle w:val="Vers"/>
      </w:pPr>
      <w:r>
        <w:t xml:space="preserve">I sannhet, hva du her skal måtte tåle, /:Av kronen ei er verd:/ </w:t>
      </w:r>
    </w:p>
    <w:p w:rsidR="002B3F77" w:rsidRDefault="002B3F77" w:rsidP="00CD3491">
      <w:pPr>
        <w:pStyle w:val="Vers"/>
      </w:pPr>
      <w:r>
        <w:t>Den minste stråle.</w:t>
      </w:r>
    </w:p>
    <w:p w:rsidR="002B3F77" w:rsidRDefault="002B3F77" w:rsidP="00CD3491">
      <w:pPr>
        <w:pStyle w:val="Vers"/>
      </w:pPr>
      <w:r>
        <w:t>5</w:t>
      </w:r>
    </w:p>
    <w:p w:rsidR="002B3F77" w:rsidRDefault="002B3F77" w:rsidP="00CD3491">
      <w:pPr>
        <w:pStyle w:val="Vers"/>
      </w:pPr>
      <w:r>
        <w:t xml:space="preserve">Ja, tenk på ham, o sjel, </w:t>
      </w:r>
    </w:p>
    <w:p w:rsidR="002B3F77" w:rsidRDefault="002B3F77" w:rsidP="00CD3491">
      <w:pPr>
        <w:pStyle w:val="Vers"/>
      </w:pPr>
      <w:r>
        <w:t xml:space="preserve">Du troskap lovet, </w:t>
      </w:r>
    </w:p>
    <w:p w:rsidR="002B3F77" w:rsidRDefault="002B3F77" w:rsidP="00CD3491">
      <w:pPr>
        <w:pStyle w:val="Vers"/>
      </w:pPr>
      <w:r>
        <w:t xml:space="preserve">Tenk hva Immanuel </w:t>
      </w:r>
    </w:p>
    <w:p w:rsidR="002B3F77" w:rsidRDefault="002B3F77" w:rsidP="00CD3491">
      <w:pPr>
        <w:pStyle w:val="Vers"/>
      </w:pPr>
      <w:r>
        <w:t xml:space="preserve">For oss har vovet!  </w:t>
      </w:r>
    </w:p>
    <w:p w:rsidR="002B3F77" w:rsidRDefault="002B3F77" w:rsidP="00CD3491">
      <w:pPr>
        <w:pStyle w:val="Vers"/>
      </w:pPr>
      <w:r>
        <w:t xml:space="preserve">For oss den Herre god </w:t>
      </w:r>
    </w:p>
    <w:p w:rsidR="002B3F77" w:rsidRDefault="002B3F77" w:rsidP="00CD3491">
      <w:pPr>
        <w:pStyle w:val="Vers"/>
      </w:pPr>
      <w:r>
        <w:t xml:space="preserve">Sitt blod utøste, </w:t>
      </w:r>
    </w:p>
    <w:p w:rsidR="002B3F77" w:rsidRDefault="002B3F77" w:rsidP="00CD3491">
      <w:pPr>
        <w:pStyle w:val="Vers"/>
      </w:pPr>
      <w:r>
        <w:t xml:space="preserve">/:Sitt </w:t>
      </w:r>
      <w:r w:rsidR="00C42B57">
        <w:t xml:space="preserve">liv, </w:t>
      </w:r>
      <w:r>
        <w:t xml:space="preserve">sitt dyre blod:/ </w:t>
      </w:r>
    </w:p>
    <w:p w:rsidR="002B3F77" w:rsidRDefault="002B3F77" w:rsidP="00CD3491">
      <w:pPr>
        <w:pStyle w:val="Vers"/>
      </w:pPr>
      <w:r>
        <w:t>Og oss forløste.</w:t>
      </w:r>
    </w:p>
    <w:p w:rsidR="002B3F77" w:rsidRDefault="002B3F77" w:rsidP="00CD3491">
      <w:pPr>
        <w:pStyle w:val="Vers"/>
      </w:pPr>
      <w:r>
        <w:t>6</w:t>
      </w:r>
    </w:p>
    <w:p w:rsidR="009337EC" w:rsidRDefault="002B3F77" w:rsidP="00CD3491">
      <w:pPr>
        <w:pStyle w:val="Vers"/>
      </w:pPr>
      <w:r>
        <w:t xml:space="preserve">Når </w:t>
      </w:r>
      <w:r w:rsidR="00375094">
        <w:t xml:space="preserve">denne </w:t>
      </w:r>
      <w:r>
        <w:t xml:space="preserve">kjærlighet </w:t>
      </w:r>
    </w:p>
    <w:p w:rsidR="002B3F77" w:rsidRDefault="002B3F77" w:rsidP="00CD3491">
      <w:pPr>
        <w:pStyle w:val="Vers"/>
      </w:pPr>
      <w:r>
        <w:t>Vi rett betrakter,</w:t>
      </w:r>
    </w:p>
    <w:p w:rsidR="009337EC" w:rsidRDefault="002B3F77" w:rsidP="00CD3491">
      <w:pPr>
        <w:pStyle w:val="Vers"/>
      </w:pPr>
      <w:r>
        <w:t xml:space="preserve">Og verdens herlighet </w:t>
      </w:r>
    </w:p>
    <w:p w:rsidR="002B3F77" w:rsidRDefault="002B3F77" w:rsidP="00CD3491">
      <w:pPr>
        <w:pStyle w:val="Vers"/>
      </w:pPr>
      <w:r>
        <w:t>For intet akter,</w:t>
      </w:r>
    </w:p>
    <w:p w:rsidR="009337EC" w:rsidRDefault="009337EC" w:rsidP="00CD3491">
      <w:pPr>
        <w:pStyle w:val="Vers"/>
      </w:pPr>
      <w:r>
        <w:t>N</w:t>
      </w:r>
      <w:r w:rsidR="002B3F77">
        <w:t xml:space="preserve">år himlen er oss kjær </w:t>
      </w:r>
    </w:p>
    <w:p w:rsidR="009337EC" w:rsidRDefault="002B3F77" w:rsidP="00CD3491">
      <w:pPr>
        <w:pStyle w:val="Vers"/>
      </w:pPr>
      <w:r>
        <w:t xml:space="preserve">Og lys og yndig, </w:t>
      </w:r>
    </w:p>
    <w:p w:rsidR="002B3F77" w:rsidRDefault="002B3F77" w:rsidP="00CD3491">
      <w:pPr>
        <w:pStyle w:val="Vers"/>
      </w:pPr>
      <w:r>
        <w:t xml:space="preserve">/:Først da blir Herrens hær:/ </w:t>
      </w:r>
    </w:p>
    <w:p w:rsidR="002B3F77" w:rsidRDefault="002B3F77" w:rsidP="00CD3491">
      <w:pPr>
        <w:pStyle w:val="Vers"/>
      </w:pPr>
      <w:r>
        <w:t>I striden myndig.</w:t>
      </w:r>
    </w:p>
    <w:p w:rsidR="008831D1" w:rsidRDefault="008831D1" w:rsidP="00CD3491">
      <w:pPr>
        <w:pStyle w:val="Vers"/>
      </w:pPr>
      <w:r>
        <w:t>7</w:t>
      </w:r>
    </w:p>
    <w:p w:rsidR="009337EC" w:rsidRDefault="002B3F77" w:rsidP="00CD3491">
      <w:pPr>
        <w:pStyle w:val="Vers"/>
      </w:pPr>
      <w:r>
        <w:t xml:space="preserve">Gud være lov og pris, </w:t>
      </w:r>
    </w:p>
    <w:p w:rsidR="002B3F77" w:rsidRDefault="002B3F77" w:rsidP="00CD3491">
      <w:pPr>
        <w:pStyle w:val="Vers"/>
      </w:pPr>
      <w:r>
        <w:t>Ja, Ham alene,</w:t>
      </w:r>
    </w:p>
    <w:p w:rsidR="009337EC" w:rsidRDefault="009337EC" w:rsidP="00CD3491">
      <w:pPr>
        <w:pStyle w:val="Vers"/>
      </w:pPr>
      <w:r>
        <w:t>S</w:t>
      </w:r>
      <w:r w:rsidR="002B3F77">
        <w:t xml:space="preserve">om lot oss paradis </w:t>
      </w:r>
    </w:p>
    <w:p w:rsidR="002B3F77" w:rsidRDefault="002B3F77" w:rsidP="00CD3491">
      <w:pPr>
        <w:pStyle w:val="Vers"/>
      </w:pPr>
      <w:r>
        <w:t>Så dyrt fortjene!</w:t>
      </w:r>
    </w:p>
    <w:p w:rsidR="009337EC" w:rsidRDefault="002B3F77" w:rsidP="00CD3491">
      <w:pPr>
        <w:pStyle w:val="Vers"/>
      </w:pPr>
      <w:r>
        <w:t xml:space="preserve">Vår Jesu kamp og strid </w:t>
      </w:r>
    </w:p>
    <w:p w:rsidR="002B3F77" w:rsidRDefault="002B3F77" w:rsidP="00CD3491">
      <w:pPr>
        <w:pStyle w:val="Vers"/>
      </w:pPr>
      <w:r>
        <w:t>Til æreminne</w:t>
      </w:r>
    </w:p>
    <w:p w:rsidR="002B3F77" w:rsidRDefault="002B3F77" w:rsidP="00CD3491">
      <w:pPr>
        <w:pStyle w:val="Vers"/>
      </w:pPr>
      <w:r>
        <w:t xml:space="preserve">/:Vi vil vår korte tid:/ </w:t>
      </w:r>
    </w:p>
    <w:p w:rsidR="002B3F77" w:rsidRDefault="002B3F77" w:rsidP="00CD3491">
      <w:pPr>
        <w:pStyle w:val="Vers"/>
      </w:pPr>
      <w:r>
        <w:t>Stå fast og vinne.</w:t>
      </w:r>
    </w:p>
    <w:p w:rsidR="00C33C41" w:rsidRDefault="00FE2E66" w:rsidP="0072442C">
      <w:pPr>
        <w:pStyle w:val="merknad"/>
      </w:pPr>
      <w:r>
        <w:t>HA</w:t>
      </w:r>
      <w:r w:rsidR="002B3F77">
        <w:t>Brorson.  N 74 K. 175b.</w:t>
      </w:r>
    </w:p>
    <w:p w:rsidR="00C33C41" w:rsidRDefault="00C33C41" w:rsidP="002C0C6D">
      <w:pPr>
        <w:pStyle w:val="Stil1"/>
      </w:pPr>
    </w:p>
    <w:p w:rsidR="0022224B" w:rsidRDefault="0022224B" w:rsidP="00CD3491">
      <w:pPr>
        <w:pStyle w:val="Vers"/>
      </w:pPr>
      <w:r>
        <w:t xml:space="preserve">Din, o Jesus, din å være </w:t>
      </w:r>
    </w:p>
    <w:p w:rsidR="0022224B" w:rsidRDefault="0022224B" w:rsidP="00CD3491">
      <w:pPr>
        <w:pStyle w:val="Vers"/>
      </w:pPr>
      <w:r>
        <w:t xml:space="preserve">Er min lyst og all min ære, </w:t>
      </w:r>
    </w:p>
    <w:p w:rsidR="0022224B" w:rsidRDefault="0022224B" w:rsidP="00CD3491">
      <w:pPr>
        <w:pStyle w:val="Vers"/>
      </w:pPr>
      <w:r>
        <w:t xml:space="preserve">Din i liv og din i død.  </w:t>
      </w:r>
    </w:p>
    <w:p w:rsidR="0022224B" w:rsidRDefault="0022224B" w:rsidP="00CD3491">
      <w:pPr>
        <w:pStyle w:val="Vers"/>
      </w:pPr>
      <w:r>
        <w:t xml:space="preserve">Derfor vil jeg trofast stride, </w:t>
      </w:r>
    </w:p>
    <w:p w:rsidR="0022224B" w:rsidRDefault="0022224B" w:rsidP="00CD3491">
      <w:pPr>
        <w:pStyle w:val="Vers"/>
      </w:pPr>
      <w:r>
        <w:t xml:space="preserve">I ditt fotspor vil jeg skride, </w:t>
      </w:r>
    </w:p>
    <w:p w:rsidR="0022224B" w:rsidRDefault="0022224B" w:rsidP="00CD3491">
      <w:pPr>
        <w:pStyle w:val="Vers"/>
      </w:pPr>
      <w:r>
        <w:t>Følge deg som du meg bød.</w:t>
      </w:r>
    </w:p>
    <w:p w:rsidR="0022224B" w:rsidRDefault="00FB1CB0" w:rsidP="00CD3491">
      <w:pPr>
        <w:pStyle w:val="Vers"/>
      </w:pPr>
      <w:r>
        <w:br w:type="column"/>
      </w:r>
      <w:r w:rsidR="0022224B">
        <w:lastRenderedPageBreak/>
        <w:t xml:space="preserve">Ja, jeg vet kun den kan finne </w:t>
      </w:r>
    </w:p>
    <w:p w:rsidR="0022224B" w:rsidRDefault="0022224B" w:rsidP="00CD3491">
      <w:pPr>
        <w:pStyle w:val="Vers"/>
      </w:pPr>
      <w:r>
        <w:t xml:space="preserve">Ærens krans og kronen vinne, </w:t>
      </w:r>
    </w:p>
    <w:p w:rsidR="0022224B" w:rsidRDefault="0022224B" w:rsidP="00CD3491">
      <w:pPr>
        <w:pStyle w:val="Vers"/>
      </w:pPr>
      <w:r>
        <w:t>Som er tro mot dine ord</w:t>
      </w:r>
      <w:r w:rsidR="00C42B57">
        <w:t>;</w:t>
      </w:r>
      <w:r>
        <w:t xml:space="preserve"> </w:t>
      </w:r>
    </w:p>
    <w:p w:rsidR="0022224B" w:rsidRDefault="0022224B" w:rsidP="00CD3491">
      <w:pPr>
        <w:pStyle w:val="Vers"/>
      </w:pPr>
      <w:r>
        <w:t xml:space="preserve">Som tross alle livets farer, </w:t>
      </w:r>
    </w:p>
    <w:p w:rsidR="0022224B" w:rsidRDefault="0022224B" w:rsidP="00CD3491">
      <w:pPr>
        <w:pStyle w:val="Vers"/>
      </w:pPr>
      <w:r>
        <w:t xml:space="preserve">Fiendens svik og mørkets snarer, </w:t>
      </w:r>
    </w:p>
    <w:p w:rsidR="0022224B" w:rsidRDefault="0022224B" w:rsidP="00CD3491">
      <w:pPr>
        <w:pStyle w:val="Vers"/>
      </w:pPr>
      <w:r>
        <w:t>Trofast går i dine spor.</w:t>
      </w:r>
    </w:p>
    <w:p w:rsidR="0022224B" w:rsidRDefault="0022224B" w:rsidP="00CD3491">
      <w:pPr>
        <w:pStyle w:val="Vers"/>
      </w:pPr>
      <w:r>
        <w:t>3</w:t>
      </w:r>
    </w:p>
    <w:p w:rsidR="0022224B" w:rsidRDefault="0022224B" w:rsidP="00CD3491">
      <w:pPr>
        <w:pStyle w:val="Vers"/>
      </w:pPr>
      <w:r>
        <w:t xml:space="preserve">Under korset vil jeg trede, </w:t>
      </w:r>
    </w:p>
    <w:p w:rsidR="0022224B" w:rsidRDefault="0022224B" w:rsidP="00CD3491">
      <w:pPr>
        <w:pStyle w:val="Vers"/>
      </w:pPr>
      <w:r>
        <w:t xml:space="preserve">Bære det med stille glede, </w:t>
      </w:r>
    </w:p>
    <w:p w:rsidR="0022224B" w:rsidRDefault="0022224B" w:rsidP="00CD3491">
      <w:pPr>
        <w:pStyle w:val="Vers"/>
      </w:pPr>
      <w:r>
        <w:t xml:space="preserve">Korset, Frelser, som er ditt.  </w:t>
      </w:r>
    </w:p>
    <w:p w:rsidR="0022224B" w:rsidRDefault="0022224B" w:rsidP="00CD3491">
      <w:pPr>
        <w:pStyle w:val="Vers"/>
      </w:pPr>
      <w:r>
        <w:t xml:space="preserve">Går min vei i mørke daler, </w:t>
      </w:r>
    </w:p>
    <w:p w:rsidR="0022224B" w:rsidRDefault="0022224B" w:rsidP="00CD3491">
      <w:pPr>
        <w:pStyle w:val="Vers"/>
      </w:pPr>
      <w:r>
        <w:t xml:space="preserve">Dog mitt mål i himlens saler </w:t>
      </w:r>
    </w:p>
    <w:p w:rsidR="0022224B" w:rsidRDefault="0022224B" w:rsidP="00CD3491">
      <w:pPr>
        <w:pStyle w:val="Vers"/>
      </w:pPr>
      <w:r>
        <w:t>Ser mitt øye glad og fritt.</w:t>
      </w:r>
    </w:p>
    <w:p w:rsidR="00DE633F" w:rsidRDefault="00DE633F" w:rsidP="00CD3491">
      <w:pPr>
        <w:pStyle w:val="Vers"/>
      </w:pPr>
      <w:r>
        <w:t>4</w:t>
      </w:r>
    </w:p>
    <w:p w:rsidR="0022224B" w:rsidRDefault="0022224B" w:rsidP="00CD3491">
      <w:pPr>
        <w:pStyle w:val="Vers"/>
      </w:pPr>
      <w:r>
        <w:t xml:space="preserve">Før meg kun hvor døden truer, </w:t>
      </w:r>
    </w:p>
    <w:p w:rsidR="0022224B" w:rsidRDefault="0022224B" w:rsidP="00CD3491">
      <w:pPr>
        <w:pStyle w:val="Vers"/>
      </w:pPr>
      <w:r>
        <w:t xml:space="preserve">Før meg gjennom trengsels luer, gjennom storm på ville hav!  </w:t>
      </w:r>
    </w:p>
    <w:p w:rsidR="0022224B" w:rsidRDefault="0022224B" w:rsidP="00CD3491">
      <w:pPr>
        <w:pStyle w:val="Vers"/>
      </w:pPr>
      <w:r>
        <w:t xml:space="preserve">Som du vil, min Jesus kjære, </w:t>
      </w:r>
    </w:p>
    <w:p w:rsidR="0022224B" w:rsidRDefault="0022224B" w:rsidP="00CD3491">
      <w:pPr>
        <w:pStyle w:val="Vers"/>
      </w:pPr>
      <w:r>
        <w:t xml:space="preserve">Bare du, ja du vil være </w:t>
      </w:r>
    </w:p>
    <w:p w:rsidR="0022224B" w:rsidRDefault="0022224B" w:rsidP="00CD3491">
      <w:pPr>
        <w:pStyle w:val="Vers"/>
      </w:pPr>
      <w:r>
        <w:t>Selv min sterke støttestav.</w:t>
      </w:r>
    </w:p>
    <w:p w:rsidR="0022224B" w:rsidRDefault="0022224B" w:rsidP="00CD3491">
      <w:pPr>
        <w:pStyle w:val="Vers"/>
      </w:pPr>
      <w:r>
        <w:t>5</w:t>
      </w:r>
    </w:p>
    <w:p w:rsidR="0022224B" w:rsidRDefault="0022224B" w:rsidP="00CD3491">
      <w:pPr>
        <w:pStyle w:val="Vers"/>
      </w:pPr>
      <w:r>
        <w:t xml:space="preserve">Av din nådes lys omstrålet, </w:t>
      </w:r>
    </w:p>
    <w:p w:rsidR="0022224B" w:rsidRDefault="0022224B" w:rsidP="00CD3491">
      <w:pPr>
        <w:pStyle w:val="Vers"/>
      </w:pPr>
      <w:r>
        <w:t xml:space="preserve">Led meg selv på vei til målet </w:t>
      </w:r>
    </w:p>
    <w:p w:rsidR="0022224B" w:rsidRDefault="0022224B" w:rsidP="00CD3491">
      <w:pPr>
        <w:pStyle w:val="Vers"/>
      </w:pPr>
      <w:r>
        <w:t xml:space="preserve">Mens jeg vandrer her på jord! </w:t>
      </w:r>
    </w:p>
    <w:p w:rsidR="0022224B" w:rsidRDefault="0022224B" w:rsidP="00CD3491">
      <w:pPr>
        <w:pStyle w:val="Vers"/>
      </w:pPr>
      <w:r>
        <w:t xml:space="preserve">Og når korsets tid er omme, </w:t>
      </w:r>
    </w:p>
    <w:p w:rsidR="0022224B" w:rsidRDefault="0022224B" w:rsidP="00CD3491">
      <w:pPr>
        <w:pStyle w:val="Vers"/>
      </w:pPr>
      <w:r>
        <w:t xml:space="preserve">Til din himmel la meg komme, </w:t>
      </w:r>
    </w:p>
    <w:p w:rsidR="0022224B" w:rsidRDefault="0022224B" w:rsidP="00CD3491">
      <w:pPr>
        <w:pStyle w:val="Vers"/>
      </w:pPr>
      <w:r>
        <w:t>Hvor i herlighet du bor.</w:t>
      </w:r>
    </w:p>
    <w:p w:rsidR="0022224B" w:rsidRDefault="0022224B" w:rsidP="0072442C">
      <w:pPr>
        <w:pStyle w:val="merknad"/>
      </w:pPr>
      <w:r>
        <w:t>TWOldenburg.  N 78.  K 143. T: Naglet til et kors på jorden</w:t>
      </w:r>
    </w:p>
    <w:p w:rsidR="00C33C41" w:rsidRPr="00437B90" w:rsidRDefault="00C33C41" w:rsidP="002C0C6D">
      <w:pPr>
        <w:pStyle w:val="Stil1"/>
        <w:rPr>
          <w:lang w:val="nb-NO"/>
        </w:rPr>
      </w:pPr>
    </w:p>
    <w:p w:rsidR="0093065F" w:rsidRDefault="009A124A" w:rsidP="00CD3491">
      <w:pPr>
        <w:pStyle w:val="Vers"/>
      </w:pPr>
      <w:r>
        <w:t xml:space="preserve">Et lite barn så lystelig </w:t>
      </w:r>
    </w:p>
    <w:p w:rsidR="0093065F" w:rsidRDefault="009A124A" w:rsidP="00CD3491">
      <w:pPr>
        <w:pStyle w:val="Vers"/>
      </w:pPr>
      <w:r>
        <w:t xml:space="preserve">Er født for oss på jorden </w:t>
      </w:r>
    </w:p>
    <w:p w:rsidR="0093065F" w:rsidRDefault="009A124A" w:rsidP="00CD3491">
      <w:pPr>
        <w:pStyle w:val="Vers"/>
      </w:pPr>
      <w:r>
        <w:t xml:space="preserve">Utav en jomfru nåderik </w:t>
      </w:r>
    </w:p>
    <w:p w:rsidR="002C7312" w:rsidRDefault="002C7312" w:rsidP="00CD3491">
      <w:pPr>
        <w:pStyle w:val="Vers"/>
      </w:pPr>
      <w:r>
        <w:t>Han er vår frelsermann vorden.</w:t>
      </w:r>
    </w:p>
    <w:p w:rsidR="0093065F" w:rsidRDefault="009A124A" w:rsidP="00CD3491">
      <w:pPr>
        <w:pStyle w:val="Vers"/>
      </w:pPr>
      <w:r>
        <w:t>Om ei Guds Sønn ha</w:t>
      </w:r>
      <w:r w:rsidR="002C7312">
        <w:t>dde</w:t>
      </w:r>
      <w:r>
        <w:t xml:space="preserve"> manndom ha</w:t>
      </w:r>
      <w:r w:rsidR="002C7312">
        <w:t>tt</w:t>
      </w:r>
      <w:r>
        <w:t xml:space="preserve">, </w:t>
      </w:r>
    </w:p>
    <w:p w:rsidR="0093065F" w:rsidRDefault="009A124A" w:rsidP="00CD3491">
      <w:pPr>
        <w:pStyle w:val="Vers"/>
      </w:pPr>
      <w:r>
        <w:t xml:space="preserve">Da var vi alle </w:t>
      </w:r>
      <w:r w:rsidR="00D220CE">
        <w:t xml:space="preserve">for </w:t>
      </w:r>
      <w:r w:rsidR="00B14DA3">
        <w:t xml:space="preserve">evig </w:t>
      </w:r>
      <w:r>
        <w:t xml:space="preserve">fortapt, </w:t>
      </w:r>
    </w:p>
    <w:p w:rsidR="002C7312" w:rsidRDefault="009A124A" w:rsidP="00CD3491">
      <w:pPr>
        <w:pStyle w:val="Vers"/>
      </w:pPr>
      <w:r>
        <w:t>Vår salighet han er alene</w:t>
      </w:r>
      <w:r w:rsidR="00D220CE">
        <w:t>.</w:t>
      </w:r>
    </w:p>
    <w:p w:rsidR="0093065F" w:rsidRDefault="002C7312" w:rsidP="00CD3491">
      <w:pPr>
        <w:pStyle w:val="Vers"/>
      </w:pPr>
      <w:r>
        <w:t>V</w:t>
      </w:r>
      <w:r w:rsidR="009A124A">
        <w:t>i takker deg</w:t>
      </w:r>
      <w:r w:rsidR="00CE0F85">
        <w:t>,</w:t>
      </w:r>
      <w:r w:rsidR="009A124A">
        <w:t xml:space="preserve"> </w:t>
      </w:r>
      <w:r>
        <w:t xml:space="preserve">kjæreste </w:t>
      </w:r>
      <w:r w:rsidR="009A124A">
        <w:t>Jesus Krist</w:t>
      </w:r>
      <w:r w:rsidR="00CE0F85">
        <w:t>,</w:t>
      </w:r>
      <w:r w:rsidR="009A124A">
        <w:t xml:space="preserve"> </w:t>
      </w:r>
    </w:p>
    <w:p w:rsidR="0093065F" w:rsidRDefault="009A124A" w:rsidP="00CD3491">
      <w:pPr>
        <w:pStyle w:val="Vers"/>
      </w:pPr>
      <w:r>
        <w:t xml:space="preserve">At menneske du </w:t>
      </w:r>
      <w:r w:rsidR="002C7312">
        <w:t>blev for visst</w:t>
      </w:r>
      <w:r w:rsidR="009D7193">
        <w:t xml:space="preserve">; </w:t>
      </w:r>
      <w:r w:rsidR="002C7312">
        <w:t xml:space="preserve"> </w:t>
      </w:r>
    </w:p>
    <w:p w:rsidR="009A124A" w:rsidRDefault="009D7193" w:rsidP="00CD3491">
      <w:pPr>
        <w:pStyle w:val="Vers"/>
      </w:pPr>
      <w:r>
        <w:t xml:space="preserve">Vi vil i ditt rike </w:t>
      </w:r>
      <w:r w:rsidR="00C42B57">
        <w:t xml:space="preserve">deg </w:t>
      </w:r>
      <w:r>
        <w:t>tjene.</w:t>
      </w:r>
    </w:p>
    <w:p w:rsidR="00FB1CB0" w:rsidRDefault="00FB1CB0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93065F" w:rsidRDefault="009A124A" w:rsidP="00CD3491">
      <w:pPr>
        <w:pStyle w:val="Vers"/>
      </w:pPr>
      <w:r>
        <w:lastRenderedPageBreak/>
        <w:t xml:space="preserve">Denne tid er ganske gledelig, </w:t>
      </w:r>
    </w:p>
    <w:p w:rsidR="0093065F" w:rsidRDefault="009A124A" w:rsidP="00CD3491">
      <w:pPr>
        <w:pStyle w:val="Vers"/>
      </w:pPr>
      <w:r>
        <w:t xml:space="preserve">Vi må Gud takke og love, </w:t>
      </w:r>
    </w:p>
    <w:p w:rsidR="0093065F" w:rsidRDefault="009A124A" w:rsidP="00CD3491">
      <w:pPr>
        <w:pStyle w:val="Vers"/>
      </w:pPr>
      <w:r>
        <w:t xml:space="preserve">At Kristus ned av himmerik </w:t>
      </w:r>
    </w:p>
    <w:p w:rsidR="0093065F" w:rsidRDefault="009A124A" w:rsidP="00CD3491">
      <w:pPr>
        <w:pStyle w:val="Vers"/>
      </w:pPr>
      <w:r>
        <w:t>Til jorden ville komme</w:t>
      </w:r>
      <w:r w:rsidR="002C7312">
        <w:t>.</w:t>
      </w:r>
      <w:r>
        <w:t xml:space="preserve"> </w:t>
      </w:r>
    </w:p>
    <w:p w:rsidR="0093065F" w:rsidRDefault="009A124A" w:rsidP="00CD3491">
      <w:pPr>
        <w:pStyle w:val="Vers"/>
      </w:pPr>
      <w:r>
        <w:t>Det var aller</w:t>
      </w:r>
      <w:r w:rsidR="0093065F">
        <w:t xml:space="preserve"> </w:t>
      </w:r>
      <w:r>
        <w:t xml:space="preserve">største ydmykhet </w:t>
      </w:r>
    </w:p>
    <w:p w:rsidR="0093065F" w:rsidRDefault="009A124A" w:rsidP="00CD3491">
      <w:pPr>
        <w:pStyle w:val="Vers"/>
      </w:pPr>
      <w:r>
        <w:t>Som Gud av himmelen har oss tedd, Han ville vår tjener være</w:t>
      </w:r>
      <w:r w:rsidR="00CE0F85">
        <w:t>.</w:t>
      </w:r>
      <w:r>
        <w:t xml:space="preserve"> </w:t>
      </w:r>
    </w:p>
    <w:p w:rsidR="0093065F" w:rsidRDefault="0093065F" w:rsidP="00CD3491">
      <w:pPr>
        <w:pStyle w:val="Vers"/>
      </w:pPr>
      <w:r>
        <w:t>U</w:t>
      </w:r>
      <w:r w:rsidR="009A124A">
        <w:t>ten all synd</w:t>
      </w:r>
      <w:r w:rsidR="002C7312">
        <w:t>,</w:t>
      </w:r>
      <w:r w:rsidR="009A124A">
        <w:t xml:space="preserve"> var oss usle lik</w:t>
      </w:r>
      <w:r w:rsidR="002C7312">
        <w:t xml:space="preserve">, </w:t>
      </w:r>
    </w:p>
    <w:p w:rsidR="0093065F" w:rsidRDefault="009A124A" w:rsidP="00CD3491">
      <w:pPr>
        <w:pStyle w:val="Vers"/>
      </w:pPr>
      <w:r>
        <w:t>Dermed gjorde han oss evig rik</w:t>
      </w:r>
      <w:r w:rsidR="002C7312">
        <w:t>.</w:t>
      </w:r>
      <w:r>
        <w:t xml:space="preserve"> </w:t>
      </w:r>
    </w:p>
    <w:p w:rsidR="009A124A" w:rsidRDefault="009A124A" w:rsidP="00CD3491">
      <w:pPr>
        <w:pStyle w:val="Vers"/>
      </w:pPr>
      <w:r>
        <w:t>Han bar våre synder alle.</w:t>
      </w:r>
    </w:p>
    <w:p w:rsidR="009A124A" w:rsidRDefault="009A124A" w:rsidP="00CD3491">
      <w:pPr>
        <w:pStyle w:val="Vers"/>
      </w:pPr>
      <w:r>
        <w:t>3</w:t>
      </w:r>
    </w:p>
    <w:p w:rsidR="0093065F" w:rsidRDefault="002C7312" w:rsidP="00CD3491">
      <w:pPr>
        <w:pStyle w:val="Vers"/>
      </w:pPr>
      <w:r>
        <w:t xml:space="preserve">Det går dem vel som </w:t>
      </w:r>
      <w:r w:rsidR="009A124A">
        <w:t xml:space="preserve">dette tro </w:t>
      </w:r>
    </w:p>
    <w:p w:rsidR="0093065F" w:rsidRDefault="009A124A" w:rsidP="00CD3491">
      <w:pPr>
        <w:pStyle w:val="Vers"/>
      </w:pPr>
      <w:r>
        <w:t>Av ganske hjertens grunne</w:t>
      </w:r>
      <w:r w:rsidR="00C42B57">
        <w:t>;</w:t>
      </w:r>
      <w:r>
        <w:t xml:space="preserve"> </w:t>
      </w:r>
    </w:p>
    <w:p w:rsidR="0093065F" w:rsidRDefault="009A124A" w:rsidP="00CD3491">
      <w:pPr>
        <w:pStyle w:val="Vers"/>
      </w:pPr>
      <w:r>
        <w:t xml:space="preserve">De visselig </w:t>
      </w:r>
      <w:r w:rsidR="002C7312">
        <w:t xml:space="preserve">får </w:t>
      </w:r>
      <w:r>
        <w:t xml:space="preserve">i himmerik bo </w:t>
      </w:r>
    </w:p>
    <w:p w:rsidR="0093065F" w:rsidRDefault="009A124A" w:rsidP="00CD3491">
      <w:pPr>
        <w:pStyle w:val="Vers"/>
      </w:pPr>
      <w:r>
        <w:t xml:space="preserve">Om de bekjenner med munne </w:t>
      </w:r>
    </w:p>
    <w:p w:rsidR="0093065F" w:rsidRDefault="009A124A" w:rsidP="00CD3491">
      <w:pPr>
        <w:pStyle w:val="Vers"/>
      </w:pPr>
      <w:r>
        <w:t>At Kristus ha</w:t>
      </w:r>
      <w:r w:rsidR="002C7312">
        <w:t xml:space="preserve">r for alle som </w:t>
      </w:r>
      <w:r w:rsidR="00B14DA3">
        <w:t>è</w:t>
      </w:r>
      <w:r>
        <w:t xml:space="preserve">n </w:t>
      </w:r>
    </w:p>
    <w:p w:rsidR="0093065F" w:rsidRDefault="009A124A" w:rsidP="00CD3491">
      <w:pPr>
        <w:pStyle w:val="Vers"/>
      </w:pPr>
      <w:r>
        <w:t>Gjort fyl</w:t>
      </w:r>
      <w:r w:rsidR="00B14DA3">
        <w:t>d</w:t>
      </w:r>
      <w:r>
        <w:t xml:space="preserve">est, han var dertil utsendt </w:t>
      </w:r>
    </w:p>
    <w:p w:rsidR="0093065F" w:rsidRDefault="009A124A" w:rsidP="00CD3491">
      <w:pPr>
        <w:pStyle w:val="Vers"/>
      </w:pPr>
      <w:r>
        <w:t xml:space="preserve">Av Gud Fader i himmerike.  </w:t>
      </w:r>
    </w:p>
    <w:p w:rsidR="0093065F" w:rsidRDefault="009A124A" w:rsidP="00CD3491">
      <w:pPr>
        <w:pStyle w:val="Vers"/>
      </w:pPr>
      <w:r>
        <w:t>O aller</w:t>
      </w:r>
      <w:r w:rsidR="0093065F">
        <w:t xml:space="preserve"> </w:t>
      </w:r>
      <w:r>
        <w:t xml:space="preserve">største kjærlighet, </w:t>
      </w:r>
    </w:p>
    <w:p w:rsidR="0093065F" w:rsidRDefault="009A124A" w:rsidP="00CD3491">
      <w:pPr>
        <w:pStyle w:val="Vers"/>
      </w:pPr>
      <w:r>
        <w:t>Krist døde for vår ugudelighet</w:t>
      </w:r>
      <w:r w:rsidR="00B14DA3">
        <w:t>,</w:t>
      </w:r>
      <w:r>
        <w:t xml:space="preserve"> </w:t>
      </w:r>
    </w:p>
    <w:p w:rsidR="009A124A" w:rsidRDefault="00B14DA3" w:rsidP="00CD3491">
      <w:pPr>
        <w:pStyle w:val="Vers"/>
      </w:pPr>
      <w:r>
        <w:t xml:space="preserve">Han stilte </w:t>
      </w:r>
      <w:r w:rsidR="009A124A">
        <w:t xml:space="preserve">Gud Faders </w:t>
      </w:r>
      <w:r w:rsidR="00375094">
        <w:t>vred</w:t>
      </w:r>
      <w:r w:rsidR="009A124A">
        <w:t>e.</w:t>
      </w:r>
    </w:p>
    <w:p w:rsidR="009A124A" w:rsidRDefault="009A124A" w:rsidP="00CD3491">
      <w:pPr>
        <w:pStyle w:val="Vers"/>
      </w:pPr>
      <w:r>
        <w:t>4</w:t>
      </w:r>
    </w:p>
    <w:p w:rsidR="009A124A" w:rsidRDefault="004A2217" w:rsidP="00CD3491">
      <w:pPr>
        <w:pStyle w:val="Vers"/>
      </w:pPr>
      <w:r>
        <w:t xml:space="preserve">Så takk ham da, </w:t>
      </w:r>
      <w:r w:rsidR="00B14DA3">
        <w:t>a</w:t>
      </w:r>
      <w:r w:rsidR="009A124A">
        <w:t>ll kristenhet</w:t>
      </w:r>
      <w:r>
        <w:t>,</w:t>
      </w:r>
      <w:r w:rsidR="009A124A">
        <w:t xml:space="preserve"> </w:t>
      </w:r>
    </w:p>
    <w:p w:rsidR="009A124A" w:rsidRDefault="009A124A" w:rsidP="00CD3491">
      <w:pPr>
        <w:pStyle w:val="Vers"/>
      </w:pPr>
      <w:r>
        <w:t>For s</w:t>
      </w:r>
      <w:r w:rsidR="004A2217">
        <w:t xml:space="preserve">lik en </w:t>
      </w:r>
      <w:r>
        <w:t>stor velgjerning</w:t>
      </w:r>
      <w:r w:rsidR="004A2217">
        <w:t xml:space="preserve">, </w:t>
      </w:r>
    </w:p>
    <w:p w:rsidR="009A124A" w:rsidRDefault="009A124A" w:rsidP="00CD3491">
      <w:pPr>
        <w:pStyle w:val="Vers"/>
      </w:pPr>
      <w:r>
        <w:t>Og be</w:t>
      </w:r>
      <w:r w:rsidR="00140353">
        <w:t xml:space="preserve"> ham for </w:t>
      </w:r>
      <w:r>
        <w:t xml:space="preserve">hans </w:t>
      </w:r>
      <w:r w:rsidR="00140353">
        <w:t>miskunnhet,</w:t>
      </w:r>
    </w:p>
    <w:p w:rsidR="0093065F" w:rsidRDefault="00140353" w:rsidP="00CD3491">
      <w:pPr>
        <w:pStyle w:val="Vers"/>
      </w:pPr>
      <w:r>
        <w:t xml:space="preserve">Han </w:t>
      </w:r>
      <w:r w:rsidR="009A124A">
        <w:t xml:space="preserve">ville oss </w:t>
      </w:r>
      <w:r>
        <w:t>be</w:t>
      </w:r>
      <w:r w:rsidR="009A124A">
        <w:t xml:space="preserve">skjerme </w:t>
      </w:r>
    </w:p>
    <w:p w:rsidR="009A124A" w:rsidRDefault="0093065F" w:rsidP="00CD3491">
      <w:pPr>
        <w:pStyle w:val="Vers"/>
      </w:pPr>
      <w:r>
        <w:t>F</w:t>
      </w:r>
      <w:r w:rsidR="009A124A">
        <w:t xml:space="preserve">or falsk lærdom og kjetteri </w:t>
      </w:r>
    </w:p>
    <w:p w:rsidR="009A124A" w:rsidRDefault="009A124A" w:rsidP="00CD3491">
      <w:pPr>
        <w:pStyle w:val="Vers"/>
      </w:pPr>
      <w:r>
        <w:t xml:space="preserve">Som vi </w:t>
      </w:r>
      <w:r w:rsidR="00E25E47">
        <w:t xml:space="preserve">så </w:t>
      </w:r>
      <w:r>
        <w:t xml:space="preserve">lenge </w:t>
      </w:r>
      <w:r w:rsidR="00140353">
        <w:t xml:space="preserve">befant oss </w:t>
      </w:r>
      <w:r>
        <w:t xml:space="preserve">i, </w:t>
      </w:r>
    </w:p>
    <w:p w:rsidR="009A124A" w:rsidRDefault="009A124A" w:rsidP="00CD3491">
      <w:pPr>
        <w:pStyle w:val="Vers"/>
      </w:pPr>
      <w:r>
        <w:t xml:space="preserve">Han ville oss det tilgive.  </w:t>
      </w:r>
    </w:p>
    <w:p w:rsidR="009A124A" w:rsidRDefault="009A124A" w:rsidP="00CD3491">
      <w:pPr>
        <w:pStyle w:val="Vers"/>
      </w:pPr>
      <w:r>
        <w:t xml:space="preserve">Gud Fader og Sønn og Helligånd, </w:t>
      </w:r>
    </w:p>
    <w:p w:rsidR="001211B2" w:rsidRDefault="00E25E47" w:rsidP="00CD3491">
      <w:pPr>
        <w:pStyle w:val="Vers"/>
      </w:pPr>
      <w:r>
        <w:t xml:space="preserve">Det ber vi </w:t>
      </w:r>
      <w:r w:rsidR="009A124A">
        <w:t>alle, båd</w:t>
      </w:r>
      <w:r w:rsidR="0093065F">
        <w:t>’</w:t>
      </w:r>
      <w:r w:rsidR="009A124A">
        <w:t xml:space="preserve"> kvinne og mann</w:t>
      </w:r>
      <w:r>
        <w:t>:</w:t>
      </w:r>
      <w:r w:rsidR="009A124A">
        <w:t xml:space="preserve"> </w:t>
      </w:r>
    </w:p>
    <w:p w:rsidR="009A124A" w:rsidRDefault="009A124A" w:rsidP="00CD3491">
      <w:pPr>
        <w:pStyle w:val="Vers"/>
      </w:pPr>
      <w:r>
        <w:t xml:space="preserve">La oss i </w:t>
      </w:r>
      <w:r w:rsidR="00E25E47">
        <w:t xml:space="preserve">din fred </w:t>
      </w:r>
      <w:r>
        <w:t>leve.</w:t>
      </w:r>
    </w:p>
    <w:p w:rsidR="009A124A" w:rsidRDefault="009A124A" w:rsidP="0072442C">
      <w:pPr>
        <w:pStyle w:val="merknad"/>
      </w:pPr>
      <w:r>
        <w:t>Thommisøn.   S 31.</w:t>
      </w:r>
      <w:r w:rsidR="00E25E47">
        <w:t xml:space="preserve">  Bearb.</w:t>
      </w:r>
    </w:p>
    <w:p w:rsidR="00C33C41" w:rsidRDefault="00C33C41" w:rsidP="002C0C6D">
      <w:pPr>
        <w:pStyle w:val="Stil1"/>
      </w:pPr>
    </w:p>
    <w:p w:rsidR="009D7193" w:rsidRDefault="009D7193" w:rsidP="0072442C">
      <w:pPr>
        <w:pStyle w:val="merknad"/>
      </w:pPr>
      <w:r>
        <w:tab/>
        <w:t>Bibelvise:</w:t>
      </w:r>
      <w:r w:rsidR="00CE0F85">
        <w:t>Lk 2:21-38.</w:t>
      </w:r>
    </w:p>
    <w:p w:rsidR="00AA33C6" w:rsidRDefault="00AA33C6" w:rsidP="00CD3491">
      <w:pPr>
        <w:pStyle w:val="Vers"/>
      </w:pPr>
      <w:r>
        <w:t xml:space="preserve">Hør, Under stor </w:t>
      </w:r>
    </w:p>
    <w:p w:rsidR="00AA33C6" w:rsidRDefault="00AA33C6" w:rsidP="00CD3491">
      <w:pPr>
        <w:pStyle w:val="Vers"/>
      </w:pPr>
      <w:r>
        <w:t xml:space="preserve">Er blitt en jomfrusønn.  </w:t>
      </w:r>
    </w:p>
    <w:p w:rsidR="00AA33C6" w:rsidRDefault="00AA33C6" w:rsidP="00CD3491">
      <w:pPr>
        <w:pStyle w:val="Vers"/>
      </w:pPr>
      <w:r>
        <w:t>Ryktet om ham gror</w:t>
      </w:r>
      <w:r w:rsidR="00BE6D1E">
        <w:t>;</w:t>
      </w:r>
      <w:r w:rsidR="00CE0F85">
        <w:t xml:space="preserve"> </w:t>
      </w:r>
      <w:r>
        <w:t xml:space="preserve"> </w:t>
      </w:r>
    </w:p>
    <w:p w:rsidR="00AA33C6" w:rsidRDefault="00AA33C6" w:rsidP="00CD3491">
      <w:pPr>
        <w:pStyle w:val="Vers"/>
      </w:pPr>
      <w:r>
        <w:t xml:space="preserve">Simeon han tror,  </w:t>
      </w:r>
    </w:p>
    <w:p w:rsidR="00AA33C6" w:rsidRDefault="00AA33C6" w:rsidP="00CD3491">
      <w:pPr>
        <w:pStyle w:val="Vers"/>
      </w:pPr>
      <w:r>
        <w:t>Møter ham med hjertens bønn</w:t>
      </w:r>
      <w:r w:rsidR="00CE0F85">
        <w:t xml:space="preserve"> </w:t>
      </w:r>
      <w:r>
        <w:t xml:space="preserve"> </w:t>
      </w:r>
    </w:p>
    <w:p w:rsidR="00AA33C6" w:rsidRDefault="00CE0F85" w:rsidP="00CD3491">
      <w:pPr>
        <w:pStyle w:val="Vers"/>
      </w:pPr>
      <w:r>
        <w:t xml:space="preserve">Som </w:t>
      </w:r>
      <w:r w:rsidR="00AA33C6">
        <w:t>blir til fall</w:t>
      </w:r>
      <w:r>
        <w:t>.</w:t>
      </w:r>
    </w:p>
    <w:p w:rsidR="00AA33C6" w:rsidRDefault="00AA33C6" w:rsidP="00CD3491">
      <w:pPr>
        <w:pStyle w:val="Vers"/>
      </w:pPr>
      <w:r>
        <w:t xml:space="preserve">Ham mange snubler på,  </w:t>
      </w:r>
    </w:p>
    <w:p w:rsidR="00AA33C6" w:rsidRDefault="00AA33C6" w:rsidP="00CD3491">
      <w:pPr>
        <w:pStyle w:val="Vers"/>
      </w:pPr>
      <w:r>
        <w:t xml:space="preserve">Men de som tror, skal få </w:t>
      </w:r>
    </w:p>
    <w:p w:rsidR="00AA33C6" w:rsidRDefault="00AA33C6" w:rsidP="00CD3491">
      <w:pPr>
        <w:pStyle w:val="Vers"/>
      </w:pPr>
      <w:r>
        <w:t xml:space="preserve">Oppreisning ved hans verk. </w:t>
      </w:r>
    </w:p>
    <w:p w:rsidR="00AA33C6" w:rsidRDefault="0072442C" w:rsidP="00CD3491">
      <w:pPr>
        <w:pStyle w:val="Vers"/>
      </w:pPr>
      <w:r>
        <w:br w:type="column"/>
      </w:r>
      <w:r w:rsidR="00AA33C6">
        <w:lastRenderedPageBreak/>
        <w:t xml:space="preserve">Sverdet gjør dog sår og harm </w:t>
      </w:r>
    </w:p>
    <w:p w:rsidR="00AA33C6" w:rsidRDefault="00AA33C6" w:rsidP="00CD3491">
      <w:pPr>
        <w:pStyle w:val="Vers"/>
      </w:pPr>
      <w:r>
        <w:t>I Guds moders jomfrubarm.</w:t>
      </w:r>
    </w:p>
    <w:p w:rsidR="00AA33C6" w:rsidRDefault="00CE0F85" w:rsidP="00CD3491">
      <w:pPr>
        <w:pStyle w:val="Vers"/>
      </w:pPr>
      <w:r>
        <w:t>Du Guds menighet, det merk!</w:t>
      </w:r>
    </w:p>
    <w:p w:rsidR="00AA33C6" w:rsidRDefault="00AA33C6" w:rsidP="00CD3491">
      <w:pPr>
        <w:pStyle w:val="Vers"/>
      </w:pPr>
      <w:r>
        <w:t>2</w:t>
      </w:r>
    </w:p>
    <w:p w:rsidR="00AA33C6" w:rsidRDefault="00AA33C6" w:rsidP="00CD3491">
      <w:pPr>
        <w:pStyle w:val="Vers"/>
      </w:pPr>
      <w:r>
        <w:t xml:space="preserve">Gud, gi jeg så </w:t>
      </w:r>
    </w:p>
    <w:p w:rsidR="00AA33C6" w:rsidRDefault="00AA33C6" w:rsidP="00CD3491">
      <w:pPr>
        <w:pStyle w:val="Vers"/>
      </w:pPr>
      <w:r>
        <w:t xml:space="preserve">I faste, bønn og bot </w:t>
      </w:r>
    </w:p>
    <w:p w:rsidR="00AA33C6" w:rsidRDefault="00AA33C6" w:rsidP="00CD3491">
      <w:pPr>
        <w:pStyle w:val="Vers"/>
      </w:pPr>
      <w:r>
        <w:t xml:space="preserve">Med Anna må </w:t>
      </w:r>
    </w:p>
    <w:p w:rsidR="00AA33C6" w:rsidRDefault="00AA33C6" w:rsidP="00CD3491">
      <w:pPr>
        <w:pStyle w:val="Vers"/>
      </w:pPr>
      <w:r>
        <w:t xml:space="preserve">I Herrens tempel gå, </w:t>
      </w:r>
    </w:p>
    <w:p w:rsidR="00AA33C6" w:rsidRDefault="00AA33C6" w:rsidP="00CD3491">
      <w:pPr>
        <w:pStyle w:val="Vers"/>
      </w:pPr>
      <w:r>
        <w:t xml:space="preserve">Se ham i mitt kjøtt og blod, </w:t>
      </w:r>
    </w:p>
    <w:p w:rsidR="00AA33C6" w:rsidRDefault="00AA33C6" w:rsidP="00CD3491">
      <w:pPr>
        <w:pStyle w:val="Vers"/>
      </w:pPr>
      <w:r>
        <w:t xml:space="preserve">Se frelsens grunn, </w:t>
      </w:r>
    </w:p>
    <w:p w:rsidR="00AA33C6" w:rsidRDefault="00AA33C6" w:rsidP="00CD3491">
      <w:pPr>
        <w:pStyle w:val="Vers"/>
      </w:pPr>
      <w:r>
        <w:t>Guds løfter i en sum.</w:t>
      </w:r>
    </w:p>
    <w:p w:rsidR="00AA33C6" w:rsidRDefault="00AA33C6" w:rsidP="00CD3491">
      <w:pPr>
        <w:pStyle w:val="Vers"/>
      </w:pPr>
      <w:r>
        <w:t xml:space="preserve">Stig inn i tanke, sinn, </w:t>
      </w:r>
    </w:p>
    <w:p w:rsidR="00AA33C6" w:rsidRDefault="00BC0431" w:rsidP="00CD3491">
      <w:pPr>
        <w:pStyle w:val="Vers"/>
      </w:pPr>
      <w:r>
        <w:t>At du m</w:t>
      </w:r>
      <w:r w:rsidR="00AA33C6">
        <w:t>ed visdom din</w:t>
      </w:r>
    </w:p>
    <w:p w:rsidR="00AA33C6" w:rsidRDefault="00AA33C6" w:rsidP="00CD3491">
      <w:pPr>
        <w:pStyle w:val="Vers"/>
      </w:pPr>
      <w:r>
        <w:t>Blir all frelsesgrunnen min,</w:t>
      </w:r>
    </w:p>
    <w:p w:rsidR="00AA33C6" w:rsidRDefault="00AA33C6" w:rsidP="00CD3491">
      <w:pPr>
        <w:pStyle w:val="Vers"/>
      </w:pPr>
      <w:r>
        <w:t>Hvor mitt legems tempel står</w:t>
      </w:r>
    </w:p>
    <w:p w:rsidR="00AA33C6" w:rsidRDefault="00AA33C6" w:rsidP="00CD3491">
      <w:pPr>
        <w:pStyle w:val="Vers"/>
      </w:pPr>
      <w:r>
        <w:t xml:space="preserve">Og din takk for evig går. </w:t>
      </w:r>
    </w:p>
    <w:p w:rsidR="00161E51" w:rsidRDefault="00AA33C6" w:rsidP="0072442C">
      <w:pPr>
        <w:pStyle w:val="merknad"/>
      </w:pPr>
      <w:r w:rsidRPr="00161E51">
        <w:t>Utg</w:t>
      </w:r>
      <w:r w:rsidR="00161E51" w:rsidRPr="00161E51">
        <w:t xml:space="preserve"> e TKingo 1689.  </w:t>
      </w:r>
      <w:r w:rsidR="00161E51">
        <w:t>T: I Jesu navn. K 81.</w:t>
      </w:r>
    </w:p>
    <w:p w:rsidR="00AC32A1" w:rsidRDefault="00AC32A1" w:rsidP="002C0C6D">
      <w:pPr>
        <w:pStyle w:val="Stil1"/>
      </w:pPr>
    </w:p>
    <w:p w:rsidR="00F947CD" w:rsidRDefault="00F947CD" w:rsidP="00CD3491">
      <w:pPr>
        <w:pStyle w:val="Vers"/>
      </w:pPr>
      <w:r>
        <w:t xml:space="preserve">O Jesus, født av jomfru skjønn </w:t>
      </w:r>
    </w:p>
    <w:p w:rsidR="00F947CD" w:rsidRDefault="00F947CD" w:rsidP="00CD3491">
      <w:pPr>
        <w:pStyle w:val="Vers"/>
      </w:pPr>
      <w:r>
        <w:t xml:space="preserve">Fra evighet Gud Faders Sønn; </w:t>
      </w:r>
    </w:p>
    <w:p w:rsidR="00F947CD" w:rsidRDefault="00F947CD" w:rsidP="00CD3491">
      <w:pPr>
        <w:pStyle w:val="Vers"/>
      </w:pPr>
      <w:r>
        <w:t xml:space="preserve">Du bringer glede, sender år </w:t>
      </w:r>
    </w:p>
    <w:p w:rsidR="00F947CD" w:rsidRDefault="00F947CD" w:rsidP="00CD3491">
      <w:pPr>
        <w:pStyle w:val="Vers"/>
      </w:pPr>
      <w:r>
        <w:t>Med deg Guds nådes sol oppgår.</w:t>
      </w:r>
    </w:p>
    <w:p w:rsidR="00F947CD" w:rsidRDefault="00F947CD" w:rsidP="00CD3491">
      <w:pPr>
        <w:pStyle w:val="Vers"/>
      </w:pPr>
      <w:r>
        <w:t>2</w:t>
      </w:r>
    </w:p>
    <w:p w:rsidR="00F947CD" w:rsidRDefault="00F947CD" w:rsidP="00CD3491">
      <w:pPr>
        <w:pStyle w:val="Vers"/>
      </w:pPr>
      <w:r>
        <w:t xml:space="preserve">Med sang Guds engleskare god </w:t>
      </w:r>
    </w:p>
    <w:p w:rsidR="00F947CD" w:rsidRDefault="00F947CD" w:rsidP="00CD3491">
      <w:pPr>
        <w:pStyle w:val="Vers"/>
      </w:pPr>
      <w:r>
        <w:t xml:space="preserve">Deg priser for din død, ditt blod; </w:t>
      </w:r>
    </w:p>
    <w:p w:rsidR="00F947CD" w:rsidRDefault="00F947CD" w:rsidP="00CD3491">
      <w:pPr>
        <w:pStyle w:val="Vers"/>
      </w:pPr>
      <w:r>
        <w:t>Med sang de melder Guds behag</w:t>
      </w:r>
      <w:r w:rsidR="00CE0F85">
        <w:t xml:space="preserve">: </w:t>
      </w:r>
      <w:r>
        <w:t xml:space="preserve"> </w:t>
      </w:r>
    </w:p>
    <w:p w:rsidR="00F947CD" w:rsidRDefault="00F947CD" w:rsidP="00CD3491">
      <w:pPr>
        <w:pStyle w:val="Vers"/>
      </w:pPr>
      <w:r>
        <w:t xml:space="preserve">Fra Gud han bringer </w:t>
      </w:r>
      <w:r w:rsidR="00C42B57">
        <w:t xml:space="preserve">frelsens </w:t>
      </w:r>
      <w:r>
        <w:t>dag.</w:t>
      </w:r>
    </w:p>
    <w:p w:rsidR="00CE0F85" w:rsidRDefault="00FB1CB0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3</w:t>
      </w:r>
    </w:p>
    <w:p w:rsidR="00F947CD" w:rsidRDefault="00F947CD" w:rsidP="00CD3491">
      <w:pPr>
        <w:pStyle w:val="Vers"/>
      </w:pPr>
      <w:r>
        <w:t xml:space="preserve">Er Gud vår Fader, og hans favn </w:t>
      </w:r>
    </w:p>
    <w:p w:rsidR="00F947CD" w:rsidRDefault="00F947CD" w:rsidP="00CD3491">
      <w:pPr>
        <w:pStyle w:val="Vers"/>
      </w:pPr>
      <w:r>
        <w:t xml:space="preserve">Opplatt for oss i Jesu navn, </w:t>
      </w:r>
    </w:p>
    <w:p w:rsidR="00F947CD" w:rsidRDefault="00F947CD" w:rsidP="00CD3491">
      <w:pPr>
        <w:pStyle w:val="Vers"/>
      </w:pPr>
      <w:r>
        <w:t xml:space="preserve">Hva er det da oss skade kan?  </w:t>
      </w:r>
    </w:p>
    <w:p w:rsidR="00F947CD" w:rsidRDefault="00F947CD" w:rsidP="00CD3491">
      <w:pPr>
        <w:pStyle w:val="Vers"/>
      </w:pPr>
      <w:r>
        <w:t>Vi har vår Gud og frelsermann!</w:t>
      </w:r>
    </w:p>
    <w:p w:rsidR="00B14BC4" w:rsidRDefault="00B14BC4" w:rsidP="00CD3491">
      <w:pPr>
        <w:pStyle w:val="Vers"/>
      </w:pPr>
      <w:r>
        <w:t>4</w:t>
      </w:r>
    </w:p>
    <w:p w:rsidR="00F947CD" w:rsidRDefault="00F947CD" w:rsidP="00CD3491">
      <w:pPr>
        <w:pStyle w:val="Vers"/>
      </w:pPr>
      <w:r>
        <w:t xml:space="preserve">Han gir et evig jubelår, </w:t>
      </w:r>
    </w:p>
    <w:p w:rsidR="00F947CD" w:rsidRDefault="00F947CD" w:rsidP="00CD3491">
      <w:pPr>
        <w:pStyle w:val="Vers"/>
      </w:pPr>
      <w:r>
        <w:t xml:space="preserve">Endog for den i sorgen går.  </w:t>
      </w:r>
    </w:p>
    <w:p w:rsidR="00F947CD" w:rsidRDefault="00F947CD" w:rsidP="00CD3491">
      <w:pPr>
        <w:pStyle w:val="Vers"/>
      </w:pPr>
      <w:r>
        <w:t>Frisk opp!  Nå er det lovsangs tid</w:t>
      </w:r>
      <w:r w:rsidR="00D32A78">
        <w:t>;</w:t>
      </w:r>
      <w:r>
        <w:t xml:space="preserve"> </w:t>
      </w:r>
    </w:p>
    <w:p w:rsidR="00F947CD" w:rsidRDefault="00F947CD" w:rsidP="00CD3491">
      <w:pPr>
        <w:pStyle w:val="Vers"/>
      </w:pPr>
      <w:r>
        <w:t>Det barn har gjort vår tid så blid.</w:t>
      </w:r>
    </w:p>
    <w:p w:rsidR="00C33C41" w:rsidRDefault="00F947CD" w:rsidP="0072442C">
      <w:pPr>
        <w:pStyle w:val="merknad"/>
      </w:pPr>
      <w:r>
        <w:t>CSchneegaas.  Landstad.  S 47.  Bearb.</w:t>
      </w:r>
    </w:p>
    <w:p w:rsidR="00FC4734" w:rsidRDefault="00FC4734" w:rsidP="002C0C6D">
      <w:pPr>
        <w:pStyle w:val="Stil1"/>
      </w:pPr>
    </w:p>
    <w:p w:rsidR="008D6ACA" w:rsidRDefault="008D6ACA" w:rsidP="00CD3491">
      <w:pPr>
        <w:pStyle w:val="Vers"/>
      </w:pPr>
      <w:r>
        <w:t>O Gud, som tiden vender</w:t>
      </w:r>
    </w:p>
    <w:p w:rsidR="008D6ACA" w:rsidRDefault="008D6ACA" w:rsidP="00CD3491">
      <w:pPr>
        <w:pStyle w:val="Vers"/>
      </w:pPr>
      <w:r>
        <w:t xml:space="preserve">Og styrer i din hånd. </w:t>
      </w:r>
    </w:p>
    <w:p w:rsidR="008D6ACA" w:rsidRDefault="008D6ACA" w:rsidP="00CD3491">
      <w:pPr>
        <w:pStyle w:val="Vers"/>
      </w:pPr>
      <w:r>
        <w:t xml:space="preserve">Vi folder våre hender </w:t>
      </w:r>
    </w:p>
    <w:p w:rsidR="008D6ACA" w:rsidRDefault="008D6ACA" w:rsidP="00CD3491">
      <w:pPr>
        <w:pStyle w:val="Vers"/>
      </w:pPr>
      <w:r>
        <w:t xml:space="preserve">Og ber deg ved din Ånd: </w:t>
      </w:r>
    </w:p>
    <w:p w:rsidR="008D6ACA" w:rsidRDefault="008D6ACA" w:rsidP="00CD3491">
      <w:pPr>
        <w:pStyle w:val="Vers"/>
      </w:pPr>
      <w:r>
        <w:t xml:space="preserve">I Jesu Kristi navn, </w:t>
      </w:r>
    </w:p>
    <w:p w:rsidR="008D6ACA" w:rsidRDefault="008D6ACA" w:rsidP="00CD3491">
      <w:pPr>
        <w:pStyle w:val="Vers"/>
      </w:pPr>
      <w:r>
        <w:lastRenderedPageBreak/>
        <w:t xml:space="preserve">La dette år oss være </w:t>
      </w:r>
    </w:p>
    <w:p w:rsidR="008D6ACA" w:rsidRDefault="008D6ACA" w:rsidP="00CD3491">
      <w:pPr>
        <w:pStyle w:val="Vers"/>
      </w:pPr>
      <w:r>
        <w:t xml:space="preserve">Velsignet deg til ære, </w:t>
      </w:r>
    </w:p>
    <w:p w:rsidR="008D6ACA" w:rsidRDefault="008D6ACA" w:rsidP="00CD3491">
      <w:pPr>
        <w:pStyle w:val="Vers"/>
      </w:pPr>
      <w:r>
        <w:t>Oss selv til evig gavn!</w:t>
      </w:r>
    </w:p>
    <w:p w:rsidR="008D6ACA" w:rsidRDefault="008D6ACA" w:rsidP="00CD3491">
      <w:pPr>
        <w:pStyle w:val="Vers"/>
      </w:pPr>
      <w:r>
        <w:t>2</w:t>
      </w:r>
    </w:p>
    <w:p w:rsidR="008D6ACA" w:rsidRDefault="008D6ACA" w:rsidP="00CD3491">
      <w:pPr>
        <w:pStyle w:val="Vers"/>
      </w:pPr>
      <w:r>
        <w:t xml:space="preserve">Ditt Ord og sakramenter </w:t>
      </w:r>
    </w:p>
    <w:p w:rsidR="008D6ACA" w:rsidRDefault="008D6ACA" w:rsidP="00CD3491">
      <w:pPr>
        <w:pStyle w:val="Vers"/>
      </w:pPr>
      <w:r>
        <w:t xml:space="preserve">Vi har til denne stund, </w:t>
      </w:r>
    </w:p>
    <w:p w:rsidR="008D6ACA" w:rsidRDefault="008D6ACA" w:rsidP="00CD3491">
      <w:pPr>
        <w:pStyle w:val="Vers"/>
      </w:pPr>
      <w:r>
        <w:t xml:space="preserve">Men akk, hvordan forrenter </w:t>
      </w:r>
    </w:p>
    <w:p w:rsidR="008D6ACA" w:rsidRDefault="008D6ACA" w:rsidP="00CD3491">
      <w:pPr>
        <w:pStyle w:val="Vers"/>
      </w:pPr>
      <w:r>
        <w:t xml:space="preserve">Vi disse store pund?  </w:t>
      </w:r>
    </w:p>
    <w:p w:rsidR="008D6ACA" w:rsidRDefault="008D6ACA" w:rsidP="00CD3491">
      <w:pPr>
        <w:pStyle w:val="Vers"/>
      </w:pPr>
      <w:r>
        <w:t xml:space="preserve">For Jesu dyre sår, </w:t>
      </w:r>
    </w:p>
    <w:p w:rsidR="008D6ACA" w:rsidRDefault="008D6ACA" w:rsidP="00CD3491">
      <w:pPr>
        <w:pStyle w:val="Vers"/>
      </w:pPr>
      <w:r>
        <w:t xml:space="preserve">La dog ditt lys tiltage </w:t>
      </w:r>
    </w:p>
    <w:p w:rsidR="008D6ACA" w:rsidRDefault="008D6ACA" w:rsidP="00CD3491">
      <w:pPr>
        <w:pStyle w:val="Vers"/>
      </w:pPr>
      <w:r>
        <w:t xml:space="preserve">Og syndesøvn forjage </w:t>
      </w:r>
    </w:p>
    <w:p w:rsidR="008D6ACA" w:rsidRDefault="008D6ACA" w:rsidP="00CD3491">
      <w:pPr>
        <w:pStyle w:val="Vers"/>
      </w:pPr>
      <w:r>
        <w:t>I dette nye år!</w:t>
      </w:r>
    </w:p>
    <w:p w:rsidR="008D6ACA" w:rsidRDefault="008D6ACA" w:rsidP="00CD3491">
      <w:pPr>
        <w:pStyle w:val="Vers"/>
      </w:pPr>
      <w:r>
        <w:t>3</w:t>
      </w:r>
    </w:p>
    <w:p w:rsidR="008D6ACA" w:rsidRDefault="008D6ACA" w:rsidP="00CD3491">
      <w:pPr>
        <w:pStyle w:val="Vers"/>
      </w:pPr>
      <w:r>
        <w:t xml:space="preserve">Styrk dem som til oss bærer </w:t>
      </w:r>
    </w:p>
    <w:p w:rsidR="008D6ACA" w:rsidRDefault="008D6ACA" w:rsidP="00CD3491">
      <w:pPr>
        <w:pStyle w:val="Vers"/>
      </w:pPr>
      <w:r>
        <w:t xml:space="preserve">Bud om ditt rene Lam. </w:t>
      </w:r>
    </w:p>
    <w:p w:rsidR="008D6ACA" w:rsidRDefault="008D6ACA" w:rsidP="00CD3491">
      <w:pPr>
        <w:pStyle w:val="Vers"/>
      </w:pPr>
      <w:r>
        <w:t xml:space="preserve">La dem som andre lærer, </w:t>
      </w:r>
    </w:p>
    <w:p w:rsidR="008D6ACA" w:rsidRDefault="008D6ACA" w:rsidP="00CD3491">
      <w:pPr>
        <w:pStyle w:val="Vers"/>
      </w:pPr>
      <w:r>
        <w:t xml:space="preserve">Selv være lært av ham.  </w:t>
      </w:r>
    </w:p>
    <w:p w:rsidR="008D6ACA" w:rsidRDefault="008D6ACA" w:rsidP="00CD3491">
      <w:pPr>
        <w:pStyle w:val="Vers"/>
      </w:pPr>
      <w:r>
        <w:t xml:space="preserve">For Jesu Kristi blod </w:t>
      </w:r>
    </w:p>
    <w:p w:rsidR="008D6ACA" w:rsidRDefault="008D6ACA" w:rsidP="00CD3491">
      <w:pPr>
        <w:pStyle w:val="Vers"/>
      </w:pPr>
      <w:r>
        <w:t xml:space="preserve">La mørkets makt beskjemmes </w:t>
      </w:r>
    </w:p>
    <w:p w:rsidR="008D6ACA" w:rsidRDefault="008D6ACA" w:rsidP="00CD3491">
      <w:pPr>
        <w:pStyle w:val="Vers"/>
      </w:pPr>
      <w:r>
        <w:t xml:space="preserve">Og Ordets kraft fornemmes </w:t>
      </w:r>
    </w:p>
    <w:p w:rsidR="008D6ACA" w:rsidRDefault="008D6ACA" w:rsidP="00CD3491">
      <w:pPr>
        <w:pStyle w:val="Vers"/>
      </w:pPr>
      <w:r>
        <w:t>Til himmelgrøde god!</w:t>
      </w:r>
    </w:p>
    <w:p w:rsidR="000875AD" w:rsidRDefault="00FC4734" w:rsidP="00CD3491">
      <w:pPr>
        <w:pStyle w:val="Vers"/>
      </w:pPr>
      <w:r>
        <w:t>4</w:t>
      </w:r>
    </w:p>
    <w:p w:rsidR="008D6ACA" w:rsidRDefault="008D6ACA" w:rsidP="00CD3491">
      <w:pPr>
        <w:pStyle w:val="Vers"/>
      </w:pPr>
      <w:r>
        <w:t xml:space="preserve">Gi dem som ikke kjenner </w:t>
      </w:r>
    </w:p>
    <w:p w:rsidR="008D6ACA" w:rsidRDefault="008D6ACA" w:rsidP="00CD3491">
      <w:pPr>
        <w:pStyle w:val="Vers"/>
      </w:pPr>
      <w:r>
        <w:t xml:space="preserve">Deg i Jesus Krist, </w:t>
      </w:r>
    </w:p>
    <w:p w:rsidR="008D6ACA" w:rsidRDefault="008D6ACA" w:rsidP="00CD3491">
      <w:pPr>
        <w:pStyle w:val="Vers"/>
      </w:pPr>
      <w:r>
        <w:t xml:space="preserve">At de med oss seg vender </w:t>
      </w:r>
    </w:p>
    <w:p w:rsidR="008D6ACA" w:rsidRDefault="008D6ACA" w:rsidP="00CD3491">
      <w:pPr>
        <w:pStyle w:val="Vers"/>
      </w:pPr>
      <w:r>
        <w:t xml:space="preserve">Til ham, vår Frelser visst.  </w:t>
      </w:r>
    </w:p>
    <w:p w:rsidR="008D6ACA" w:rsidRDefault="008D6ACA" w:rsidP="00CD3491">
      <w:pPr>
        <w:pStyle w:val="Vers"/>
      </w:pPr>
      <w:r>
        <w:t xml:space="preserve">For Jesu skyld bered </w:t>
      </w:r>
    </w:p>
    <w:p w:rsidR="008D6ACA" w:rsidRDefault="008D6ACA" w:rsidP="00CD3491">
      <w:pPr>
        <w:pStyle w:val="Vers"/>
      </w:pPr>
      <w:r>
        <w:t xml:space="preserve">Vårt sinn før tiden svinner, </w:t>
      </w:r>
    </w:p>
    <w:p w:rsidR="008D6ACA" w:rsidRDefault="008D6ACA" w:rsidP="00CD3491">
      <w:pPr>
        <w:pStyle w:val="Vers"/>
      </w:pPr>
      <w:r>
        <w:t xml:space="preserve">Så vi med Jesus finner </w:t>
      </w:r>
    </w:p>
    <w:p w:rsidR="008D6ACA" w:rsidRDefault="008D6ACA" w:rsidP="00CD3491">
      <w:pPr>
        <w:pStyle w:val="Vers"/>
      </w:pPr>
      <w:r>
        <w:t>I døden salighet!</w:t>
      </w:r>
    </w:p>
    <w:p w:rsidR="008D6ACA" w:rsidRDefault="00FE2E66" w:rsidP="0072442C">
      <w:pPr>
        <w:pStyle w:val="merknad"/>
      </w:pPr>
      <w:r>
        <w:t>HA</w:t>
      </w:r>
      <w:r w:rsidR="008D6ACA">
        <w:t>Brorson.  N 758.  K 184.</w:t>
      </w:r>
    </w:p>
    <w:p w:rsidR="008D6ACA" w:rsidRDefault="008D6ACA" w:rsidP="002C0C6D">
      <w:pPr>
        <w:pStyle w:val="Stil1"/>
      </w:pPr>
    </w:p>
    <w:p w:rsidR="008D6ACA" w:rsidRDefault="008D6ACA" w:rsidP="00CD3491">
      <w:pPr>
        <w:pStyle w:val="Vers"/>
      </w:pPr>
      <w:r>
        <w:t>Fra himmelen opprunnen er</w:t>
      </w:r>
    </w:p>
    <w:p w:rsidR="008D6ACA" w:rsidRDefault="008D6ACA" w:rsidP="00CD3491">
      <w:pPr>
        <w:pStyle w:val="Vers"/>
      </w:pPr>
      <w:r>
        <w:t xml:space="preserve">En morgenstjerne klar og skjær </w:t>
      </w:r>
    </w:p>
    <w:p w:rsidR="008D6ACA" w:rsidRDefault="008D6ACA" w:rsidP="00CD3491">
      <w:pPr>
        <w:pStyle w:val="Vers"/>
      </w:pPr>
      <w:r>
        <w:t xml:space="preserve">Av sannhet og av nåde: </w:t>
      </w:r>
    </w:p>
    <w:p w:rsidR="008D6ACA" w:rsidRDefault="008D6ACA" w:rsidP="00CD3491">
      <w:pPr>
        <w:pStyle w:val="Vers"/>
      </w:pPr>
      <w:r>
        <w:t xml:space="preserve">Du Davids sønn av Jesse rot, </w:t>
      </w:r>
    </w:p>
    <w:p w:rsidR="008D6ACA" w:rsidRDefault="008D6ACA" w:rsidP="00CD3491">
      <w:pPr>
        <w:pStyle w:val="Vers"/>
      </w:pPr>
      <w:r>
        <w:t xml:space="preserve">Min konge og min brudgom god </w:t>
      </w:r>
    </w:p>
    <w:p w:rsidR="008D6ACA" w:rsidRDefault="008D6ACA" w:rsidP="00CD3491">
      <w:pPr>
        <w:pStyle w:val="Vers"/>
      </w:pPr>
      <w:r>
        <w:t xml:space="preserve">Meg fryder overmåte, </w:t>
      </w:r>
    </w:p>
    <w:p w:rsidR="008D6ACA" w:rsidRDefault="008D6ACA" w:rsidP="00CD3491">
      <w:pPr>
        <w:pStyle w:val="Vers"/>
      </w:pPr>
      <w:r>
        <w:t xml:space="preserve">Liflig, Vennlig, </w:t>
      </w:r>
    </w:p>
    <w:p w:rsidR="008D6ACA" w:rsidRDefault="008D6ACA" w:rsidP="00CD3491">
      <w:pPr>
        <w:pStyle w:val="Vers"/>
      </w:pPr>
      <w:r>
        <w:t xml:space="preserve">Skjønn og herlig, </w:t>
      </w:r>
    </w:p>
    <w:p w:rsidR="008D6ACA" w:rsidRDefault="008D6ACA" w:rsidP="00CD3491">
      <w:pPr>
        <w:pStyle w:val="Vers"/>
      </w:pPr>
      <w:r>
        <w:t xml:space="preserve">Sterk og kjærlig, </w:t>
      </w:r>
    </w:p>
    <w:p w:rsidR="008D6ACA" w:rsidRDefault="008D6ACA" w:rsidP="00CD3491">
      <w:pPr>
        <w:pStyle w:val="Vers"/>
      </w:pPr>
      <w:r>
        <w:t xml:space="preserve">Rik på gaver, </w:t>
      </w:r>
    </w:p>
    <w:p w:rsidR="008D6ACA" w:rsidRDefault="00C42B57" w:rsidP="00CD3491">
      <w:pPr>
        <w:pStyle w:val="Vers"/>
      </w:pPr>
      <w:r>
        <w:t xml:space="preserve">Evig </w:t>
      </w:r>
      <w:r w:rsidR="008D6ACA">
        <w:t>liv i deg jeg haver.</w:t>
      </w:r>
    </w:p>
    <w:p w:rsidR="008D6ACA" w:rsidRDefault="0072442C" w:rsidP="00CD3491">
      <w:pPr>
        <w:pStyle w:val="Vers"/>
      </w:pPr>
      <w:r>
        <w:br w:type="column"/>
      </w:r>
      <w:r w:rsidR="008D6ACA">
        <w:lastRenderedPageBreak/>
        <w:t xml:space="preserve">Du lille barn så fin og skjønn, </w:t>
      </w:r>
    </w:p>
    <w:p w:rsidR="008D6ACA" w:rsidRDefault="008D6ACA" w:rsidP="00CD3491">
      <w:pPr>
        <w:pStyle w:val="Vers"/>
      </w:pPr>
      <w:r>
        <w:t xml:space="preserve">Marias sønn </w:t>
      </w:r>
      <w:r w:rsidR="00515220">
        <w:t xml:space="preserve">- </w:t>
      </w:r>
      <w:r>
        <w:t xml:space="preserve">Gud Faders Sønn!  </w:t>
      </w:r>
    </w:p>
    <w:p w:rsidR="008D6ACA" w:rsidRDefault="008D6ACA" w:rsidP="00CD3491">
      <w:pPr>
        <w:pStyle w:val="Vers"/>
      </w:pPr>
      <w:r>
        <w:t>O du høybårne konning,</w:t>
      </w:r>
      <w:r w:rsidR="00C42B57">
        <w:t>*</w:t>
      </w:r>
      <w:r>
        <w:t xml:space="preserve"> </w:t>
      </w:r>
    </w:p>
    <w:p w:rsidR="008D6ACA" w:rsidRDefault="008D6ACA" w:rsidP="00CD3491">
      <w:pPr>
        <w:pStyle w:val="Vers"/>
      </w:pPr>
      <w:r>
        <w:t>Du er mitt hjertes lilium,</w:t>
      </w:r>
      <w:r w:rsidR="00C42B57">
        <w:t>**</w:t>
      </w:r>
      <w:r>
        <w:t xml:space="preserve"> </w:t>
      </w:r>
    </w:p>
    <w:p w:rsidR="008D6ACA" w:rsidRDefault="008D6ACA" w:rsidP="00CD3491">
      <w:pPr>
        <w:pStyle w:val="Vers"/>
      </w:pPr>
      <w:r>
        <w:t xml:space="preserve">Ditt hellig’ evangelium </w:t>
      </w:r>
    </w:p>
    <w:p w:rsidR="008D6ACA" w:rsidRDefault="008D6ACA" w:rsidP="00CD3491">
      <w:pPr>
        <w:pStyle w:val="Vers"/>
      </w:pPr>
      <w:r>
        <w:t xml:space="preserve">Er søtt som melk og honning!  </w:t>
      </w:r>
    </w:p>
    <w:p w:rsidR="008D6ACA" w:rsidRDefault="008D6ACA" w:rsidP="00CD3491">
      <w:pPr>
        <w:pStyle w:val="Vers"/>
      </w:pPr>
      <w:r>
        <w:t xml:space="preserve">Kjære Herre, </w:t>
      </w:r>
    </w:p>
    <w:p w:rsidR="008D6ACA" w:rsidRDefault="008D6ACA" w:rsidP="00CD3491">
      <w:pPr>
        <w:pStyle w:val="Vers"/>
      </w:pPr>
      <w:r>
        <w:t xml:space="preserve">Hosianna, </w:t>
      </w:r>
    </w:p>
    <w:p w:rsidR="008D6ACA" w:rsidRDefault="008D6ACA" w:rsidP="00CD3491">
      <w:pPr>
        <w:pStyle w:val="Vers"/>
      </w:pPr>
      <w:r>
        <w:t xml:space="preserve">Himlens manna, </w:t>
      </w:r>
    </w:p>
    <w:p w:rsidR="008D6ACA" w:rsidRDefault="008D6ACA" w:rsidP="00CD3491">
      <w:pPr>
        <w:pStyle w:val="Vers"/>
      </w:pPr>
      <w:r>
        <w:t xml:space="preserve">Deg til ære </w:t>
      </w:r>
    </w:p>
    <w:p w:rsidR="008D6ACA" w:rsidRDefault="008D6ACA" w:rsidP="00CD3491">
      <w:pPr>
        <w:pStyle w:val="Vers"/>
      </w:pPr>
      <w:r>
        <w:t>Glad i ånden vil jeg være!</w:t>
      </w:r>
    </w:p>
    <w:p w:rsidR="00C42B57" w:rsidRDefault="008831D1" w:rsidP="0072442C">
      <w:pPr>
        <w:pStyle w:val="merknad"/>
      </w:pPr>
      <w:r>
        <w:t xml:space="preserve">* </w:t>
      </w:r>
      <w:r w:rsidR="00C42B57">
        <w:t xml:space="preserve">konge. ** lilje. </w:t>
      </w:r>
    </w:p>
    <w:p w:rsidR="008D6ACA" w:rsidRDefault="008D6ACA" w:rsidP="00CD3491">
      <w:pPr>
        <w:pStyle w:val="Vers"/>
      </w:pPr>
      <w:r>
        <w:t>3</w:t>
      </w:r>
    </w:p>
    <w:p w:rsidR="008D6ACA" w:rsidRDefault="008D6ACA" w:rsidP="00CD3491">
      <w:pPr>
        <w:pStyle w:val="Vers"/>
      </w:pPr>
      <w:r>
        <w:t xml:space="preserve">Hvor hjertens glad jeg være må, </w:t>
      </w:r>
    </w:p>
    <w:p w:rsidR="008D6ACA" w:rsidRDefault="008D6ACA" w:rsidP="00CD3491">
      <w:pPr>
        <w:pStyle w:val="Vers"/>
      </w:pPr>
      <w:r>
        <w:t xml:space="preserve">Min Jesus er mitt A og Å, </w:t>
      </w:r>
    </w:p>
    <w:p w:rsidR="008D6ACA" w:rsidRDefault="008D6ACA" w:rsidP="00CD3491">
      <w:pPr>
        <w:pStyle w:val="Vers"/>
      </w:pPr>
      <w:r>
        <w:t xml:space="preserve">Begynnelse og Ende. </w:t>
      </w:r>
    </w:p>
    <w:p w:rsidR="008D6ACA" w:rsidRDefault="008D6ACA" w:rsidP="00CD3491">
      <w:pPr>
        <w:pStyle w:val="Vers"/>
      </w:pPr>
      <w:r>
        <w:t xml:space="preserve">Han fører meg med </w:t>
      </w:r>
      <w:r w:rsidR="00C42B57">
        <w:t xml:space="preserve">takk </w:t>
      </w:r>
      <w:r>
        <w:t xml:space="preserve">og pris </w:t>
      </w:r>
    </w:p>
    <w:p w:rsidR="008D6ACA" w:rsidRDefault="008D6ACA" w:rsidP="00CD3491">
      <w:pPr>
        <w:pStyle w:val="Vers"/>
      </w:pPr>
      <w:r>
        <w:t>Til jorden ny, til paradis</w:t>
      </w:r>
      <w:r w:rsidR="00C47E16">
        <w:t>;</w:t>
      </w:r>
      <w:r>
        <w:t xml:space="preserve"> </w:t>
      </w:r>
    </w:p>
    <w:p w:rsidR="008D6ACA" w:rsidRDefault="008D6ACA" w:rsidP="00CD3491">
      <w:pPr>
        <w:pStyle w:val="Vers"/>
      </w:pPr>
      <w:r>
        <w:t xml:space="preserve">Min lengsel til ham vende! </w:t>
      </w:r>
    </w:p>
    <w:p w:rsidR="008D6ACA" w:rsidRDefault="008D6ACA" w:rsidP="00CD3491">
      <w:pPr>
        <w:pStyle w:val="Vers"/>
      </w:pPr>
      <w:r>
        <w:t xml:space="preserve">Amen, Amen, </w:t>
      </w:r>
    </w:p>
    <w:p w:rsidR="008D6ACA" w:rsidRDefault="008D6ACA" w:rsidP="00CD3491">
      <w:pPr>
        <w:pStyle w:val="Vers"/>
      </w:pPr>
      <w:r>
        <w:t xml:space="preserve">Kom i tide, </w:t>
      </w:r>
    </w:p>
    <w:p w:rsidR="008D6ACA" w:rsidRDefault="008D6ACA" w:rsidP="00CD3491">
      <w:pPr>
        <w:pStyle w:val="Vers"/>
      </w:pPr>
      <w:r>
        <w:t xml:space="preserve">Kristus blide, </w:t>
      </w:r>
    </w:p>
    <w:p w:rsidR="008D6ACA" w:rsidRDefault="008D6ACA" w:rsidP="00CD3491">
      <w:pPr>
        <w:pStyle w:val="Vers"/>
      </w:pPr>
      <w:r>
        <w:t xml:space="preserve">Kom, min ære, </w:t>
      </w:r>
    </w:p>
    <w:p w:rsidR="008D6ACA" w:rsidRDefault="008D6ACA" w:rsidP="00CD3491">
      <w:pPr>
        <w:pStyle w:val="Vers"/>
      </w:pPr>
      <w:r>
        <w:t xml:space="preserve">I din glede vil jeg være. </w:t>
      </w:r>
    </w:p>
    <w:p w:rsidR="008D6ACA" w:rsidRDefault="008D6ACA" w:rsidP="0072442C">
      <w:pPr>
        <w:pStyle w:val="merknad"/>
      </w:pPr>
      <w:r>
        <w:t>PNicolai.  S 50.  K 12.</w:t>
      </w:r>
    </w:p>
    <w:p w:rsidR="008D6ACA" w:rsidRDefault="008D6ACA" w:rsidP="002C0C6D">
      <w:pPr>
        <w:pStyle w:val="Stil1"/>
      </w:pPr>
    </w:p>
    <w:p w:rsidR="008D6ACA" w:rsidRDefault="008D6ACA" w:rsidP="00CD3491">
      <w:pPr>
        <w:pStyle w:val="Vers"/>
      </w:pPr>
      <w:r>
        <w:t>Saligheten er oss nær</w:t>
      </w:r>
    </w:p>
    <w:p w:rsidR="008D6ACA" w:rsidRDefault="008D6ACA" w:rsidP="00CD3491">
      <w:pPr>
        <w:pStyle w:val="Vers"/>
      </w:pPr>
      <w:r>
        <w:t xml:space="preserve">Opp mitt hjerte, opp min tunge, </w:t>
      </w:r>
    </w:p>
    <w:p w:rsidR="008D6ACA" w:rsidRDefault="008D6ACA" w:rsidP="00CD3491">
      <w:pPr>
        <w:pStyle w:val="Vers"/>
      </w:pPr>
      <w:r>
        <w:t xml:space="preserve">Opp om Jesu Navn å sjunge, </w:t>
      </w:r>
    </w:p>
    <w:p w:rsidR="008D6ACA" w:rsidRDefault="008D6ACA" w:rsidP="00CD3491">
      <w:pPr>
        <w:pStyle w:val="Vers"/>
      </w:pPr>
      <w:r>
        <w:t xml:space="preserve">Om hvor dyrebart det er.  </w:t>
      </w:r>
    </w:p>
    <w:p w:rsidR="008D6ACA" w:rsidRDefault="008D6ACA" w:rsidP="00CD3491">
      <w:pPr>
        <w:pStyle w:val="Vers"/>
      </w:pPr>
      <w:r>
        <w:t xml:space="preserve">Alt som i meg er, seg fryde </w:t>
      </w:r>
    </w:p>
    <w:p w:rsidR="008D6ACA" w:rsidRDefault="008D6ACA" w:rsidP="00CD3491">
      <w:pPr>
        <w:pStyle w:val="Vers"/>
      </w:pPr>
      <w:r>
        <w:t xml:space="preserve">Til min Frelsers lov og pris, </w:t>
      </w:r>
    </w:p>
    <w:p w:rsidR="008D6ACA" w:rsidRDefault="008D6ACA" w:rsidP="00CD3491">
      <w:pPr>
        <w:pStyle w:val="Vers"/>
      </w:pPr>
      <w:r>
        <w:t xml:space="preserve">At min jubelsang kan lyde </w:t>
      </w:r>
    </w:p>
    <w:p w:rsidR="008D6ACA" w:rsidRDefault="008D6ACA" w:rsidP="00CD3491">
      <w:pPr>
        <w:pStyle w:val="Vers"/>
      </w:pPr>
      <w:r>
        <w:t>Langt hen inn i Paradis.</w:t>
      </w:r>
    </w:p>
    <w:p w:rsidR="008D6ACA" w:rsidRDefault="008D6ACA" w:rsidP="00CD3491">
      <w:pPr>
        <w:pStyle w:val="Vers"/>
      </w:pPr>
      <w:r>
        <w:t>2</w:t>
      </w:r>
    </w:p>
    <w:p w:rsidR="008D6ACA" w:rsidRDefault="008D6ACA" w:rsidP="00CD3491">
      <w:pPr>
        <w:pStyle w:val="Vers"/>
      </w:pPr>
      <w:r>
        <w:t>Å, du kjære Jesu Navn</w:t>
      </w:r>
      <w:r w:rsidR="00334BDD">
        <w:t xml:space="preserve">: </w:t>
      </w:r>
    </w:p>
    <w:p w:rsidR="008D6ACA" w:rsidRDefault="008D6ACA" w:rsidP="00CD3491">
      <w:pPr>
        <w:pStyle w:val="Vers"/>
      </w:pPr>
      <w:r>
        <w:t xml:space="preserve">Min forløsnings morgenrøde, </w:t>
      </w:r>
    </w:p>
    <w:p w:rsidR="008D6ACA" w:rsidRDefault="008D6ACA" w:rsidP="00CD3491">
      <w:pPr>
        <w:pStyle w:val="Vers"/>
      </w:pPr>
      <w:r>
        <w:t xml:space="preserve">Paradisets førstegrøde, </w:t>
      </w:r>
    </w:p>
    <w:p w:rsidR="008D6ACA" w:rsidRDefault="008D6ACA" w:rsidP="00CD3491">
      <w:pPr>
        <w:pStyle w:val="Vers"/>
      </w:pPr>
      <w:r>
        <w:t xml:space="preserve">Bange sjelers trygge havn, </w:t>
      </w:r>
    </w:p>
    <w:p w:rsidR="008D6ACA" w:rsidRDefault="008D6ACA" w:rsidP="00CD3491">
      <w:pPr>
        <w:pStyle w:val="Vers"/>
      </w:pPr>
      <w:r>
        <w:t xml:space="preserve">Troens sterke seiersfane, </w:t>
      </w:r>
    </w:p>
    <w:p w:rsidR="008D6ACA" w:rsidRDefault="008D6ACA" w:rsidP="00CD3491">
      <w:pPr>
        <w:pStyle w:val="Vers"/>
      </w:pPr>
      <w:r>
        <w:t xml:space="preserve">Håpets rette ankergrunn, </w:t>
      </w:r>
    </w:p>
    <w:p w:rsidR="008D6ACA" w:rsidRDefault="008D6ACA" w:rsidP="00CD3491">
      <w:pPr>
        <w:pStyle w:val="Vers"/>
      </w:pPr>
      <w:r>
        <w:t>Lys</w:t>
      </w:r>
      <w:r w:rsidR="00334BDD">
        <w:t xml:space="preserve">et </w:t>
      </w:r>
      <w:r>
        <w:t xml:space="preserve">på min trange bane, </w:t>
      </w:r>
    </w:p>
    <w:p w:rsidR="008D6ACA" w:rsidRDefault="008D6ACA" w:rsidP="00CD3491">
      <w:pPr>
        <w:pStyle w:val="Vers"/>
      </w:pPr>
      <w:r>
        <w:t>Trøsten i min siste stund!</w:t>
      </w:r>
    </w:p>
    <w:p w:rsidR="0072442C" w:rsidRDefault="0072442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8D6ACA" w:rsidRDefault="008D6ACA" w:rsidP="00CD3491">
      <w:pPr>
        <w:pStyle w:val="Vers"/>
      </w:pPr>
      <w:r>
        <w:lastRenderedPageBreak/>
        <w:t xml:space="preserve">Jesus oss til trøst og gavn  </w:t>
      </w:r>
    </w:p>
    <w:p w:rsidR="008D6ACA" w:rsidRDefault="008D6ACA" w:rsidP="00CD3491">
      <w:pPr>
        <w:pStyle w:val="Vers"/>
      </w:pPr>
      <w:r>
        <w:t xml:space="preserve">Dette navn har villet bære, </w:t>
      </w:r>
    </w:p>
    <w:p w:rsidR="008D6ACA" w:rsidRDefault="008D6ACA" w:rsidP="00CD3491">
      <w:pPr>
        <w:pStyle w:val="Vers"/>
      </w:pPr>
      <w:r>
        <w:t xml:space="preserve">Men han måtte tidlig lære </w:t>
      </w:r>
    </w:p>
    <w:p w:rsidR="008D6ACA" w:rsidRDefault="008D6ACA" w:rsidP="00CD3491">
      <w:pPr>
        <w:pStyle w:val="Vers"/>
      </w:pPr>
      <w:r>
        <w:t xml:space="preserve">At det var et smertens navn: </w:t>
      </w:r>
    </w:p>
    <w:p w:rsidR="008D6ACA" w:rsidRDefault="008D6ACA" w:rsidP="00CD3491">
      <w:pPr>
        <w:pStyle w:val="Vers"/>
      </w:pPr>
      <w:r>
        <w:t xml:space="preserve">Han til </w:t>
      </w:r>
      <w:r w:rsidR="00334BDD">
        <w:t xml:space="preserve">døden </w:t>
      </w:r>
      <w:r>
        <w:t xml:space="preserve">måtte stride </w:t>
      </w:r>
    </w:p>
    <w:p w:rsidR="008D6ACA" w:rsidRDefault="008D6ACA" w:rsidP="00CD3491">
      <w:pPr>
        <w:pStyle w:val="Vers"/>
      </w:pPr>
      <w:r>
        <w:t>Da han frelsernavnet fikk</w:t>
      </w:r>
      <w:r w:rsidR="00793AFE">
        <w:t>;</w:t>
      </w:r>
      <w:r>
        <w:t xml:space="preserve"> </w:t>
      </w:r>
    </w:p>
    <w:p w:rsidR="008D6ACA" w:rsidRDefault="008D6ACA" w:rsidP="00CD3491">
      <w:pPr>
        <w:pStyle w:val="Vers"/>
      </w:pPr>
      <w:r>
        <w:t>All vår syndeangst og kvide</w:t>
      </w:r>
    </w:p>
    <w:p w:rsidR="008D6ACA" w:rsidRDefault="008D6ACA" w:rsidP="00CD3491">
      <w:pPr>
        <w:pStyle w:val="Vers"/>
      </w:pPr>
      <w:r>
        <w:t>Dypt ham gjennom sjelen gikk.</w:t>
      </w:r>
    </w:p>
    <w:p w:rsidR="008D6ACA" w:rsidRDefault="008D6ACA" w:rsidP="00CD3491">
      <w:pPr>
        <w:pStyle w:val="Vers"/>
      </w:pPr>
      <w:r>
        <w:t>4</w:t>
      </w:r>
    </w:p>
    <w:p w:rsidR="008D6ACA" w:rsidRDefault="008D6ACA" w:rsidP="00CD3491">
      <w:pPr>
        <w:pStyle w:val="Vers"/>
      </w:pPr>
      <w:r>
        <w:t xml:space="preserve">Å, jeg er en synder stor, </w:t>
      </w:r>
    </w:p>
    <w:p w:rsidR="008D6ACA" w:rsidRDefault="008D6ACA" w:rsidP="00CD3491">
      <w:pPr>
        <w:pStyle w:val="Vers"/>
      </w:pPr>
      <w:r>
        <w:t xml:space="preserve">Det er all min navneære, </w:t>
      </w:r>
    </w:p>
    <w:p w:rsidR="008D6ACA" w:rsidRDefault="008D6ACA" w:rsidP="00CD3491">
      <w:pPr>
        <w:pStyle w:val="Vers"/>
      </w:pPr>
      <w:r>
        <w:t xml:space="preserve">Bedre kan det ikke være </w:t>
      </w:r>
    </w:p>
    <w:p w:rsidR="008D6ACA" w:rsidRDefault="008D6ACA" w:rsidP="00CD3491">
      <w:pPr>
        <w:pStyle w:val="Vers"/>
      </w:pPr>
      <w:r>
        <w:t xml:space="preserve">Når jeg hører Lovens ord. </w:t>
      </w:r>
    </w:p>
    <w:p w:rsidR="008D6ACA" w:rsidRDefault="008D6ACA" w:rsidP="00CD3491">
      <w:pPr>
        <w:pStyle w:val="Vers"/>
      </w:pPr>
      <w:r>
        <w:t xml:space="preserve">Men da du er «Jesus» blevet,* </w:t>
      </w:r>
    </w:p>
    <w:p w:rsidR="008D6ACA" w:rsidRDefault="008D6ACA" w:rsidP="00CD3491">
      <w:pPr>
        <w:pStyle w:val="Vers"/>
      </w:pPr>
      <w:r>
        <w:t xml:space="preserve">Og fordi min skyld du tok, </w:t>
      </w:r>
    </w:p>
    <w:p w:rsidR="008D6ACA" w:rsidRDefault="008D6ACA" w:rsidP="00CD3491">
      <w:pPr>
        <w:pStyle w:val="Vers"/>
      </w:pPr>
      <w:r>
        <w:t xml:space="preserve">Derfor står mitt navn innskrevet </w:t>
      </w:r>
    </w:p>
    <w:p w:rsidR="008D6ACA" w:rsidRDefault="00334BDD" w:rsidP="00CD3491">
      <w:pPr>
        <w:pStyle w:val="Vers"/>
      </w:pPr>
      <w:r>
        <w:t>Deilig nå i Livets B</w:t>
      </w:r>
      <w:r w:rsidR="008D6ACA">
        <w:t>ok.</w:t>
      </w:r>
    </w:p>
    <w:p w:rsidR="008D6ACA" w:rsidRDefault="008D6ACA" w:rsidP="0072442C">
      <w:pPr>
        <w:pStyle w:val="merknad"/>
      </w:pPr>
      <w:r>
        <w:t>*</w:t>
      </w:r>
      <w:r w:rsidR="00334BDD">
        <w:t xml:space="preserve"> </w:t>
      </w:r>
      <w:r>
        <w:t>Jesus betyr «Gud frelser».</w:t>
      </w:r>
    </w:p>
    <w:p w:rsidR="00B14BC4" w:rsidRDefault="00FB1CB0" w:rsidP="00CD3491">
      <w:pPr>
        <w:pStyle w:val="Vers"/>
      </w:pPr>
      <w:r>
        <w:t>5</w:t>
      </w:r>
    </w:p>
    <w:p w:rsidR="008D6ACA" w:rsidRDefault="008D6ACA" w:rsidP="00CD3491">
      <w:pPr>
        <w:pStyle w:val="Vers"/>
      </w:pPr>
      <w:r>
        <w:t xml:space="preserve">Jeg skal opp i dommen stå, </w:t>
      </w:r>
    </w:p>
    <w:p w:rsidR="008D6ACA" w:rsidRDefault="008D6ACA" w:rsidP="00CD3491">
      <w:pPr>
        <w:pStyle w:val="Vers"/>
      </w:pPr>
      <w:r>
        <w:t xml:space="preserve">Inn med fryd i himlen stige, </w:t>
      </w:r>
    </w:p>
    <w:p w:rsidR="008D6ACA" w:rsidRDefault="008D6ACA" w:rsidP="00CD3491">
      <w:pPr>
        <w:pStyle w:val="Vers"/>
      </w:pPr>
      <w:r>
        <w:t xml:space="preserve">Og i herlighetens rike </w:t>
      </w:r>
    </w:p>
    <w:p w:rsidR="008D6ACA" w:rsidRDefault="008D6ACA" w:rsidP="00CD3491">
      <w:pPr>
        <w:pStyle w:val="Vers"/>
      </w:pPr>
      <w:r>
        <w:t xml:space="preserve">Med livets krone på. </w:t>
      </w:r>
    </w:p>
    <w:p w:rsidR="008D6ACA" w:rsidRDefault="008D6ACA" w:rsidP="00CD3491">
      <w:pPr>
        <w:pStyle w:val="Vers"/>
      </w:pPr>
      <w:r>
        <w:t xml:space="preserve">Hvite klær og palmegrene, </w:t>
      </w:r>
    </w:p>
    <w:p w:rsidR="008D6ACA" w:rsidRDefault="008D6ACA" w:rsidP="00CD3491">
      <w:pPr>
        <w:pStyle w:val="Vers"/>
      </w:pPr>
      <w:r>
        <w:t>Engledrikk av livets flod</w:t>
      </w:r>
    </w:p>
    <w:p w:rsidR="008D6ACA" w:rsidRDefault="008D6ACA" w:rsidP="00CD3491">
      <w:pPr>
        <w:pStyle w:val="Vers"/>
      </w:pPr>
      <w:r>
        <w:t xml:space="preserve">Dette nyter jeg alene </w:t>
      </w:r>
    </w:p>
    <w:p w:rsidR="008D6ACA" w:rsidRDefault="008D6ACA" w:rsidP="00CD3491">
      <w:pPr>
        <w:pStyle w:val="Vers"/>
      </w:pPr>
      <w:r>
        <w:t>For min Jesu Navn og blod.</w:t>
      </w:r>
    </w:p>
    <w:p w:rsidR="008D6ACA" w:rsidRDefault="00DE54BF" w:rsidP="00CD3491">
      <w:pPr>
        <w:pStyle w:val="Vers"/>
      </w:pPr>
      <w:r>
        <w:t>6</w:t>
      </w:r>
    </w:p>
    <w:p w:rsidR="008D6ACA" w:rsidRDefault="008D6ACA" w:rsidP="00CD3491">
      <w:pPr>
        <w:pStyle w:val="Vers"/>
      </w:pPr>
      <w:r>
        <w:t xml:space="preserve">La det Navn, o Jesus, som </w:t>
      </w:r>
    </w:p>
    <w:p w:rsidR="008D6ACA" w:rsidRDefault="008D6ACA" w:rsidP="00CD3491">
      <w:pPr>
        <w:pStyle w:val="Vers"/>
      </w:pPr>
      <w:r>
        <w:t xml:space="preserve">Du for meg har villet bære, </w:t>
      </w:r>
    </w:p>
    <w:p w:rsidR="008D6ACA" w:rsidRDefault="008D6ACA" w:rsidP="00CD3491">
      <w:pPr>
        <w:pStyle w:val="Vers"/>
      </w:pPr>
      <w:r>
        <w:t xml:space="preserve">Alltid meg i tanker være </w:t>
      </w:r>
    </w:p>
    <w:p w:rsidR="008D6ACA" w:rsidRDefault="008D6ACA" w:rsidP="00CD3491">
      <w:pPr>
        <w:pStyle w:val="Vers"/>
      </w:pPr>
      <w:r>
        <w:t xml:space="preserve">Hvor jeg går i verden om. </w:t>
      </w:r>
    </w:p>
    <w:p w:rsidR="008D6ACA" w:rsidRDefault="008D6ACA" w:rsidP="00CD3491">
      <w:pPr>
        <w:pStyle w:val="Vers"/>
      </w:pPr>
      <w:r>
        <w:t xml:space="preserve">Og i dødens siste dvale </w:t>
      </w:r>
    </w:p>
    <w:p w:rsidR="008D6ACA" w:rsidRDefault="008D6ACA" w:rsidP="00CD3491">
      <w:pPr>
        <w:pStyle w:val="Vers"/>
      </w:pPr>
      <w:r>
        <w:t xml:space="preserve">La det styrke sjel og sinn, </w:t>
      </w:r>
    </w:p>
    <w:p w:rsidR="008D6ACA" w:rsidRDefault="008D6ACA" w:rsidP="00CD3491">
      <w:pPr>
        <w:pStyle w:val="Vers"/>
      </w:pPr>
      <w:r>
        <w:t xml:space="preserve">At jeg må om Jesus tale </w:t>
      </w:r>
    </w:p>
    <w:p w:rsidR="008D6ACA" w:rsidRDefault="008D6ACA" w:rsidP="00CD3491">
      <w:pPr>
        <w:pStyle w:val="Vers"/>
      </w:pPr>
      <w:r>
        <w:t>Til jeg går i himlen inn.</w:t>
      </w:r>
    </w:p>
    <w:p w:rsidR="008D6ACA" w:rsidRDefault="00FE2E66" w:rsidP="0072442C">
      <w:pPr>
        <w:pStyle w:val="merknad"/>
      </w:pPr>
      <w:r>
        <w:t>HA</w:t>
      </w:r>
      <w:r w:rsidR="008D6ACA">
        <w:t>Brorson.  S 45.  K 204.</w:t>
      </w:r>
    </w:p>
    <w:p w:rsidR="0087667B" w:rsidRDefault="0087667B" w:rsidP="002C0C6D">
      <w:pPr>
        <w:pStyle w:val="Stil1"/>
      </w:pPr>
    </w:p>
    <w:p w:rsidR="00857A42" w:rsidRDefault="00334BDD" w:rsidP="00CD3491">
      <w:pPr>
        <w:pStyle w:val="Vers"/>
      </w:pPr>
      <w:r>
        <w:t>I Jesu N</w:t>
      </w:r>
      <w:r w:rsidR="0087667B">
        <w:t>avn</w:t>
      </w:r>
      <w:r w:rsidR="00857A42">
        <w:t xml:space="preserve"> </w:t>
      </w:r>
    </w:p>
    <w:p w:rsidR="0087667B" w:rsidRDefault="00857A42" w:rsidP="00CD3491">
      <w:pPr>
        <w:pStyle w:val="Vers"/>
      </w:pPr>
      <w:r>
        <w:t>S</w:t>
      </w:r>
      <w:r w:rsidR="0087667B">
        <w:t>kal all vår gjerning skje,</w:t>
      </w:r>
    </w:p>
    <w:p w:rsidR="00334BDD" w:rsidRDefault="00857A42" w:rsidP="00CD3491">
      <w:pPr>
        <w:pStyle w:val="Vers"/>
      </w:pPr>
      <w:r>
        <w:t>O</w:t>
      </w:r>
      <w:r w:rsidR="0087667B">
        <w:t>m den skal bli</w:t>
      </w:r>
      <w:r w:rsidR="00054E6B">
        <w:t>v</w:t>
      </w:r>
      <w:r>
        <w:t xml:space="preserve"> til lykke og til gavn</w:t>
      </w:r>
      <w:r w:rsidR="0087667B">
        <w:t xml:space="preserve">, </w:t>
      </w:r>
    </w:p>
    <w:p w:rsidR="0087667B" w:rsidRDefault="00334BDD" w:rsidP="00CD3491">
      <w:pPr>
        <w:pStyle w:val="Vers"/>
      </w:pPr>
      <w:r>
        <w:t>I</w:t>
      </w:r>
      <w:r w:rsidR="0087667B">
        <w:t xml:space="preserve">kke bli til spott og spe.  </w:t>
      </w:r>
    </w:p>
    <w:p w:rsidR="00334BDD" w:rsidRDefault="0087667B" w:rsidP="00CD3491">
      <w:pPr>
        <w:pStyle w:val="Vers"/>
      </w:pPr>
      <w:r>
        <w:t xml:space="preserve">Vel satt i verk </w:t>
      </w:r>
    </w:p>
    <w:p w:rsidR="0087667B" w:rsidRDefault="0087667B" w:rsidP="00CD3491">
      <w:pPr>
        <w:pStyle w:val="Vers"/>
      </w:pPr>
      <w:r>
        <w:t xml:space="preserve">I hans </w:t>
      </w:r>
      <w:r w:rsidR="00640335">
        <w:t>N</w:t>
      </w:r>
      <w:r>
        <w:t xml:space="preserve">avn, </w:t>
      </w:r>
      <w:r w:rsidR="00857A42">
        <w:t>b</w:t>
      </w:r>
      <w:r>
        <w:t xml:space="preserve">lir den sterk </w:t>
      </w:r>
    </w:p>
    <w:p w:rsidR="0087667B" w:rsidRDefault="0087667B" w:rsidP="00CD3491">
      <w:pPr>
        <w:pStyle w:val="Vers"/>
      </w:pPr>
      <w:r>
        <w:t xml:space="preserve">Og salig fremgang får </w:t>
      </w:r>
    </w:p>
    <w:p w:rsidR="0087667B" w:rsidRDefault="0087667B" w:rsidP="00CD3491">
      <w:pPr>
        <w:pStyle w:val="Vers"/>
      </w:pPr>
      <w:r>
        <w:t xml:space="preserve">Inntil den målet når.  </w:t>
      </w:r>
    </w:p>
    <w:p w:rsidR="0087667B" w:rsidRDefault="0087667B" w:rsidP="00CD3491">
      <w:pPr>
        <w:pStyle w:val="Vers"/>
      </w:pPr>
      <w:r>
        <w:lastRenderedPageBreak/>
        <w:t xml:space="preserve">Gud til ære skal det skje, </w:t>
      </w:r>
    </w:p>
    <w:p w:rsidR="0087667B" w:rsidRDefault="0087667B" w:rsidP="00CD3491">
      <w:pPr>
        <w:pStyle w:val="Vers"/>
      </w:pPr>
      <w:r>
        <w:t xml:space="preserve">Daglig skal vi her få se </w:t>
      </w:r>
    </w:p>
    <w:p w:rsidR="0087667B" w:rsidRDefault="0087667B" w:rsidP="00CD3491">
      <w:pPr>
        <w:pStyle w:val="Vers"/>
      </w:pPr>
      <w:r>
        <w:t>At vi i hans omsorg står.</w:t>
      </w:r>
    </w:p>
    <w:p w:rsidR="0087667B" w:rsidRDefault="0087667B" w:rsidP="00CD3491">
      <w:pPr>
        <w:pStyle w:val="Vers"/>
      </w:pPr>
      <w:r>
        <w:t>2</w:t>
      </w:r>
    </w:p>
    <w:p w:rsidR="00857A42" w:rsidRDefault="0087667B" w:rsidP="00CD3491">
      <w:pPr>
        <w:pStyle w:val="Vers"/>
      </w:pPr>
      <w:r>
        <w:t xml:space="preserve">I Jesu navn </w:t>
      </w:r>
    </w:p>
    <w:p w:rsidR="0087667B" w:rsidRDefault="00857A42" w:rsidP="00CD3491">
      <w:pPr>
        <w:pStyle w:val="Vers"/>
      </w:pPr>
      <w:r>
        <w:t>V</w:t>
      </w:r>
      <w:r w:rsidR="0087667B">
        <w:t xml:space="preserve">i prise vil vår Gud, </w:t>
      </w:r>
    </w:p>
    <w:p w:rsidR="001D33F2" w:rsidRDefault="0087667B" w:rsidP="00CD3491">
      <w:pPr>
        <w:pStyle w:val="Vers"/>
      </w:pPr>
      <w:r>
        <w:t xml:space="preserve">Han gir oss lykke, vender alt til gavn, </w:t>
      </w:r>
      <w:r w:rsidR="00857A42">
        <w:t xml:space="preserve">Når vi akter på hans bud, </w:t>
      </w:r>
    </w:p>
    <w:p w:rsidR="0087667B" w:rsidRDefault="001D33F2" w:rsidP="00CD3491">
      <w:pPr>
        <w:pStyle w:val="Vers"/>
      </w:pPr>
      <w:r>
        <w:t>H</w:t>
      </w:r>
      <w:r w:rsidR="0087667B">
        <w:t xml:space="preserve">an lar sitt Ord </w:t>
      </w:r>
    </w:p>
    <w:p w:rsidR="0087667B" w:rsidRDefault="0087667B" w:rsidP="00CD3491">
      <w:pPr>
        <w:pStyle w:val="Vers"/>
      </w:pPr>
      <w:r>
        <w:t xml:space="preserve">Bli vårt lys her på jord, </w:t>
      </w:r>
    </w:p>
    <w:p w:rsidR="0087667B" w:rsidRDefault="0087667B" w:rsidP="00CD3491">
      <w:pPr>
        <w:pStyle w:val="Vers"/>
      </w:pPr>
      <w:r>
        <w:t xml:space="preserve">Og med sin arm så sterk </w:t>
      </w:r>
    </w:p>
    <w:p w:rsidR="0087667B" w:rsidRDefault="0087667B" w:rsidP="00CD3491">
      <w:pPr>
        <w:pStyle w:val="Vers"/>
      </w:pPr>
      <w:r>
        <w:t xml:space="preserve">Gjør han hos oss sitt verk.  </w:t>
      </w:r>
    </w:p>
    <w:p w:rsidR="0087667B" w:rsidRDefault="0087667B" w:rsidP="00CD3491">
      <w:pPr>
        <w:pStyle w:val="Vers"/>
      </w:pPr>
      <w:r>
        <w:t xml:space="preserve">La oss da hver tid og stund </w:t>
      </w:r>
    </w:p>
    <w:p w:rsidR="0087667B" w:rsidRDefault="0087667B" w:rsidP="00CD3491">
      <w:pPr>
        <w:pStyle w:val="Vers"/>
      </w:pPr>
      <w:r>
        <w:t>Takke ham av hjertens grunn</w:t>
      </w:r>
      <w:r w:rsidR="001D33F2">
        <w:t>.</w:t>
      </w:r>
      <w:r>
        <w:t xml:space="preserve"> </w:t>
      </w:r>
    </w:p>
    <w:p w:rsidR="0087667B" w:rsidRDefault="0087667B" w:rsidP="00CD3491">
      <w:pPr>
        <w:pStyle w:val="Vers"/>
      </w:pPr>
      <w:r>
        <w:t>Du Guds menighet, det merk!</w:t>
      </w:r>
    </w:p>
    <w:p w:rsidR="0087667B" w:rsidRDefault="0087667B" w:rsidP="00CD3491">
      <w:pPr>
        <w:pStyle w:val="Vers"/>
      </w:pPr>
      <w:r>
        <w:t>3</w:t>
      </w:r>
    </w:p>
    <w:p w:rsidR="0087667B" w:rsidRDefault="0087667B" w:rsidP="00CD3491">
      <w:pPr>
        <w:pStyle w:val="Vers"/>
      </w:pPr>
      <w:r>
        <w:t xml:space="preserve">I Jesu </w:t>
      </w:r>
      <w:r w:rsidR="00334BDD">
        <w:t>N</w:t>
      </w:r>
      <w:r>
        <w:t xml:space="preserve">avn </w:t>
      </w:r>
    </w:p>
    <w:p w:rsidR="0087667B" w:rsidRDefault="0087667B" w:rsidP="00CD3491">
      <w:pPr>
        <w:pStyle w:val="Vers"/>
      </w:pPr>
      <w:r>
        <w:t xml:space="preserve">Vi leve vil og dø, </w:t>
      </w:r>
    </w:p>
    <w:p w:rsidR="00334BDD" w:rsidRDefault="0087667B" w:rsidP="00CD3491">
      <w:pPr>
        <w:pStyle w:val="Vers"/>
      </w:pPr>
      <w:r>
        <w:t xml:space="preserve">Om vi får leve, blir det til vårt gavn, </w:t>
      </w:r>
    </w:p>
    <w:p w:rsidR="0087667B" w:rsidRDefault="0087667B" w:rsidP="00CD3491">
      <w:pPr>
        <w:pStyle w:val="Vers"/>
      </w:pPr>
      <w:r>
        <w:t xml:space="preserve">Vi har fred om vi må dø.  </w:t>
      </w:r>
    </w:p>
    <w:p w:rsidR="00334BDD" w:rsidRDefault="0087667B" w:rsidP="00CD3491">
      <w:pPr>
        <w:pStyle w:val="Vers"/>
      </w:pPr>
      <w:r>
        <w:t xml:space="preserve">I Jesu </w:t>
      </w:r>
      <w:r w:rsidR="00334BDD">
        <w:t>N</w:t>
      </w:r>
      <w:r>
        <w:t>avn</w:t>
      </w:r>
      <w:r w:rsidR="00B65D92">
        <w:t xml:space="preserve">, </w:t>
      </w:r>
      <w:r>
        <w:t xml:space="preserve">Ham til pris, oss til gavn, </w:t>
      </w:r>
    </w:p>
    <w:p w:rsidR="0087667B" w:rsidRDefault="0087667B" w:rsidP="00CD3491">
      <w:pPr>
        <w:pStyle w:val="Vers"/>
      </w:pPr>
      <w:r>
        <w:t xml:space="preserve">Skal vi igjen oppstå, </w:t>
      </w:r>
    </w:p>
    <w:p w:rsidR="0087667B" w:rsidRDefault="0087667B" w:rsidP="00CD3491">
      <w:pPr>
        <w:pStyle w:val="Vers"/>
      </w:pPr>
      <w:r>
        <w:t xml:space="preserve">Inn i Guds rike gå, </w:t>
      </w:r>
    </w:p>
    <w:p w:rsidR="0087667B" w:rsidRDefault="0087667B" w:rsidP="00CD3491">
      <w:pPr>
        <w:pStyle w:val="Vers"/>
      </w:pPr>
      <w:r>
        <w:t xml:space="preserve">Hvor vi da til evig tid </w:t>
      </w:r>
    </w:p>
    <w:p w:rsidR="0087667B" w:rsidRDefault="0087667B" w:rsidP="00CD3491">
      <w:pPr>
        <w:pStyle w:val="Vers"/>
      </w:pPr>
      <w:r>
        <w:t xml:space="preserve">Glade ser hans åsyn blid </w:t>
      </w:r>
    </w:p>
    <w:p w:rsidR="0087667B" w:rsidRDefault="0087667B" w:rsidP="00CD3491">
      <w:pPr>
        <w:pStyle w:val="Vers"/>
      </w:pPr>
      <w:r>
        <w:t>Når vi for hans trone stå.</w:t>
      </w:r>
    </w:p>
    <w:p w:rsidR="0087667B" w:rsidRDefault="0087667B" w:rsidP="0072442C">
      <w:pPr>
        <w:pStyle w:val="merknad"/>
      </w:pPr>
      <w:r>
        <w:t>JFriderichs</w:t>
      </w:r>
      <w:r w:rsidR="0068286B">
        <w:t>ø</w:t>
      </w:r>
      <w:r>
        <w:t>n.  N 81.  K 106.</w:t>
      </w:r>
    </w:p>
    <w:p w:rsidR="001F7702" w:rsidRDefault="001F7702" w:rsidP="002C0C6D">
      <w:pPr>
        <w:pStyle w:val="Stil1"/>
      </w:pPr>
    </w:p>
    <w:p w:rsidR="001F7702" w:rsidRDefault="001F7702" w:rsidP="0072442C">
      <w:pPr>
        <w:pStyle w:val="merknad"/>
      </w:pPr>
      <w:r>
        <w:t>Bibelvise: Mt 3:13-17</w:t>
      </w:r>
    </w:p>
    <w:p w:rsidR="001F7702" w:rsidRDefault="001F7702" w:rsidP="001F7702">
      <w:pPr>
        <w:pStyle w:val="Vers"/>
      </w:pPr>
      <w:r>
        <w:t xml:space="preserve">Jeg lyster nå å trede </w:t>
      </w:r>
    </w:p>
    <w:p w:rsidR="001F7702" w:rsidRDefault="001F7702" w:rsidP="001F7702">
      <w:pPr>
        <w:pStyle w:val="Vers"/>
      </w:pPr>
      <w:r>
        <w:t xml:space="preserve">Til Jordans dype vann, </w:t>
      </w:r>
    </w:p>
    <w:p w:rsidR="001F7702" w:rsidRDefault="001F7702" w:rsidP="001F7702">
      <w:pPr>
        <w:pStyle w:val="Vers"/>
      </w:pPr>
      <w:r>
        <w:t xml:space="preserve">Og stille meg med glede </w:t>
      </w:r>
    </w:p>
    <w:p w:rsidR="001F7702" w:rsidRDefault="001F7702" w:rsidP="001F7702">
      <w:pPr>
        <w:pStyle w:val="Vers"/>
      </w:pPr>
      <w:r>
        <w:t xml:space="preserve">På Herrens nådestrand: </w:t>
      </w:r>
    </w:p>
    <w:p w:rsidR="001F7702" w:rsidRDefault="001F7702" w:rsidP="001F7702">
      <w:pPr>
        <w:pStyle w:val="Vers"/>
      </w:pPr>
      <w:r>
        <w:t xml:space="preserve">Å, se det store håp, </w:t>
      </w:r>
    </w:p>
    <w:p w:rsidR="001F7702" w:rsidRDefault="001F7702" w:rsidP="001F7702">
      <w:pPr>
        <w:pStyle w:val="Vers"/>
      </w:pPr>
      <w:r>
        <w:t xml:space="preserve">Den nåde Gud har skiftet, </w:t>
      </w:r>
    </w:p>
    <w:p w:rsidR="001F7702" w:rsidRDefault="001F7702" w:rsidP="001F7702">
      <w:pPr>
        <w:pStyle w:val="Vers"/>
      </w:pPr>
      <w:r>
        <w:t xml:space="preserve">Den pakt han med meg stiftet </w:t>
      </w:r>
    </w:p>
    <w:p w:rsidR="001F7702" w:rsidRDefault="001F7702" w:rsidP="001F7702">
      <w:pPr>
        <w:pStyle w:val="Vers"/>
      </w:pPr>
      <w:r>
        <w:t>Av miskunn i min dåp.</w:t>
      </w:r>
    </w:p>
    <w:p w:rsidR="001F7702" w:rsidRDefault="001F7702" w:rsidP="001F7702">
      <w:pPr>
        <w:pStyle w:val="Vers"/>
      </w:pPr>
      <w:r>
        <w:t>2</w:t>
      </w:r>
    </w:p>
    <w:p w:rsidR="001F7702" w:rsidRDefault="001F7702" w:rsidP="001F7702">
      <w:pPr>
        <w:pStyle w:val="Vers"/>
      </w:pPr>
      <w:r>
        <w:t xml:space="preserve">O Jesus, full av nåde, </w:t>
      </w:r>
    </w:p>
    <w:p w:rsidR="001F7702" w:rsidRDefault="001F7702" w:rsidP="001F7702">
      <w:pPr>
        <w:pStyle w:val="Vers"/>
      </w:pPr>
      <w:r>
        <w:t xml:space="preserve">Du livets hovedflod.  </w:t>
      </w:r>
    </w:p>
    <w:p w:rsidR="001F7702" w:rsidRDefault="001F7702" w:rsidP="001F7702">
      <w:pPr>
        <w:pStyle w:val="Vers"/>
      </w:pPr>
      <w:r>
        <w:t>Du godhet uten måte</w:t>
      </w:r>
      <w:r w:rsidR="0014543F">
        <w:t>;</w:t>
      </w:r>
      <w:r>
        <w:t xml:space="preserve"> </w:t>
      </w:r>
    </w:p>
    <w:p w:rsidR="001F7702" w:rsidRDefault="0014543F" w:rsidP="001F7702">
      <w:pPr>
        <w:pStyle w:val="Vers"/>
      </w:pPr>
      <w:r>
        <w:t xml:space="preserve">Oppreiser, gir </w:t>
      </w:r>
      <w:r w:rsidR="001F7702">
        <w:t xml:space="preserve">nytt mot.  </w:t>
      </w:r>
    </w:p>
    <w:p w:rsidR="001F7702" w:rsidRDefault="001F7702" w:rsidP="001F7702">
      <w:pPr>
        <w:pStyle w:val="Vers"/>
      </w:pPr>
      <w:r>
        <w:t xml:space="preserve">Jeg ei begrunne kan </w:t>
      </w:r>
    </w:p>
    <w:p w:rsidR="0014543F" w:rsidRDefault="0014543F" w:rsidP="001F7702">
      <w:pPr>
        <w:pStyle w:val="Vers"/>
      </w:pPr>
      <w:r>
        <w:t>At her du må behøve</w:t>
      </w:r>
    </w:p>
    <w:p w:rsidR="001F7702" w:rsidRDefault="001F7702" w:rsidP="001F7702">
      <w:pPr>
        <w:pStyle w:val="Vers"/>
      </w:pPr>
      <w:r>
        <w:t>I dåpen deg å løve*</w:t>
      </w:r>
    </w:p>
    <w:p w:rsidR="001F7702" w:rsidRDefault="001F7702" w:rsidP="001F7702">
      <w:pPr>
        <w:pStyle w:val="Vers"/>
      </w:pPr>
      <w:r>
        <w:t xml:space="preserve">Utav en håndfull vann.   </w:t>
      </w:r>
    </w:p>
    <w:p w:rsidR="001F7702" w:rsidRDefault="0072442C" w:rsidP="0072442C">
      <w:pPr>
        <w:pStyle w:val="merknad"/>
      </w:pPr>
      <w:r>
        <w:lastRenderedPageBreak/>
        <w:tab/>
      </w:r>
      <w:r>
        <w:tab/>
      </w:r>
      <w:r w:rsidR="001F7702">
        <w:t>* overøse</w:t>
      </w:r>
    </w:p>
    <w:p w:rsidR="001F7702" w:rsidRDefault="001F7702" w:rsidP="001F7702">
      <w:pPr>
        <w:pStyle w:val="Vers"/>
      </w:pPr>
      <w:r>
        <w:t>3</w:t>
      </w:r>
    </w:p>
    <w:p w:rsidR="001F7702" w:rsidRDefault="001F7702" w:rsidP="001F7702">
      <w:pPr>
        <w:pStyle w:val="Vers"/>
      </w:pPr>
      <w:r>
        <w:t xml:space="preserve">Du er jo him’lens ære, </w:t>
      </w:r>
    </w:p>
    <w:p w:rsidR="001F7702" w:rsidRDefault="001F7702" w:rsidP="001F7702">
      <w:pPr>
        <w:pStyle w:val="Vers"/>
      </w:pPr>
      <w:r>
        <w:t xml:space="preserve">Og solens renhet ei </w:t>
      </w:r>
    </w:p>
    <w:p w:rsidR="001F7702" w:rsidRDefault="001F7702" w:rsidP="001F7702">
      <w:pPr>
        <w:pStyle w:val="Vers"/>
      </w:pPr>
      <w:r>
        <w:t xml:space="preserve">Mot deg kan lignet være, </w:t>
      </w:r>
    </w:p>
    <w:p w:rsidR="001F7702" w:rsidRDefault="001F7702" w:rsidP="001F7702">
      <w:pPr>
        <w:pStyle w:val="Vers"/>
      </w:pPr>
      <w:r>
        <w:t xml:space="preserve">Ei stjerners melkevei.  </w:t>
      </w:r>
    </w:p>
    <w:p w:rsidR="001F7702" w:rsidRDefault="001F7702" w:rsidP="001F7702">
      <w:pPr>
        <w:pStyle w:val="Vers"/>
      </w:pPr>
      <w:r>
        <w:t xml:space="preserve">Ja, selv Guds engler må </w:t>
      </w:r>
    </w:p>
    <w:p w:rsidR="001F7702" w:rsidRDefault="001F7702" w:rsidP="001F7702">
      <w:pPr>
        <w:pStyle w:val="Vers"/>
      </w:pPr>
      <w:r>
        <w:t xml:space="preserve">Deg med full røst og tunge </w:t>
      </w:r>
    </w:p>
    <w:p w:rsidR="001F7702" w:rsidRDefault="001F7702" w:rsidP="001F7702">
      <w:pPr>
        <w:pStyle w:val="Vers"/>
      </w:pPr>
      <w:r>
        <w:t xml:space="preserve">Trefoldig Hellig sjunge, </w:t>
      </w:r>
    </w:p>
    <w:p w:rsidR="001F7702" w:rsidRDefault="001F7702" w:rsidP="001F7702">
      <w:pPr>
        <w:pStyle w:val="Vers"/>
      </w:pPr>
      <w:r>
        <w:t>Og for din trone stå.</w:t>
      </w:r>
    </w:p>
    <w:p w:rsidR="001F7702" w:rsidRDefault="001F7702" w:rsidP="001F7702">
      <w:pPr>
        <w:pStyle w:val="Vers"/>
      </w:pPr>
      <w:r>
        <w:t>4</w:t>
      </w:r>
    </w:p>
    <w:p w:rsidR="001F7702" w:rsidRDefault="001F7702" w:rsidP="001F7702">
      <w:pPr>
        <w:pStyle w:val="Vers"/>
      </w:pPr>
      <w:r>
        <w:t xml:space="preserve">Hva vil da støv og aske, </w:t>
      </w:r>
    </w:p>
    <w:p w:rsidR="001F7702" w:rsidRDefault="001F7702" w:rsidP="001F7702">
      <w:pPr>
        <w:pStyle w:val="Vers"/>
      </w:pPr>
      <w:r>
        <w:t xml:space="preserve">Hva vil da Jordans vann?  </w:t>
      </w:r>
    </w:p>
    <w:p w:rsidR="001F7702" w:rsidRDefault="001F7702" w:rsidP="001F7702">
      <w:pPr>
        <w:pStyle w:val="Vers"/>
      </w:pPr>
      <w:r>
        <w:t xml:space="preserve">Skal renhets hav seg vaske </w:t>
      </w:r>
    </w:p>
    <w:p w:rsidR="001F7702" w:rsidRDefault="001F7702" w:rsidP="001F7702">
      <w:pPr>
        <w:pStyle w:val="Vers"/>
      </w:pPr>
      <w:r>
        <w:t xml:space="preserve">Utav et ringe spann?  </w:t>
      </w:r>
    </w:p>
    <w:p w:rsidR="001F7702" w:rsidRDefault="001F7702" w:rsidP="001F7702">
      <w:pPr>
        <w:pStyle w:val="Vers"/>
      </w:pPr>
      <w:r>
        <w:t xml:space="preserve">Nei, nei, Johannes så: </w:t>
      </w:r>
    </w:p>
    <w:p w:rsidR="001F7702" w:rsidRDefault="001F7702" w:rsidP="001F7702">
      <w:pPr>
        <w:pStyle w:val="Vers"/>
      </w:pPr>
      <w:r>
        <w:t xml:space="preserve">At Ordets vannbad ikke </w:t>
      </w:r>
    </w:p>
    <w:p w:rsidR="001F7702" w:rsidRDefault="001F7702" w:rsidP="001F7702">
      <w:pPr>
        <w:pStyle w:val="Vers"/>
      </w:pPr>
      <w:r>
        <w:t xml:space="preserve">Den minste syndeprikke </w:t>
      </w:r>
    </w:p>
    <w:p w:rsidR="001F7702" w:rsidRDefault="001F7702" w:rsidP="001F7702">
      <w:pPr>
        <w:pStyle w:val="Vers"/>
      </w:pPr>
      <w:r>
        <w:t xml:space="preserve">I Jesus finne kan. </w:t>
      </w:r>
    </w:p>
    <w:p w:rsidR="001F7702" w:rsidRDefault="001F7702" w:rsidP="001F7702">
      <w:pPr>
        <w:pStyle w:val="Vers"/>
      </w:pPr>
      <w:r>
        <w:t>5</w:t>
      </w:r>
    </w:p>
    <w:p w:rsidR="001F7702" w:rsidRDefault="001F7702" w:rsidP="001F7702">
      <w:pPr>
        <w:pStyle w:val="Vers"/>
      </w:pPr>
      <w:r>
        <w:t xml:space="preserve">Dog dåpen din du ville </w:t>
      </w:r>
    </w:p>
    <w:p w:rsidR="001F7702" w:rsidRDefault="001F7702" w:rsidP="001F7702">
      <w:pPr>
        <w:pStyle w:val="Vers"/>
      </w:pPr>
      <w:r>
        <w:t xml:space="preserve">I Jordans blanke flod, </w:t>
      </w:r>
    </w:p>
    <w:p w:rsidR="001F7702" w:rsidRDefault="001F7702" w:rsidP="001F7702">
      <w:pPr>
        <w:pStyle w:val="Vers"/>
      </w:pPr>
      <w:r>
        <w:t xml:space="preserve">For dåpens kraftig kilde </w:t>
      </w:r>
    </w:p>
    <w:p w:rsidR="001F7702" w:rsidRDefault="001F7702" w:rsidP="001F7702">
      <w:pPr>
        <w:pStyle w:val="Vers"/>
      </w:pPr>
      <w:r>
        <w:t xml:space="preserve">Er i ditt roseblod, </w:t>
      </w:r>
    </w:p>
    <w:p w:rsidR="001F7702" w:rsidRDefault="001F7702" w:rsidP="001F7702">
      <w:pPr>
        <w:pStyle w:val="Vers"/>
      </w:pPr>
      <w:r>
        <w:t xml:space="preserve">At alle andre vann </w:t>
      </w:r>
    </w:p>
    <w:p w:rsidR="001F7702" w:rsidRDefault="001F7702" w:rsidP="001F7702">
      <w:pPr>
        <w:pStyle w:val="Vers"/>
      </w:pPr>
      <w:r>
        <w:t xml:space="preserve">Ved Ordets kraft må tvette </w:t>
      </w:r>
    </w:p>
    <w:p w:rsidR="001F7702" w:rsidRDefault="001F7702" w:rsidP="001F7702">
      <w:pPr>
        <w:pStyle w:val="Vers"/>
      </w:pPr>
      <w:r>
        <w:t xml:space="preserve">All synd og ondskaps </w:t>
      </w:r>
      <w:r w:rsidR="00697137">
        <w:t>flekke</w:t>
      </w:r>
      <w:r>
        <w:t xml:space="preserve"> </w:t>
      </w:r>
    </w:p>
    <w:p w:rsidR="001F7702" w:rsidRDefault="001F7702" w:rsidP="001F7702">
      <w:pPr>
        <w:pStyle w:val="Vers"/>
      </w:pPr>
      <w:r>
        <w:t>Som i oss finnes kan.</w:t>
      </w:r>
    </w:p>
    <w:p w:rsidR="001F7702" w:rsidRDefault="001F7702" w:rsidP="001F7702">
      <w:pPr>
        <w:pStyle w:val="Vers"/>
      </w:pPr>
      <w:r>
        <w:t>6</w:t>
      </w:r>
    </w:p>
    <w:p w:rsidR="001F7702" w:rsidRDefault="001F7702" w:rsidP="001F7702">
      <w:pPr>
        <w:pStyle w:val="Vers"/>
      </w:pPr>
      <w:r>
        <w:t xml:space="preserve">Vår arvesynd og lyter </w:t>
      </w:r>
    </w:p>
    <w:p w:rsidR="001F7702" w:rsidRDefault="001F7702" w:rsidP="001F7702">
      <w:pPr>
        <w:pStyle w:val="Vers"/>
      </w:pPr>
      <w:r>
        <w:t xml:space="preserve">Fra første fødsels stund </w:t>
      </w:r>
    </w:p>
    <w:p w:rsidR="001F7702" w:rsidRDefault="001F7702" w:rsidP="001F7702">
      <w:pPr>
        <w:pStyle w:val="Vers"/>
      </w:pPr>
      <w:r>
        <w:t xml:space="preserve">I gjerningen utgyter </w:t>
      </w:r>
    </w:p>
    <w:p w:rsidR="001F7702" w:rsidRDefault="001F7702" w:rsidP="001F7702">
      <w:pPr>
        <w:pStyle w:val="Vers"/>
      </w:pPr>
      <w:r>
        <w:t xml:space="preserve">Og viser ondskaps grunn; </w:t>
      </w:r>
    </w:p>
    <w:p w:rsidR="001F7702" w:rsidRDefault="001F7702" w:rsidP="001F7702">
      <w:pPr>
        <w:pStyle w:val="Vers"/>
      </w:pPr>
      <w:r>
        <w:t xml:space="preserve">Selv om den er kun sped, </w:t>
      </w:r>
    </w:p>
    <w:p w:rsidR="001F7702" w:rsidRPr="008F51B7" w:rsidRDefault="001F7702" w:rsidP="001F7702">
      <w:pPr>
        <w:pStyle w:val="Vers"/>
        <w:rPr>
          <w:lang w:val="nn-NO"/>
        </w:rPr>
      </w:pPr>
      <w:r w:rsidRPr="008F51B7">
        <w:rPr>
          <w:lang w:val="nn-NO"/>
        </w:rPr>
        <w:t xml:space="preserve">Med viten ei og ville,  </w:t>
      </w:r>
    </w:p>
    <w:p w:rsidR="001F7702" w:rsidRDefault="001F7702" w:rsidP="001F7702">
      <w:pPr>
        <w:pStyle w:val="Vers"/>
      </w:pPr>
      <w:r>
        <w:t xml:space="preserve">God frukt kan ingen pille </w:t>
      </w:r>
    </w:p>
    <w:p w:rsidR="001F7702" w:rsidRDefault="001F7702" w:rsidP="001F7702">
      <w:pPr>
        <w:pStyle w:val="Vers"/>
      </w:pPr>
      <w:r>
        <w:t>Av det pilråtne tre.</w:t>
      </w:r>
    </w:p>
    <w:p w:rsidR="001F7702" w:rsidRDefault="001F7702" w:rsidP="001F7702">
      <w:pPr>
        <w:pStyle w:val="Vers"/>
      </w:pPr>
      <w:r>
        <w:t>7</w:t>
      </w:r>
    </w:p>
    <w:p w:rsidR="001F7702" w:rsidRDefault="001F7702" w:rsidP="001F7702">
      <w:pPr>
        <w:pStyle w:val="Vers"/>
      </w:pPr>
      <w:r>
        <w:t xml:space="preserve">Men du, o Livets Kilde, </w:t>
      </w:r>
    </w:p>
    <w:p w:rsidR="001F7702" w:rsidRDefault="001F7702" w:rsidP="001F7702">
      <w:pPr>
        <w:pStyle w:val="Vers"/>
      </w:pPr>
      <w:r>
        <w:t xml:space="preserve">Ved dåpen tvetter ut; </w:t>
      </w:r>
    </w:p>
    <w:p w:rsidR="001F7702" w:rsidRDefault="001F7702" w:rsidP="001F7702">
      <w:pPr>
        <w:pStyle w:val="Vers"/>
      </w:pPr>
      <w:r>
        <w:t xml:space="preserve">Alt hva der står oss ille;  </w:t>
      </w:r>
    </w:p>
    <w:p w:rsidR="001F7702" w:rsidRDefault="001F7702" w:rsidP="001F7702">
      <w:pPr>
        <w:pStyle w:val="Vers"/>
      </w:pPr>
      <w:r>
        <w:t xml:space="preserve">Du rense vil din brud </w:t>
      </w:r>
    </w:p>
    <w:p w:rsidR="001F7702" w:rsidRDefault="001F7702" w:rsidP="001F7702">
      <w:pPr>
        <w:pStyle w:val="Vers"/>
      </w:pPr>
      <w:r>
        <w:t xml:space="preserve">For syndens skam og sot. </w:t>
      </w:r>
    </w:p>
    <w:p w:rsidR="001F7702" w:rsidRDefault="001F7702" w:rsidP="001F7702">
      <w:pPr>
        <w:pStyle w:val="Vers"/>
      </w:pPr>
      <w:r>
        <w:t xml:space="preserve">Kledd i din rettferds klede, </w:t>
      </w:r>
    </w:p>
    <w:p w:rsidR="001F7702" w:rsidRDefault="001F7702" w:rsidP="001F7702">
      <w:pPr>
        <w:pStyle w:val="Vers"/>
      </w:pPr>
      <w:r>
        <w:t xml:space="preserve">Vi står for Gud med glede, </w:t>
      </w:r>
    </w:p>
    <w:p w:rsidR="001F7702" w:rsidRDefault="001F7702" w:rsidP="001F7702">
      <w:pPr>
        <w:pStyle w:val="Vers"/>
      </w:pPr>
      <w:r>
        <w:t xml:space="preserve">Takk være Lammets blod.  </w:t>
      </w:r>
    </w:p>
    <w:p w:rsidR="001F7702" w:rsidRDefault="001F7702" w:rsidP="001F7702">
      <w:pPr>
        <w:pStyle w:val="Vers"/>
      </w:pPr>
    </w:p>
    <w:p w:rsidR="001F7702" w:rsidRDefault="001F7702" w:rsidP="001F7702">
      <w:pPr>
        <w:pStyle w:val="Vers"/>
      </w:pPr>
      <w:r>
        <w:lastRenderedPageBreak/>
        <w:t xml:space="preserve">Å, størst av alle floder </w:t>
      </w:r>
    </w:p>
    <w:p w:rsidR="001F7702" w:rsidRDefault="001F7702" w:rsidP="001F7702">
      <w:pPr>
        <w:pStyle w:val="Vers"/>
      </w:pPr>
      <w:r>
        <w:t xml:space="preserve">Er dåpen, hvor vi får </w:t>
      </w:r>
    </w:p>
    <w:p w:rsidR="001F7702" w:rsidRDefault="001F7702" w:rsidP="001F7702">
      <w:pPr>
        <w:pStyle w:val="Vers"/>
      </w:pPr>
      <w:r>
        <w:t xml:space="preserve">Guds kirke til vår moder, </w:t>
      </w:r>
    </w:p>
    <w:p w:rsidR="001F7702" w:rsidRDefault="001F7702" w:rsidP="001F7702">
      <w:pPr>
        <w:pStyle w:val="Vers"/>
      </w:pPr>
      <w:r>
        <w:t xml:space="preserve">Hos Herren barnekår.  </w:t>
      </w:r>
    </w:p>
    <w:p w:rsidR="001F7702" w:rsidRDefault="001F7702" w:rsidP="001F7702">
      <w:pPr>
        <w:pStyle w:val="Vers"/>
      </w:pPr>
      <w:r>
        <w:t xml:space="preserve">Guds pakt her i vår dåp </w:t>
      </w:r>
    </w:p>
    <w:p w:rsidR="001F7702" w:rsidRDefault="001F7702" w:rsidP="001F7702">
      <w:pPr>
        <w:pStyle w:val="Vers"/>
      </w:pPr>
      <w:r>
        <w:t xml:space="preserve">Skal him’len oss opplukke </w:t>
      </w:r>
    </w:p>
    <w:p w:rsidR="001F7702" w:rsidRDefault="001F7702" w:rsidP="001F7702">
      <w:pPr>
        <w:pStyle w:val="Vers"/>
      </w:pPr>
      <w:r>
        <w:t xml:space="preserve">Og  satans branner slukke.  </w:t>
      </w:r>
    </w:p>
    <w:p w:rsidR="001F7702" w:rsidRDefault="001F7702" w:rsidP="001F7702">
      <w:pPr>
        <w:pStyle w:val="Vers"/>
      </w:pPr>
      <w:r>
        <w:t>Det er vår tro, vårt håp.</w:t>
      </w:r>
    </w:p>
    <w:p w:rsidR="001F7702" w:rsidRDefault="001F7702" w:rsidP="0072442C">
      <w:pPr>
        <w:pStyle w:val="merknad"/>
      </w:pPr>
      <w:r>
        <w:t xml:space="preserve">TKingo 1689.  MBLandstad  Bearb.  T: Den tro som Jesus favner.  </w:t>
      </w:r>
    </w:p>
    <w:p w:rsidR="001F7702" w:rsidRPr="00437B90" w:rsidRDefault="001F7702" w:rsidP="002C0C6D">
      <w:pPr>
        <w:pStyle w:val="Stil1"/>
        <w:rPr>
          <w:lang w:val="nb-NO"/>
        </w:rPr>
      </w:pPr>
    </w:p>
    <w:p w:rsidR="001F7702" w:rsidRDefault="001F7702" w:rsidP="001F7702">
      <w:pPr>
        <w:pStyle w:val="Vers"/>
      </w:pPr>
      <w:r>
        <w:t>Vår Herre kom til Jordans flod</w:t>
      </w:r>
    </w:p>
    <w:p w:rsidR="001F7702" w:rsidRDefault="001F7702" w:rsidP="001F7702">
      <w:pPr>
        <w:pStyle w:val="Vers"/>
      </w:pPr>
      <w:r>
        <w:t>Det var Gud Faders vilje</w:t>
      </w:r>
      <w:r w:rsidR="00773C58">
        <w:t>;</w:t>
      </w:r>
    </w:p>
    <w:p w:rsidR="001F7702" w:rsidRDefault="00773C58" w:rsidP="001F7702">
      <w:pPr>
        <w:pStyle w:val="Vers"/>
      </w:pPr>
      <w:r>
        <w:t>Han a</w:t>
      </w:r>
      <w:r w:rsidR="001F7702">
        <w:t>v Sankt Hans seg døpe lot</w:t>
      </w:r>
    </w:p>
    <w:p w:rsidR="001F7702" w:rsidRDefault="001F7702" w:rsidP="001F7702">
      <w:pPr>
        <w:pStyle w:val="Vers"/>
      </w:pPr>
      <w:r>
        <w:t>Sitt embet’ å oppfylle.</w:t>
      </w:r>
    </w:p>
    <w:p w:rsidR="001F7702" w:rsidRDefault="001F7702" w:rsidP="001F7702">
      <w:pPr>
        <w:pStyle w:val="Vers"/>
      </w:pPr>
      <w:r>
        <w:t>Et bad han stiftet inn og bød</w:t>
      </w:r>
    </w:p>
    <w:p w:rsidR="001F7702" w:rsidRDefault="001F7702" w:rsidP="001F7702">
      <w:pPr>
        <w:pStyle w:val="Vers"/>
      </w:pPr>
      <w:r>
        <w:t>Avtvette alle synder,</w:t>
      </w:r>
    </w:p>
    <w:p w:rsidR="001F7702" w:rsidRDefault="001F7702" w:rsidP="001F7702">
      <w:pPr>
        <w:pStyle w:val="Vers"/>
      </w:pPr>
      <w:r>
        <w:t>Og senke ned den bitre død</w:t>
      </w:r>
    </w:p>
    <w:p w:rsidR="001F7702" w:rsidRDefault="001F7702" w:rsidP="001F7702">
      <w:pPr>
        <w:pStyle w:val="Vers"/>
      </w:pPr>
      <w:r>
        <w:t>Ned i hans blod og vunder.</w:t>
      </w:r>
    </w:p>
    <w:p w:rsidR="001F7702" w:rsidRDefault="001F7702" w:rsidP="001F7702">
      <w:pPr>
        <w:pStyle w:val="Vers"/>
      </w:pPr>
      <w:r>
        <w:t>Det gjaldt nytt liv og levnet.</w:t>
      </w:r>
    </w:p>
    <w:p w:rsidR="001F7702" w:rsidRPr="00D019B4" w:rsidRDefault="0072442C" w:rsidP="001F7702">
      <w:pPr>
        <w:pStyle w:val="Vers"/>
      </w:pPr>
      <w:r>
        <w:t>2</w:t>
      </w:r>
    </w:p>
    <w:p w:rsidR="001F7702" w:rsidRDefault="001F7702" w:rsidP="001F7702">
      <w:pPr>
        <w:pStyle w:val="Vers"/>
      </w:pPr>
      <w:r>
        <w:t>Så lytt nå til og merk deg vel</w:t>
      </w:r>
    </w:p>
    <w:p w:rsidR="001F7702" w:rsidRDefault="001F7702" w:rsidP="001F7702">
      <w:pPr>
        <w:pStyle w:val="Vers"/>
      </w:pPr>
      <w:r>
        <w:t xml:space="preserve">Hva Gud </w:t>
      </w:r>
      <w:r w:rsidR="00425A0F">
        <w:t xml:space="preserve">vil </w:t>
      </w:r>
      <w:r>
        <w:t>dåpen kalle,</w:t>
      </w:r>
    </w:p>
    <w:p w:rsidR="001F7702" w:rsidRDefault="001F7702" w:rsidP="001F7702">
      <w:pPr>
        <w:pStyle w:val="Vers"/>
      </w:pPr>
      <w:r>
        <w:t>Så du kan gjøre rett og skjel</w:t>
      </w:r>
    </w:p>
    <w:p w:rsidR="001F7702" w:rsidRDefault="001F7702" w:rsidP="001F7702">
      <w:pPr>
        <w:pStyle w:val="Vers"/>
      </w:pPr>
      <w:r>
        <w:t>Og unnfly kjetter’ alle.</w:t>
      </w:r>
    </w:p>
    <w:p w:rsidR="001F7702" w:rsidRDefault="001F7702" w:rsidP="001F7702">
      <w:pPr>
        <w:pStyle w:val="Vers"/>
      </w:pPr>
      <w:r>
        <w:t>Gud vil at der skal være vann,</w:t>
      </w:r>
    </w:p>
    <w:p w:rsidR="001F7702" w:rsidRDefault="001F7702" w:rsidP="001F7702">
      <w:pPr>
        <w:pStyle w:val="Vers"/>
      </w:pPr>
      <w:r>
        <w:t>Dog ikke vann alene,</w:t>
      </w:r>
    </w:p>
    <w:p w:rsidR="001F7702" w:rsidRDefault="001F7702" w:rsidP="001F7702">
      <w:pPr>
        <w:pStyle w:val="Vers"/>
      </w:pPr>
      <w:r>
        <w:t>Men Ordet hans med Hellig Ånd</w:t>
      </w:r>
    </w:p>
    <w:p w:rsidR="001F7702" w:rsidRDefault="001F7702" w:rsidP="001F7702">
      <w:pPr>
        <w:pStyle w:val="Vers"/>
      </w:pPr>
      <w:r>
        <w:t>Er hos og vil oss tjene.</w:t>
      </w:r>
    </w:p>
    <w:p w:rsidR="001F7702" w:rsidRDefault="001F7702" w:rsidP="001F7702">
      <w:pPr>
        <w:pStyle w:val="Vers"/>
      </w:pPr>
      <w:r>
        <w:t>Han selv er den oss døper.</w:t>
      </w:r>
    </w:p>
    <w:p w:rsidR="001F7702" w:rsidRDefault="001F7702" w:rsidP="001F7702">
      <w:pPr>
        <w:pStyle w:val="Vers"/>
      </w:pPr>
      <w:r>
        <w:t>3</w:t>
      </w:r>
    </w:p>
    <w:p w:rsidR="001F7702" w:rsidRDefault="001F7702" w:rsidP="001F7702">
      <w:pPr>
        <w:pStyle w:val="Vers"/>
      </w:pPr>
      <w:r>
        <w:t>Det ville Gud for verden klar</w:t>
      </w:r>
    </w:p>
    <w:p w:rsidR="001F7702" w:rsidRDefault="001F7702" w:rsidP="001F7702">
      <w:pPr>
        <w:pStyle w:val="Vers"/>
      </w:pPr>
      <w:r>
        <w:t>Med tegn og tale gjøre</w:t>
      </w:r>
      <w:r w:rsidR="00BB54D9">
        <w:t>.</w:t>
      </w:r>
    </w:p>
    <w:p w:rsidR="001F7702" w:rsidRDefault="001F7702" w:rsidP="001F7702">
      <w:pPr>
        <w:pStyle w:val="Vers"/>
      </w:pPr>
      <w:r>
        <w:t>Gud Faders røst de åpenbar</w:t>
      </w:r>
    </w:p>
    <w:p w:rsidR="001F7702" w:rsidRDefault="001F7702" w:rsidP="001F7702">
      <w:pPr>
        <w:pStyle w:val="Vers"/>
      </w:pPr>
      <w:r>
        <w:t>Ved Jordan kunne høre:</w:t>
      </w:r>
    </w:p>
    <w:p w:rsidR="00C20DE2" w:rsidRDefault="001F7702" w:rsidP="001F7702">
      <w:pPr>
        <w:pStyle w:val="Vers"/>
      </w:pPr>
      <w:r>
        <w:t xml:space="preserve">«Det er min kjære Sønn», sa Gud, </w:t>
      </w:r>
    </w:p>
    <w:p w:rsidR="001F7702" w:rsidRDefault="001F7702" w:rsidP="001F7702">
      <w:pPr>
        <w:pStyle w:val="Vers"/>
      </w:pPr>
      <w:r>
        <w:t>«</w:t>
      </w:r>
      <w:r w:rsidR="00C20DE2">
        <w:t>I</w:t>
      </w:r>
      <w:r>
        <w:t xml:space="preserve"> ham jeg har min glede</w:t>
      </w:r>
      <w:r w:rsidR="00C20DE2">
        <w:t>.</w:t>
      </w:r>
      <w:r>
        <w:t xml:space="preserve"> </w:t>
      </w:r>
    </w:p>
    <w:p w:rsidR="001F7702" w:rsidRDefault="001F7702" w:rsidP="001F7702">
      <w:pPr>
        <w:pStyle w:val="Vers"/>
      </w:pPr>
      <w:r>
        <w:t>Det er min vilje og mitt bud</w:t>
      </w:r>
    </w:p>
    <w:p w:rsidR="001F7702" w:rsidRDefault="001F7702" w:rsidP="001F7702">
      <w:pPr>
        <w:pStyle w:val="Vers"/>
      </w:pPr>
      <w:r>
        <w:t>Til ham de skal hentrede.</w:t>
      </w:r>
    </w:p>
    <w:p w:rsidR="001F7702" w:rsidRDefault="001F7702" w:rsidP="001F7702">
      <w:pPr>
        <w:pStyle w:val="Vers"/>
      </w:pPr>
      <w:r>
        <w:t>Hans lære skal de følge.»</w:t>
      </w:r>
    </w:p>
    <w:p w:rsidR="001F7702" w:rsidRDefault="001F7702" w:rsidP="001F7702">
      <w:pPr>
        <w:pStyle w:val="Vers"/>
      </w:pPr>
      <w:r>
        <w:t>4</w:t>
      </w:r>
    </w:p>
    <w:p w:rsidR="001F7702" w:rsidRDefault="001F7702" w:rsidP="001F7702">
      <w:pPr>
        <w:pStyle w:val="Vers"/>
      </w:pPr>
      <w:r>
        <w:t xml:space="preserve">Her står nå </w:t>
      </w:r>
      <w:r w:rsidR="00BB54D9">
        <w:t>ò</w:t>
      </w:r>
      <w:r>
        <w:t>g Guds Sønn på jord</w:t>
      </w:r>
    </w:p>
    <w:p w:rsidR="001F7702" w:rsidRDefault="001F7702" w:rsidP="001F7702">
      <w:pPr>
        <w:pStyle w:val="Vers"/>
      </w:pPr>
      <w:r>
        <w:t>I manndom sin å skue</w:t>
      </w:r>
      <w:r w:rsidR="00773C58">
        <w:t>;</w:t>
      </w:r>
    </w:p>
    <w:p w:rsidR="001F7702" w:rsidRDefault="001F7702" w:rsidP="001F7702">
      <w:pPr>
        <w:pStyle w:val="Vers"/>
      </w:pPr>
      <w:r>
        <w:t xml:space="preserve">Den Hellig Ånd </w:t>
      </w:r>
      <w:r w:rsidR="00BB54D9">
        <w:t>ò</w:t>
      </w:r>
      <w:r>
        <w:t>g brått nedf</w:t>
      </w:r>
      <w:r w:rsidR="00BB54D9">
        <w:t>ò</w:t>
      </w:r>
      <w:r>
        <w:t>r</w:t>
      </w:r>
    </w:p>
    <w:p w:rsidR="001F7702" w:rsidRDefault="001F7702" w:rsidP="001F7702">
      <w:pPr>
        <w:pStyle w:val="Vers"/>
      </w:pPr>
      <w:r>
        <w:t>I skikkelse som due.</w:t>
      </w:r>
    </w:p>
    <w:p w:rsidR="001F7702" w:rsidRDefault="001F7702" w:rsidP="001F7702">
      <w:pPr>
        <w:pStyle w:val="Vers"/>
      </w:pPr>
      <w:r>
        <w:t>Så skal vi tro om ei vi se</w:t>
      </w:r>
    </w:p>
    <w:p w:rsidR="001F7702" w:rsidRDefault="001F7702" w:rsidP="001F7702">
      <w:pPr>
        <w:pStyle w:val="Vers"/>
      </w:pPr>
      <w:r>
        <w:lastRenderedPageBreak/>
        <w:t>At himlen her er åpen,</w:t>
      </w:r>
    </w:p>
    <w:p w:rsidR="001F7702" w:rsidRDefault="001F7702" w:rsidP="001F7702">
      <w:pPr>
        <w:pStyle w:val="Vers"/>
      </w:pPr>
      <w:r>
        <w:t>At Gud selv i personer tre</w:t>
      </w:r>
    </w:p>
    <w:p w:rsidR="001F7702" w:rsidRDefault="001F7702" w:rsidP="001F7702">
      <w:pPr>
        <w:pStyle w:val="Vers"/>
      </w:pPr>
      <w:r>
        <w:t>Er med og hos i dåpen,</w:t>
      </w:r>
    </w:p>
    <w:p w:rsidR="001F7702" w:rsidRDefault="001F7702" w:rsidP="001F7702">
      <w:pPr>
        <w:pStyle w:val="Vers"/>
      </w:pPr>
      <w:r>
        <w:t>Vil bo hos oss og bygge.</w:t>
      </w:r>
    </w:p>
    <w:p w:rsidR="001F7702" w:rsidRDefault="001F7702" w:rsidP="001F7702">
      <w:pPr>
        <w:pStyle w:val="Vers"/>
      </w:pPr>
      <w:r>
        <w:t>5</w:t>
      </w:r>
    </w:p>
    <w:p w:rsidR="001F7702" w:rsidRDefault="001F7702" w:rsidP="001F7702">
      <w:pPr>
        <w:pStyle w:val="Vers"/>
      </w:pPr>
      <w:r>
        <w:t>Krist byder de apostler tolv:</w:t>
      </w:r>
    </w:p>
    <w:p w:rsidR="001F7702" w:rsidRDefault="00773C58" w:rsidP="001F7702">
      <w:pPr>
        <w:pStyle w:val="Vers"/>
      </w:pPr>
      <w:r>
        <w:t>«</w:t>
      </w:r>
      <w:r w:rsidR="001F7702">
        <w:t>Gå hen, all verden lære</w:t>
      </w:r>
    </w:p>
    <w:p w:rsidR="001F7702" w:rsidRDefault="001F7702" w:rsidP="001F7702">
      <w:pPr>
        <w:pStyle w:val="Vers"/>
      </w:pPr>
      <w:r>
        <w:t>Den er fortapt i syndens vold</w:t>
      </w:r>
      <w:r w:rsidR="00773C58">
        <w:t>;</w:t>
      </w:r>
    </w:p>
    <w:p w:rsidR="001F7702" w:rsidRDefault="001F7702" w:rsidP="001F7702">
      <w:pPr>
        <w:pStyle w:val="Vers"/>
      </w:pPr>
      <w:r>
        <w:t xml:space="preserve">På dødens dom den bære.  </w:t>
      </w:r>
    </w:p>
    <w:p w:rsidR="001F7702" w:rsidRDefault="001F7702" w:rsidP="001F7702">
      <w:pPr>
        <w:pStyle w:val="Vers"/>
      </w:pPr>
      <w:r>
        <w:t>Men den som tror og mottar dåp,</w:t>
      </w:r>
    </w:p>
    <w:p w:rsidR="001F7702" w:rsidRDefault="001F7702" w:rsidP="001F7702">
      <w:pPr>
        <w:pStyle w:val="Vers"/>
      </w:pPr>
      <w:r>
        <w:t>Skal derved salig blive</w:t>
      </w:r>
      <w:r w:rsidR="00BB54D9">
        <w:t>;</w:t>
      </w:r>
    </w:p>
    <w:p w:rsidR="001F7702" w:rsidRDefault="001F7702" w:rsidP="001F7702">
      <w:pPr>
        <w:pStyle w:val="Vers"/>
      </w:pPr>
      <w:r>
        <w:t>Og født på ny til livets håp</w:t>
      </w:r>
      <w:r w:rsidR="00BB54D9">
        <w:t>,</w:t>
      </w:r>
    </w:p>
    <w:p w:rsidR="001F7702" w:rsidRDefault="001F7702" w:rsidP="001F7702">
      <w:pPr>
        <w:pStyle w:val="Vers"/>
      </w:pPr>
      <w:r>
        <w:t>Han skal ei dø, men leve</w:t>
      </w:r>
    </w:p>
    <w:p w:rsidR="001F7702" w:rsidRDefault="001F7702" w:rsidP="001F7702">
      <w:pPr>
        <w:pStyle w:val="Vers"/>
      </w:pPr>
      <w:r>
        <w:t>Og himmerik visst arve.</w:t>
      </w:r>
      <w:r w:rsidR="00773C58">
        <w:t>»</w:t>
      </w:r>
    </w:p>
    <w:p w:rsidR="001F7702" w:rsidRDefault="001F7702" w:rsidP="001F7702">
      <w:pPr>
        <w:pStyle w:val="Vers"/>
      </w:pPr>
      <w:r>
        <w:t>6</w:t>
      </w:r>
    </w:p>
    <w:p w:rsidR="001F7702" w:rsidRDefault="001F7702" w:rsidP="001F7702">
      <w:pPr>
        <w:pStyle w:val="Vers"/>
      </w:pPr>
      <w:r>
        <w:t>Den som ei tror hva Gud her bød,</w:t>
      </w:r>
    </w:p>
    <w:p w:rsidR="001F7702" w:rsidRDefault="001F7702" w:rsidP="001F7702">
      <w:pPr>
        <w:pStyle w:val="Vers"/>
      </w:pPr>
      <w:r>
        <w:t>Han blir i synder sine</w:t>
      </w:r>
      <w:r w:rsidR="00E15E9C">
        <w:t>,</w:t>
      </w:r>
    </w:p>
    <w:p w:rsidR="001F7702" w:rsidRDefault="001F7702" w:rsidP="001F7702">
      <w:pPr>
        <w:pStyle w:val="Vers"/>
      </w:pPr>
      <w:r>
        <w:t>Og er fordømt til evig død</w:t>
      </w:r>
    </w:p>
    <w:p w:rsidR="001F7702" w:rsidRDefault="00E15E9C" w:rsidP="001F7702">
      <w:pPr>
        <w:pStyle w:val="Vers"/>
      </w:pPr>
      <w:r>
        <w:t>I ond samvittighets pine.</w:t>
      </w:r>
      <w:r w:rsidR="009B00D7">
        <w:t xml:space="preserve"> </w:t>
      </w:r>
    </w:p>
    <w:p w:rsidR="001F7702" w:rsidRDefault="001F7702" w:rsidP="001F7702">
      <w:pPr>
        <w:pStyle w:val="Vers"/>
      </w:pPr>
      <w:r>
        <w:t>Han tror seg nokså god og from,</w:t>
      </w:r>
    </w:p>
    <w:p w:rsidR="001F7702" w:rsidRDefault="00E15E9C" w:rsidP="001F7702">
      <w:pPr>
        <w:pStyle w:val="Vers"/>
      </w:pPr>
      <w:r>
        <w:t xml:space="preserve">Av </w:t>
      </w:r>
      <w:r w:rsidR="001F7702">
        <w:t>syndig sæd han grodde.</w:t>
      </w:r>
    </w:p>
    <w:p w:rsidR="001F7702" w:rsidRDefault="001F7702" w:rsidP="001F7702">
      <w:pPr>
        <w:pStyle w:val="Vers"/>
      </w:pPr>
      <w:r>
        <w:t>Han døpes skal med vredens dom</w:t>
      </w:r>
    </w:p>
    <w:p w:rsidR="001F7702" w:rsidRDefault="001F7702" w:rsidP="001F7702">
      <w:pPr>
        <w:pStyle w:val="Vers"/>
      </w:pPr>
      <w:r>
        <w:t>Som går ham over hode.</w:t>
      </w:r>
    </w:p>
    <w:p w:rsidR="001F7702" w:rsidRDefault="001F7702" w:rsidP="001F7702">
      <w:pPr>
        <w:pStyle w:val="Vers"/>
      </w:pPr>
      <w:r>
        <w:t>Han kan seg selv ei hjelpe.</w:t>
      </w:r>
    </w:p>
    <w:p w:rsidR="001F7702" w:rsidRDefault="001F7702" w:rsidP="001F7702">
      <w:pPr>
        <w:pStyle w:val="Vers"/>
      </w:pPr>
      <w:r>
        <w:t>7</w:t>
      </w:r>
    </w:p>
    <w:p w:rsidR="001F7702" w:rsidRDefault="001F7702" w:rsidP="001F7702">
      <w:pPr>
        <w:pStyle w:val="Vers"/>
      </w:pPr>
      <w:r>
        <w:t>Vårt øye så de dype vann,</w:t>
      </w:r>
    </w:p>
    <w:p w:rsidR="001F7702" w:rsidRDefault="001F7702" w:rsidP="001F7702">
      <w:pPr>
        <w:pStyle w:val="Vers"/>
      </w:pPr>
      <w:r>
        <w:t>Og alt var tomt og øde.</w:t>
      </w:r>
    </w:p>
    <w:p w:rsidR="00C20DE2" w:rsidRDefault="001F7702" w:rsidP="001F7702">
      <w:pPr>
        <w:pStyle w:val="Vers"/>
      </w:pPr>
      <w:r>
        <w:t xml:space="preserve">Da lød Guds Ord, da falt Guds Ånd, </w:t>
      </w:r>
    </w:p>
    <w:p w:rsidR="001F7702" w:rsidRDefault="001F7702" w:rsidP="001F7702">
      <w:pPr>
        <w:pStyle w:val="Vers"/>
      </w:pPr>
      <w:r>
        <w:t>Og Krist stod opp av døde</w:t>
      </w:r>
      <w:r w:rsidR="00BB54D9">
        <w:t>;</w:t>
      </w:r>
    </w:p>
    <w:p w:rsidR="001F7702" w:rsidRDefault="001F7702" w:rsidP="001F7702">
      <w:pPr>
        <w:pStyle w:val="Vers"/>
      </w:pPr>
      <w:r>
        <w:t>Og dem han kjøpte med sitt blod</w:t>
      </w:r>
    </w:p>
    <w:p w:rsidR="001F7702" w:rsidRDefault="001F7702" w:rsidP="001F7702">
      <w:pPr>
        <w:pStyle w:val="Vers"/>
      </w:pPr>
      <w:r>
        <w:t>Fra Gud sin Faders vrede,</w:t>
      </w:r>
    </w:p>
    <w:p w:rsidR="001F7702" w:rsidRDefault="001F7702" w:rsidP="001F7702">
      <w:pPr>
        <w:pStyle w:val="Vers"/>
      </w:pPr>
      <w:r>
        <w:t>De føres gjennom Jordans flod</w:t>
      </w:r>
    </w:p>
    <w:p w:rsidR="001F7702" w:rsidRDefault="001F7702" w:rsidP="001F7702">
      <w:pPr>
        <w:pStyle w:val="Vers"/>
      </w:pPr>
      <w:r>
        <w:t>Til løftets land med glede.</w:t>
      </w:r>
    </w:p>
    <w:p w:rsidR="001F7702" w:rsidRDefault="001F7702" w:rsidP="001F7702">
      <w:pPr>
        <w:pStyle w:val="Vers"/>
      </w:pPr>
      <w:r>
        <w:t>Der flyter melk og honning.</w:t>
      </w:r>
    </w:p>
    <w:p w:rsidR="001F7702" w:rsidRDefault="001F7702" w:rsidP="0072442C">
      <w:pPr>
        <w:pStyle w:val="merknad"/>
      </w:pPr>
      <w:r>
        <w:t>Luther.  Thomissøn.  Landstad.  S 62.  Melodi fra 15. årh.</w:t>
      </w:r>
    </w:p>
    <w:p w:rsidR="001F7702" w:rsidRPr="00437B90" w:rsidRDefault="001F7702" w:rsidP="002C0C6D">
      <w:pPr>
        <w:pStyle w:val="Stil1"/>
        <w:rPr>
          <w:lang w:val="nb-NO"/>
        </w:rPr>
      </w:pPr>
    </w:p>
    <w:p w:rsidR="001F7702" w:rsidRDefault="001F7702" w:rsidP="001F7702">
      <w:pPr>
        <w:pStyle w:val="Vers"/>
      </w:pPr>
      <w:r>
        <w:t xml:space="preserve">Jeg er tegnet i Guds hånd </w:t>
      </w:r>
    </w:p>
    <w:p w:rsidR="001F7702" w:rsidRDefault="001F7702" w:rsidP="001F7702">
      <w:pPr>
        <w:pStyle w:val="Vers"/>
      </w:pPr>
      <w:r>
        <w:t xml:space="preserve">Født på ny av vann og Ånd.  </w:t>
      </w:r>
    </w:p>
    <w:p w:rsidR="001F7702" w:rsidRDefault="001F7702" w:rsidP="001F7702">
      <w:pPr>
        <w:pStyle w:val="Vers"/>
      </w:pPr>
      <w:r>
        <w:t xml:space="preserve">Gud er Fader, lys og trøst, </w:t>
      </w:r>
    </w:p>
    <w:p w:rsidR="001F7702" w:rsidRDefault="001F7702" w:rsidP="001F7702">
      <w:pPr>
        <w:pStyle w:val="Vers"/>
      </w:pPr>
      <w:r>
        <w:t xml:space="preserve">Jeg hans bilde, barn og lyst.  </w:t>
      </w:r>
    </w:p>
    <w:p w:rsidR="001F7702" w:rsidRDefault="001F7702" w:rsidP="001F7702">
      <w:pPr>
        <w:pStyle w:val="Vers"/>
      </w:pPr>
      <w:r>
        <w:t xml:space="preserve">Å, jeg arme støv og jord, </w:t>
      </w:r>
    </w:p>
    <w:p w:rsidR="001F7702" w:rsidRDefault="001F7702" w:rsidP="001F7702">
      <w:pPr>
        <w:pStyle w:val="Vers"/>
      </w:pPr>
      <w:r>
        <w:t xml:space="preserve">Kristus selv er blitt min bror – </w:t>
      </w:r>
    </w:p>
    <w:p w:rsidR="001F7702" w:rsidRDefault="001F7702" w:rsidP="001F7702">
      <w:pPr>
        <w:pStyle w:val="Vers"/>
      </w:pPr>
      <w:r>
        <w:t>Å, hvor er min glede stor.</w:t>
      </w:r>
    </w:p>
    <w:p w:rsidR="001F7702" w:rsidRDefault="0072442C" w:rsidP="001F7702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br w:type="column"/>
      </w:r>
      <w:r w:rsidR="001F7702">
        <w:rPr>
          <w:rFonts w:ascii="Tahoma" w:hAnsi="Tahoma"/>
          <w:color w:val="000000" w:themeColor="text1"/>
        </w:rPr>
        <w:lastRenderedPageBreak/>
        <w:t>2</w:t>
      </w:r>
    </w:p>
    <w:p w:rsidR="001F7702" w:rsidRDefault="001F7702" w:rsidP="001F7702">
      <w:pPr>
        <w:pStyle w:val="Vers"/>
      </w:pPr>
      <w:r>
        <w:t xml:space="preserve">Gud har meg rettferdiggjort, </w:t>
      </w:r>
    </w:p>
    <w:p w:rsidR="001F7702" w:rsidRDefault="001F7702" w:rsidP="001F7702">
      <w:pPr>
        <w:pStyle w:val="Vers"/>
      </w:pPr>
      <w:r>
        <w:t>Åpnet for meg him’lens port</w:t>
      </w:r>
      <w:r w:rsidR="00793AFE">
        <w:t>;</w:t>
      </w:r>
      <w:r>
        <w:t xml:space="preserve"> </w:t>
      </w:r>
    </w:p>
    <w:p w:rsidR="001F7702" w:rsidRDefault="001F7702" w:rsidP="001F7702">
      <w:pPr>
        <w:pStyle w:val="Vers"/>
      </w:pPr>
      <w:r>
        <w:t xml:space="preserve">Jesus er min salighet, </w:t>
      </w:r>
    </w:p>
    <w:p w:rsidR="001F7702" w:rsidRDefault="001F7702" w:rsidP="001F7702">
      <w:pPr>
        <w:pStyle w:val="Vers"/>
      </w:pPr>
      <w:r>
        <w:t xml:space="preserve">Gud er ikke på meg vred.  </w:t>
      </w:r>
    </w:p>
    <w:p w:rsidR="001F7702" w:rsidRDefault="001F7702" w:rsidP="001F7702">
      <w:pPr>
        <w:pStyle w:val="Vers"/>
      </w:pPr>
      <w:r>
        <w:t xml:space="preserve">Meg, en synder stor for Gud, </w:t>
      </w:r>
    </w:p>
    <w:p w:rsidR="001F7702" w:rsidRDefault="001F7702" w:rsidP="001F7702">
      <w:pPr>
        <w:pStyle w:val="Vers"/>
      </w:pPr>
      <w:r>
        <w:t xml:space="preserve">Har han kalt fra døden ut, </w:t>
      </w:r>
    </w:p>
    <w:p w:rsidR="001F7702" w:rsidRDefault="001F7702" w:rsidP="001F7702">
      <w:pPr>
        <w:pStyle w:val="Vers"/>
      </w:pPr>
      <w:r>
        <w:t>Lem jeg er på Kristi brud.</w:t>
      </w:r>
    </w:p>
    <w:p w:rsidR="001F7702" w:rsidRDefault="001F7702" w:rsidP="001F7702">
      <w:pPr>
        <w:pStyle w:val="Vers"/>
      </w:pPr>
      <w:r>
        <w:t>3</w:t>
      </w:r>
    </w:p>
    <w:p w:rsidR="001F7702" w:rsidRDefault="001F7702" w:rsidP="001F7702">
      <w:pPr>
        <w:pStyle w:val="Vers"/>
      </w:pPr>
      <w:r>
        <w:t xml:space="preserve">Hva jeg ber om skal jeg få, </w:t>
      </w:r>
    </w:p>
    <w:p w:rsidR="001F7702" w:rsidRDefault="001F7702" w:rsidP="001F7702">
      <w:pPr>
        <w:pStyle w:val="Vers"/>
      </w:pPr>
      <w:r>
        <w:t xml:space="preserve">Det er godt å tenke på.  </w:t>
      </w:r>
    </w:p>
    <w:p w:rsidR="001F7702" w:rsidRDefault="001F7702" w:rsidP="001F7702">
      <w:pPr>
        <w:pStyle w:val="Vers"/>
      </w:pPr>
      <w:r>
        <w:t xml:space="preserve">Him’len den er Guds og min, </w:t>
      </w:r>
    </w:p>
    <w:p w:rsidR="001F7702" w:rsidRDefault="001F7702" w:rsidP="001F7702">
      <w:pPr>
        <w:pStyle w:val="Vers"/>
      </w:pPr>
      <w:r>
        <w:t xml:space="preserve">Jesus gjør meg ren og fin, </w:t>
      </w:r>
    </w:p>
    <w:p w:rsidR="001F7702" w:rsidRPr="00317748" w:rsidRDefault="001F7702" w:rsidP="001F7702">
      <w:pPr>
        <w:pStyle w:val="Vers"/>
        <w:rPr>
          <w:lang w:val="nn-NO"/>
        </w:rPr>
      </w:pPr>
      <w:r w:rsidRPr="00317748">
        <w:rPr>
          <w:lang w:val="nn-NO"/>
        </w:rPr>
        <w:t xml:space="preserve">Til Guds helligdom og kor, </w:t>
      </w:r>
    </w:p>
    <w:p w:rsidR="001F7702" w:rsidRDefault="001F7702" w:rsidP="001F7702">
      <w:pPr>
        <w:pStyle w:val="Vers"/>
      </w:pPr>
      <w:r>
        <w:t xml:space="preserve">Ånden i mitt hjerte bor – </w:t>
      </w:r>
    </w:p>
    <w:p w:rsidR="001F7702" w:rsidRDefault="001F7702" w:rsidP="001F7702">
      <w:pPr>
        <w:pStyle w:val="Vers"/>
      </w:pPr>
      <w:r>
        <w:t>Å hvor er min glede stor.</w:t>
      </w:r>
    </w:p>
    <w:p w:rsidR="00496CAF" w:rsidRDefault="0072442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4</w:t>
      </w:r>
    </w:p>
    <w:p w:rsidR="001F7702" w:rsidRDefault="001F7702" w:rsidP="001F7702">
      <w:pPr>
        <w:pStyle w:val="Vers"/>
      </w:pPr>
      <w:r>
        <w:t xml:space="preserve">Uforandret er min ro, </w:t>
      </w:r>
    </w:p>
    <w:p w:rsidR="001F7702" w:rsidRDefault="001F7702" w:rsidP="001F7702">
      <w:pPr>
        <w:pStyle w:val="Vers"/>
      </w:pPr>
      <w:r>
        <w:t xml:space="preserve">Uforferdet er min tro; </w:t>
      </w:r>
    </w:p>
    <w:p w:rsidR="001F7702" w:rsidRDefault="001F7702" w:rsidP="001F7702">
      <w:pPr>
        <w:pStyle w:val="Vers"/>
      </w:pPr>
      <w:r>
        <w:t xml:space="preserve">Evig skal min sak bestå, </w:t>
      </w:r>
    </w:p>
    <w:p w:rsidR="001F7702" w:rsidRDefault="001F7702" w:rsidP="001F7702">
      <w:pPr>
        <w:pStyle w:val="Vers"/>
      </w:pPr>
      <w:r>
        <w:t xml:space="preserve">Ingen dom kan til meg nå.  </w:t>
      </w:r>
    </w:p>
    <w:p w:rsidR="001F7702" w:rsidRDefault="001F7702" w:rsidP="001F7702">
      <w:pPr>
        <w:pStyle w:val="Vers"/>
      </w:pPr>
      <w:r>
        <w:t xml:space="preserve">Kristus er den fulltro venn, </w:t>
      </w:r>
    </w:p>
    <w:p w:rsidR="001F7702" w:rsidRDefault="001F7702" w:rsidP="001F7702">
      <w:pPr>
        <w:pStyle w:val="Vers"/>
      </w:pPr>
      <w:r>
        <w:t xml:space="preserve">Som seg gav i døden hen, </w:t>
      </w:r>
    </w:p>
    <w:p w:rsidR="001F7702" w:rsidRPr="00317748" w:rsidRDefault="001F7702" w:rsidP="001F7702">
      <w:pPr>
        <w:pStyle w:val="Vers"/>
        <w:rPr>
          <w:lang w:val="nn-NO"/>
        </w:rPr>
      </w:pPr>
      <w:r w:rsidRPr="00317748">
        <w:rPr>
          <w:lang w:val="nn-NO"/>
        </w:rPr>
        <w:t>Har òg vunnet meg igjen.</w:t>
      </w:r>
    </w:p>
    <w:p w:rsidR="001F7702" w:rsidRDefault="001F7702" w:rsidP="001F7702">
      <w:pPr>
        <w:pStyle w:val="Vers"/>
      </w:pPr>
      <w:r>
        <w:t>5</w:t>
      </w:r>
    </w:p>
    <w:p w:rsidR="001F7702" w:rsidRDefault="001F7702" w:rsidP="001F7702">
      <w:pPr>
        <w:pStyle w:val="Vers"/>
      </w:pPr>
      <w:r>
        <w:t xml:space="preserve">Derfor er jeg vel tilfreds, </w:t>
      </w:r>
    </w:p>
    <w:p w:rsidR="001F7702" w:rsidRDefault="000A6BBB" w:rsidP="001F7702">
      <w:pPr>
        <w:pStyle w:val="Vers"/>
      </w:pPr>
      <w:r>
        <w:t>Han meg verner</w:t>
      </w:r>
      <w:r w:rsidR="001F7702">
        <w:t xml:space="preserve">.  </w:t>
      </w:r>
    </w:p>
    <w:p w:rsidR="001F7702" w:rsidRDefault="001F7702" w:rsidP="001F7702">
      <w:pPr>
        <w:pStyle w:val="Vers"/>
      </w:pPr>
      <w:r>
        <w:t xml:space="preserve">Jesus har meg alltid kjær, </w:t>
      </w:r>
    </w:p>
    <w:p w:rsidR="001F7702" w:rsidRDefault="001F7702" w:rsidP="001F7702">
      <w:pPr>
        <w:pStyle w:val="Vers"/>
      </w:pPr>
      <w:r>
        <w:t xml:space="preserve">Min i evighet han er.  </w:t>
      </w:r>
    </w:p>
    <w:p w:rsidR="001F7702" w:rsidRDefault="001F7702" w:rsidP="001F7702">
      <w:pPr>
        <w:pStyle w:val="Vers"/>
      </w:pPr>
      <w:r>
        <w:t xml:space="preserve">Takk da Gud, min sjel, med flid, </w:t>
      </w:r>
    </w:p>
    <w:p w:rsidR="001F7702" w:rsidRDefault="001F7702" w:rsidP="001F7702">
      <w:pPr>
        <w:pStyle w:val="Vers"/>
      </w:pPr>
      <w:r>
        <w:t xml:space="preserve">Syng mot him’len mild og blid: </w:t>
      </w:r>
    </w:p>
    <w:p w:rsidR="001F7702" w:rsidRDefault="001F7702" w:rsidP="001F7702">
      <w:pPr>
        <w:pStyle w:val="Vers"/>
      </w:pPr>
      <w:r>
        <w:t>Gud er min til evig tid.</w:t>
      </w:r>
    </w:p>
    <w:p w:rsidR="001F7702" w:rsidRDefault="001F7702" w:rsidP="0072442C">
      <w:pPr>
        <w:pStyle w:val="merknad"/>
      </w:pPr>
      <w:r>
        <w:t xml:space="preserve">Tysk 1714.  HABrorson 1734.  Bearb. T: Frykt, mitt barn, den  sanne Gud.  </w:t>
      </w:r>
    </w:p>
    <w:p w:rsidR="00C33C41" w:rsidRDefault="00AC32A1">
      <w:pPr>
        <w:pStyle w:val="Overskrift1"/>
      </w:pPr>
      <w:bookmarkStart w:id="55" w:name="_Toc482608688"/>
      <w:bookmarkStart w:id="56" w:name="_Toc482609251"/>
      <w:bookmarkStart w:id="57" w:name="_Toc483773009"/>
      <w:bookmarkStart w:id="58" w:name="_Toc483908919"/>
      <w:bookmarkStart w:id="59" w:name="_Toc484007465"/>
      <w:bookmarkStart w:id="60" w:name="_Toc525471297"/>
      <w:r>
        <w:t>Åpenbaringstiden</w:t>
      </w:r>
      <w:bookmarkEnd w:id="55"/>
      <w:bookmarkEnd w:id="56"/>
      <w:bookmarkEnd w:id="57"/>
      <w:bookmarkEnd w:id="58"/>
      <w:bookmarkEnd w:id="59"/>
      <w:bookmarkEnd w:id="60"/>
    </w:p>
    <w:p w:rsidR="00AC32A1" w:rsidRDefault="00AC32A1" w:rsidP="002C0C6D">
      <w:pPr>
        <w:pStyle w:val="Stil1"/>
      </w:pPr>
    </w:p>
    <w:p w:rsidR="00097175" w:rsidRDefault="00097175" w:rsidP="00CD3491">
      <w:pPr>
        <w:pStyle w:val="Vers"/>
      </w:pPr>
      <w:r>
        <w:t xml:space="preserve">O Krist, du sanne lys og vei </w:t>
      </w:r>
    </w:p>
    <w:p w:rsidR="00097175" w:rsidRDefault="00AC32A1" w:rsidP="00CD3491">
      <w:pPr>
        <w:pStyle w:val="Vers"/>
      </w:pPr>
      <w:r>
        <w:t>O</w:t>
      </w:r>
      <w:r w:rsidR="00097175">
        <w:t xml:space="preserve">pplys enhver deg kjenner ei, </w:t>
      </w:r>
    </w:p>
    <w:p w:rsidR="001D33F2" w:rsidRDefault="00AC32A1" w:rsidP="00CD3491">
      <w:pPr>
        <w:pStyle w:val="Vers"/>
      </w:pPr>
      <w:r>
        <w:t>S</w:t>
      </w:r>
      <w:r w:rsidR="00097175">
        <w:t xml:space="preserve">end ut ditt Ord, din hjord formèr, </w:t>
      </w:r>
    </w:p>
    <w:p w:rsidR="00097175" w:rsidRDefault="00AC32A1" w:rsidP="00CD3491">
      <w:pPr>
        <w:pStyle w:val="Vers"/>
      </w:pPr>
      <w:r>
        <w:t>S</w:t>
      </w:r>
      <w:r w:rsidR="00097175">
        <w:t>å der må frelses mange fler!</w:t>
      </w:r>
    </w:p>
    <w:p w:rsidR="0072442C" w:rsidRDefault="0072442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097175" w:rsidRDefault="00097175" w:rsidP="00CD3491">
      <w:pPr>
        <w:pStyle w:val="Vers"/>
      </w:pPr>
      <w:r>
        <w:lastRenderedPageBreak/>
        <w:t>2</w:t>
      </w:r>
    </w:p>
    <w:p w:rsidR="00097175" w:rsidRDefault="00303814" w:rsidP="00CD3491">
      <w:pPr>
        <w:pStyle w:val="Vers"/>
      </w:pPr>
      <w:r>
        <w:t>Din Sa</w:t>
      </w:r>
      <w:r w:rsidR="00097175">
        <w:t xml:space="preserve">nnhets </w:t>
      </w:r>
      <w:r>
        <w:t xml:space="preserve">Ånd </w:t>
      </w:r>
      <w:r w:rsidR="00097175">
        <w:t xml:space="preserve">til fange tag </w:t>
      </w:r>
    </w:p>
    <w:p w:rsidR="00097175" w:rsidRDefault="00AC32A1" w:rsidP="00CD3491">
      <w:pPr>
        <w:pStyle w:val="Vers"/>
      </w:pPr>
      <w:r>
        <w:t>D</w:t>
      </w:r>
      <w:r w:rsidR="00097175">
        <w:t>en som fornekter deg i dag</w:t>
      </w:r>
      <w:r w:rsidR="00303814">
        <w:t>;</w:t>
      </w:r>
      <w:r w:rsidR="00097175">
        <w:t xml:space="preserve"> </w:t>
      </w:r>
    </w:p>
    <w:p w:rsidR="00097175" w:rsidRDefault="00AC32A1" w:rsidP="00CD3491">
      <w:pPr>
        <w:pStyle w:val="Vers"/>
      </w:pPr>
      <w:r>
        <w:t>O</w:t>
      </w:r>
      <w:r w:rsidR="00097175">
        <w:t xml:space="preserve">g kom til dem med trøst og råd </w:t>
      </w:r>
    </w:p>
    <w:p w:rsidR="00097175" w:rsidRDefault="00AC32A1" w:rsidP="00CD3491">
      <w:pPr>
        <w:pStyle w:val="Vers"/>
      </w:pPr>
      <w:r>
        <w:t>S</w:t>
      </w:r>
      <w:r w:rsidR="00097175">
        <w:t>om går med lønnlig hjertegråt.</w:t>
      </w:r>
    </w:p>
    <w:p w:rsidR="00097175" w:rsidRDefault="00097175" w:rsidP="00CD3491">
      <w:pPr>
        <w:pStyle w:val="Vers"/>
      </w:pPr>
      <w:r>
        <w:t>3</w:t>
      </w:r>
    </w:p>
    <w:p w:rsidR="00097175" w:rsidRDefault="00097175" w:rsidP="00CD3491">
      <w:pPr>
        <w:pStyle w:val="Vers"/>
      </w:pPr>
      <w:r>
        <w:t xml:space="preserve">Den som er veket fra deg hen, </w:t>
      </w:r>
    </w:p>
    <w:p w:rsidR="00097175" w:rsidRDefault="00AC32A1" w:rsidP="00CD3491">
      <w:pPr>
        <w:pStyle w:val="Vers"/>
      </w:pPr>
      <w:r>
        <w:t>O</w:t>
      </w:r>
      <w:r w:rsidR="00097175">
        <w:t xml:space="preserve"> Herre, søk ham opp igjen, </w:t>
      </w:r>
    </w:p>
    <w:p w:rsidR="001D33F2" w:rsidRDefault="00AC32A1" w:rsidP="00CD3491">
      <w:pPr>
        <w:pStyle w:val="Vers"/>
      </w:pPr>
      <w:r>
        <w:t>L</w:t>
      </w:r>
      <w:r w:rsidR="00097175">
        <w:t xml:space="preserve">ukk opp hans syn, forbind hans sår, </w:t>
      </w:r>
    </w:p>
    <w:p w:rsidR="00097175" w:rsidRDefault="00AC32A1" w:rsidP="00CD3491">
      <w:pPr>
        <w:pStyle w:val="Vers"/>
      </w:pPr>
      <w:r>
        <w:t>S</w:t>
      </w:r>
      <w:r w:rsidR="00097175">
        <w:t>å salig styrkestund han får.</w:t>
      </w:r>
    </w:p>
    <w:p w:rsidR="00097175" w:rsidRDefault="00097175" w:rsidP="00CD3491">
      <w:pPr>
        <w:pStyle w:val="Vers"/>
      </w:pPr>
      <w:r>
        <w:t>4</w:t>
      </w:r>
    </w:p>
    <w:p w:rsidR="00097175" w:rsidRDefault="00097175" w:rsidP="00CD3491">
      <w:pPr>
        <w:pStyle w:val="Vers"/>
      </w:pPr>
      <w:r>
        <w:t>Den døve, gjør hans hørsel lett,</w:t>
      </w:r>
    </w:p>
    <w:p w:rsidR="00097175" w:rsidRDefault="00AC32A1" w:rsidP="00CD3491">
      <w:pPr>
        <w:pStyle w:val="Vers"/>
      </w:pPr>
      <w:r>
        <w:t>D</w:t>
      </w:r>
      <w:r w:rsidR="00097175">
        <w:t>en stumme, lær å tale rett,</w:t>
      </w:r>
    </w:p>
    <w:p w:rsidR="00097175" w:rsidRDefault="00AC32A1" w:rsidP="00CD3491">
      <w:pPr>
        <w:pStyle w:val="Vers"/>
      </w:pPr>
      <w:r>
        <w:t>D</w:t>
      </w:r>
      <w:r w:rsidR="00097175">
        <w:t>en som ei fritt bekjenne tør</w:t>
      </w:r>
    </w:p>
    <w:p w:rsidR="00097175" w:rsidRDefault="00AC32A1" w:rsidP="00CD3491">
      <w:pPr>
        <w:pStyle w:val="Vers"/>
      </w:pPr>
      <w:r>
        <w:t>S</w:t>
      </w:r>
      <w:r w:rsidR="00097175">
        <w:t>in tro, i Gud frimodig gjør!</w:t>
      </w:r>
    </w:p>
    <w:p w:rsidR="00097175" w:rsidRDefault="00097175" w:rsidP="00CD3491">
      <w:pPr>
        <w:pStyle w:val="Vers"/>
      </w:pPr>
      <w:r>
        <w:t>5</w:t>
      </w:r>
    </w:p>
    <w:p w:rsidR="00097175" w:rsidRDefault="00097175" w:rsidP="00CD3491">
      <w:pPr>
        <w:pStyle w:val="Vers"/>
      </w:pPr>
      <w:r>
        <w:t>Gjør ånden sterk og hjertet stilt,</w:t>
      </w:r>
    </w:p>
    <w:p w:rsidR="00097175" w:rsidRDefault="00AC32A1" w:rsidP="00CD3491">
      <w:pPr>
        <w:pStyle w:val="Vers"/>
      </w:pPr>
      <w:r>
        <w:t>F</w:t>
      </w:r>
      <w:r w:rsidR="00097175">
        <w:t>ør hit den seg fra oss har skilt,</w:t>
      </w:r>
    </w:p>
    <w:p w:rsidR="00C852D5" w:rsidRDefault="00AC32A1" w:rsidP="00CD3491">
      <w:pPr>
        <w:pStyle w:val="Vers"/>
      </w:pPr>
      <w:r>
        <w:t>S</w:t>
      </w:r>
      <w:r w:rsidR="00097175">
        <w:t>ank sammen dem som spredte går,</w:t>
      </w:r>
      <w:r w:rsidR="00C47E16">
        <w:t xml:space="preserve"> </w:t>
      </w:r>
      <w:r>
        <w:t>H</w:t>
      </w:r>
      <w:r w:rsidR="00097175">
        <w:t>jelp alle som i tvilen står,</w:t>
      </w:r>
    </w:p>
    <w:p w:rsidR="00097175" w:rsidRDefault="00097175" w:rsidP="00CD3491">
      <w:pPr>
        <w:pStyle w:val="Vers"/>
      </w:pPr>
      <w:r>
        <w:t>6</w:t>
      </w:r>
    </w:p>
    <w:p w:rsidR="00097175" w:rsidRDefault="00C47E16" w:rsidP="00CD3491">
      <w:pPr>
        <w:pStyle w:val="Vers"/>
      </w:pPr>
      <w:r>
        <w:t>S</w:t>
      </w:r>
      <w:r w:rsidR="00097175">
        <w:t>å de med oss og vi med dem</w:t>
      </w:r>
    </w:p>
    <w:p w:rsidR="00097175" w:rsidRDefault="00C47E16" w:rsidP="00CD3491">
      <w:pPr>
        <w:pStyle w:val="Vers"/>
      </w:pPr>
      <w:r>
        <w:t>K</w:t>
      </w:r>
      <w:r w:rsidR="00097175">
        <w:t>an følge deg og finne hjem,</w:t>
      </w:r>
    </w:p>
    <w:p w:rsidR="00097175" w:rsidRDefault="00C47E16" w:rsidP="00CD3491">
      <w:pPr>
        <w:pStyle w:val="Vers"/>
      </w:pPr>
      <w:r>
        <w:t>O</w:t>
      </w:r>
      <w:r w:rsidR="00097175">
        <w:t>g der til sist med trøstet sjel</w:t>
      </w:r>
    </w:p>
    <w:p w:rsidR="00097175" w:rsidRDefault="00C47E16" w:rsidP="00CD3491">
      <w:pPr>
        <w:pStyle w:val="Vers"/>
      </w:pPr>
      <w:r>
        <w:t>F</w:t>
      </w:r>
      <w:r w:rsidR="00097175">
        <w:t>å hvile søtt og blive sæl.</w:t>
      </w:r>
    </w:p>
    <w:p w:rsidR="00C33C41" w:rsidRDefault="00097175" w:rsidP="0072442C">
      <w:pPr>
        <w:pStyle w:val="merknad"/>
      </w:pPr>
      <w:r>
        <w:t>JHeermann.  N 90.  T: Hold oppe, Gud.  K 87.</w:t>
      </w:r>
    </w:p>
    <w:p w:rsidR="00322D30" w:rsidRDefault="00322D30" w:rsidP="002C0C6D">
      <w:pPr>
        <w:pStyle w:val="Stil1"/>
      </w:pPr>
    </w:p>
    <w:p w:rsidR="00097175" w:rsidRDefault="00097175" w:rsidP="00CD3491">
      <w:pPr>
        <w:pStyle w:val="Vers"/>
      </w:pPr>
      <w:r>
        <w:t xml:space="preserve">Vær trøstig, Sion, Jesu brud </w:t>
      </w:r>
    </w:p>
    <w:p w:rsidR="00097175" w:rsidRDefault="00097175" w:rsidP="00CD3491">
      <w:pPr>
        <w:pStyle w:val="Vers"/>
      </w:pPr>
      <w:r>
        <w:t xml:space="preserve">Nå har du frelsen funnet!  </w:t>
      </w:r>
    </w:p>
    <w:p w:rsidR="00097175" w:rsidRDefault="00097175" w:rsidP="00CD3491">
      <w:pPr>
        <w:pStyle w:val="Vers"/>
      </w:pPr>
      <w:r>
        <w:t xml:space="preserve">Å, gjør deg rede, se fra Gud </w:t>
      </w:r>
    </w:p>
    <w:p w:rsidR="00097175" w:rsidRDefault="00097175" w:rsidP="00CD3491">
      <w:pPr>
        <w:pStyle w:val="Vers"/>
      </w:pPr>
      <w:r>
        <w:t xml:space="preserve">Ditt lys nå er opprunnet, </w:t>
      </w:r>
    </w:p>
    <w:p w:rsidR="00C20DE2" w:rsidRDefault="00097175" w:rsidP="000F55F5">
      <w:pPr>
        <w:pStyle w:val="Vers"/>
        <w:rPr>
          <w:rFonts w:ascii="Tahoma" w:hAnsi="Tahoma"/>
        </w:rPr>
      </w:pPr>
      <w:r>
        <w:t xml:space="preserve">For Herrens store herlighet, </w:t>
      </w:r>
    </w:p>
    <w:p w:rsidR="00097175" w:rsidRDefault="00097175" w:rsidP="00CD3491">
      <w:pPr>
        <w:pStyle w:val="Vers"/>
      </w:pPr>
      <w:r>
        <w:t xml:space="preserve">Din Jesus er iblant oss sett, </w:t>
      </w:r>
    </w:p>
    <w:p w:rsidR="00097175" w:rsidRDefault="00097175" w:rsidP="00CD3491">
      <w:pPr>
        <w:pStyle w:val="Vers"/>
      </w:pPr>
      <w:r>
        <w:t>Nå er din seier vunnet!</w:t>
      </w:r>
    </w:p>
    <w:p w:rsidR="00097175" w:rsidRDefault="00097175" w:rsidP="00CD3491">
      <w:pPr>
        <w:pStyle w:val="Vers"/>
      </w:pPr>
      <w:r>
        <w:t>2</w:t>
      </w:r>
    </w:p>
    <w:p w:rsidR="00097175" w:rsidRDefault="0086269D" w:rsidP="00CD3491">
      <w:pPr>
        <w:pStyle w:val="Vers"/>
      </w:pPr>
      <w:r>
        <w:t>Uviten</w:t>
      </w:r>
      <w:r w:rsidR="00097175">
        <w:t xml:space="preserve">heten tung og mørk </w:t>
      </w:r>
    </w:p>
    <w:p w:rsidR="00097175" w:rsidRDefault="00097175" w:rsidP="00CD3491">
      <w:pPr>
        <w:pStyle w:val="Vers"/>
      </w:pPr>
      <w:r>
        <w:t xml:space="preserve">Er stor på jorderike, </w:t>
      </w:r>
    </w:p>
    <w:p w:rsidR="00097175" w:rsidRDefault="00097175" w:rsidP="00CD3491">
      <w:pPr>
        <w:pStyle w:val="Vers"/>
      </w:pPr>
      <w:r>
        <w:t xml:space="preserve">Folk går som i en tåket ørk, </w:t>
      </w:r>
    </w:p>
    <w:p w:rsidR="00097175" w:rsidRDefault="00097175" w:rsidP="00CD3491">
      <w:pPr>
        <w:pStyle w:val="Vers"/>
      </w:pPr>
      <w:r>
        <w:t xml:space="preserve">Vet ei av Gud å sie.  </w:t>
      </w:r>
    </w:p>
    <w:p w:rsidR="00097175" w:rsidRDefault="00097175" w:rsidP="00CD3491">
      <w:pPr>
        <w:pStyle w:val="Vers"/>
      </w:pPr>
      <w:r>
        <w:t xml:space="preserve">Men Jesus, verdens lys, er her, </w:t>
      </w:r>
    </w:p>
    <w:p w:rsidR="00097175" w:rsidRDefault="00097175" w:rsidP="00CD3491">
      <w:pPr>
        <w:pStyle w:val="Vers"/>
      </w:pPr>
      <w:r>
        <w:t xml:space="preserve">Med oss </w:t>
      </w:r>
      <w:r w:rsidR="0086269D">
        <w:t>nå</w:t>
      </w:r>
      <w:r w:rsidR="00240F00">
        <w:t xml:space="preserve"> </w:t>
      </w:r>
      <w:r>
        <w:t xml:space="preserve">kjød og blod </w:t>
      </w:r>
      <w:r w:rsidR="0086269D">
        <w:t>han</w:t>
      </w:r>
      <w:r>
        <w:t xml:space="preserve"> bær, </w:t>
      </w:r>
    </w:p>
    <w:p w:rsidR="00097175" w:rsidRDefault="00097175" w:rsidP="00CD3491">
      <w:pPr>
        <w:pStyle w:val="Vers"/>
      </w:pPr>
      <w:r>
        <w:t>Så skal alt mørke vike.</w:t>
      </w:r>
    </w:p>
    <w:p w:rsidR="00097175" w:rsidRDefault="0072442C" w:rsidP="00CD3491">
      <w:pPr>
        <w:pStyle w:val="Vers"/>
      </w:pPr>
      <w:r>
        <w:br w:type="column"/>
      </w:r>
      <w:r w:rsidR="00097175">
        <w:lastRenderedPageBreak/>
        <w:t>3</w:t>
      </w:r>
    </w:p>
    <w:p w:rsidR="001D33F2" w:rsidRDefault="00240F00" w:rsidP="00CD3491">
      <w:pPr>
        <w:pStyle w:val="Vers"/>
      </w:pPr>
      <w:r>
        <w:t>Han skal for dem som rundt på jord</w:t>
      </w:r>
      <w:r w:rsidR="00B56231">
        <w:t xml:space="preserve"> </w:t>
      </w:r>
    </w:p>
    <w:p w:rsidR="00240F00" w:rsidRDefault="00240F00" w:rsidP="00CD3491">
      <w:pPr>
        <w:pStyle w:val="Vers"/>
      </w:pPr>
      <w:r>
        <w:t>I søvn og blindhet vanker</w:t>
      </w:r>
      <w:r w:rsidR="0086269D">
        <w:t>,</w:t>
      </w:r>
    </w:p>
    <w:p w:rsidR="00240F00" w:rsidRDefault="00304B24" w:rsidP="00CD3491">
      <w:pPr>
        <w:pStyle w:val="Vers"/>
      </w:pPr>
      <w:r>
        <w:t>Ved nådens skinn og nådens O</w:t>
      </w:r>
      <w:r w:rsidR="00240F00">
        <w:t>rd</w:t>
      </w:r>
    </w:p>
    <w:p w:rsidR="00240F00" w:rsidRDefault="00240F00" w:rsidP="00CD3491">
      <w:pPr>
        <w:pStyle w:val="Vers"/>
      </w:pPr>
      <w:r>
        <w:t>Opplyse sinn og tanker,</w:t>
      </w:r>
    </w:p>
    <w:p w:rsidR="00240F00" w:rsidRDefault="00240F00" w:rsidP="00CD3491">
      <w:pPr>
        <w:pStyle w:val="Vers"/>
      </w:pPr>
      <w:r>
        <w:t>Så mennesker med stor attrå</w:t>
      </w:r>
    </w:p>
    <w:p w:rsidR="00240F00" w:rsidRDefault="00240F00" w:rsidP="00CD3491">
      <w:pPr>
        <w:pStyle w:val="Vers"/>
      </w:pPr>
      <w:r>
        <w:t xml:space="preserve">Hen til det Livets Ord </w:t>
      </w:r>
      <w:r w:rsidR="002C496C">
        <w:t xml:space="preserve">kan </w:t>
      </w:r>
      <w:r>
        <w:t>gå</w:t>
      </w:r>
    </w:p>
    <w:p w:rsidR="00240F00" w:rsidRDefault="00240F00" w:rsidP="00CD3491">
      <w:pPr>
        <w:pStyle w:val="Vers"/>
      </w:pPr>
      <w:r>
        <w:t>Hvor salig trøst de sanker.</w:t>
      </w:r>
    </w:p>
    <w:p w:rsidR="00BC3C58" w:rsidRDefault="00BC3C58" w:rsidP="00CD3491">
      <w:pPr>
        <w:pStyle w:val="Vers"/>
      </w:pPr>
      <w:r>
        <w:t>4</w:t>
      </w:r>
    </w:p>
    <w:p w:rsidR="00097175" w:rsidRDefault="00097175" w:rsidP="00CD3491">
      <w:pPr>
        <w:pStyle w:val="Vers"/>
      </w:pPr>
      <w:r>
        <w:t xml:space="preserve">Lukk øyne opp, gi nøye akt, </w:t>
      </w:r>
    </w:p>
    <w:p w:rsidR="00240F00" w:rsidRDefault="00304B24" w:rsidP="00CD3491">
      <w:pPr>
        <w:pStyle w:val="Vers"/>
      </w:pPr>
      <w:r>
        <w:t>Gud er virksom med sitt O</w:t>
      </w:r>
      <w:r w:rsidR="00431FFF">
        <w:t>rd</w:t>
      </w:r>
      <w:r w:rsidR="00B7720D">
        <w:t>;</w:t>
      </w:r>
      <w:r w:rsidR="00431FFF">
        <w:t xml:space="preserve"> </w:t>
      </w:r>
    </w:p>
    <w:p w:rsidR="00097175" w:rsidRDefault="00B7720D" w:rsidP="00CD3491">
      <w:pPr>
        <w:pStyle w:val="Vers"/>
      </w:pPr>
      <w:r>
        <w:t xml:space="preserve">Drar noen til sin </w:t>
      </w:r>
      <w:r w:rsidR="00097175">
        <w:t xml:space="preserve">nådepakt </w:t>
      </w:r>
    </w:p>
    <w:p w:rsidR="00B7720D" w:rsidRDefault="004B44CC" w:rsidP="00CD3491">
      <w:pPr>
        <w:pStyle w:val="Vers"/>
      </w:pPr>
      <w:r>
        <w:t xml:space="preserve">Og underet på </w:t>
      </w:r>
      <w:r w:rsidR="00087390">
        <w:t>alter</w:t>
      </w:r>
      <w:r>
        <w:t xml:space="preserve">bord. </w:t>
      </w:r>
    </w:p>
    <w:p w:rsidR="00097175" w:rsidRDefault="00097175" w:rsidP="00CD3491">
      <w:pPr>
        <w:pStyle w:val="Vers"/>
      </w:pPr>
      <w:r>
        <w:t xml:space="preserve">Som sønner og som døtre de </w:t>
      </w:r>
    </w:p>
    <w:p w:rsidR="00097175" w:rsidRDefault="004B44CC" w:rsidP="00CD3491">
      <w:pPr>
        <w:pStyle w:val="Vers"/>
      </w:pPr>
      <w:r>
        <w:t>Skal adgang få til Gud å se -</w:t>
      </w:r>
    </w:p>
    <w:p w:rsidR="00097175" w:rsidRDefault="00097175" w:rsidP="00CD3491">
      <w:pPr>
        <w:pStyle w:val="Vers"/>
      </w:pPr>
      <w:r>
        <w:t>Å, dype Herrens domme!</w:t>
      </w:r>
    </w:p>
    <w:p w:rsidR="00496CAF" w:rsidRDefault="0072442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5</w:t>
      </w:r>
    </w:p>
    <w:p w:rsidR="004B44CC" w:rsidRDefault="004B44CC" w:rsidP="00CD3491">
      <w:pPr>
        <w:pStyle w:val="Vers"/>
      </w:pPr>
      <w:r>
        <w:t>Hvor skal ved dette gledesbud</w:t>
      </w:r>
    </w:p>
    <w:p w:rsidR="004B44CC" w:rsidRDefault="004B44CC" w:rsidP="00CD3491">
      <w:pPr>
        <w:pStyle w:val="Vers"/>
      </w:pPr>
      <w:r>
        <w:t>Da takkens kilder strømme,</w:t>
      </w:r>
    </w:p>
    <w:p w:rsidR="004B44CC" w:rsidRDefault="004B44CC" w:rsidP="00CD3491">
      <w:pPr>
        <w:pStyle w:val="Vers"/>
      </w:pPr>
      <w:r>
        <w:t>Når du får se din kirkebrud</w:t>
      </w:r>
    </w:p>
    <w:p w:rsidR="004B44CC" w:rsidRDefault="004B44CC" w:rsidP="00CD3491">
      <w:pPr>
        <w:pStyle w:val="Vers"/>
      </w:pPr>
      <w:r>
        <w:t>Fra mangt et herredømme,</w:t>
      </w:r>
    </w:p>
    <w:p w:rsidR="004B44CC" w:rsidRDefault="004B44CC" w:rsidP="00CD3491">
      <w:pPr>
        <w:pStyle w:val="Vers"/>
      </w:pPr>
      <w:r>
        <w:t>Som skal med røkelse og gull</w:t>
      </w:r>
    </w:p>
    <w:p w:rsidR="004B44CC" w:rsidRDefault="004B44CC" w:rsidP="00CD3491">
      <w:pPr>
        <w:pStyle w:val="Vers"/>
      </w:pPr>
      <w:r>
        <w:t>For Jesus stå, av lovsang full,</w:t>
      </w:r>
    </w:p>
    <w:p w:rsidR="004B44CC" w:rsidRDefault="0086269D" w:rsidP="00CD3491">
      <w:pPr>
        <w:pStyle w:val="Vers"/>
      </w:pPr>
      <w:r>
        <w:t xml:space="preserve">Guds </w:t>
      </w:r>
      <w:r w:rsidR="004B44CC">
        <w:t>frelse</w:t>
      </w:r>
      <w:r>
        <w:t xml:space="preserve">s verk </w:t>
      </w:r>
      <w:r w:rsidR="004B44CC">
        <w:t>berømme.</w:t>
      </w:r>
    </w:p>
    <w:p w:rsidR="004B44CC" w:rsidRDefault="004B44CC" w:rsidP="00CD3491">
      <w:pPr>
        <w:pStyle w:val="Vers"/>
      </w:pPr>
      <w:r>
        <w:t>6</w:t>
      </w:r>
    </w:p>
    <w:p w:rsidR="00097175" w:rsidRDefault="00097175" w:rsidP="00CD3491">
      <w:pPr>
        <w:pStyle w:val="Vers"/>
      </w:pPr>
      <w:r>
        <w:t xml:space="preserve">O Jesus Krist, </w:t>
      </w:r>
      <w:r w:rsidR="004B44CC">
        <w:t>som manndom tok,</w:t>
      </w:r>
      <w:r>
        <w:t xml:space="preserve"> </w:t>
      </w:r>
    </w:p>
    <w:p w:rsidR="00097175" w:rsidRDefault="00097175" w:rsidP="00CD3491">
      <w:pPr>
        <w:pStyle w:val="Vers"/>
      </w:pPr>
      <w:r>
        <w:t xml:space="preserve">Hjelp oss å se og kjenne: </w:t>
      </w:r>
    </w:p>
    <w:p w:rsidR="004B44CC" w:rsidRDefault="004B44CC" w:rsidP="00CD3491">
      <w:pPr>
        <w:pStyle w:val="Vers"/>
      </w:pPr>
      <w:r>
        <w:t xml:space="preserve">Vårt navn du skrev i </w:t>
      </w:r>
      <w:r w:rsidR="00097175">
        <w:t xml:space="preserve">Livets </w:t>
      </w:r>
      <w:r>
        <w:t>B</w:t>
      </w:r>
      <w:r w:rsidR="00097175">
        <w:t>ok</w:t>
      </w:r>
      <w:r>
        <w:t>.</w:t>
      </w:r>
    </w:p>
    <w:p w:rsidR="00097175" w:rsidRDefault="00097175" w:rsidP="00CD3491">
      <w:pPr>
        <w:pStyle w:val="Vers"/>
      </w:pPr>
      <w:r>
        <w:t xml:space="preserve">Og gi at vi må vende </w:t>
      </w:r>
    </w:p>
    <w:p w:rsidR="00097175" w:rsidRDefault="00097175" w:rsidP="00CD3491">
      <w:pPr>
        <w:pStyle w:val="Vers"/>
      </w:pPr>
      <w:r>
        <w:t>Vårt gull og gods</w:t>
      </w:r>
      <w:r w:rsidR="0087667B">
        <w:t xml:space="preserve"> og</w:t>
      </w:r>
      <w:r>
        <w:t xml:space="preserve"> sinn</w:t>
      </w:r>
      <w:r w:rsidR="0087667B">
        <w:t xml:space="preserve"> og </w:t>
      </w:r>
      <w:r>
        <w:t xml:space="preserve">sjel </w:t>
      </w:r>
    </w:p>
    <w:p w:rsidR="00097175" w:rsidRDefault="00097175" w:rsidP="00CD3491">
      <w:pPr>
        <w:pStyle w:val="Vers"/>
      </w:pPr>
      <w:r>
        <w:t xml:space="preserve">Til alt som deg behager vel, </w:t>
      </w:r>
    </w:p>
    <w:p w:rsidR="00097175" w:rsidRDefault="00097175" w:rsidP="00CD3491">
      <w:pPr>
        <w:pStyle w:val="Vers"/>
      </w:pPr>
      <w:r>
        <w:t>Inntil vår siste ende!</w:t>
      </w:r>
    </w:p>
    <w:p w:rsidR="00C33C41" w:rsidRDefault="00097175" w:rsidP="0072442C">
      <w:pPr>
        <w:pStyle w:val="merknad"/>
      </w:pPr>
      <w:r>
        <w:t>Kingo</w:t>
      </w:r>
      <w:r w:rsidR="00156676">
        <w:t xml:space="preserve"> 1699</w:t>
      </w:r>
      <w:r>
        <w:t xml:space="preserve">.  </w:t>
      </w:r>
      <w:r w:rsidR="0087667B">
        <w:t xml:space="preserve">Bearb.  </w:t>
      </w:r>
      <w:r>
        <w:t>N 91.  K 241.</w:t>
      </w:r>
    </w:p>
    <w:p w:rsidR="006E28EA" w:rsidRDefault="006E28EA" w:rsidP="002C0C6D">
      <w:pPr>
        <w:pStyle w:val="Stil1"/>
      </w:pPr>
    </w:p>
    <w:p w:rsidR="006E28EA" w:rsidRDefault="006E28EA" w:rsidP="00CD3491">
      <w:pPr>
        <w:pStyle w:val="Vers"/>
      </w:pPr>
      <w:r>
        <w:t xml:space="preserve">Oppløft ditt syn, du kristensjel </w:t>
      </w:r>
    </w:p>
    <w:p w:rsidR="006E28EA" w:rsidRDefault="006E28EA" w:rsidP="00CD3491">
      <w:pPr>
        <w:pStyle w:val="Vers"/>
      </w:pPr>
      <w:r>
        <w:t xml:space="preserve">Det dugger over dal og fjell, </w:t>
      </w:r>
    </w:p>
    <w:p w:rsidR="006E28EA" w:rsidRDefault="006E28EA" w:rsidP="00CD3491">
      <w:pPr>
        <w:pStyle w:val="Vers"/>
      </w:pPr>
      <w:r>
        <w:t xml:space="preserve">Gud har sin milde hånd opplukt, </w:t>
      </w:r>
    </w:p>
    <w:p w:rsidR="006E28EA" w:rsidRDefault="006E28EA" w:rsidP="00CD3491">
      <w:pPr>
        <w:pStyle w:val="Vers"/>
      </w:pPr>
      <w:r>
        <w:t xml:space="preserve">Den gode sæd har båret frukt </w:t>
      </w:r>
    </w:p>
    <w:p w:rsidR="006E28EA" w:rsidRDefault="006E28EA" w:rsidP="00CD3491">
      <w:pPr>
        <w:pStyle w:val="Vers"/>
      </w:pPr>
      <w:r>
        <w:t xml:space="preserve">I fjerne verdens egne.  </w:t>
      </w:r>
    </w:p>
    <w:p w:rsidR="006E28EA" w:rsidRDefault="006E28EA" w:rsidP="00CD3491">
      <w:pPr>
        <w:pStyle w:val="Vers"/>
      </w:pPr>
      <w:r>
        <w:t xml:space="preserve">Lovsyng Herren!  </w:t>
      </w:r>
    </w:p>
    <w:p w:rsidR="006E28EA" w:rsidRDefault="006E28EA" w:rsidP="00CD3491">
      <w:pPr>
        <w:pStyle w:val="Vers"/>
      </w:pPr>
      <w:r>
        <w:t xml:space="preserve">Sjeler bundne, </w:t>
      </w:r>
    </w:p>
    <w:p w:rsidR="006E28EA" w:rsidRDefault="006E28EA" w:rsidP="00CD3491">
      <w:pPr>
        <w:pStyle w:val="Vers"/>
      </w:pPr>
      <w:r>
        <w:t xml:space="preserve">Nå gjenfundne, </w:t>
      </w:r>
    </w:p>
    <w:p w:rsidR="006E28EA" w:rsidRDefault="006E28EA" w:rsidP="00CD3491">
      <w:pPr>
        <w:pStyle w:val="Vers"/>
      </w:pPr>
      <w:r>
        <w:t xml:space="preserve">Frelste føres, </w:t>
      </w:r>
    </w:p>
    <w:p w:rsidR="006E28EA" w:rsidRDefault="006E28EA" w:rsidP="00CD3491">
      <w:pPr>
        <w:pStyle w:val="Vers"/>
      </w:pPr>
      <w:r>
        <w:t>Glede</w:t>
      </w:r>
      <w:r w:rsidR="001D33F2">
        <w:t>s</w:t>
      </w:r>
      <w:r>
        <w:t>sang i himlen høres!</w:t>
      </w:r>
    </w:p>
    <w:p w:rsidR="0072442C" w:rsidRDefault="0072442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6E28EA" w:rsidRDefault="006E28EA" w:rsidP="00CD3491">
      <w:pPr>
        <w:pStyle w:val="Vers"/>
      </w:pPr>
      <w:r>
        <w:lastRenderedPageBreak/>
        <w:t xml:space="preserve">Som regn og sne fra himlens sky </w:t>
      </w:r>
    </w:p>
    <w:p w:rsidR="006E28EA" w:rsidRDefault="006E28EA" w:rsidP="00CD3491">
      <w:pPr>
        <w:pStyle w:val="Vers"/>
      </w:pPr>
      <w:r>
        <w:t xml:space="preserve">De vanner jorden, gjør den ny, </w:t>
      </w:r>
    </w:p>
    <w:p w:rsidR="006E28EA" w:rsidRDefault="006E28EA" w:rsidP="00CD3491">
      <w:pPr>
        <w:pStyle w:val="Vers"/>
      </w:pPr>
      <w:r>
        <w:t xml:space="preserve">Til grøden vokser fager, </w:t>
      </w:r>
    </w:p>
    <w:p w:rsidR="006E28EA" w:rsidRDefault="006E28EA" w:rsidP="00CD3491">
      <w:pPr>
        <w:pStyle w:val="Vers"/>
      </w:pPr>
      <w:r>
        <w:t xml:space="preserve">Så vender, sier Gud, mitt Ord </w:t>
      </w:r>
    </w:p>
    <w:p w:rsidR="006E28EA" w:rsidRDefault="006E28EA" w:rsidP="00CD3491">
      <w:pPr>
        <w:pStyle w:val="Vers"/>
      </w:pPr>
      <w:r>
        <w:t xml:space="preserve">Tilbake ikke tomt fra jord, </w:t>
      </w:r>
    </w:p>
    <w:p w:rsidR="006E28EA" w:rsidRDefault="006E28EA" w:rsidP="00CD3491">
      <w:pPr>
        <w:pStyle w:val="Vers"/>
      </w:pPr>
      <w:r>
        <w:t xml:space="preserve">Men gjør hva meg behager.  </w:t>
      </w:r>
    </w:p>
    <w:p w:rsidR="006E28EA" w:rsidRDefault="006E28EA" w:rsidP="00CD3491">
      <w:pPr>
        <w:pStyle w:val="Vers"/>
      </w:pPr>
      <w:r>
        <w:t xml:space="preserve">Lovsyng Herren! </w:t>
      </w:r>
    </w:p>
    <w:p w:rsidR="006E28EA" w:rsidRDefault="006E28EA" w:rsidP="00CD3491">
      <w:pPr>
        <w:pStyle w:val="Vers"/>
      </w:pPr>
      <w:r>
        <w:t xml:space="preserve">Ordet sannes, </w:t>
      </w:r>
    </w:p>
    <w:p w:rsidR="006E28EA" w:rsidRDefault="006E28EA" w:rsidP="00CD3491">
      <w:pPr>
        <w:pStyle w:val="Vers"/>
      </w:pPr>
      <w:r>
        <w:t xml:space="preserve">Ørknen vannes, </w:t>
      </w:r>
    </w:p>
    <w:p w:rsidR="006E28EA" w:rsidRDefault="006E28EA" w:rsidP="00CD3491">
      <w:pPr>
        <w:pStyle w:val="Vers"/>
      </w:pPr>
      <w:r>
        <w:t xml:space="preserve">Grøden trives, </w:t>
      </w:r>
    </w:p>
    <w:p w:rsidR="006E28EA" w:rsidRDefault="006E28EA" w:rsidP="00CD3491">
      <w:pPr>
        <w:pStyle w:val="Vers"/>
      </w:pPr>
      <w:r>
        <w:t>Og nytt liv de døde gives!</w:t>
      </w:r>
    </w:p>
    <w:p w:rsidR="00B66436" w:rsidRDefault="00B66436" w:rsidP="00CD3491">
      <w:pPr>
        <w:pStyle w:val="Vers"/>
      </w:pPr>
      <w:r>
        <w:t>3</w:t>
      </w:r>
    </w:p>
    <w:p w:rsidR="006E28EA" w:rsidRDefault="006E28EA" w:rsidP="00CD3491">
      <w:pPr>
        <w:pStyle w:val="Vers"/>
      </w:pPr>
      <w:r>
        <w:t xml:space="preserve">Den gode hyrde, se han går </w:t>
      </w:r>
    </w:p>
    <w:p w:rsidR="006E28EA" w:rsidRDefault="006E28EA" w:rsidP="00CD3491">
      <w:pPr>
        <w:pStyle w:val="Vers"/>
      </w:pPr>
      <w:r>
        <w:t xml:space="preserve">Inntil han funnet har sitt får, </w:t>
      </w:r>
    </w:p>
    <w:p w:rsidR="006E28EA" w:rsidRDefault="006E28EA" w:rsidP="00CD3491">
      <w:pPr>
        <w:pStyle w:val="Vers"/>
      </w:pPr>
      <w:r>
        <w:t xml:space="preserve">Har det bak hegnet inne. </w:t>
      </w:r>
    </w:p>
    <w:p w:rsidR="006E28EA" w:rsidRDefault="006E28EA" w:rsidP="00CD3491">
      <w:pPr>
        <w:pStyle w:val="Vers"/>
      </w:pPr>
      <w:r>
        <w:t xml:space="preserve">Å, la oss flittig gå med ham </w:t>
      </w:r>
    </w:p>
    <w:p w:rsidR="006E28EA" w:rsidRDefault="006E28EA" w:rsidP="00CD3491">
      <w:pPr>
        <w:pStyle w:val="Vers"/>
      </w:pPr>
      <w:r>
        <w:t xml:space="preserve">Og lokke på de kjære lam </w:t>
      </w:r>
    </w:p>
    <w:p w:rsidR="006E28EA" w:rsidRDefault="006E28EA" w:rsidP="00CD3491">
      <w:pPr>
        <w:pStyle w:val="Vers"/>
      </w:pPr>
      <w:r>
        <w:t xml:space="preserve">Som løper om i blinde! </w:t>
      </w:r>
    </w:p>
    <w:p w:rsidR="006E28EA" w:rsidRDefault="006E28EA" w:rsidP="00CD3491">
      <w:pPr>
        <w:pStyle w:val="Vers"/>
      </w:pPr>
      <w:r>
        <w:t xml:space="preserve">Lovsyng Herren! </w:t>
      </w:r>
    </w:p>
    <w:p w:rsidR="006E28EA" w:rsidRDefault="006E28EA" w:rsidP="00CD3491">
      <w:pPr>
        <w:pStyle w:val="Vers"/>
      </w:pPr>
      <w:r>
        <w:t xml:space="preserve">La oss bære, </w:t>
      </w:r>
    </w:p>
    <w:p w:rsidR="006E28EA" w:rsidRDefault="006E28EA" w:rsidP="00CD3491">
      <w:pPr>
        <w:pStyle w:val="Vers"/>
      </w:pPr>
      <w:r>
        <w:t xml:space="preserve">Frem hans ære, </w:t>
      </w:r>
    </w:p>
    <w:p w:rsidR="006E28EA" w:rsidRDefault="006E28EA" w:rsidP="00CD3491">
      <w:pPr>
        <w:pStyle w:val="Vers"/>
      </w:pPr>
      <w:r>
        <w:t xml:space="preserve">Troessterke, </w:t>
      </w:r>
    </w:p>
    <w:p w:rsidR="006E28EA" w:rsidRDefault="006E28EA" w:rsidP="00CD3491">
      <w:pPr>
        <w:pStyle w:val="Vers"/>
      </w:pPr>
      <w:r>
        <w:t>Herrens hånd er her å merke!</w:t>
      </w:r>
    </w:p>
    <w:p w:rsidR="000F55F5" w:rsidRDefault="00496CA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4</w:t>
      </w:r>
    </w:p>
    <w:p w:rsidR="006E28EA" w:rsidRDefault="006E28EA" w:rsidP="00CD3491">
      <w:pPr>
        <w:pStyle w:val="Vers"/>
      </w:pPr>
      <w:r>
        <w:t xml:space="preserve">Velkommen alle fjern og nær </w:t>
      </w:r>
    </w:p>
    <w:p w:rsidR="006E28EA" w:rsidRDefault="006E28EA" w:rsidP="00CD3491">
      <w:pPr>
        <w:pStyle w:val="Vers"/>
      </w:pPr>
      <w:r>
        <w:t>Til Kristi kirkes samfunn her</w:t>
      </w:r>
      <w:r w:rsidR="009C7033">
        <w:t>,</w:t>
      </w:r>
      <w:r>
        <w:t xml:space="preserve"> </w:t>
      </w:r>
    </w:p>
    <w:p w:rsidR="006E28EA" w:rsidRDefault="006E28EA" w:rsidP="00CD3491">
      <w:pPr>
        <w:pStyle w:val="Vers"/>
      </w:pPr>
      <w:r>
        <w:t xml:space="preserve">Som har i himlen hjemme!  </w:t>
      </w:r>
    </w:p>
    <w:p w:rsidR="006E28EA" w:rsidRDefault="006E28EA" w:rsidP="00CD3491">
      <w:pPr>
        <w:pStyle w:val="Vers"/>
      </w:pPr>
      <w:r>
        <w:t xml:space="preserve">Gud signe dere, gjøre sterk, </w:t>
      </w:r>
    </w:p>
    <w:p w:rsidR="006E28EA" w:rsidRDefault="006E28EA" w:rsidP="00CD3491">
      <w:pPr>
        <w:pStyle w:val="Vers"/>
      </w:pPr>
      <w:r>
        <w:t xml:space="preserve">Og han som har begynt sitt verk, </w:t>
      </w:r>
    </w:p>
    <w:p w:rsidR="006E28EA" w:rsidRDefault="006E28EA" w:rsidP="00CD3491">
      <w:pPr>
        <w:pStyle w:val="Vers"/>
      </w:pPr>
      <w:r>
        <w:t xml:space="preserve">Til Kristi dag det fremme!  </w:t>
      </w:r>
    </w:p>
    <w:p w:rsidR="006E28EA" w:rsidRDefault="006E28EA" w:rsidP="00CD3491">
      <w:pPr>
        <w:pStyle w:val="Vers"/>
      </w:pPr>
      <w:r>
        <w:t xml:space="preserve">Lovsyng Herren! </w:t>
      </w:r>
    </w:p>
    <w:p w:rsidR="006E28EA" w:rsidRDefault="006E28EA" w:rsidP="00CD3491">
      <w:pPr>
        <w:pStyle w:val="Vers"/>
      </w:pPr>
      <w:r>
        <w:t xml:space="preserve">Løft hans banner, </w:t>
      </w:r>
    </w:p>
    <w:p w:rsidR="006E28EA" w:rsidRDefault="006E28EA" w:rsidP="00CD3491">
      <w:pPr>
        <w:pStyle w:val="Vers"/>
      </w:pPr>
      <w:r>
        <w:t xml:space="preserve">Hver som stander </w:t>
      </w:r>
    </w:p>
    <w:p w:rsidR="006E28EA" w:rsidRDefault="006E28EA" w:rsidP="00CD3491">
      <w:pPr>
        <w:pStyle w:val="Vers"/>
      </w:pPr>
      <w:r>
        <w:t xml:space="preserve">Tungt i striden, </w:t>
      </w:r>
    </w:p>
    <w:p w:rsidR="006E28EA" w:rsidRDefault="006E28EA" w:rsidP="00CD3491">
      <w:pPr>
        <w:pStyle w:val="Vers"/>
      </w:pPr>
      <w:r>
        <w:t>Sår med gråt og gledes siden!</w:t>
      </w:r>
    </w:p>
    <w:p w:rsidR="006E28EA" w:rsidRDefault="006E28EA" w:rsidP="0072442C">
      <w:pPr>
        <w:pStyle w:val="merknad"/>
      </w:pPr>
      <w:r>
        <w:t>Landstad.  N 511.  T: Av høyheten op</w:t>
      </w:r>
      <w:r>
        <w:t>p</w:t>
      </w:r>
      <w:r>
        <w:t>runnen er.  K 12.</w:t>
      </w:r>
    </w:p>
    <w:p w:rsidR="00C33C41" w:rsidRDefault="00C33C41" w:rsidP="002C0C6D">
      <w:pPr>
        <w:pStyle w:val="Stil1"/>
      </w:pPr>
    </w:p>
    <w:p w:rsidR="0019426B" w:rsidRDefault="0019426B" w:rsidP="0072442C">
      <w:pPr>
        <w:pStyle w:val="merknad"/>
      </w:pPr>
      <w:r>
        <w:t>Bibelvise: Mt 2:1-12.</w:t>
      </w:r>
    </w:p>
    <w:p w:rsidR="009E2063" w:rsidRDefault="004D723A" w:rsidP="00CD3491">
      <w:pPr>
        <w:pStyle w:val="Vers"/>
      </w:pPr>
      <w:r>
        <w:t xml:space="preserve">Herodes, </w:t>
      </w:r>
      <w:r w:rsidR="009E2063">
        <w:t>hv</w:t>
      </w:r>
      <w:r w:rsidR="0019426B">
        <w:t>i</w:t>
      </w:r>
      <w:r w:rsidR="009E2063">
        <w:t xml:space="preserve"> reddes du</w:t>
      </w:r>
    </w:p>
    <w:p w:rsidR="00C33C41" w:rsidRDefault="009E2063" w:rsidP="00CD3491">
      <w:pPr>
        <w:pStyle w:val="Vers"/>
      </w:pPr>
      <w:r>
        <w:t>At Herren Kristus kommer nu?</w:t>
      </w:r>
    </w:p>
    <w:p w:rsidR="00F5155D" w:rsidRDefault="008A1207" w:rsidP="00CD3491">
      <w:pPr>
        <w:pStyle w:val="Vers"/>
      </w:pPr>
      <w:r>
        <w:t>Han søker ei ditt rike, han</w:t>
      </w:r>
    </w:p>
    <w:p w:rsidR="00F5155D" w:rsidRDefault="009E2063" w:rsidP="00CD3491">
      <w:pPr>
        <w:pStyle w:val="Vers"/>
      </w:pPr>
      <w:r>
        <w:t>Som himmerike give kan.</w:t>
      </w:r>
    </w:p>
    <w:p w:rsidR="00F5155D" w:rsidRDefault="0072442C" w:rsidP="00CD3491">
      <w:pPr>
        <w:pStyle w:val="Vers"/>
      </w:pPr>
      <w:r>
        <w:br w:type="column"/>
      </w:r>
      <w:r w:rsidR="009E2063">
        <w:lastRenderedPageBreak/>
        <w:t>De vise fulgte stjernens lei,</w:t>
      </w:r>
    </w:p>
    <w:p w:rsidR="00F5155D" w:rsidRDefault="009E2063" w:rsidP="00CD3491">
      <w:pPr>
        <w:pStyle w:val="Vers"/>
      </w:pPr>
      <w:r>
        <w:t xml:space="preserve">Den ledet </w:t>
      </w:r>
      <w:r w:rsidR="008A7A2B">
        <w:t xml:space="preserve">dem </w:t>
      </w:r>
      <w:r>
        <w:t>på rette vei</w:t>
      </w:r>
      <w:r w:rsidR="00FF02F7">
        <w:t>.</w:t>
      </w:r>
    </w:p>
    <w:p w:rsidR="00F5155D" w:rsidRDefault="00FF02F7" w:rsidP="00CD3491">
      <w:pPr>
        <w:pStyle w:val="Vers"/>
      </w:pPr>
      <w:r>
        <w:t xml:space="preserve">Gull, myrra, røkelse </w:t>
      </w:r>
      <w:r w:rsidR="008A7A2B">
        <w:t>de gav</w:t>
      </w:r>
    </w:p>
    <w:p w:rsidR="00F5155D" w:rsidRDefault="008A7A2B" w:rsidP="00CD3491">
      <w:pPr>
        <w:pStyle w:val="Vers"/>
      </w:pPr>
      <w:r>
        <w:t>Den Gud og mann i krybben lav.</w:t>
      </w:r>
    </w:p>
    <w:p w:rsidR="00F5155D" w:rsidRDefault="00F5155D" w:rsidP="00CD3491">
      <w:pPr>
        <w:pStyle w:val="Vers"/>
      </w:pPr>
      <w:r>
        <w:t>3</w:t>
      </w:r>
    </w:p>
    <w:p w:rsidR="008A7A2B" w:rsidRDefault="008A7A2B" w:rsidP="00CD3491">
      <w:pPr>
        <w:pStyle w:val="Vers"/>
      </w:pPr>
      <w:r>
        <w:t>Guds Lam</w:t>
      </w:r>
      <w:r w:rsidR="00B04047">
        <w:t xml:space="preserve"> på vei til offersted</w:t>
      </w:r>
      <w:r>
        <w:t>,</w:t>
      </w:r>
    </w:p>
    <w:p w:rsidR="008A7A2B" w:rsidRDefault="00C343A6" w:rsidP="00CD3491">
      <w:pPr>
        <w:pStyle w:val="Vers"/>
      </w:pPr>
      <w:r>
        <w:t xml:space="preserve">Steg for oss i </w:t>
      </w:r>
      <w:r w:rsidR="0012075D">
        <w:t xml:space="preserve">dypet </w:t>
      </w:r>
      <w:r>
        <w:t>ned.</w:t>
      </w:r>
    </w:p>
    <w:p w:rsidR="00D92BC4" w:rsidRDefault="0012075D" w:rsidP="00CD3491">
      <w:pPr>
        <w:pStyle w:val="Vers"/>
      </w:pPr>
      <w:r>
        <w:t xml:space="preserve">Den ene </w:t>
      </w:r>
      <w:r w:rsidR="00E41F5F">
        <w:t xml:space="preserve">alles synder </w:t>
      </w:r>
      <w:r w:rsidR="00D92BC4">
        <w:t>bar</w:t>
      </w:r>
    </w:p>
    <w:p w:rsidR="00F5155D" w:rsidRDefault="00E41F5F" w:rsidP="00CD3491">
      <w:pPr>
        <w:pStyle w:val="Vers"/>
      </w:pPr>
      <w:r>
        <w:t xml:space="preserve">Og </w:t>
      </w:r>
      <w:r w:rsidR="00B04047">
        <w:t>m</w:t>
      </w:r>
      <w:r w:rsidR="00944CC6">
        <w:t xml:space="preserve">ed sin død oss </w:t>
      </w:r>
      <w:r>
        <w:t xml:space="preserve">frikjøpt </w:t>
      </w:r>
      <w:r w:rsidR="00944CC6">
        <w:t>har.</w:t>
      </w:r>
    </w:p>
    <w:p w:rsidR="0019426B" w:rsidRDefault="00B6643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4</w:t>
      </w:r>
    </w:p>
    <w:p w:rsidR="00F5155D" w:rsidRPr="0019426B" w:rsidRDefault="002B0908" w:rsidP="00CD3491">
      <w:pPr>
        <w:pStyle w:val="Vers"/>
        <w:rPr>
          <w:i/>
        </w:rPr>
      </w:pPr>
      <w:r w:rsidRPr="0019426B">
        <w:rPr>
          <w:i/>
        </w:rPr>
        <w:t xml:space="preserve">Lov og takk skje deg, </w:t>
      </w:r>
      <w:r w:rsidR="00F5155D" w:rsidRPr="0019426B">
        <w:rPr>
          <w:i/>
        </w:rPr>
        <w:t>Gud Sønn,</w:t>
      </w:r>
    </w:p>
    <w:p w:rsidR="00F5155D" w:rsidRPr="0019426B" w:rsidRDefault="00836C26" w:rsidP="00CD3491">
      <w:pPr>
        <w:pStyle w:val="Vers"/>
        <w:rPr>
          <w:i/>
        </w:rPr>
      </w:pPr>
      <w:r w:rsidRPr="0019426B">
        <w:rPr>
          <w:i/>
        </w:rPr>
        <w:t xml:space="preserve">Sant menneske av </w:t>
      </w:r>
      <w:r w:rsidR="00F5155D" w:rsidRPr="0019426B">
        <w:rPr>
          <w:i/>
        </w:rPr>
        <w:t>jomfru skjønn,</w:t>
      </w:r>
    </w:p>
    <w:p w:rsidR="00F5155D" w:rsidRPr="0019426B" w:rsidRDefault="002B0908" w:rsidP="00CD3491">
      <w:pPr>
        <w:pStyle w:val="Vers"/>
        <w:rPr>
          <w:i/>
        </w:rPr>
      </w:pPr>
      <w:r w:rsidRPr="0019426B">
        <w:rPr>
          <w:i/>
        </w:rPr>
        <w:t xml:space="preserve">Med Gud </w:t>
      </w:r>
      <w:r w:rsidR="00F5155D" w:rsidRPr="0019426B">
        <w:rPr>
          <w:i/>
        </w:rPr>
        <w:t>Fader og Hellig Ånd</w:t>
      </w:r>
    </w:p>
    <w:p w:rsidR="00F5155D" w:rsidRPr="0019426B" w:rsidRDefault="00F5155D" w:rsidP="00CD3491">
      <w:pPr>
        <w:pStyle w:val="Vers"/>
        <w:rPr>
          <w:i/>
          <w:lang w:val="nn-NO"/>
        </w:rPr>
      </w:pPr>
      <w:r w:rsidRPr="0019426B">
        <w:rPr>
          <w:i/>
          <w:lang w:val="nn-NO"/>
        </w:rPr>
        <w:t>Skje lov og takk i alle land.</w:t>
      </w:r>
    </w:p>
    <w:p w:rsidR="005B5499" w:rsidRDefault="005B5499" w:rsidP="0072442C">
      <w:pPr>
        <w:pStyle w:val="merknad"/>
      </w:pPr>
      <w:r w:rsidRPr="005B5499">
        <w:t xml:space="preserve">Sedullius.  Thomissøn. </w:t>
      </w:r>
      <w:r>
        <w:t xml:space="preserve"> Kingo.  S 48.</w:t>
      </w:r>
    </w:p>
    <w:p w:rsidR="00C33C41" w:rsidRDefault="00C33C41" w:rsidP="002C0C6D">
      <w:pPr>
        <w:pStyle w:val="Stil1"/>
      </w:pPr>
    </w:p>
    <w:p w:rsidR="0019426B" w:rsidRDefault="0019426B" w:rsidP="0072442C">
      <w:pPr>
        <w:pStyle w:val="merknad"/>
      </w:pPr>
      <w:r>
        <w:t>Bibelvise: Lk 2:41-52.</w:t>
      </w:r>
    </w:p>
    <w:p w:rsidR="0082686C" w:rsidRDefault="0082686C" w:rsidP="00CD3491">
      <w:pPr>
        <w:pStyle w:val="Vers"/>
      </w:pPr>
      <w:r>
        <w:t xml:space="preserve">Hvor stor er dog den glede </w:t>
      </w:r>
    </w:p>
    <w:p w:rsidR="0082686C" w:rsidRDefault="0082686C" w:rsidP="00CD3491">
      <w:pPr>
        <w:pStyle w:val="Vers"/>
      </w:pPr>
      <w:r>
        <w:t xml:space="preserve">At man med Jesus må </w:t>
      </w:r>
    </w:p>
    <w:p w:rsidR="0082686C" w:rsidRDefault="0082686C" w:rsidP="00CD3491">
      <w:pPr>
        <w:pStyle w:val="Vers"/>
      </w:pPr>
      <w:r>
        <w:t xml:space="preserve">I Herrens tempel trede </w:t>
      </w:r>
    </w:p>
    <w:p w:rsidR="0082686C" w:rsidRDefault="0082686C" w:rsidP="00CD3491">
      <w:pPr>
        <w:pStyle w:val="Vers"/>
      </w:pPr>
      <w:r>
        <w:t xml:space="preserve">Og i hans forgård stå!  </w:t>
      </w:r>
    </w:p>
    <w:p w:rsidR="0082686C" w:rsidRDefault="0082686C" w:rsidP="00CD3491">
      <w:pPr>
        <w:pStyle w:val="Vers"/>
      </w:pPr>
      <w:r>
        <w:t xml:space="preserve">Hva er det for en ære, </w:t>
      </w:r>
    </w:p>
    <w:p w:rsidR="0082686C" w:rsidRDefault="0082686C" w:rsidP="00CD3491">
      <w:pPr>
        <w:pStyle w:val="Vers"/>
      </w:pPr>
      <w:r>
        <w:t xml:space="preserve">Hva nåde stor fra Gud, </w:t>
      </w:r>
    </w:p>
    <w:p w:rsidR="0082686C" w:rsidRDefault="0082686C" w:rsidP="00CD3491">
      <w:pPr>
        <w:pStyle w:val="Vers"/>
      </w:pPr>
      <w:r>
        <w:t xml:space="preserve">Når kirken her må være </w:t>
      </w:r>
    </w:p>
    <w:p w:rsidR="0082686C" w:rsidRDefault="0082686C" w:rsidP="00CD3491">
      <w:pPr>
        <w:pStyle w:val="Vers"/>
      </w:pPr>
      <w:r>
        <w:t>Sin Frelsers kirkebrud!</w:t>
      </w:r>
    </w:p>
    <w:p w:rsidR="0082686C" w:rsidRDefault="0082686C" w:rsidP="00CD3491">
      <w:pPr>
        <w:pStyle w:val="Vers"/>
      </w:pPr>
      <w:r>
        <w:t>2</w:t>
      </w:r>
    </w:p>
    <w:p w:rsidR="0082686C" w:rsidRDefault="0082686C" w:rsidP="00CD3491">
      <w:pPr>
        <w:pStyle w:val="Vers"/>
      </w:pPr>
      <w:r>
        <w:t xml:space="preserve">Opp sjel, og akt full nøye </w:t>
      </w:r>
    </w:p>
    <w:p w:rsidR="0082686C" w:rsidRDefault="0082686C" w:rsidP="00CD3491">
      <w:pPr>
        <w:pStyle w:val="Vers"/>
      </w:pPr>
      <w:r>
        <w:t xml:space="preserve">Din Jesu kirkeferd!  </w:t>
      </w:r>
    </w:p>
    <w:p w:rsidR="0082686C" w:rsidRDefault="0082686C" w:rsidP="00CD3491">
      <w:pPr>
        <w:pStyle w:val="Vers"/>
      </w:pPr>
      <w:r>
        <w:t xml:space="preserve">Her males deg for øye </w:t>
      </w:r>
    </w:p>
    <w:p w:rsidR="0082686C" w:rsidRDefault="0082686C" w:rsidP="00CD3491">
      <w:pPr>
        <w:pStyle w:val="Vers"/>
      </w:pPr>
      <w:r>
        <w:t xml:space="preserve">Hva ydmykhet er verd.  </w:t>
      </w:r>
    </w:p>
    <w:p w:rsidR="0082686C" w:rsidRDefault="0082686C" w:rsidP="00CD3491">
      <w:pPr>
        <w:pStyle w:val="Vers"/>
      </w:pPr>
      <w:r>
        <w:t>Se</w:t>
      </w:r>
      <w:r w:rsidR="009B6F15">
        <w:t>,</w:t>
      </w:r>
      <w:r>
        <w:t xml:space="preserve"> ved foreldres hender </w:t>
      </w:r>
    </w:p>
    <w:p w:rsidR="0082686C" w:rsidRDefault="0082686C" w:rsidP="00CD3491">
      <w:pPr>
        <w:pStyle w:val="Vers"/>
      </w:pPr>
      <w:r>
        <w:t xml:space="preserve">I lydighetens bånd </w:t>
      </w:r>
    </w:p>
    <w:p w:rsidR="0082686C" w:rsidRDefault="0082686C" w:rsidP="00CD3491">
      <w:pPr>
        <w:pStyle w:val="Vers"/>
      </w:pPr>
      <w:r>
        <w:t xml:space="preserve">Går han som jordens ender </w:t>
      </w:r>
    </w:p>
    <w:p w:rsidR="0082686C" w:rsidRDefault="0082686C" w:rsidP="00CD3491">
      <w:pPr>
        <w:pStyle w:val="Vers"/>
      </w:pPr>
      <w:r>
        <w:t>Og himlen har i hånd!</w:t>
      </w:r>
    </w:p>
    <w:p w:rsidR="0082686C" w:rsidRDefault="0082686C" w:rsidP="00CD3491">
      <w:pPr>
        <w:pStyle w:val="Vers"/>
      </w:pPr>
      <w:r>
        <w:t>3</w:t>
      </w:r>
    </w:p>
    <w:p w:rsidR="0082686C" w:rsidRDefault="0082686C" w:rsidP="00CD3491">
      <w:pPr>
        <w:pStyle w:val="Vers"/>
      </w:pPr>
      <w:r>
        <w:t>O tempel</w:t>
      </w:r>
      <w:r w:rsidR="000F55F5">
        <w:t xml:space="preserve">, </w:t>
      </w:r>
      <w:r w:rsidR="00C47E16">
        <w:t xml:space="preserve">se </w:t>
      </w:r>
      <w:r>
        <w:t xml:space="preserve">din lykke </w:t>
      </w:r>
    </w:p>
    <w:p w:rsidR="0082686C" w:rsidRDefault="0082686C" w:rsidP="00CD3491">
      <w:pPr>
        <w:pStyle w:val="Vers"/>
      </w:pPr>
      <w:r>
        <w:t>På denne dag er stor</w:t>
      </w:r>
      <w:r w:rsidR="00A84B03">
        <w:t>;</w:t>
      </w:r>
      <w:r>
        <w:t xml:space="preserve"> </w:t>
      </w:r>
    </w:p>
    <w:p w:rsidR="0082686C" w:rsidRDefault="0082686C" w:rsidP="00CD3491">
      <w:pPr>
        <w:pStyle w:val="Vers"/>
      </w:pPr>
      <w:r>
        <w:t xml:space="preserve">At Jesus selv vil smykke </w:t>
      </w:r>
    </w:p>
    <w:p w:rsidR="0082686C" w:rsidRDefault="0082686C" w:rsidP="00CD3491">
      <w:pPr>
        <w:pStyle w:val="Vers"/>
      </w:pPr>
      <w:r>
        <w:t xml:space="preserve">Din helligdom og kor!  </w:t>
      </w:r>
    </w:p>
    <w:p w:rsidR="0082686C" w:rsidRDefault="0082686C" w:rsidP="00CD3491">
      <w:pPr>
        <w:pStyle w:val="Vers"/>
      </w:pPr>
      <w:r>
        <w:t xml:space="preserve">Gid hjertene kun ville </w:t>
      </w:r>
    </w:p>
    <w:p w:rsidR="0082686C" w:rsidRDefault="0082686C" w:rsidP="00CD3491">
      <w:pPr>
        <w:pStyle w:val="Vers"/>
      </w:pPr>
      <w:r>
        <w:t xml:space="preserve">Så give ham sin tro, </w:t>
      </w:r>
    </w:p>
    <w:p w:rsidR="0082686C" w:rsidRDefault="00A84B03" w:rsidP="00CD3491">
      <w:pPr>
        <w:pStyle w:val="Vers"/>
      </w:pPr>
      <w:r>
        <w:t xml:space="preserve">For </w:t>
      </w:r>
      <w:r w:rsidR="0082686C">
        <w:t xml:space="preserve">han, all nådens kilde, </w:t>
      </w:r>
    </w:p>
    <w:p w:rsidR="0082686C" w:rsidRDefault="00A84B03" w:rsidP="00CD3491">
      <w:pPr>
        <w:pStyle w:val="Vers"/>
      </w:pPr>
      <w:r>
        <w:t xml:space="preserve">Vil gjerne </w:t>
      </w:r>
      <w:r w:rsidR="008A1207">
        <w:t xml:space="preserve">hos oss </w:t>
      </w:r>
      <w:r w:rsidR="0082686C">
        <w:t>bo!</w:t>
      </w:r>
    </w:p>
    <w:p w:rsidR="0072442C" w:rsidRDefault="0072442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82686C" w:rsidRDefault="0082686C" w:rsidP="00CD3491">
      <w:pPr>
        <w:pStyle w:val="Vers"/>
      </w:pPr>
      <w:r>
        <w:lastRenderedPageBreak/>
        <w:t xml:space="preserve">Men akk, Guds tempels ære </w:t>
      </w:r>
    </w:p>
    <w:p w:rsidR="0082686C" w:rsidRDefault="0082686C" w:rsidP="00CD3491">
      <w:pPr>
        <w:pStyle w:val="Vers"/>
      </w:pPr>
      <w:r>
        <w:t>I støvet ned er lagt</w:t>
      </w:r>
      <w:r w:rsidR="00180B80">
        <w:t>;</w:t>
      </w:r>
      <w:r>
        <w:t xml:space="preserve"> </w:t>
      </w:r>
    </w:p>
    <w:p w:rsidR="0082686C" w:rsidRDefault="0082686C" w:rsidP="00CD3491">
      <w:pPr>
        <w:pStyle w:val="Vers"/>
      </w:pPr>
      <w:r>
        <w:t xml:space="preserve">Enhver seg selv </w:t>
      </w:r>
      <w:r w:rsidR="00180B80">
        <w:t xml:space="preserve">vil </w:t>
      </w:r>
      <w:r>
        <w:t xml:space="preserve">lære, </w:t>
      </w:r>
    </w:p>
    <w:p w:rsidR="0082686C" w:rsidRDefault="0082686C" w:rsidP="00CD3491">
      <w:pPr>
        <w:pStyle w:val="Vers"/>
      </w:pPr>
      <w:r>
        <w:t xml:space="preserve">På Jesus få gir akt.  </w:t>
      </w:r>
    </w:p>
    <w:p w:rsidR="0082686C" w:rsidRDefault="0082686C" w:rsidP="00CD3491">
      <w:pPr>
        <w:pStyle w:val="Vers"/>
      </w:pPr>
      <w:r>
        <w:t xml:space="preserve">Hans ord, hans himmeltale, </w:t>
      </w:r>
    </w:p>
    <w:p w:rsidR="0082686C" w:rsidRDefault="0082686C" w:rsidP="00CD3491">
      <w:pPr>
        <w:pStyle w:val="Vers"/>
      </w:pPr>
      <w:r>
        <w:t xml:space="preserve">Hans gjerning all og id </w:t>
      </w:r>
    </w:p>
    <w:p w:rsidR="0082686C" w:rsidRDefault="0082686C" w:rsidP="00CD3491">
      <w:pPr>
        <w:pStyle w:val="Vers"/>
      </w:pPr>
      <w:r>
        <w:t xml:space="preserve">Tør man med spott betale, </w:t>
      </w:r>
    </w:p>
    <w:p w:rsidR="0082686C" w:rsidRDefault="0082686C" w:rsidP="00CD3491">
      <w:pPr>
        <w:pStyle w:val="Vers"/>
      </w:pPr>
      <w:r>
        <w:t xml:space="preserve">Og trosse nådens tid. </w:t>
      </w:r>
    </w:p>
    <w:p w:rsidR="0082686C" w:rsidRDefault="0082686C" w:rsidP="00CD3491">
      <w:pPr>
        <w:pStyle w:val="Vers"/>
      </w:pPr>
      <w:r>
        <w:t>5</w:t>
      </w:r>
    </w:p>
    <w:p w:rsidR="0082686C" w:rsidRDefault="0082686C" w:rsidP="00CD3491">
      <w:pPr>
        <w:pStyle w:val="Vers"/>
      </w:pPr>
      <w:r>
        <w:t xml:space="preserve">Iblant de lærdes skare </w:t>
      </w:r>
    </w:p>
    <w:p w:rsidR="0082686C" w:rsidRDefault="0082686C" w:rsidP="00CD3491">
      <w:pPr>
        <w:pStyle w:val="Vers"/>
      </w:pPr>
      <w:r>
        <w:t>Seg Jesus ned har satt</w:t>
      </w:r>
      <w:r w:rsidR="00D401FE">
        <w:t>,</w:t>
      </w:r>
      <w:r>
        <w:t xml:space="preserve"> </w:t>
      </w:r>
    </w:p>
    <w:p w:rsidR="0082686C" w:rsidRDefault="00D401FE" w:rsidP="00CD3491">
      <w:pPr>
        <w:pStyle w:val="Vers"/>
      </w:pPr>
      <w:r>
        <w:t xml:space="preserve">Vil </w:t>
      </w:r>
      <w:r w:rsidR="0082686C">
        <w:t xml:space="preserve">høre og erfare </w:t>
      </w:r>
    </w:p>
    <w:p w:rsidR="0082686C" w:rsidRDefault="0082686C" w:rsidP="00CD3491">
      <w:pPr>
        <w:pStyle w:val="Vers"/>
      </w:pPr>
      <w:r>
        <w:t xml:space="preserve">Om deres lærdoms skatt.  </w:t>
      </w:r>
    </w:p>
    <w:p w:rsidR="0082686C" w:rsidRDefault="0082686C" w:rsidP="00CD3491">
      <w:pPr>
        <w:pStyle w:val="Vers"/>
      </w:pPr>
      <w:r>
        <w:t xml:space="preserve">De gransker Skriften nøye, </w:t>
      </w:r>
    </w:p>
    <w:p w:rsidR="0082686C" w:rsidRDefault="0082686C" w:rsidP="00CD3491">
      <w:pPr>
        <w:pStyle w:val="Vers"/>
      </w:pPr>
      <w:r>
        <w:t xml:space="preserve">Men Jesus kjennes ei, </w:t>
      </w:r>
    </w:p>
    <w:p w:rsidR="0082686C" w:rsidRDefault="0082686C" w:rsidP="00CD3491">
      <w:pPr>
        <w:pStyle w:val="Vers"/>
      </w:pPr>
      <w:r>
        <w:t xml:space="preserve">Han står for deres øye, </w:t>
      </w:r>
    </w:p>
    <w:p w:rsidR="0082686C" w:rsidRDefault="0082686C" w:rsidP="00CD3491">
      <w:pPr>
        <w:pStyle w:val="Vers"/>
      </w:pPr>
      <w:r>
        <w:t>Men stolthet sier nei.</w:t>
      </w:r>
    </w:p>
    <w:p w:rsidR="000F55F5" w:rsidRDefault="00BE6D1E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6</w:t>
      </w:r>
    </w:p>
    <w:p w:rsidR="0082686C" w:rsidRDefault="0082686C" w:rsidP="00CD3491">
      <w:pPr>
        <w:pStyle w:val="Vers"/>
      </w:pPr>
      <w:r>
        <w:t xml:space="preserve">O Jesus, gid du ville </w:t>
      </w:r>
    </w:p>
    <w:p w:rsidR="0082686C" w:rsidRDefault="0082686C" w:rsidP="00CD3491">
      <w:pPr>
        <w:pStyle w:val="Vers"/>
      </w:pPr>
      <w:r>
        <w:t xml:space="preserve">Mitt hjerte danne så </w:t>
      </w:r>
    </w:p>
    <w:p w:rsidR="0082686C" w:rsidRDefault="0082686C" w:rsidP="00CD3491">
      <w:pPr>
        <w:pStyle w:val="Vers"/>
      </w:pPr>
      <w:r>
        <w:t>At årle det og silde</w:t>
      </w:r>
      <w:r w:rsidR="0019426B">
        <w:t>*</w:t>
      </w:r>
      <w:r>
        <w:t xml:space="preserve"> </w:t>
      </w:r>
    </w:p>
    <w:p w:rsidR="0082686C" w:rsidRDefault="0082686C" w:rsidP="00CD3491">
      <w:pPr>
        <w:pStyle w:val="Vers"/>
      </w:pPr>
      <w:r>
        <w:t xml:space="preserve">Ditt tempel være må!  </w:t>
      </w:r>
    </w:p>
    <w:p w:rsidR="0082686C" w:rsidRDefault="0082686C" w:rsidP="00CD3491">
      <w:pPr>
        <w:pStyle w:val="Vers"/>
      </w:pPr>
      <w:r>
        <w:t xml:space="preserve">Du selv min hjerne vende </w:t>
      </w:r>
    </w:p>
    <w:p w:rsidR="0082686C" w:rsidRDefault="0082686C" w:rsidP="00CD3491">
      <w:pPr>
        <w:pStyle w:val="Vers"/>
      </w:pPr>
      <w:r>
        <w:t xml:space="preserve">Fra verdens kloke flokk, </w:t>
      </w:r>
    </w:p>
    <w:p w:rsidR="0082686C" w:rsidRDefault="0082686C" w:rsidP="00CD3491">
      <w:pPr>
        <w:pStyle w:val="Vers"/>
      </w:pPr>
      <w:r>
        <w:t xml:space="preserve">Og lær meg deg å kjenne, </w:t>
      </w:r>
    </w:p>
    <w:p w:rsidR="0082686C" w:rsidRDefault="0082686C" w:rsidP="00CD3491">
      <w:pPr>
        <w:pStyle w:val="Vers"/>
      </w:pPr>
      <w:r>
        <w:t>Da har jeg visdom nok!</w:t>
      </w:r>
    </w:p>
    <w:p w:rsidR="0019426B" w:rsidRDefault="0019426B" w:rsidP="0072442C">
      <w:pPr>
        <w:pStyle w:val="merknad"/>
      </w:pPr>
      <w:r>
        <w:t>Tidlig og sent.</w:t>
      </w:r>
    </w:p>
    <w:p w:rsidR="00C33C41" w:rsidRDefault="0082686C" w:rsidP="0072442C">
      <w:pPr>
        <w:pStyle w:val="merknad"/>
      </w:pPr>
      <w:r>
        <w:t>Kingo  LR 170.  Bearb.</w:t>
      </w:r>
    </w:p>
    <w:p w:rsidR="00C33C41" w:rsidRDefault="00C33C41" w:rsidP="002C0C6D">
      <w:pPr>
        <w:pStyle w:val="Stil1"/>
      </w:pPr>
    </w:p>
    <w:p w:rsidR="00B26E33" w:rsidRDefault="00B26E33" w:rsidP="00CD3491">
      <w:pPr>
        <w:pStyle w:val="Vers"/>
      </w:pPr>
      <w:r w:rsidRPr="00B26E33">
        <w:rPr>
          <w:i/>
        </w:rPr>
        <w:t>Kristus</w:t>
      </w:r>
      <w:r>
        <w:t>:</w:t>
      </w:r>
    </w:p>
    <w:p w:rsidR="00156676" w:rsidRDefault="00156676" w:rsidP="00CD3491">
      <w:pPr>
        <w:pStyle w:val="Vers"/>
      </w:pPr>
      <w:r>
        <w:t xml:space="preserve">Min Faders </w:t>
      </w:r>
      <w:r w:rsidR="00640335">
        <w:t>N</w:t>
      </w:r>
      <w:r>
        <w:t xml:space="preserve">avn og ære </w:t>
      </w:r>
    </w:p>
    <w:p w:rsidR="00156676" w:rsidRDefault="00156676" w:rsidP="00CD3491">
      <w:pPr>
        <w:pStyle w:val="Vers"/>
      </w:pPr>
      <w:r>
        <w:t xml:space="preserve">Guds kirkes herlighet, </w:t>
      </w:r>
    </w:p>
    <w:p w:rsidR="00156676" w:rsidRDefault="00156676" w:rsidP="00CD3491">
      <w:pPr>
        <w:pStyle w:val="Vers"/>
      </w:pPr>
      <w:r>
        <w:t>Skal all min omhu bære,</w:t>
      </w:r>
    </w:p>
    <w:p w:rsidR="00156676" w:rsidRDefault="00156676" w:rsidP="00CD3491">
      <w:pPr>
        <w:pStyle w:val="Vers"/>
      </w:pPr>
      <w:r>
        <w:t>det er min fødsels med.*</w:t>
      </w:r>
    </w:p>
    <w:p w:rsidR="00156676" w:rsidRDefault="003B73F0" w:rsidP="0072442C">
      <w:pPr>
        <w:pStyle w:val="merknad"/>
      </w:pPr>
      <w:r>
        <w:tab/>
      </w:r>
      <w:r>
        <w:tab/>
        <w:t xml:space="preserve">* </w:t>
      </w:r>
      <w:r w:rsidR="00156676">
        <w:t>siktemål</w:t>
      </w:r>
    </w:p>
    <w:p w:rsidR="00156676" w:rsidRDefault="00156676" w:rsidP="00CD3491">
      <w:pPr>
        <w:pStyle w:val="Vers"/>
      </w:pPr>
      <w:r>
        <w:t>2</w:t>
      </w:r>
    </w:p>
    <w:p w:rsidR="00156676" w:rsidRDefault="00156676" w:rsidP="00CD3491">
      <w:pPr>
        <w:pStyle w:val="Vers"/>
      </w:pPr>
      <w:r>
        <w:t xml:space="preserve">Av alle jordens ender </w:t>
      </w:r>
    </w:p>
    <w:p w:rsidR="00156676" w:rsidRDefault="00156676" w:rsidP="00CD3491">
      <w:pPr>
        <w:pStyle w:val="Vers"/>
      </w:pPr>
      <w:r>
        <w:t xml:space="preserve">Jeg dem forsamle skal, </w:t>
      </w:r>
    </w:p>
    <w:p w:rsidR="00156676" w:rsidRDefault="00156676" w:rsidP="00CD3491">
      <w:pPr>
        <w:pStyle w:val="Vers"/>
      </w:pPr>
      <w:r>
        <w:t xml:space="preserve">Som Herrens ære kjenner </w:t>
      </w:r>
    </w:p>
    <w:p w:rsidR="00156676" w:rsidRDefault="00156676" w:rsidP="00CD3491">
      <w:pPr>
        <w:pStyle w:val="Vers"/>
      </w:pPr>
      <w:r>
        <w:t>Et fast utallig tall.</w:t>
      </w:r>
    </w:p>
    <w:p w:rsidR="00156676" w:rsidRDefault="00156676" w:rsidP="00CD3491">
      <w:pPr>
        <w:pStyle w:val="Vers"/>
      </w:pPr>
      <w:r>
        <w:t>3</w:t>
      </w:r>
    </w:p>
    <w:p w:rsidR="00156676" w:rsidRDefault="00156676" w:rsidP="00CD3491">
      <w:pPr>
        <w:pStyle w:val="Vers"/>
      </w:pPr>
      <w:r>
        <w:t xml:space="preserve">Et tempel skal jeg bygge </w:t>
      </w:r>
    </w:p>
    <w:p w:rsidR="00156676" w:rsidRDefault="00156676" w:rsidP="00CD3491">
      <w:pPr>
        <w:pStyle w:val="Vers"/>
      </w:pPr>
      <w:r>
        <w:t xml:space="preserve">Og grunne med mitt blod, </w:t>
      </w:r>
    </w:p>
    <w:p w:rsidR="00156676" w:rsidRPr="00156676" w:rsidRDefault="0019426B" w:rsidP="00CD3491">
      <w:pPr>
        <w:pStyle w:val="Vers"/>
        <w:rPr>
          <w:lang w:val="nn-NO"/>
        </w:rPr>
      </w:pPr>
      <w:r>
        <w:rPr>
          <w:lang w:val="nn-NO"/>
        </w:rPr>
        <w:t>Som satan</w:t>
      </w:r>
      <w:r w:rsidR="00156676" w:rsidRPr="00156676">
        <w:rPr>
          <w:lang w:val="nn-NO"/>
        </w:rPr>
        <w:t xml:space="preserve"> ei skal rygge, </w:t>
      </w:r>
    </w:p>
    <w:p w:rsidR="00156676" w:rsidRDefault="00156676" w:rsidP="00CD3491">
      <w:pPr>
        <w:pStyle w:val="Vers"/>
      </w:pPr>
      <w:r>
        <w:t>Det får så sterk en fot.</w:t>
      </w:r>
    </w:p>
    <w:p w:rsidR="00B26E33" w:rsidRDefault="00B26E33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</w:p>
    <w:p w:rsidR="00156676" w:rsidRDefault="00156676" w:rsidP="00CD3491">
      <w:pPr>
        <w:pStyle w:val="Vers"/>
      </w:pPr>
      <w:r>
        <w:lastRenderedPageBreak/>
        <w:t xml:space="preserve">Hver sjel som meg mon savne </w:t>
      </w:r>
    </w:p>
    <w:p w:rsidR="00156676" w:rsidRDefault="00156676" w:rsidP="00CD3491">
      <w:pPr>
        <w:pStyle w:val="Vers"/>
      </w:pPr>
      <w:r>
        <w:t xml:space="preserve">Skal i Guds tempelbo </w:t>
      </w:r>
    </w:p>
    <w:p w:rsidR="00156676" w:rsidRDefault="00156676" w:rsidP="00CD3491">
      <w:pPr>
        <w:pStyle w:val="Vers"/>
      </w:pPr>
      <w:r>
        <w:t xml:space="preserve">Meg søke og omfavne </w:t>
      </w:r>
    </w:p>
    <w:p w:rsidR="00156676" w:rsidRDefault="00156676" w:rsidP="00CD3491">
      <w:pPr>
        <w:pStyle w:val="Vers"/>
      </w:pPr>
      <w:r>
        <w:t>Og finne trøst og ro.</w:t>
      </w:r>
    </w:p>
    <w:p w:rsidR="00156676" w:rsidRDefault="00156676" w:rsidP="00CD3491">
      <w:pPr>
        <w:pStyle w:val="Vers"/>
      </w:pPr>
      <w:r>
        <w:t>5</w:t>
      </w:r>
    </w:p>
    <w:p w:rsidR="00156676" w:rsidRDefault="00156676" w:rsidP="00CD3491">
      <w:pPr>
        <w:pStyle w:val="Vers"/>
      </w:pPr>
      <w:r>
        <w:t xml:space="preserve">Der vil jeg </w:t>
      </w:r>
      <w:r w:rsidR="002B0908">
        <w:t xml:space="preserve">alltid </w:t>
      </w:r>
      <w:r>
        <w:t xml:space="preserve">blive </w:t>
      </w:r>
    </w:p>
    <w:p w:rsidR="00156676" w:rsidRDefault="00156676" w:rsidP="00CD3491">
      <w:pPr>
        <w:pStyle w:val="Vers"/>
      </w:pPr>
      <w:r>
        <w:t xml:space="preserve">Forklaret i mitt </w:t>
      </w:r>
      <w:r w:rsidR="0082686C">
        <w:t>O</w:t>
      </w:r>
      <w:r>
        <w:t>rd</w:t>
      </w:r>
      <w:r w:rsidR="003E6B36">
        <w:t>,</w:t>
      </w:r>
      <w:r>
        <w:t xml:space="preserve"> </w:t>
      </w:r>
    </w:p>
    <w:p w:rsidR="00156676" w:rsidRDefault="00156676" w:rsidP="00CD3491">
      <w:pPr>
        <w:pStyle w:val="Vers"/>
      </w:pPr>
      <w:r>
        <w:t xml:space="preserve">Og sakramenter give </w:t>
      </w:r>
    </w:p>
    <w:p w:rsidR="00156676" w:rsidRDefault="0082686C" w:rsidP="00CD3491">
      <w:pPr>
        <w:pStyle w:val="Vers"/>
      </w:pPr>
      <w:r>
        <w:t xml:space="preserve">Fra </w:t>
      </w:r>
      <w:r w:rsidR="00156676">
        <w:t>nådens rike bord.</w:t>
      </w:r>
    </w:p>
    <w:p w:rsidR="0072442C" w:rsidRDefault="0072442C" w:rsidP="00CD3491">
      <w:pPr>
        <w:pStyle w:val="Vers"/>
      </w:pPr>
      <w:r>
        <w:t>6</w:t>
      </w:r>
    </w:p>
    <w:p w:rsidR="00156676" w:rsidRDefault="00156676" w:rsidP="00CD3491">
      <w:pPr>
        <w:pStyle w:val="Vers"/>
      </w:pPr>
      <w:r>
        <w:t xml:space="preserve">Der vil jeg sjele løse </w:t>
      </w:r>
    </w:p>
    <w:p w:rsidR="00156676" w:rsidRDefault="00156676" w:rsidP="00CD3491">
      <w:pPr>
        <w:pStyle w:val="Vers"/>
      </w:pPr>
      <w:r>
        <w:t xml:space="preserve">Av alle synders bånd, </w:t>
      </w:r>
    </w:p>
    <w:p w:rsidR="00156676" w:rsidRDefault="00156676" w:rsidP="00CD3491">
      <w:pPr>
        <w:pStyle w:val="Vers"/>
      </w:pPr>
      <w:r>
        <w:t>Der vil jeg trøst utøse</w:t>
      </w:r>
    </w:p>
    <w:p w:rsidR="00156676" w:rsidRDefault="00156676" w:rsidP="00CD3491">
      <w:pPr>
        <w:pStyle w:val="Vers"/>
      </w:pPr>
      <w:r>
        <w:t>i hver bekymret ånd.</w:t>
      </w:r>
    </w:p>
    <w:p w:rsidR="00156676" w:rsidRDefault="00156676" w:rsidP="00CD3491">
      <w:pPr>
        <w:pStyle w:val="Vers"/>
      </w:pPr>
      <w:r>
        <w:t>7</w:t>
      </w:r>
    </w:p>
    <w:p w:rsidR="00156676" w:rsidRDefault="00156676" w:rsidP="00CD3491">
      <w:pPr>
        <w:pStyle w:val="Vers"/>
      </w:pPr>
      <w:r>
        <w:t xml:space="preserve">Der vil jeg </w:t>
      </w:r>
      <w:r w:rsidR="0082686C">
        <w:t xml:space="preserve">alltid </w:t>
      </w:r>
      <w:r>
        <w:t xml:space="preserve">finnes, </w:t>
      </w:r>
    </w:p>
    <w:p w:rsidR="00156676" w:rsidRDefault="00156676" w:rsidP="00CD3491">
      <w:pPr>
        <w:pStyle w:val="Vers"/>
      </w:pPr>
      <w:r>
        <w:t>Vel dem som søke m</w:t>
      </w:r>
      <w:r w:rsidR="00B26E33">
        <w:t>eg</w:t>
      </w:r>
      <w:r>
        <w:t xml:space="preserve">! </w:t>
      </w:r>
    </w:p>
    <w:p w:rsidR="00156676" w:rsidRDefault="00156676" w:rsidP="00CD3491">
      <w:pPr>
        <w:pStyle w:val="Vers"/>
      </w:pPr>
      <w:r>
        <w:t>Av dem skal kronen vinnes</w:t>
      </w:r>
      <w:r w:rsidR="00B26E33">
        <w:t>,</w:t>
      </w:r>
      <w:r>
        <w:t xml:space="preserve"> </w:t>
      </w:r>
    </w:p>
    <w:p w:rsidR="00156676" w:rsidRDefault="00B26E33" w:rsidP="00CD3491">
      <w:pPr>
        <w:pStyle w:val="Vers"/>
      </w:pPr>
      <w:r>
        <w:t>De går på himmelvei</w:t>
      </w:r>
      <w:r w:rsidR="00156676">
        <w:t>.</w:t>
      </w:r>
    </w:p>
    <w:p w:rsidR="00156676" w:rsidRDefault="00156676" w:rsidP="0072442C">
      <w:pPr>
        <w:pStyle w:val="merknad"/>
      </w:pPr>
      <w:r>
        <w:t>Kingo.  S 51.  T: Uverdig er jeg, Herre.  K 230</w:t>
      </w:r>
    </w:p>
    <w:p w:rsidR="00C33C41" w:rsidRDefault="00C33C41" w:rsidP="002C0C6D">
      <w:pPr>
        <w:pStyle w:val="Stil1"/>
      </w:pPr>
    </w:p>
    <w:p w:rsidR="00B26E33" w:rsidRDefault="00B26E33" w:rsidP="0072442C">
      <w:pPr>
        <w:pStyle w:val="merknad"/>
      </w:pPr>
      <w:r>
        <w:t>Bibelvise:  Joh 2:1-12.</w:t>
      </w:r>
    </w:p>
    <w:p w:rsidR="00D401FE" w:rsidRDefault="00D401FE" w:rsidP="00CD3491">
      <w:pPr>
        <w:pStyle w:val="Vers"/>
      </w:pPr>
      <w:r>
        <w:t xml:space="preserve">Hvor salig var det brudepar </w:t>
      </w:r>
    </w:p>
    <w:p w:rsidR="00D401FE" w:rsidRDefault="00D401FE" w:rsidP="00CD3491">
      <w:pPr>
        <w:pStyle w:val="Vers"/>
      </w:pPr>
      <w:r>
        <w:t xml:space="preserve">I Kana overmåte, </w:t>
      </w:r>
    </w:p>
    <w:p w:rsidR="00D401FE" w:rsidRDefault="00D401FE" w:rsidP="00CD3491">
      <w:pPr>
        <w:pStyle w:val="Vers"/>
      </w:pPr>
      <w:r>
        <w:t xml:space="preserve">Hvor Jesus selv innbuden var </w:t>
      </w:r>
    </w:p>
    <w:p w:rsidR="00D401FE" w:rsidRDefault="00D401FE" w:rsidP="00CD3491">
      <w:pPr>
        <w:pStyle w:val="Vers"/>
      </w:pPr>
      <w:r>
        <w:t xml:space="preserve">Til deres fryd og både!  </w:t>
      </w:r>
    </w:p>
    <w:p w:rsidR="00D401FE" w:rsidRDefault="00D401FE" w:rsidP="00CD3491">
      <w:pPr>
        <w:pStyle w:val="Vers"/>
      </w:pPr>
      <w:r>
        <w:t xml:space="preserve">Den bryllupsdag og gledesfest </w:t>
      </w:r>
    </w:p>
    <w:p w:rsidR="00D401FE" w:rsidRDefault="00D401FE" w:rsidP="00CD3491">
      <w:pPr>
        <w:pStyle w:val="Vers"/>
      </w:pPr>
      <w:r>
        <w:t xml:space="preserve">Blev herlig ved den bryllupsgjest </w:t>
      </w:r>
    </w:p>
    <w:p w:rsidR="00D401FE" w:rsidRDefault="00D401FE" w:rsidP="00CD3491">
      <w:pPr>
        <w:pStyle w:val="Vers"/>
      </w:pPr>
      <w:r>
        <w:t>Som giver evig nåde.</w:t>
      </w:r>
    </w:p>
    <w:p w:rsidR="00D401FE" w:rsidRDefault="00D401FE" w:rsidP="00CD3491">
      <w:pPr>
        <w:pStyle w:val="Vers"/>
      </w:pPr>
      <w:r>
        <w:t>2</w:t>
      </w:r>
    </w:p>
    <w:p w:rsidR="00D401FE" w:rsidRDefault="00D401FE" w:rsidP="00CD3491">
      <w:pPr>
        <w:pStyle w:val="Vers"/>
      </w:pPr>
      <w:r>
        <w:t xml:space="preserve">Men ingen dag går frem så klar </w:t>
      </w:r>
    </w:p>
    <w:p w:rsidR="00D401FE" w:rsidRDefault="00D401FE" w:rsidP="00CD3491">
      <w:pPr>
        <w:pStyle w:val="Vers"/>
      </w:pPr>
      <w:r>
        <w:t xml:space="preserve">Av gyllen morgenrøde, </w:t>
      </w:r>
    </w:p>
    <w:p w:rsidR="00D401FE" w:rsidRDefault="00D401FE" w:rsidP="00CD3491">
      <w:pPr>
        <w:pStyle w:val="Vers"/>
      </w:pPr>
      <w:r>
        <w:t xml:space="preserve">At ikke nød og motgang snar </w:t>
      </w:r>
    </w:p>
    <w:p w:rsidR="00D401FE" w:rsidRDefault="00D401FE" w:rsidP="00CD3491">
      <w:pPr>
        <w:pStyle w:val="Vers"/>
      </w:pPr>
      <w:r>
        <w:t xml:space="preserve">Kan legge gleden øde.  </w:t>
      </w:r>
    </w:p>
    <w:p w:rsidR="00D401FE" w:rsidRDefault="00D401FE" w:rsidP="00CD3491">
      <w:pPr>
        <w:pStyle w:val="Vers"/>
      </w:pPr>
      <w:r>
        <w:t xml:space="preserve">Så ren er himlen ei å se </w:t>
      </w:r>
    </w:p>
    <w:p w:rsidR="00D401FE" w:rsidRDefault="00D401FE" w:rsidP="00CD3491">
      <w:pPr>
        <w:pStyle w:val="Vers"/>
      </w:pPr>
      <w:r>
        <w:t xml:space="preserve">At jo en sky av storm og sne </w:t>
      </w:r>
    </w:p>
    <w:p w:rsidR="00D401FE" w:rsidRDefault="00D401FE" w:rsidP="00CD3491">
      <w:pPr>
        <w:pStyle w:val="Vers"/>
      </w:pPr>
      <w:r>
        <w:t>Kan nedslå vårens grøde.</w:t>
      </w:r>
    </w:p>
    <w:p w:rsidR="00D401FE" w:rsidRDefault="00D401FE" w:rsidP="00CD3491">
      <w:pPr>
        <w:pStyle w:val="Vers"/>
      </w:pPr>
      <w:r>
        <w:t>3</w:t>
      </w:r>
    </w:p>
    <w:p w:rsidR="00D401FE" w:rsidRDefault="00D401FE" w:rsidP="00CD3491">
      <w:pPr>
        <w:pStyle w:val="Vers"/>
      </w:pPr>
      <w:r>
        <w:t xml:space="preserve">Den gode vin før tiden slapp, </w:t>
      </w:r>
    </w:p>
    <w:p w:rsidR="00D401FE" w:rsidRDefault="00D401FE" w:rsidP="00CD3491">
      <w:pPr>
        <w:pStyle w:val="Vers"/>
      </w:pPr>
      <w:r>
        <w:t xml:space="preserve">Men vannet blev tilbake, </w:t>
      </w:r>
    </w:p>
    <w:p w:rsidR="00D401FE" w:rsidRDefault="00D401FE" w:rsidP="00CD3491">
      <w:pPr>
        <w:pStyle w:val="Vers"/>
      </w:pPr>
      <w:r>
        <w:t xml:space="preserve">Så bliver gleden ofte knapp </w:t>
      </w:r>
    </w:p>
    <w:p w:rsidR="00D401FE" w:rsidRDefault="00D401FE" w:rsidP="00CD3491">
      <w:pPr>
        <w:pStyle w:val="Vers"/>
      </w:pPr>
      <w:r>
        <w:t xml:space="preserve">I beste frydedage.  </w:t>
      </w:r>
    </w:p>
    <w:p w:rsidR="00D401FE" w:rsidRDefault="00D401FE" w:rsidP="00CD3491">
      <w:pPr>
        <w:pStyle w:val="Vers"/>
      </w:pPr>
      <w:r>
        <w:t xml:space="preserve">Men hvor det finnes kjærlig bønn </w:t>
      </w:r>
    </w:p>
    <w:p w:rsidR="00D401FE" w:rsidRDefault="00D401FE" w:rsidP="00CD3491">
      <w:pPr>
        <w:pStyle w:val="Vers"/>
      </w:pPr>
      <w:r>
        <w:t xml:space="preserve">Og tro til Jesus Krist, Guds Sønn, </w:t>
      </w:r>
    </w:p>
    <w:p w:rsidR="00D401FE" w:rsidRDefault="00D401FE" w:rsidP="00CD3491">
      <w:pPr>
        <w:pStyle w:val="Vers"/>
      </w:pPr>
      <w:r>
        <w:t>Der stilles trang og plage.</w:t>
      </w:r>
    </w:p>
    <w:p w:rsidR="00D401FE" w:rsidRDefault="00D401FE" w:rsidP="00CD3491">
      <w:pPr>
        <w:pStyle w:val="Vers"/>
      </w:pPr>
      <w:r>
        <w:lastRenderedPageBreak/>
        <w:t xml:space="preserve">Den time kommer når han ser </w:t>
      </w:r>
    </w:p>
    <w:p w:rsidR="00D401FE" w:rsidRDefault="00D401FE" w:rsidP="00CD3491">
      <w:pPr>
        <w:pStyle w:val="Vers"/>
      </w:pPr>
      <w:r>
        <w:t xml:space="preserve">Vårt kar vil over flyte, </w:t>
      </w:r>
    </w:p>
    <w:p w:rsidR="00D401FE" w:rsidRDefault="00D401FE" w:rsidP="00CD3491">
      <w:pPr>
        <w:pStyle w:val="Vers"/>
      </w:pPr>
      <w:r>
        <w:t xml:space="preserve">Når alle ting seg ille ter, </w:t>
      </w:r>
    </w:p>
    <w:p w:rsidR="00D401FE" w:rsidRDefault="00D401FE" w:rsidP="00CD3491">
      <w:pPr>
        <w:pStyle w:val="Vers"/>
      </w:pPr>
      <w:r>
        <w:t xml:space="preserve">Da skal hans hjelp frembryte.  </w:t>
      </w:r>
    </w:p>
    <w:p w:rsidR="00D401FE" w:rsidRDefault="00D401FE" w:rsidP="00CD3491">
      <w:pPr>
        <w:pStyle w:val="Vers"/>
      </w:pPr>
      <w:r>
        <w:t xml:space="preserve">Da vil han vende korsets stand </w:t>
      </w:r>
    </w:p>
    <w:p w:rsidR="00D401FE" w:rsidRDefault="00D401FE" w:rsidP="00CD3491">
      <w:pPr>
        <w:pStyle w:val="Vers"/>
      </w:pPr>
      <w:r>
        <w:t xml:space="preserve">Og gledens vin for sorgens vann </w:t>
      </w:r>
    </w:p>
    <w:p w:rsidR="00D401FE" w:rsidRDefault="00D401FE" w:rsidP="00CD3491">
      <w:pPr>
        <w:pStyle w:val="Vers"/>
      </w:pPr>
      <w:r>
        <w:t>I våre hjerter gyte.</w:t>
      </w:r>
    </w:p>
    <w:p w:rsidR="00D401FE" w:rsidRDefault="00D401FE" w:rsidP="00CD3491">
      <w:pPr>
        <w:pStyle w:val="Vers"/>
      </w:pPr>
      <w:r>
        <w:t>5</w:t>
      </w:r>
    </w:p>
    <w:p w:rsidR="00D401FE" w:rsidRDefault="00D401FE" w:rsidP="00CD3491">
      <w:pPr>
        <w:pStyle w:val="Vers"/>
      </w:pPr>
      <w:r>
        <w:t xml:space="preserve">O Jesus, du som hjerter kan </w:t>
      </w:r>
    </w:p>
    <w:p w:rsidR="00D401FE" w:rsidRDefault="00D401FE" w:rsidP="00CD3491">
      <w:pPr>
        <w:pStyle w:val="Vers"/>
      </w:pPr>
      <w:r>
        <w:t xml:space="preserve">Alene sammenbinde  </w:t>
      </w:r>
    </w:p>
    <w:p w:rsidR="00D401FE" w:rsidRDefault="00D401FE" w:rsidP="00CD3491">
      <w:pPr>
        <w:pStyle w:val="Vers"/>
      </w:pPr>
      <w:r>
        <w:t xml:space="preserve">Gud til kjærlig ektestand, </w:t>
      </w:r>
    </w:p>
    <w:p w:rsidR="00D401FE" w:rsidRDefault="00D401FE" w:rsidP="00CD3491">
      <w:pPr>
        <w:pStyle w:val="Vers"/>
      </w:pPr>
      <w:r>
        <w:t xml:space="preserve">La dem din hjelp dog finne </w:t>
      </w:r>
    </w:p>
    <w:p w:rsidR="00D401FE" w:rsidRDefault="00D401FE" w:rsidP="00CD3491">
      <w:pPr>
        <w:pStyle w:val="Vers"/>
      </w:pPr>
      <w:r>
        <w:t xml:space="preserve">Som i din tro og sanne frykt </w:t>
      </w:r>
    </w:p>
    <w:p w:rsidR="00D401FE" w:rsidRDefault="00D401FE" w:rsidP="00CD3491">
      <w:pPr>
        <w:pStyle w:val="Vers"/>
      </w:pPr>
      <w:r>
        <w:t xml:space="preserve">Har sine løfter på deg bygt!  </w:t>
      </w:r>
    </w:p>
    <w:p w:rsidR="00D401FE" w:rsidRDefault="00D401FE" w:rsidP="00CD3491">
      <w:pPr>
        <w:pStyle w:val="Vers"/>
      </w:pPr>
      <w:r>
        <w:t>La fryd for dem opprinne!</w:t>
      </w:r>
    </w:p>
    <w:p w:rsidR="00D401FE" w:rsidRDefault="00D401FE" w:rsidP="00CD3491">
      <w:pPr>
        <w:pStyle w:val="Vers"/>
      </w:pPr>
      <w:r>
        <w:t>6</w:t>
      </w:r>
    </w:p>
    <w:p w:rsidR="00D401FE" w:rsidRDefault="00D401FE" w:rsidP="00CD3491">
      <w:pPr>
        <w:pStyle w:val="Vers"/>
      </w:pPr>
      <w:r>
        <w:t xml:space="preserve">Gi ære, hell og gode råd, </w:t>
      </w:r>
    </w:p>
    <w:p w:rsidR="00D401FE" w:rsidRDefault="00D401FE" w:rsidP="00CD3491">
      <w:pPr>
        <w:pStyle w:val="Vers"/>
      </w:pPr>
      <w:r>
        <w:t xml:space="preserve">Gi tusenfoldig lykke, </w:t>
      </w:r>
    </w:p>
    <w:p w:rsidR="00D401FE" w:rsidRDefault="00D401FE" w:rsidP="00CD3491">
      <w:pPr>
        <w:pStyle w:val="Vers"/>
      </w:pPr>
      <w:r>
        <w:t xml:space="preserve">Stadfest du selv all deres dåd </w:t>
      </w:r>
    </w:p>
    <w:p w:rsidR="00D401FE" w:rsidRDefault="00D401FE" w:rsidP="00CD3491">
      <w:pPr>
        <w:pStyle w:val="Vers"/>
      </w:pPr>
      <w:r>
        <w:t xml:space="preserve">I ditt det gode tykke!  </w:t>
      </w:r>
    </w:p>
    <w:p w:rsidR="00D401FE" w:rsidRDefault="00D401FE" w:rsidP="00CD3491">
      <w:pPr>
        <w:pStyle w:val="Vers"/>
      </w:pPr>
      <w:r>
        <w:t xml:space="preserve">Velsigne deres sjel og liv, </w:t>
      </w:r>
    </w:p>
    <w:p w:rsidR="00D401FE" w:rsidRDefault="00D401FE" w:rsidP="00CD3491">
      <w:pPr>
        <w:pStyle w:val="Vers"/>
      </w:pPr>
      <w:r>
        <w:t xml:space="preserve">Og </w:t>
      </w:r>
      <w:r w:rsidR="00E7209C">
        <w:t xml:space="preserve">etter </w:t>
      </w:r>
      <w:r>
        <w:t xml:space="preserve">dødens dag dem giv </w:t>
      </w:r>
    </w:p>
    <w:p w:rsidR="00D401FE" w:rsidRDefault="00D401FE" w:rsidP="00CD3491">
      <w:pPr>
        <w:pStyle w:val="Vers"/>
      </w:pPr>
      <w:r>
        <w:t>Din himmels æresmykke!</w:t>
      </w:r>
    </w:p>
    <w:p w:rsidR="00C33C41" w:rsidRDefault="00D401FE" w:rsidP="0072442C">
      <w:pPr>
        <w:pStyle w:val="merknad"/>
      </w:pPr>
      <w:r>
        <w:t>Kingo.  LR 180.  T: Hva kan oss komme til for nød.  K 89.</w:t>
      </w:r>
    </w:p>
    <w:p w:rsidR="00C33C41" w:rsidRDefault="00C33C41" w:rsidP="002C0C6D">
      <w:pPr>
        <w:pStyle w:val="Stil1"/>
      </w:pPr>
    </w:p>
    <w:p w:rsidR="00407D35" w:rsidRDefault="00D4462A" w:rsidP="00CD3491">
      <w:pPr>
        <w:pStyle w:val="Vers"/>
      </w:pPr>
      <w:r>
        <w:t>Jesus, Jesus, H</w:t>
      </w:r>
      <w:r w:rsidR="00407D35">
        <w:t xml:space="preserve">am alene </w:t>
      </w:r>
    </w:p>
    <w:p w:rsidR="00407D35" w:rsidRDefault="00407D35" w:rsidP="00CD3491">
      <w:pPr>
        <w:pStyle w:val="Vers"/>
      </w:pPr>
      <w:r>
        <w:t xml:space="preserve">Står mitt hjertes lengsel til, </w:t>
      </w:r>
    </w:p>
    <w:p w:rsidR="00407D35" w:rsidRDefault="00407D35" w:rsidP="00CD3491">
      <w:pPr>
        <w:pStyle w:val="Vers"/>
      </w:pPr>
      <w:r>
        <w:t xml:space="preserve">Og mitt ønske er det ene </w:t>
      </w:r>
    </w:p>
    <w:p w:rsidR="00407D35" w:rsidRDefault="00407D35" w:rsidP="00CD3491">
      <w:pPr>
        <w:pStyle w:val="Vers"/>
      </w:pPr>
      <w:r>
        <w:t xml:space="preserve">At jeg vil hva Jesus vil, </w:t>
      </w:r>
    </w:p>
    <w:p w:rsidR="00407D35" w:rsidRDefault="00407D35" w:rsidP="00CD3491">
      <w:pPr>
        <w:pStyle w:val="Vers"/>
      </w:pPr>
      <w:r>
        <w:t xml:space="preserve">Så i ham jeg glad og mild </w:t>
      </w:r>
    </w:p>
    <w:p w:rsidR="00407D35" w:rsidRDefault="00407D35" w:rsidP="00CD3491">
      <w:pPr>
        <w:pStyle w:val="Vers"/>
      </w:pPr>
      <w:r>
        <w:t xml:space="preserve">Roper: Herre, som du vil!  </w:t>
      </w:r>
    </w:p>
    <w:p w:rsidR="000A624A" w:rsidRDefault="000A624A" w:rsidP="00CD3491">
      <w:pPr>
        <w:pStyle w:val="Vers"/>
      </w:pPr>
      <w:r>
        <w:t>2</w:t>
      </w:r>
    </w:p>
    <w:p w:rsidR="00407D35" w:rsidRDefault="00407D35" w:rsidP="00CD3491">
      <w:pPr>
        <w:pStyle w:val="Vers"/>
      </w:pPr>
      <w:r>
        <w:t xml:space="preserve">Jesus, du skal alltid være </w:t>
      </w:r>
    </w:p>
    <w:p w:rsidR="00407D35" w:rsidRDefault="00407D35" w:rsidP="00CD3491">
      <w:pPr>
        <w:pStyle w:val="Vers"/>
      </w:pPr>
      <w:r>
        <w:t xml:space="preserve">Den jeg dypest holder av.  </w:t>
      </w:r>
    </w:p>
    <w:p w:rsidR="00407D35" w:rsidRDefault="00407D35" w:rsidP="00CD3491">
      <w:pPr>
        <w:pStyle w:val="Vers"/>
      </w:pPr>
      <w:r>
        <w:t>Deg til gave vil jeg bære</w:t>
      </w:r>
      <w:r w:rsidR="00317A08">
        <w:t>,</w:t>
      </w:r>
      <w:r>
        <w:t xml:space="preserve"> </w:t>
      </w:r>
    </w:p>
    <w:p w:rsidR="00407D35" w:rsidRDefault="00407D35" w:rsidP="00CD3491">
      <w:pPr>
        <w:pStyle w:val="Vers"/>
      </w:pPr>
      <w:r>
        <w:t xml:space="preserve">Hva du meg i nåde gav.  </w:t>
      </w:r>
    </w:p>
    <w:p w:rsidR="00407D35" w:rsidRDefault="00407D35" w:rsidP="00CD3491">
      <w:pPr>
        <w:pStyle w:val="Vers"/>
      </w:pPr>
      <w:r>
        <w:t xml:space="preserve">Har ditt blod slukt vredens ild, </w:t>
      </w:r>
    </w:p>
    <w:p w:rsidR="00407D35" w:rsidRDefault="00407D35" w:rsidP="00CD3491">
      <w:pPr>
        <w:pStyle w:val="Vers"/>
      </w:pPr>
      <w:r>
        <w:t>Å, så før meg som du vil!</w:t>
      </w:r>
    </w:p>
    <w:p w:rsidR="00407D35" w:rsidRDefault="00407D35" w:rsidP="00CD3491">
      <w:pPr>
        <w:pStyle w:val="Vers"/>
      </w:pPr>
      <w:r>
        <w:t>3</w:t>
      </w:r>
    </w:p>
    <w:p w:rsidR="00407D35" w:rsidRDefault="00407D35" w:rsidP="00CD3491">
      <w:pPr>
        <w:pStyle w:val="Vers"/>
      </w:pPr>
      <w:r>
        <w:t xml:space="preserve">Synes noe meg å nytte </w:t>
      </w:r>
    </w:p>
    <w:p w:rsidR="00407D35" w:rsidRDefault="00407D35" w:rsidP="00CD3491">
      <w:pPr>
        <w:pStyle w:val="Vers"/>
      </w:pPr>
      <w:r>
        <w:t xml:space="preserve">Som vil bli til sorg for deg, </w:t>
      </w:r>
    </w:p>
    <w:p w:rsidR="00407D35" w:rsidRDefault="00407D35" w:rsidP="00CD3491">
      <w:pPr>
        <w:pStyle w:val="Vers"/>
      </w:pPr>
      <w:r>
        <w:t xml:space="preserve">Å, så la det fra meg flytte, </w:t>
      </w:r>
    </w:p>
    <w:p w:rsidR="00407D35" w:rsidRDefault="00407D35" w:rsidP="00CD3491">
      <w:pPr>
        <w:pStyle w:val="Vers"/>
      </w:pPr>
      <w:r>
        <w:t xml:space="preserve">Gi kun det som tjener meg.  </w:t>
      </w:r>
    </w:p>
    <w:p w:rsidR="00407D35" w:rsidRDefault="00407D35" w:rsidP="00CD3491">
      <w:pPr>
        <w:pStyle w:val="Vers"/>
      </w:pPr>
      <w:r>
        <w:t xml:space="preserve">Intet annet på meg spill, </w:t>
      </w:r>
    </w:p>
    <w:p w:rsidR="00407D35" w:rsidRDefault="00407D35" w:rsidP="00CD3491">
      <w:pPr>
        <w:pStyle w:val="Vers"/>
      </w:pPr>
      <w:r>
        <w:t>Gi meg deg og hva du vil!</w:t>
      </w:r>
    </w:p>
    <w:p w:rsidR="00407D35" w:rsidRDefault="00407D35" w:rsidP="00CD3491">
      <w:pPr>
        <w:pStyle w:val="Vers"/>
      </w:pPr>
      <w:r>
        <w:lastRenderedPageBreak/>
        <w:t xml:space="preserve">Å, fullfør din gode vilje, </w:t>
      </w:r>
    </w:p>
    <w:p w:rsidR="00407D35" w:rsidRDefault="00407D35" w:rsidP="00CD3491">
      <w:pPr>
        <w:pStyle w:val="Vers"/>
      </w:pPr>
      <w:r>
        <w:t xml:space="preserve">Herre, i og ved meg, du, </w:t>
      </w:r>
    </w:p>
    <w:p w:rsidR="00407D35" w:rsidRDefault="00407D35" w:rsidP="00CD3491">
      <w:pPr>
        <w:pStyle w:val="Vers"/>
      </w:pPr>
      <w:r>
        <w:t xml:space="preserve">Så skal ingen makt oss skille, </w:t>
      </w:r>
    </w:p>
    <w:p w:rsidR="00407D35" w:rsidRDefault="00407D35" w:rsidP="00CD3491">
      <w:pPr>
        <w:pStyle w:val="Vers"/>
      </w:pPr>
      <w:r>
        <w:t xml:space="preserve">Ingen glede, ingen gru.  </w:t>
      </w:r>
    </w:p>
    <w:p w:rsidR="00407D35" w:rsidRDefault="00407D35" w:rsidP="00CD3491">
      <w:pPr>
        <w:pStyle w:val="Vers"/>
      </w:pPr>
      <w:r>
        <w:t xml:space="preserve">Hjertet legger dette til </w:t>
      </w:r>
    </w:p>
    <w:p w:rsidR="00407D35" w:rsidRDefault="00407D35" w:rsidP="00CD3491">
      <w:pPr>
        <w:pStyle w:val="Vers"/>
      </w:pPr>
      <w:r>
        <w:t>Midt i døden: Som du vil!</w:t>
      </w:r>
    </w:p>
    <w:p w:rsidR="000F55F5" w:rsidRDefault="000F55F5" w:rsidP="00CD3491">
      <w:pPr>
        <w:pStyle w:val="Vers"/>
      </w:pPr>
      <w:r>
        <w:t>5</w:t>
      </w:r>
    </w:p>
    <w:p w:rsidR="00407D35" w:rsidRDefault="00407D35" w:rsidP="00CD3491">
      <w:pPr>
        <w:pStyle w:val="Vers"/>
      </w:pPr>
      <w:r>
        <w:t xml:space="preserve">Jesus, det er mer enn meget </w:t>
      </w:r>
    </w:p>
    <w:p w:rsidR="00407D35" w:rsidRDefault="00407D35" w:rsidP="00CD3491">
      <w:pPr>
        <w:pStyle w:val="Vers"/>
      </w:pPr>
      <w:r>
        <w:t xml:space="preserve">At jeg deg til gave fikk, </w:t>
      </w:r>
    </w:p>
    <w:p w:rsidR="00407D35" w:rsidRDefault="00407D35" w:rsidP="00CD3491">
      <w:pPr>
        <w:pStyle w:val="Vers"/>
      </w:pPr>
      <w:r>
        <w:t xml:space="preserve">Ta mitt hjerte som ditt eget, </w:t>
      </w:r>
    </w:p>
    <w:p w:rsidR="00407D35" w:rsidRDefault="00407D35" w:rsidP="00CD3491">
      <w:pPr>
        <w:pStyle w:val="Vers"/>
      </w:pPr>
      <w:r>
        <w:t xml:space="preserve">sett det i den rette skikk, </w:t>
      </w:r>
    </w:p>
    <w:p w:rsidR="00407D35" w:rsidRDefault="00407D35" w:rsidP="00CD3491">
      <w:pPr>
        <w:pStyle w:val="Vers"/>
      </w:pPr>
      <w:r>
        <w:t xml:space="preserve">Så jeg alltid glad og mild </w:t>
      </w:r>
    </w:p>
    <w:p w:rsidR="00407D35" w:rsidRDefault="00407D35" w:rsidP="00CD3491">
      <w:pPr>
        <w:pStyle w:val="Vers"/>
      </w:pPr>
      <w:r>
        <w:t xml:space="preserve">Roper: Herre, som du vil!  </w:t>
      </w:r>
    </w:p>
    <w:p w:rsidR="00C33C41" w:rsidRDefault="00407D35" w:rsidP="0072442C">
      <w:pPr>
        <w:pStyle w:val="merknad"/>
      </w:pPr>
      <w:r>
        <w:t>LElisabeth/Brorson.  LR 187.  N 48. T: Når mitt øye trett av møye</w:t>
      </w:r>
    </w:p>
    <w:p w:rsidR="00C33C41" w:rsidRPr="00437B90" w:rsidRDefault="00C33C41" w:rsidP="002C0C6D">
      <w:pPr>
        <w:pStyle w:val="Stil1"/>
        <w:rPr>
          <w:lang w:val="nb-NO"/>
        </w:rPr>
      </w:pPr>
    </w:p>
    <w:p w:rsidR="00B26E33" w:rsidRDefault="00B26E33" w:rsidP="0072442C">
      <w:pPr>
        <w:pStyle w:val="merknad"/>
      </w:pPr>
      <w:r>
        <w:t>Bibelvise: Mt 8:11</w:t>
      </w:r>
      <w:r w:rsidR="00025289">
        <w:t>f</w:t>
      </w:r>
      <w:r>
        <w:t>.</w:t>
      </w:r>
    </w:p>
    <w:p w:rsidR="00025289" w:rsidRDefault="00682FB3" w:rsidP="00CD3491">
      <w:pPr>
        <w:pStyle w:val="Vers"/>
      </w:pPr>
      <w:r>
        <w:t xml:space="preserve">Der mange skal komme fra øst og fra vest </w:t>
      </w:r>
    </w:p>
    <w:p w:rsidR="00025289" w:rsidRDefault="00682FB3" w:rsidP="00CD3491">
      <w:pPr>
        <w:pStyle w:val="Vers"/>
      </w:pPr>
      <w:r>
        <w:t>Og sitte til bords i Guds rike</w:t>
      </w:r>
      <w:r w:rsidR="00CD3491">
        <w:t xml:space="preserve"> </w:t>
      </w:r>
    </w:p>
    <w:p w:rsidR="000A624A" w:rsidRDefault="00682FB3" w:rsidP="00CD3491">
      <w:pPr>
        <w:pStyle w:val="Vers"/>
      </w:pPr>
      <w:r>
        <w:t>Med Abraham, Isak og Jakob til gjest</w:t>
      </w:r>
      <w:r w:rsidR="00CD3491">
        <w:t xml:space="preserve"> </w:t>
      </w:r>
      <w:r>
        <w:t>Hos Ham som bød inn oss å stige.</w:t>
      </w:r>
      <w:r w:rsidR="00047C92">
        <w:t xml:space="preserve"> </w:t>
      </w:r>
    </w:p>
    <w:p w:rsidR="00682FB3" w:rsidRDefault="000A624A" w:rsidP="00CD3491">
      <w:pPr>
        <w:pStyle w:val="Vers"/>
      </w:pPr>
      <w:r>
        <w:softHyphen/>
        <w:t xml:space="preserve"> </w:t>
      </w:r>
      <w:r w:rsidR="00682FB3" w:rsidRPr="00E335F0">
        <w:rPr>
          <w:i/>
        </w:rPr>
        <w:t>Miskunne deg over oss, Jesus!</w:t>
      </w:r>
    </w:p>
    <w:p w:rsidR="00682FB3" w:rsidRDefault="00682FB3" w:rsidP="00CD3491">
      <w:pPr>
        <w:pStyle w:val="Vers"/>
      </w:pPr>
      <w:r>
        <w:t>2</w:t>
      </w:r>
    </w:p>
    <w:p w:rsidR="00025289" w:rsidRDefault="00682FB3" w:rsidP="00CD3491">
      <w:pPr>
        <w:pStyle w:val="Vers"/>
      </w:pPr>
      <w:r>
        <w:t xml:space="preserve">Men de som motstod Ham fra morgen til kveld </w:t>
      </w:r>
    </w:p>
    <w:p w:rsidR="00025289" w:rsidRDefault="00682FB3" w:rsidP="00CD3491">
      <w:pPr>
        <w:pStyle w:val="Vers"/>
      </w:pPr>
      <w:r>
        <w:t xml:space="preserve">Og stolte på egen dyds styrke, </w:t>
      </w:r>
    </w:p>
    <w:p w:rsidR="00682FB3" w:rsidRDefault="00682FB3" w:rsidP="00CD3491">
      <w:pPr>
        <w:pStyle w:val="Vers"/>
      </w:pPr>
      <w:r>
        <w:t xml:space="preserve">Fordømmes og kastes med legem og sjel </w:t>
      </w:r>
    </w:p>
    <w:p w:rsidR="00682FB3" w:rsidRDefault="00682FB3" w:rsidP="00CD3491">
      <w:pPr>
        <w:pStyle w:val="Vers"/>
      </w:pPr>
      <w:r>
        <w:t xml:space="preserve">Hen ut i det ytterste mørke.  </w:t>
      </w:r>
    </w:p>
    <w:p w:rsidR="00682FB3" w:rsidRPr="00E335F0" w:rsidRDefault="000A624A" w:rsidP="00CD3491">
      <w:pPr>
        <w:pStyle w:val="Vers"/>
        <w:rPr>
          <w:i/>
        </w:rPr>
      </w:pPr>
      <w:r>
        <w:rPr>
          <w:i/>
        </w:rPr>
        <w:softHyphen/>
        <w:t xml:space="preserve"> </w:t>
      </w:r>
      <w:r w:rsidR="00682FB3" w:rsidRPr="00E335F0">
        <w:rPr>
          <w:i/>
        </w:rPr>
        <w:t>Miskunne deg over oss, Jesus!</w:t>
      </w:r>
    </w:p>
    <w:p w:rsidR="00682FB3" w:rsidRDefault="00682FB3" w:rsidP="00CD3491">
      <w:pPr>
        <w:pStyle w:val="Vers"/>
      </w:pPr>
      <w:r>
        <w:t>3</w:t>
      </w:r>
    </w:p>
    <w:p w:rsidR="00025289" w:rsidRDefault="00682FB3" w:rsidP="00CD3491">
      <w:pPr>
        <w:pStyle w:val="Vers"/>
      </w:pPr>
      <w:r>
        <w:t xml:space="preserve">Å, Gud la oss høre med kjærlighets brann </w:t>
      </w:r>
    </w:p>
    <w:p w:rsidR="00025289" w:rsidRDefault="00682FB3" w:rsidP="00CD3491">
      <w:pPr>
        <w:pStyle w:val="Vers"/>
      </w:pPr>
      <w:r>
        <w:t xml:space="preserve">Vår Hyrdes hans lokking så blide, </w:t>
      </w:r>
    </w:p>
    <w:p w:rsidR="00025289" w:rsidRDefault="00682FB3" w:rsidP="00CD3491">
      <w:pPr>
        <w:pStyle w:val="Vers"/>
      </w:pPr>
      <w:r>
        <w:t xml:space="preserve">At vi måtte skynde oss, kvinne og mann, </w:t>
      </w:r>
    </w:p>
    <w:p w:rsidR="00682FB3" w:rsidRDefault="00E3315A" w:rsidP="00CD3491">
      <w:pPr>
        <w:pStyle w:val="Vers"/>
      </w:pPr>
      <w:r>
        <w:t>Og samles om Ordet i tide</w:t>
      </w:r>
      <w:r w:rsidR="00682FB3">
        <w:t>!</w:t>
      </w:r>
    </w:p>
    <w:p w:rsidR="00682FB3" w:rsidRPr="00E335F0" w:rsidRDefault="000A624A" w:rsidP="00CD3491">
      <w:pPr>
        <w:pStyle w:val="Vers"/>
        <w:rPr>
          <w:i/>
        </w:rPr>
      </w:pPr>
      <w:r>
        <w:rPr>
          <w:i/>
        </w:rPr>
        <w:softHyphen/>
        <w:t xml:space="preserve"> </w:t>
      </w:r>
      <w:r w:rsidR="00682FB3" w:rsidRPr="00E335F0">
        <w:rPr>
          <w:i/>
        </w:rPr>
        <w:t>Miskunne deg over oss, Jesus!</w:t>
      </w:r>
    </w:p>
    <w:p w:rsidR="00682FB3" w:rsidRDefault="00682FB3" w:rsidP="00CD3491">
      <w:pPr>
        <w:pStyle w:val="Vers"/>
      </w:pPr>
      <w:r>
        <w:t>4</w:t>
      </w:r>
    </w:p>
    <w:p w:rsidR="00025289" w:rsidRDefault="00682FB3" w:rsidP="00CD3491">
      <w:pPr>
        <w:pStyle w:val="Vers"/>
      </w:pPr>
      <w:r>
        <w:t>Gid jeg måtte være, og alle med meg,</w:t>
      </w:r>
      <w:r w:rsidR="00CD3491">
        <w:t xml:space="preserve"> B</w:t>
      </w:r>
      <w:r>
        <w:t>lant Guds den beseglede skare</w:t>
      </w:r>
      <w:r w:rsidR="00CD3491">
        <w:t xml:space="preserve">.  </w:t>
      </w:r>
    </w:p>
    <w:p w:rsidR="00025289" w:rsidRDefault="00682FB3" w:rsidP="00CD3491">
      <w:pPr>
        <w:pStyle w:val="Vers"/>
      </w:pPr>
      <w:r>
        <w:t>Gud tage oss nådig i himlen til seg,</w:t>
      </w:r>
      <w:r w:rsidR="00CD3491">
        <w:t xml:space="preserve"> </w:t>
      </w:r>
    </w:p>
    <w:p w:rsidR="00682FB3" w:rsidRDefault="00CD3491" w:rsidP="00CD3491">
      <w:pPr>
        <w:pStyle w:val="Vers"/>
      </w:pPr>
      <w:r>
        <w:t>O</w:t>
      </w:r>
      <w:r w:rsidR="00682FB3">
        <w:t>g frelse fra helvetets fare!</w:t>
      </w:r>
    </w:p>
    <w:p w:rsidR="00682FB3" w:rsidRPr="00E335F0" w:rsidRDefault="000A624A" w:rsidP="00CD3491">
      <w:pPr>
        <w:pStyle w:val="Vers"/>
        <w:rPr>
          <w:i/>
        </w:rPr>
      </w:pPr>
      <w:r>
        <w:rPr>
          <w:i/>
        </w:rPr>
        <w:softHyphen/>
        <w:t xml:space="preserve"> </w:t>
      </w:r>
      <w:r w:rsidR="00682FB3" w:rsidRPr="00E335F0">
        <w:rPr>
          <w:i/>
        </w:rPr>
        <w:t>Miskunne deg over oss, Jesus!</w:t>
      </w:r>
    </w:p>
    <w:p w:rsidR="0072442C" w:rsidRDefault="0072442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025289" w:rsidRDefault="00682FB3" w:rsidP="00CD3491">
      <w:pPr>
        <w:pStyle w:val="Vers"/>
      </w:pPr>
      <w:r>
        <w:lastRenderedPageBreak/>
        <w:t>Gud gi meg å være den salige gjest</w:t>
      </w:r>
      <w:r w:rsidR="00CD3491">
        <w:t xml:space="preserve"> </w:t>
      </w:r>
      <w:r>
        <w:t>som sitter hos Kongen for borde,</w:t>
      </w:r>
      <w:r w:rsidR="00CD3491">
        <w:t xml:space="preserve"> </w:t>
      </w:r>
    </w:p>
    <w:p w:rsidR="00025289" w:rsidRDefault="00CD3491" w:rsidP="00CD3491">
      <w:pPr>
        <w:pStyle w:val="Vers"/>
      </w:pPr>
      <w:r>
        <w:t xml:space="preserve">Å </w:t>
      </w:r>
      <w:r w:rsidR="00682FB3">
        <w:t>være hos Ham i den evige fest</w:t>
      </w:r>
      <w:r>
        <w:t xml:space="preserve">, </w:t>
      </w:r>
    </w:p>
    <w:p w:rsidR="00682FB3" w:rsidRDefault="00CD3491" w:rsidP="00CD3491">
      <w:pPr>
        <w:pStyle w:val="Vers"/>
      </w:pPr>
      <w:r>
        <w:t>N</w:t>
      </w:r>
      <w:r w:rsidR="00682FB3">
        <w:t>år her de meg gjemmer i jorde!</w:t>
      </w:r>
    </w:p>
    <w:p w:rsidR="00682FB3" w:rsidRPr="00E335F0" w:rsidRDefault="000A624A" w:rsidP="00CD3491">
      <w:pPr>
        <w:pStyle w:val="Vers"/>
        <w:rPr>
          <w:i/>
        </w:rPr>
      </w:pPr>
      <w:r>
        <w:rPr>
          <w:i/>
        </w:rPr>
        <w:softHyphen/>
        <w:t xml:space="preserve"> </w:t>
      </w:r>
      <w:r w:rsidR="00682FB3" w:rsidRPr="00E335F0">
        <w:rPr>
          <w:i/>
        </w:rPr>
        <w:t>Miskunne deg over oss, Jesus!</w:t>
      </w:r>
    </w:p>
    <w:p w:rsidR="00496CAF" w:rsidRDefault="00496CAF" w:rsidP="00CD3491">
      <w:pPr>
        <w:pStyle w:val="Vers"/>
      </w:pPr>
      <w:r>
        <w:t>6</w:t>
      </w:r>
    </w:p>
    <w:p w:rsidR="00025289" w:rsidRDefault="00682FB3" w:rsidP="00CD3491">
      <w:pPr>
        <w:pStyle w:val="Vers"/>
      </w:pPr>
      <w:r>
        <w:t xml:space="preserve">Da glemmes det kors som på jorden jeg bar, </w:t>
      </w:r>
    </w:p>
    <w:p w:rsidR="00025289" w:rsidRDefault="00682FB3" w:rsidP="00CD3491">
      <w:pPr>
        <w:pStyle w:val="Vers"/>
      </w:pPr>
      <w:r>
        <w:t xml:space="preserve">Da slukner så mildelig sorgen, </w:t>
      </w:r>
    </w:p>
    <w:p w:rsidR="00025289" w:rsidRDefault="00682FB3" w:rsidP="00CD3491">
      <w:pPr>
        <w:pStyle w:val="Vers"/>
      </w:pPr>
      <w:r>
        <w:t xml:space="preserve">Da bliver oppklaret hva gåtefullt var, </w:t>
      </w:r>
    </w:p>
    <w:p w:rsidR="00682FB3" w:rsidRDefault="00682FB3" w:rsidP="00CD3491">
      <w:pPr>
        <w:pStyle w:val="Vers"/>
      </w:pPr>
      <w:r>
        <w:t>Da rinner den lyse dags morgen!</w:t>
      </w:r>
    </w:p>
    <w:p w:rsidR="00682FB3" w:rsidRPr="00E335F0" w:rsidRDefault="00682FB3" w:rsidP="00CD3491">
      <w:pPr>
        <w:pStyle w:val="Vers"/>
        <w:rPr>
          <w:i/>
        </w:rPr>
      </w:pPr>
      <w:r w:rsidRPr="00E335F0">
        <w:rPr>
          <w:i/>
        </w:rPr>
        <w:t>Miskunne deg over oss, Jesus!</w:t>
      </w:r>
    </w:p>
    <w:p w:rsidR="00682FB3" w:rsidRDefault="00682FB3" w:rsidP="00CD3491">
      <w:pPr>
        <w:pStyle w:val="Vers"/>
      </w:pPr>
      <w:r>
        <w:t>7</w:t>
      </w:r>
    </w:p>
    <w:p w:rsidR="00025289" w:rsidRDefault="00682FB3" w:rsidP="00CD3491">
      <w:pPr>
        <w:pStyle w:val="Vers"/>
      </w:pPr>
      <w:r>
        <w:t xml:space="preserve">Da toner det gjennom den himmelske hall </w:t>
      </w:r>
      <w:r w:rsidR="00CD3491">
        <w:t xml:space="preserve"> </w:t>
      </w:r>
    </w:p>
    <w:p w:rsidR="00025289" w:rsidRDefault="00682FB3" w:rsidP="00CD3491">
      <w:pPr>
        <w:pStyle w:val="Vers"/>
      </w:pPr>
      <w:r>
        <w:t>En lovsang lik brusende vanne,</w:t>
      </w:r>
      <w:r w:rsidR="00CD3491">
        <w:t xml:space="preserve"> </w:t>
      </w:r>
    </w:p>
    <w:p w:rsidR="00025289" w:rsidRDefault="00682FB3" w:rsidP="00CD3491">
      <w:pPr>
        <w:pStyle w:val="Vers"/>
      </w:pPr>
      <w:r>
        <w:t>For tronen og Lammet de salige skal</w:t>
      </w:r>
      <w:r w:rsidR="00CD3491">
        <w:t xml:space="preserve"> </w:t>
      </w:r>
    </w:p>
    <w:p w:rsidR="00682FB3" w:rsidRDefault="00682FB3" w:rsidP="00CD3491">
      <w:pPr>
        <w:pStyle w:val="Vers"/>
      </w:pPr>
      <w:r>
        <w:t>Med evig takksigelse stande.</w:t>
      </w:r>
    </w:p>
    <w:p w:rsidR="00682FB3" w:rsidRPr="00E335F0" w:rsidRDefault="000A624A" w:rsidP="00CD3491">
      <w:pPr>
        <w:pStyle w:val="Vers"/>
        <w:rPr>
          <w:i/>
        </w:rPr>
      </w:pPr>
      <w:r>
        <w:rPr>
          <w:i/>
        </w:rPr>
        <w:softHyphen/>
        <w:t xml:space="preserve"> </w:t>
      </w:r>
      <w:r w:rsidR="00682FB3" w:rsidRPr="00E335F0">
        <w:rPr>
          <w:i/>
        </w:rPr>
        <w:t>Miskunne deg over oss, Jesus!</w:t>
      </w:r>
    </w:p>
    <w:p w:rsidR="00C33C41" w:rsidRDefault="00682FB3" w:rsidP="0072442C">
      <w:pPr>
        <w:pStyle w:val="merknad"/>
      </w:pPr>
      <w:r>
        <w:t>Landstad  GL 216/LR 191 K 24 (el Ah</w:t>
      </w:r>
      <w:r>
        <w:t>n</w:t>
      </w:r>
      <w:r>
        <w:t>feldt’s melodi).</w:t>
      </w:r>
    </w:p>
    <w:p w:rsidR="00C33C41" w:rsidRDefault="00C33C41" w:rsidP="002C0C6D">
      <w:pPr>
        <w:pStyle w:val="Stil1"/>
      </w:pPr>
    </w:p>
    <w:p w:rsidR="00682FB3" w:rsidRDefault="00682FB3" w:rsidP="00CD3491">
      <w:pPr>
        <w:pStyle w:val="Vers"/>
      </w:pPr>
      <w:r>
        <w:t xml:space="preserve">Når vi i største nød mon stå </w:t>
      </w:r>
    </w:p>
    <w:p w:rsidR="00682FB3" w:rsidRDefault="00682FB3" w:rsidP="00CD3491">
      <w:pPr>
        <w:pStyle w:val="Vers"/>
      </w:pPr>
      <w:r>
        <w:t xml:space="preserve">Og ikke vet hvor vi skal gå, </w:t>
      </w:r>
    </w:p>
    <w:p w:rsidR="00682FB3" w:rsidRDefault="00682FB3" w:rsidP="00CD3491">
      <w:pPr>
        <w:pStyle w:val="Vers"/>
      </w:pPr>
      <w:r>
        <w:t xml:space="preserve">Og finner ingen hjelp og råd </w:t>
      </w:r>
    </w:p>
    <w:p w:rsidR="00682FB3" w:rsidRDefault="00682FB3" w:rsidP="00CD3491">
      <w:pPr>
        <w:pStyle w:val="Vers"/>
      </w:pPr>
      <w:r>
        <w:t>Om enn vi gikk med hjertens gråt.</w:t>
      </w:r>
    </w:p>
    <w:p w:rsidR="00025289" w:rsidRDefault="00B6643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682FB3" w:rsidRDefault="00682FB3" w:rsidP="00CD3491">
      <w:pPr>
        <w:pStyle w:val="Vers"/>
      </w:pPr>
      <w:r>
        <w:t xml:space="preserve">Da er vår trøst i sådan mèn </w:t>
      </w:r>
    </w:p>
    <w:p w:rsidR="00682FB3" w:rsidRDefault="00682FB3" w:rsidP="00CD3491">
      <w:pPr>
        <w:pStyle w:val="Vers"/>
      </w:pPr>
      <w:r>
        <w:t xml:space="preserve">Å komme sammen hver og en </w:t>
      </w:r>
    </w:p>
    <w:p w:rsidR="00682FB3" w:rsidRDefault="00682FB3" w:rsidP="00CD3491">
      <w:pPr>
        <w:pStyle w:val="Vers"/>
      </w:pPr>
      <w:r>
        <w:t xml:space="preserve">Og deg påkalle, Herre Gud, </w:t>
      </w:r>
    </w:p>
    <w:p w:rsidR="00CD3491" w:rsidRDefault="00682FB3" w:rsidP="00CD3491">
      <w:pPr>
        <w:pStyle w:val="Vers"/>
      </w:pPr>
      <w:r>
        <w:t>Om hjelp alt på ditt Ord og bud.</w:t>
      </w:r>
    </w:p>
    <w:p w:rsidR="00682FB3" w:rsidRDefault="00682FB3" w:rsidP="00CD3491">
      <w:pPr>
        <w:pStyle w:val="Vers"/>
      </w:pPr>
      <w:r>
        <w:t>3</w:t>
      </w:r>
    </w:p>
    <w:p w:rsidR="00682FB3" w:rsidRDefault="00682FB3" w:rsidP="00CD3491">
      <w:pPr>
        <w:pStyle w:val="Vers"/>
      </w:pPr>
      <w:r>
        <w:t xml:space="preserve">Så kommer vi som du oss bød, </w:t>
      </w:r>
    </w:p>
    <w:p w:rsidR="00682FB3" w:rsidRDefault="00682FB3" w:rsidP="00CD3491">
      <w:pPr>
        <w:pStyle w:val="Vers"/>
      </w:pPr>
      <w:r>
        <w:t xml:space="preserve">Og klager deg vår store nød, </w:t>
      </w:r>
    </w:p>
    <w:p w:rsidR="00682FB3" w:rsidRDefault="00682FB3" w:rsidP="00CD3491">
      <w:pPr>
        <w:pStyle w:val="Vers"/>
      </w:pPr>
      <w:r>
        <w:t xml:space="preserve">At vi er </w:t>
      </w:r>
      <w:r w:rsidR="00A04912">
        <w:t xml:space="preserve">nå </w:t>
      </w:r>
      <w:r>
        <w:t xml:space="preserve">så helt forlatt, </w:t>
      </w:r>
    </w:p>
    <w:p w:rsidR="00682FB3" w:rsidRDefault="00682FB3" w:rsidP="00CD3491">
      <w:pPr>
        <w:pStyle w:val="Vers"/>
      </w:pPr>
      <w:r>
        <w:t>Av sorg og fristelse omsatt.</w:t>
      </w:r>
    </w:p>
    <w:p w:rsidR="00CD3491" w:rsidRDefault="00CD3491" w:rsidP="00CD3491">
      <w:pPr>
        <w:pStyle w:val="Vers"/>
      </w:pPr>
      <w:r>
        <w:t>4</w:t>
      </w:r>
    </w:p>
    <w:p w:rsidR="00682FB3" w:rsidRDefault="00682FB3" w:rsidP="00CD3491">
      <w:pPr>
        <w:pStyle w:val="Vers"/>
      </w:pPr>
      <w:r>
        <w:t xml:space="preserve">Se ikke på vår synd så stor, </w:t>
      </w:r>
    </w:p>
    <w:p w:rsidR="00682FB3" w:rsidRDefault="00A4619D" w:rsidP="00CD3491">
      <w:pPr>
        <w:pStyle w:val="Vers"/>
      </w:pPr>
      <w:r>
        <w:t>Tilgi oss</w:t>
      </w:r>
      <w:r w:rsidR="00C7268E">
        <w:t xml:space="preserve">, tal </w:t>
      </w:r>
      <w:r w:rsidR="00682FB3">
        <w:t xml:space="preserve">ditt </w:t>
      </w:r>
      <w:r>
        <w:t>løse</w:t>
      </w:r>
      <w:r w:rsidR="00682FB3">
        <w:t>ord</w:t>
      </w:r>
      <w:r w:rsidR="006A0156">
        <w:t>;</w:t>
      </w:r>
      <w:r w:rsidR="00682FB3">
        <w:t xml:space="preserve"> </w:t>
      </w:r>
    </w:p>
    <w:p w:rsidR="00682FB3" w:rsidRDefault="00682FB3" w:rsidP="00CD3491">
      <w:pPr>
        <w:pStyle w:val="Vers"/>
      </w:pPr>
      <w:r>
        <w:t xml:space="preserve">Stå oss i våre trengsler bi, </w:t>
      </w:r>
    </w:p>
    <w:p w:rsidR="00682FB3" w:rsidRDefault="006A0156" w:rsidP="00CD3491">
      <w:pPr>
        <w:pStyle w:val="Vers"/>
      </w:pPr>
      <w:r>
        <w:t>Stadfest oss i din nåde fri</w:t>
      </w:r>
      <w:r w:rsidR="00090D34">
        <w:t>,</w:t>
      </w:r>
    </w:p>
    <w:p w:rsidR="000A0E1D" w:rsidRDefault="00C4454E" w:rsidP="00CD3491">
      <w:pPr>
        <w:pStyle w:val="Vers"/>
      </w:pPr>
      <w:r>
        <w:t xml:space="preserve">Så </w:t>
      </w:r>
      <w:r w:rsidR="008E7077">
        <w:t>vi deg tjener gladelig</w:t>
      </w:r>
      <w:r w:rsidR="000D5620">
        <w:t>,</w:t>
      </w:r>
    </w:p>
    <w:p w:rsidR="000D5620" w:rsidRDefault="000D5620" w:rsidP="00CD3491">
      <w:pPr>
        <w:pStyle w:val="Vers"/>
      </w:pPr>
      <w:r>
        <w:t>Ved troen deg behagelig.</w:t>
      </w:r>
    </w:p>
    <w:p w:rsidR="00682FB3" w:rsidRDefault="00025289" w:rsidP="00CD3491">
      <w:pPr>
        <w:pStyle w:val="Vers"/>
      </w:pPr>
      <w:r>
        <w:t>I Sønnens N</w:t>
      </w:r>
      <w:r w:rsidR="00682FB3">
        <w:t xml:space="preserve">avn, den Herre Krist, </w:t>
      </w:r>
    </w:p>
    <w:p w:rsidR="00682FB3" w:rsidRDefault="00682FB3" w:rsidP="00CD3491">
      <w:pPr>
        <w:pStyle w:val="Vers"/>
      </w:pPr>
      <w:r>
        <w:t xml:space="preserve">Vår Frelser og vår talsmann visst,  </w:t>
      </w:r>
    </w:p>
    <w:p w:rsidR="000F55F5" w:rsidRDefault="000F55F5" w:rsidP="00CD3491">
      <w:pPr>
        <w:pStyle w:val="Vers"/>
      </w:pPr>
    </w:p>
    <w:p w:rsidR="00682FB3" w:rsidRDefault="00682FB3" w:rsidP="00CD3491">
      <w:pPr>
        <w:pStyle w:val="Vers"/>
      </w:pPr>
      <w:r>
        <w:lastRenderedPageBreak/>
        <w:t xml:space="preserve">At vi så kan av hjertens grunn </w:t>
      </w:r>
    </w:p>
    <w:p w:rsidR="00682FB3" w:rsidRDefault="00682FB3" w:rsidP="00CD3491">
      <w:pPr>
        <w:pStyle w:val="Vers"/>
      </w:pPr>
      <w:r>
        <w:t xml:space="preserve">Med glede takke deg hver stund </w:t>
      </w:r>
    </w:p>
    <w:p w:rsidR="00682FB3" w:rsidRDefault="00682FB3" w:rsidP="00CD3491">
      <w:pPr>
        <w:pStyle w:val="Vers"/>
      </w:pPr>
      <w:r>
        <w:t xml:space="preserve">Og lyde deg med største flid, </w:t>
      </w:r>
    </w:p>
    <w:p w:rsidR="00682FB3" w:rsidRDefault="00682FB3" w:rsidP="00CD3491">
      <w:pPr>
        <w:pStyle w:val="Vers"/>
      </w:pPr>
      <w:r>
        <w:t>Og love deg til evig tid!</w:t>
      </w:r>
    </w:p>
    <w:p w:rsidR="00C33C41" w:rsidRDefault="00682FB3" w:rsidP="0072442C">
      <w:pPr>
        <w:pStyle w:val="merknad"/>
      </w:pPr>
      <w:r>
        <w:t xml:space="preserve">PEber.  Thomissøn. </w:t>
      </w:r>
      <w:r w:rsidR="00A4619D">
        <w:t xml:space="preserve"> Bearb.</w:t>
      </w:r>
      <w:r w:rsidR="00CD3491">
        <w:t xml:space="preserve">  </w:t>
      </w:r>
      <w:r>
        <w:t>LR 197.  V 4 = N 239 v 5.  K 179</w:t>
      </w:r>
    </w:p>
    <w:p w:rsidR="00C33C41" w:rsidRPr="00437B90" w:rsidRDefault="00C33C41" w:rsidP="002C0C6D">
      <w:pPr>
        <w:pStyle w:val="Stil1"/>
        <w:rPr>
          <w:lang w:val="nb-NO"/>
        </w:rPr>
      </w:pPr>
    </w:p>
    <w:p w:rsidR="00025289" w:rsidRDefault="00025289" w:rsidP="0072442C">
      <w:pPr>
        <w:pStyle w:val="merknad"/>
      </w:pPr>
      <w:r>
        <w:t>Bibelvise: Mt 8:23-27.</w:t>
      </w:r>
    </w:p>
    <w:p w:rsidR="00B06AE4" w:rsidRDefault="00B06AE4" w:rsidP="00CD3491">
      <w:pPr>
        <w:pStyle w:val="Vers"/>
      </w:pPr>
      <w:r>
        <w:t xml:space="preserve">Hva er det for en snekke </w:t>
      </w:r>
    </w:p>
    <w:p w:rsidR="00B06AE4" w:rsidRDefault="00B06AE4" w:rsidP="00CD3491">
      <w:pPr>
        <w:pStyle w:val="Vers"/>
      </w:pPr>
      <w:r>
        <w:t xml:space="preserve">Og liten fergebåt, </w:t>
      </w:r>
    </w:p>
    <w:p w:rsidR="00B06AE4" w:rsidRDefault="00B06AE4" w:rsidP="00CD3491">
      <w:pPr>
        <w:pStyle w:val="Vers"/>
      </w:pPr>
      <w:r>
        <w:t xml:space="preserve">Som storm og vanne trekke </w:t>
      </w:r>
    </w:p>
    <w:p w:rsidR="00B06AE4" w:rsidRDefault="00B06AE4" w:rsidP="00CD3491">
      <w:pPr>
        <w:pStyle w:val="Vers"/>
      </w:pPr>
      <w:r>
        <w:t xml:space="preserve">Så den er uten råd?  </w:t>
      </w:r>
    </w:p>
    <w:p w:rsidR="00B06AE4" w:rsidRDefault="00025289" w:rsidP="00CD3491">
      <w:pPr>
        <w:pStyle w:val="Vers"/>
      </w:pPr>
      <w:r>
        <w:t xml:space="preserve">Å, </w:t>
      </w:r>
      <w:r w:rsidR="00B06AE4">
        <w:t xml:space="preserve">se den store nød – </w:t>
      </w:r>
    </w:p>
    <w:p w:rsidR="00B06AE4" w:rsidRDefault="00B06AE4" w:rsidP="00CD3491">
      <w:pPr>
        <w:pStyle w:val="Vers"/>
      </w:pPr>
      <w:r>
        <w:t xml:space="preserve">Rett som den gikk til grunne </w:t>
      </w:r>
    </w:p>
    <w:p w:rsidR="00B06AE4" w:rsidRDefault="00B06AE4" w:rsidP="00CD3491">
      <w:pPr>
        <w:pStyle w:val="Vers"/>
      </w:pPr>
      <w:r>
        <w:t xml:space="preserve">Og just til havsens bunne </w:t>
      </w:r>
    </w:p>
    <w:p w:rsidR="00B06AE4" w:rsidRDefault="00B06AE4" w:rsidP="00CD3491">
      <w:pPr>
        <w:pStyle w:val="Vers"/>
      </w:pPr>
      <w:r>
        <w:t xml:space="preserve">Ned i avgrunnen fløt!  </w:t>
      </w:r>
    </w:p>
    <w:p w:rsidR="00B06AE4" w:rsidRDefault="00B06AE4" w:rsidP="00CD3491">
      <w:pPr>
        <w:pStyle w:val="Vers"/>
      </w:pPr>
      <w:r>
        <w:t>2</w:t>
      </w:r>
    </w:p>
    <w:p w:rsidR="00B06AE4" w:rsidRDefault="00B06AE4" w:rsidP="00CD3491">
      <w:pPr>
        <w:pStyle w:val="Vers"/>
      </w:pPr>
      <w:r>
        <w:t xml:space="preserve">Det er Guds kirkeskare </w:t>
      </w:r>
    </w:p>
    <w:p w:rsidR="00B06AE4" w:rsidRDefault="00B06AE4" w:rsidP="00CD3491">
      <w:pPr>
        <w:pStyle w:val="Vers"/>
      </w:pPr>
      <w:r>
        <w:t xml:space="preserve">Og liten menighet </w:t>
      </w:r>
    </w:p>
    <w:p w:rsidR="00B06AE4" w:rsidRDefault="00B06AE4" w:rsidP="00CD3491">
      <w:pPr>
        <w:pStyle w:val="Vers"/>
      </w:pPr>
      <w:r>
        <w:t xml:space="preserve">Som hit og dit må fare </w:t>
      </w:r>
    </w:p>
    <w:p w:rsidR="00B06AE4" w:rsidRDefault="00B06AE4" w:rsidP="00CD3491">
      <w:pPr>
        <w:pStyle w:val="Vers"/>
      </w:pPr>
      <w:r>
        <w:t xml:space="preserve">Og titt ei redning vet!  </w:t>
      </w:r>
    </w:p>
    <w:p w:rsidR="00B06AE4" w:rsidRDefault="00B06AE4" w:rsidP="00CD3491">
      <w:pPr>
        <w:pStyle w:val="Vers"/>
      </w:pPr>
      <w:r>
        <w:t xml:space="preserve">Hvor Jesus later som </w:t>
      </w:r>
    </w:p>
    <w:p w:rsidR="00B06AE4" w:rsidRDefault="00B06AE4" w:rsidP="00CD3491">
      <w:pPr>
        <w:pStyle w:val="Vers"/>
      </w:pPr>
      <w:r>
        <w:t xml:space="preserve">Han ofte hardt mon sove </w:t>
      </w:r>
    </w:p>
    <w:p w:rsidR="00B06AE4" w:rsidRDefault="00B06AE4" w:rsidP="00CD3491">
      <w:pPr>
        <w:pStyle w:val="Vers"/>
      </w:pPr>
      <w:r>
        <w:t xml:space="preserve">Og så for vind og vove </w:t>
      </w:r>
    </w:p>
    <w:p w:rsidR="00B06AE4" w:rsidRDefault="00B06AE4" w:rsidP="00CD3491">
      <w:pPr>
        <w:pStyle w:val="Vers"/>
      </w:pPr>
      <w:r>
        <w:t>Sitt skip lar tumle om.</w:t>
      </w:r>
    </w:p>
    <w:p w:rsidR="00B06AE4" w:rsidRDefault="00B06AE4" w:rsidP="00CD3491">
      <w:pPr>
        <w:pStyle w:val="Vers"/>
      </w:pPr>
      <w:r>
        <w:t>3</w:t>
      </w:r>
    </w:p>
    <w:p w:rsidR="00B06AE4" w:rsidRDefault="00B06AE4" w:rsidP="00CD3491">
      <w:pPr>
        <w:pStyle w:val="Vers"/>
      </w:pPr>
      <w:r>
        <w:t xml:space="preserve">Titt Leviatan tuter </w:t>
      </w:r>
    </w:p>
    <w:p w:rsidR="00B06AE4" w:rsidRDefault="00B06AE4" w:rsidP="00CD3491">
      <w:pPr>
        <w:pStyle w:val="Vers"/>
      </w:pPr>
      <w:r>
        <w:t>Av hat og helve</w:t>
      </w:r>
      <w:r w:rsidR="00025289">
        <w:t>t</w:t>
      </w:r>
      <w:r>
        <w:t xml:space="preserve">harm, </w:t>
      </w:r>
    </w:p>
    <w:p w:rsidR="00B06AE4" w:rsidRDefault="00B06AE4" w:rsidP="00CD3491">
      <w:pPr>
        <w:pStyle w:val="Vers"/>
      </w:pPr>
      <w:r>
        <w:t xml:space="preserve">Ja store floder spruter </w:t>
      </w:r>
    </w:p>
    <w:p w:rsidR="00B06AE4" w:rsidRDefault="00B06AE4" w:rsidP="00CD3491">
      <w:pPr>
        <w:pStyle w:val="Vers"/>
      </w:pPr>
      <w:r>
        <w:t xml:space="preserve">Inn i Guds kirkes barm!  </w:t>
      </w:r>
    </w:p>
    <w:p w:rsidR="00B06AE4" w:rsidRDefault="00B06AE4" w:rsidP="00CD3491">
      <w:pPr>
        <w:pStyle w:val="Vers"/>
      </w:pPr>
      <w:r>
        <w:t>Han rører vinde</w:t>
      </w:r>
      <w:r w:rsidR="00025289">
        <w:t>r</w:t>
      </w:r>
      <w:r>
        <w:t xml:space="preserve"> opp </w:t>
      </w:r>
    </w:p>
    <w:p w:rsidR="00B06AE4" w:rsidRDefault="00B06AE4" w:rsidP="00CD3491">
      <w:pPr>
        <w:pStyle w:val="Vers"/>
      </w:pPr>
      <w:r>
        <w:t xml:space="preserve">Ved mektige på jorden, </w:t>
      </w:r>
    </w:p>
    <w:p w:rsidR="00B06AE4" w:rsidRDefault="00B06AE4" w:rsidP="00CD3491">
      <w:pPr>
        <w:pStyle w:val="Vers"/>
      </w:pPr>
      <w:r>
        <w:t xml:space="preserve">Så lynild, storm og torden </w:t>
      </w:r>
    </w:p>
    <w:p w:rsidR="00B06AE4" w:rsidRDefault="00B06AE4" w:rsidP="00CD3491">
      <w:pPr>
        <w:pStyle w:val="Vers"/>
      </w:pPr>
      <w:r>
        <w:t>Be</w:t>
      </w:r>
      <w:r w:rsidR="00025289">
        <w:t xml:space="preserve">kjemper </w:t>
      </w:r>
      <w:r>
        <w:t>kirkens tropp.</w:t>
      </w:r>
    </w:p>
    <w:p w:rsidR="00BC3C58" w:rsidRDefault="000A624A" w:rsidP="00CD3491">
      <w:pPr>
        <w:pStyle w:val="Vers"/>
      </w:pPr>
      <w:r>
        <w:t>4</w:t>
      </w:r>
    </w:p>
    <w:p w:rsidR="00B06AE4" w:rsidRDefault="00B06AE4" w:rsidP="00CD3491">
      <w:pPr>
        <w:pStyle w:val="Vers"/>
      </w:pPr>
      <w:r>
        <w:t xml:space="preserve">Her reises og opprøres </w:t>
      </w:r>
    </w:p>
    <w:p w:rsidR="00B06AE4" w:rsidRDefault="00B06AE4" w:rsidP="00CD3491">
      <w:pPr>
        <w:pStyle w:val="Vers"/>
      </w:pPr>
      <w:r>
        <w:t xml:space="preserve">All </w:t>
      </w:r>
      <w:r w:rsidR="0019426B">
        <w:t>satan</w:t>
      </w:r>
      <w:r>
        <w:t xml:space="preserve">s herremakt, </w:t>
      </w:r>
    </w:p>
    <w:p w:rsidR="00B06AE4" w:rsidRDefault="00B06AE4" w:rsidP="00CD3491">
      <w:pPr>
        <w:pStyle w:val="Vers"/>
      </w:pPr>
      <w:r>
        <w:t xml:space="preserve">Ild, bål og sverd her føres, </w:t>
      </w:r>
    </w:p>
    <w:p w:rsidR="00B06AE4" w:rsidRDefault="00B06AE4" w:rsidP="00CD3491">
      <w:pPr>
        <w:pStyle w:val="Vers"/>
      </w:pPr>
      <w:r>
        <w:t xml:space="preserve">Vil føye </w:t>
      </w:r>
      <w:r w:rsidR="0019426B">
        <w:t>satan</w:t>
      </w:r>
      <w:r>
        <w:t xml:space="preserve">s akt. </w:t>
      </w:r>
    </w:p>
    <w:p w:rsidR="00B06AE4" w:rsidRDefault="00B06AE4" w:rsidP="00CD3491">
      <w:pPr>
        <w:pStyle w:val="Vers"/>
      </w:pPr>
      <w:r>
        <w:t xml:space="preserve">Og i de kristnes blod </w:t>
      </w:r>
    </w:p>
    <w:p w:rsidR="00B06AE4" w:rsidRDefault="00B06AE4" w:rsidP="00CD3491">
      <w:pPr>
        <w:pStyle w:val="Vers"/>
      </w:pPr>
      <w:r>
        <w:t xml:space="preserve">Tyranners våpen søles, </w:t>
      </w:r>
    </w:p>
    <w:p w:rsidR="00B06AE4" w:rsidRDefault="00B06AE4" w:rsidP="00CD3491">
      <w:pPr>
        <w:pStyle w:val="Vers"/>
      </w:pPr>
      <w:r>
        <w:t xml:space="preserve">Og all ulykke brøles </w:t>
      </w:r>
    </w:p>
    <w:p w:rsidR="00B06AE4" w:rsidRDefault="00B06AE4" w:rsidP="00CD3491">
      <w:pPr>
        <w:pStyle w:val="Vers"/>
      </w:pPr>
      <w:r>
        <w:t>Guds folk og barn imot.</w:t>
      </w:r>
    </w:p>
    <w:p w:rsidR="0072442C" w:rsidRDefault="0072442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B06AE4" w:rsidRDefault="00B06AE4" w:rsidP="00CD3491">
      <w:pPr>
        <w:pStyle w:val="Vers"/>
      </w:pPr>
      <w:r>
        <w:lastRenderedPageBreak/>
        <w:t xml:space="preserve">Den flokk </w:t>
      </w:r>
      <w:r w:rsidR="00545764">
        <w:t xml:space="preserve">med </w:t>
      </w:r>
      <w:r>
        <w:t xml:space="preserve">Jesus </w:t>
      </w:r>
      <w:r w:rsidR="00545764">
        <w:t>farer</w:t>
      </w:r>
      <w:r>
        <w:t xml:space="preserve"> </w:t>
      </w:r>
    </w:p>
    <w:p w:rsidR="00B06AE4" w:rsidRDefault="009B388E" w:rsidP="00CD3491">
      <w:pPr>
        <w:pStyle w:val="Vers"/>
      </w:pPr>
      <w:r>
        <w:t xml:space="preserve">Og </w:t>
      </w:r>
      <w:r w:rsidR="00545764">
        <w:t>gir ham plass ombord</w:t>
      </w:r>
      <w:r>
        <w:t xml:space="preserve">, </w:t>
      </w:r>
    </w:p>
    <w:p w:rsidR="00B06AE4" w:rsidRDefault="009B388E" w:rsidP="00CD3491">
      <w:pPr>
        <w:pStyle w:val="Vers"/>
      </w:pPr>
      <w:r>
        <w:t xml:space="preserve">Som </w:t>
      </w:r>
      <w:r w:rsidR="00B06AE4">
        <w:t>kysser Åndens gaver</w:t>
      </w:r>
      <w:r>
        <w:t xml:space="preserve"> </w:t>
      </w:r>
    </w:p>
    <w:p w:rsidR="00B06AE4" w:rsidRDefault="009B388E" w:rsidP="00CD3491">
      <w:pPr>
        <w:pStyle w:val="Vers"/>
      </w:pPr>
      <w:r>
        <w:t>Og følger Jesu o</w:t>
      </w:r>
      <w:r w:rsidR="00B06AE4">
        <w:t xml:space="preserve">rd </w:t>
      </w:r>
    </w:p>
    <w:p w:rsidR="00545764" w:rsidRDefault="00B06AE4" w:rsidP="00CD3491">
      <w:pPr>
        <w:pStyle w:val="Vers"/>
      </w:pPr>
      <w:r>
        <w:t xml:space="preserve">Foruten fantasi </w:t>
      </w:r>
    </w:p>
    <w:p w:rsidR="00545764" w:rsidRDefault="00545764" w:rsidP="00CD3491">
      <w:pPr>
        <w:pStyle w:val="Vers"/>
      </w:pPr>
      <w:r>
        <w:t>O</w:t>
      </w:r>
      <w:r w:rsidR="00B06AE4">
        <w:t xml:space="preserve">g uten folkelære, </w:t>
      </w:r>
    </w:p>
    <w:p w:rsidR="00B06AE4" w:rsidRDefault="00B06AE4" w:rsidP="00CD3491">
      <w:pPr>
        <w:pStyle w:val="Vers"/>
      </w:pPr>
      <w:r>
        <w:t xml:space="preserve">Den flokk kan aldri være </w:t>
      </w:r>
    </w:p>
    <w:p w:rsidR="00B06AE4" w:rsidRDefault="00B06AE4" w:rsidP="00CD3491">
      <w:pPr>
        <w:pStyle w:val="Vers"/>
      </w:pPr>
      <w:r>
        <w:t>Fra motgangs bølger fri.</w:t>
      </w:r>
    </w:p>
    <w:p w:rsidR="00B06AE4" w:rsidRDefault="00B06AE4" w:rsidP="00CD3491">
      <w:pPr>
        <w:pStyle w:val="Vers"/>
      </w:pPr>
      <w:r>
        <w:t>6</w:t>
      </w:r>
    </w:p>
    <w:p w:rsidR="00B06AE4" w:rsidRDefault="00B06AE4" w:rsidP="00CD3491">
      <w:pPr>
        <w:pStyle w:val="Vers"/>
      </w:pPr>
      <w:r>
        <w:t xml:space="preserve">Så la avgrunnen øse </w:t>
      </w:r>
    </w:p>
    <w:p w:rsidR="00B06AE4" w:rsidRDefault="00B06AE4" w:rsidP="00CD3491">
      <w:pPr>
        <w:pStyle w:val="Vers"/>
      </w:pPr>
      <w:r>
        <w:t>All helve</w:t>
      </w:r>
      <w:r w:rsidR="009B388E">
        <w:t>d</w:t>
      </w:r>
      <w:r>
        <w:t xml:space="preserve">s ondskap opp, </w:t>
      </w:r>
    </w:p>
    <w:p w:rsidR="00B06AE4" w:rsidRDefault="00B06AE4" w:rsidP="00CD3491">
      <w:pPr>
        <w:pStyle w:val="Vers"/>
      </w:pPr>
      <w:r>
        <w:t xml:space="preserve">Og la kun </w:t>
      </w:r>
      <w:r w:rsidR="0019426B">
        <w:t>satan</w:t>
      </w:r>
      <w:r>
        <w:t xml:space="preserve"> løse </w:t>
      </w:r>
    </w:p>
    <w:p w:rsidR="00B06AE4" w:rsidRDefault="00B06AE4" w:rsidP="00CD3491">
      <w:pPr>
        <w:pStyle w:val="Vers"/>
      </w:pPr>
      <w:r>
        <w:t xml:space="preserve">All sin tyranne-tropp, </w:t>
      </w:r>
    </w:p>
    <w:p w:rsidR="00B06AE4" w:rsidRDefault="00B06AE4" w:rsidP="00CD3491">
      <w:pPr>
        <w:pStyle w:val="Vers"/>
      </w:pPr>
      <w:r>
        <w:t xml:space="preserve">La kirkeskipet få </w:t>
      </w:r>
    </w:p>
    <w:p w:rsidR="00B06AE4" w:rsidRDefault="00B06AE4" w:rsidP="00CD3491">
      <w:pPr>
        <w:pStyle w:val="Vers"/>
      </w:pPr>
      <w:r>
        <w:t xml:space="preserve">Ti tusen støt på side, </w:t>
      </w:r>
    </w:p>
    <w:p w:rsidR="00B06AE4" w:rsidRDefault="00B06AE4" w:rsidP="00CD3491">
      <w:pPr>
        <w:pStyle w:val="Vers"/>
      </w:pPr>
      <w:r>
        <w:t xml:space="preserve">Dog skal vel Jesus vite </w:t>
      </w:r>
    </w:p>
    <w:p w:rsidR="00B06AE4" w:rsidRDefault="00B06AE4" w:rsidP="00CD3491">
      <w:pPr>
        <w:pStyle w:val="Vers"/>
      </w:pPr>
      <w:r>
        <w:t>Hvor det sin havn skal nå.</w:t>
      </w:r>
    </w:p>
    <w:p w:rsidR="00B06AE4" w:rsidRDefault="00B06AE4" w:rsidP="00CD3491">
      <w:pPr>
        <w:pStyle w:val="Vers"/>
      </w:pPr>
      <w:r>
        <w:t>7</w:t>
      </w:r>
    </w:p>
    <w:p w:rsidR="00B06AE4" w:rsidRDefault="00B00818" w:rsidP="00CD3491">
      <w:pPr>
        <w:pStyle w:val="Vers"/>
      </w:pPr>
      <w:r>
        <w:t xml:space="preserve">O gode </w:t>
      </w:r>
      <w:r w:rsidR="00B06AE4">
        <w:t xml:space="preserve">Gud og Fader, </w:t>
      </w:r>
    </w:p>
    <w:p w:rsidR="00B06AE4" w:rsidRDefault="00B06AE4" w:rsidP="00CD3491">
      <w:pPr>
        <w:pStyle w:val="Vers"/>
      </w:pPr>
      <w:r>
        <w:t>O Sønn og Hellig Ånd</w:t>
      </w:r>
      <w:r w:rsidR="00025289">
        <w:t xml:space="preserve">, </w:t>
      </w:r>
      <w:r>
        <w:t xml:space="preserve">  </w:t>
      </w:r>
    </w:p>
    <w:p w:rsidR="00B06AE4" w:rsidRDefault="00B06AE4" w:rsidP="00CD3491">
      <w:pPr>
        <w:pStyle w:val="Vers"/>
      </w:pPr>
      <w:r>
        <w:t>Som dine ei forlater</w:t>
      </w:r>
      <w:r w:rsidR="00025289">
        <w:t>!</w:t>
      </w:r>
      <w:r>
        <w:t xml:space="preserve"> </w:t>
      </w:r>
    </w:p>
    <w:p w:rsidR="00B06AE4" w:rsidRDefault="00025289" w:rsidP="00CD3491">
      <w:pPr>
        <w:pStyle w:val="Vers"/>
      </w:pPr>
      <w:r>
        <w:t xml:space="preserve">Å, </w:t>
      </w:r>
      <w:r w:rsidR="00B06AE4">
        <w:t xml:space="preserve">la din </w:t>
      </w:r>
      <w:r w:rsidR="00B00818">
        <w:t xml:space="preserve">allmakts </w:t>
      </w:r>
      <w:r w:rsidR="00B06AE4">
        <w:t xml:space="preserve">hånd </w:t>
      </w:r>
    </w:p>
    <w:p w:rsidR="00B06AE4" w:rsidRDefault="00B06AE4" w:rsidP="00CD3491">
      <w:pPr>
        <w:pStyle w:val="Vers"/>
      </w:pPr>
      <w:r>
        <w:t xml:space="preserve">Befri din menighet </w:t>
      </w:r>
    </w:p>
    <w:p w:rsidR="00B06AE4" w:rsidRDefault="00B06AE4" w:rsidP="00CD3491">
      <w:pPr>
        <w:pStyle w:val="Vers"/>
      </w:pPr>
      <w:r>
        <w:t xml:space="preserve">Fra all dens tvang og våde!  </w:t>
      </w:r>
    </w:p>
    <w:p w:rsidR="00B06AE4" w:rsidRDefault="00025289" w:rsidP="00CD3491">
      <w:pPr>
        <w:pStyle w:val="Vers"/>
      </w:pPr>
      <w:r>
        <w:t xml:space="preserve">Å, </w:t>
      </w:r>
      <w:r w:rsidR="00B06AE4">
        <w:t xml:space="preserve">gjør det for din nåde </w:t>
      </w:r>
    </w:p>
    <w:p w:rsidR="00B06AE4" w:rsidRPr="004B6FB5" w:rsidRDefault="00B06AE4" w:rsidP="00CD3491">
      <w:pPr>
        <w:pStyle w:val="Vers"/>
        <w:rPr>
          <w:lang w:val="nn-NO"/>
        </w:rPr>
      </w:pPr>
      <w:r w:rsidRPr="004B6FB5">
        <w:rPr>
          <w:lang w:val="nn-NO"/>
        </w:rPr>
        <w:t>Og Jesu blodig sved!</w:t>
      </w:r>
    </w:p>
    <w:p w:rsidR="00C33C41" w:rsidRDefault="00B06AE4" w:rsidP="0072442C">
      <w:pPr>
        <w:pStyle w:val="merknad"/>
      </w:pPr>
      <w:r w:rsidRPr="004B6FB5">
        <w:rPr>
          <w:lang w:val="nn-NO"/>
        </w:rPr>
        <w:t xml:space="preserve">Kingo.  S 58.  Nr 1)  K 134.  </w:t>
      </w:r>
      <w:r>
        <w:t>T: O Gud, som tiden vender</w:t>
      </w:r>
    </w:p>
    <w:p w:rsidR="00C33C41" w:rsidRPr="00437B90" w:rsidRDefault="00C33C41" w:rsidP="002C0C6D">
      <w:pPr>
        <w:pStyle w:val="Stil1"/>
        <w:rPr>
          <w:lang w:val="nb-NO"/>
        </w:rPr>
      </w:pPr>
    </w:p>
    <w:p w:rsidR="00C33C41" w:rsidRDefault="009B5CDF" w:rsidP="00CD3491">
      <w:pPr>
        <w:pStyle w:val="Vers"/>
      </w:pPr>
      <w:r>
        <w:t xml:space="preserve">Jeg takker Gud </w:t>
      </w:r>
      <w:r w:rsidR="00BC3C58">
        <w:t xml:space="preserve">for </w:t>
      </w:r>
      <w:r>
        <w:t>kristentro</w:t>
      </w:r>
    </w:p>
    <w:p w:rsidR="005A10C2" w:rsidRDefault="005A10C2" w:rsidP="00CD3491">
      <w:pPr>
        <w:pStyle w:val="Vers"/>
      </w:pPr>
      <w:r>
        <w:t>Den er så kjært et smykke;</w:t>
      </w:r>
    </w:p>
    <w:p w:rsidR="005A10C2" w:rsidRDefault="005A10C2" w:rsidP="00CD3491">
      <w:pPr>
        <w:pStyle w:val="Vers"/>
      </w:pPr>
      <w:r>
        <w:t xml:space="preserve">All tid jeg skal i verden bo, </w:t>
      </w:r>
    </w:p>
    <w:p w:rsidR="005A10C2" w:rsidRDefault="0013427E" w:rsidP="00CD3491">
      <w:pPr>
        <w:pStyle w:val="Vers"/>
      </w:pPr>
      <w:r>
        <w:t>e</w:t>
      </w:r>
      <w:r w:rsidR="005A10C2">
        <w:t>r den m</w:t>
      </w:r>
      <w:r>
        <w:t>i</w:t>
      </w:r>
      <w:r w:rsidR="005A10C2">
        <w:t>tt hjertes smykke,</w:t>
      </w:r>
    </w:p>
    <w:p w:rsidR="005A10C2" w:rsidRDefault="005A10C2" w:rsidP="00CD3491">
      <w:pPr>
        <w:pStyle w:val="Vers"/>
      </w:pPr>
      <w:r>
        <w:t>Og gjemt som arvegull i skrin,</w:t>
      </w:r>
    </w:p>
    <w:p w:rsidR="005A10C2" w:rsidRDefault="005A10C2" w:rsidP="00CD3491">
      <w:pPr>
        <w:pStyle w:val="Vers"/>
      </w:pPr>
      <w:r>
        <w:t xml:space="preserve">Til selv han kommer, Herren min, </w:t>
      </w:r>
    </w:p>
    <w:p w:rsidR="005A10C2" w:rsidRDefault="005A10C2" w:rsidP="00CD3491">
      <w:pPr>
        <w:pStyle w:val="Vers"/>
      </w:pPr>
      <w:r>
        <w:t>Da lyser opp min lykke.</w:t>
      </w:r>
    </w:p>
    <w:p w:rsidR="00496CAF" w:rsidRDefault="0072442C" w:rsidP="00CD3491">
      <w:pPr>
        <w:pStyle w:val="Vers"/>
      </w:pPr>
      <w:r>
        <w:t>2</w:t>
      </w:r>
    </w:p>
    <w:p w:rsidR="005A10C2" w:rsidRDefault="005A10C2" w:rsidP="00CD3491">
      <w:pPr>
        <w:pStyle w:val="Vers"/>
      </w:pPr>
      <w:r>
        <w:t xml:space="preserve">For den som på </w:t>
      </w:r>
      <w:r w:rsidRPr="001211B2">
        <w:rPr>
          <w:i/>
        </w:rPr>
        <w:t>Gud Fader</w:t>
      </w:r>
      <w:r>
        <w:t xml:space="preserve"> tror,</w:t>
      </w:r>
    </w:p>
    <w:p w:rsidR="005A10C2" w:rsidRDefault="005A10C2" w:rsidP="00CD3491">
      <w:pPr>
        <w:pStyle w:val="Vers"/>
      </w:pPr>
      <w:r>
        <w:t>Han frykter ingen fare.</w:t>
      </w:r>
    </w:p>
    <w:p w:rsidR="005A10C2" w:rsidRDefault="005A10C2" w:rsidP="00CD3491">
      <w:pPr>
        <w:pStyle w:val="Vers"/>
      </w:pPr>
      <w:r>
        <w:t>Han vet han får sitt brød på bord;</w:t>
      </w:r>
    </w:p>
    <w:p w:rsidR="005A10C2" w:rsidRDefault="005A10C2" w:rsidP="00CD3491">
      <w:pPr>
        <w:pStyle w:val="Vers"/>
      </w:pPr>
      <w:r>
        <w:t>Gud vil ham vel bevare.</w:t>
      </w:r>
    </w:p>
    <w:p w:rsidR="005A10C2" w:rsidRDefault="005A10C2" w:rsidP="00CD3491">
      <w:pPr>
        <w:pStyle w:val="Vers"/>
      </w:pPr>
      <w:r>
        <w:t>Han eier trøst i all nød</w:t>
      </w:r>
    </w:p>
    <w:p w:rsidR="005A10C2" w:rsidRDefault="005A10C2" w:rsidP="00CD3491">
      <w:pPr>
        <w:pStyle w:val="Vers"/>
      </w:pPr>
      <w:r>
        <w:t xml:space="preserve">Og hjelp i all usseldom og død, </w:t>
      </w:r>
    </w:p>
    <w:p w:rsidR="005A10C2" w:rsidRDefault="005A10C2" w:rsidP="00CD3491">
      <w:pPr>
        <w:pStyle w:val="Vers"/>
      </w:pPr>
      <w:r>
        <w:t>De tider rinner snare.</w:t>
      </w:r>
    </w:p>
    <w:p w:rsidR="005A10C2" w:rsidRDefault="0072442C" w:rsidP="00CD3491">
      <w:pPr>
        <w:pStyle w:val="Vers"/>
      </w:pPr>
      <w:r>
        <w:br w:type="column"/>
      </w:r>
      <w:r w:rsidR="005A10C2">
        <w:lastRenderedPageBreak/>
        <w:t xml:space="preserve">Og den </w:t>
      </w:r>
      <w:r w:rsidR="001211B2" w:rsidRPr="001211B2">
        <w:t>på</w:t>
      </w:r>
      <w:r w:rsidR="001211B2" w:rsidRPr="001211B2">
        <w:rPr>
          <w:i/>
        </w:rPr>
        <w:t xml:space="preserve"> Sønnen</w:t>
      </w:r>
      <w:r w:rsidR="001211B2">
        <w:t xml:space="preserve"> Jesus </w:t>
      </w:r>
      <w:r w:rsidR="005A10C2">
        <w:t>tror,</w:t>
      </w:r>
    </w:p>
    <w:p w:rsidR="005A10C2" w:rsidRDefault="005A10C2" w:rsidP="00CD3491">
      <w:pPr>
        <w:pStyle w:val="Vers"/>
      </w:pPr>
      <w:r>
        <w:t>Han er Guds barn det kjære</w:t>
      </w:r>
      <w:r w:rsidR="00C059DF">
        <w:t>;</w:t>
      </w:r>
    </w:p>
    <w:p w:rsidR="005A10C2" w:rsidRDefault="005A10C2" w:rsidP="00CD3491">
      <w:pPr>
        <w:pStyle w:val="Vers"/>
      </w:pPr>
      <w:r>
        <w:t>Har syndsforlatelse og bor</w:t>
      </w:r>
    </w:p>
    <w:p w:rsidR="005A10C2" w:rsidRDefault="005A10C2" w:rsidP="00CD3491">
      <w:pPr>
        <w:pStyle w:val="Vers"/>
      </w:pPr>
      <w:r>
        <w:t>Med fred hvor det skal bære.</w:t>
      </w:r>
    </w:p>
    <w:p w:rsidR="005A10C2" w:rsidRDefault="005A10C2" w:rsidP="00CD3491">
      <w:pPr>
        <w:pStyle w:val="Vers"/>
      </w:pPr>
      <w:r>
        <w:t>Mot sine brødre er han mild</w:t>
      </w:r>
    </w:p>
    <w:p w:rsidR="005A10C2" w:rsidRDefault="005A10C2" w:rsidP="00CD3491">
      <w:pPr>
        <w:pStyle w:val="Vers"/>
      </w:pPr>
      <w:r>
        <w:t>Og vil for dem som farer vill,</w:t>
      </w:r>
    </w:p>
    <w:p w:rsidR="005A10C2" w:rsidRDefault="005A10C2" w:rsidP="00CD3491">
      <w:pPr>
        <w:pStyle w:val="Vers"/>
      </w:pPr>
      <w:r>
        <w:t>En hjelper gjerne være.</w:t>
      </w:r>
    </w:p>
    <w:p w:rsidR="005A10C2" w:rsidRPr="00CD3491" w:rsidRDefault="005A10C2" w:rsidP="00CD3491">
      <w:pPr>
        <w:pStyle w:val="Vers"/>
      </w:pPr>
      <w:r w:rsidRPr="00CD3491">
        <w:t>4</w:t>
      </w:r>
    </w:p>
    <w:p w:rsidR="005A10C2" w:rsidRPr="00CD3491" w:rsidRDefault="005A10C2" w:rsidP="00CD3491">
      <w:pPr>
        <w:pStyle w:val="Vers"/>
      </w:pPr>
      <w:r w:rsidRPr="00CD3491">
        <w:t xml:space="preserve">Og troen på </w:t>
      </w:r>
      <w:r w:rsidRPr="001211B2">
        <w:rPr>
          <w:i/>
        </w:rPr>
        <w:t>Den Hellig Ånd</w:t>
      </w:r>
    </w:p>
    <w:p w:rsidR="005A10C2" w:rsidRPr="00CD3491" w:rsidRDefault="005A10C2" w:rsidP="00CD3491">
      <w:pPr>
        <w:pStyle w:val="Vers"/>
      </w:pPr>
      <w:r w:rsidRPr="00CD3491">
        <w:t>Har trøst for den som strider.</w:t>
      </w:r>
    </w:p>
    <w:p w:rsidR="005A10C2" w:rsidRPr="00CD3491" w:rsidRDefault="005A10C2" w:rsidP="00CD3491">
      <w:pPr>
        <w:pStyle w:val="Vers"/>
      </w:pPr>
      <w:r w:rsidRPr="00CD3491">
        <w:t xml:space="preserve">Han vet at </w:t>
      </w:r>
      <w:r w:rsidR="0019426B">
        <w:t>satan</w:t>
      </w:r>
      <w:r w:rsidRPr="00CD3491">
        <w:t>s makt og bånd</w:t>
      </w:r>
    </w:p>
    <w:p w:rsidR="005A10C2" w:rsidRPr="00CD3491" w:rsidRDefault="005A10C2" w:rsidP="00CD3491">
      <w:pPr>
        <w:pStyle w:val="Vers"/>
      </w:pPr>
      <w:r w:rsidRPr="00CD3491">
        <w:t>Skal brytes dog omsider</w:t>
      </w:r>
      <w:r w:rsidR="00A47229" w:rsidRPr="00CD3491">
        <w:t>,</w:t>
      </w:r>
    </w:p>
    <w:p w:rsidR="00A47229" w:rsidRPr="00CD3491" w:rsidRDefault="00A47229" w:rsidP="00CD3491">
      <w:pPr>
        <w:pStyle w:val="Vers"/>
      </w:pPr>
      <w:r w:rsidRPr="00CD3491">
        <w:t>Og at i oss Guds velbehag</w:t>
      </w:r>
    </w:p>
    <w:p w:rsidR="00A47229" w:rsidRPr="00CD3491" w:rsidRDefault="00A47229" w:rsidP="00CD3491">
      <w:pPr>
        <w:pStyle w:val="Vers"/>
      </w:pPr>
      <w:r w:rsidRPr="00CD3491">
        <w:t>Fullkommes skal til Kristi dag,</w:t>
      </w:r>
    </w:p>
    <w:p w:rsidR="00A47229" w:rsidRPr="00CD3491" w:rsidRDefault="00A47229" w:rsidP="00CD3491">
      <w:pPr>
        <w:pStyle w:val="Vers"/>
      </w:pPr>
      <w:r w:rsidRPr="00CD3491">
        <w:t>Så frem med Gud det skrider.</w:t>
      </w:r>
    </w:p>
    <w:p w:rsidR="00B66436" w:rsidRDefault="00B66436" w:rsidP="00CD3491">
      <w:pPr>
        <w:pStyle w:val="Vers"/>
      </w:pPr>
      <w:r>
        <w:t>5</w:t>
      </w:r>
    </w:p>
    <w:p w:rsidR="00A47229" w:rsidRPr="00CD3491" w:rsidRDefault="00A47229" w:rsidP="00CD3491">
      <w:pPr>
        <w:pStyle w:val="Vers"/>
      </w:pPr>
      <w:r w:rsidRPr="00CD3491">
        <w:t>Så går Guds barn til paradis,</w:t>
      </w:r>
    </w:p>
    <w:p w:rsidR="00A47229" w:rsidRPr="00CD3491" w:rsidRDefault="00A47229" w:rsidP="00CD3491">
      <w:pPr>
        <w:pStyle w:val="Vers"/>
      </w:pPr>
      <w:r w:rsidRPr="00CD3491">
        <w:t>Det er en vei så vakker.</w:t>
      </w:r>
    </w:p>
    <w:p w:rsidR="00A47229" w:rsidRPr="00CD3491" w:rsidRDefault="00A47229" w:rsidP="00CD3491">
      <w:pPr>
        <w:pStyle w:val="Vers"/>
      </w:pPr>
      <w:r w:rsidRPr="00CD3491">
        <w:t>Der synger himlens hær Guds pris</w:t>
      </w:r>
    </w:p>
    <w:p w:rsidR="00A47229" w:rsidRPr="00CD3491" w:rsidRDefault="00A47229" w:rsidP="00CD3491">
      <w:pPr>
        <w:pStyle w:val="Vers"/>
      </w:pPr>
      <w:r w:rsidRPr="00CD3491">
        <w:t xml:space="preserve">Og lover ham og takker. </w:t>
      </w:r>
    </w:p>
    <w:p w:rsidR="00A47229" w:rsidRPr="00CD3491" w:rsidRDefault="00A47229" w:rsidP="00CD3491">
      <w:pPr>
        <w:pStyle w:val="Vers"/>
      </w:pPr>
      <w:r w:rsidRPr="00CD3491">
        <w:t>Med dem vil vi av hjertens grunn</w:t>
      </w:r>
    </w:p>
    <w:p w:rsidR="00A47229" w:rsidRPr="00CD3491" w:rsidRDefault="00A47229" w:rsidP="00CD3491">
      <w:pPr>
        <w:pStyle w:val="Vers"/>
      </w:pPr>
      <w:r w:rsidRPr="00CD3491">
        <w:t>På reisen takke hver en stund,</w:t>
      </w:r>
    </w:p>
    <w:p w:rsidR="00A47229" w:rsidRPr="00CD3491" w:rsidRDefault="00A47229" w:rsidP="00CD3491">
      <w:pPr>
        <w:pStyle w:val="Vers"/>
      </w:pPr>
      <w:r w:rsidRPr="00CD3491">
        <w:t>Helst nå mot aften lakker.</w:t>
      </w:r>
    </w:p>
    <w:p w:rsidR="00496CAF" w:rsidRDefault="00496CAF" w:rsidP="00CD3491">
      <w:pPr>
        <w:pStyle w:val="Vers"/>
        <w:rPr>
          <w:i/>
        </w:rPr>
      </w:pPr>
      <w:r>
        <w:rPr>
          <w:i/>
        </w:rPr>
        <w:t>6</w:t>
      </w:r>
    </w:p>
    <w:p w:rsidR="00A32152" w:rsidRPr="00E335F0" w:rsidRDefault="00A32152" w:rsidP="00CD3491">
      <w:pPr>
        <w:pStyle w:val="Vers"/>
        <w:rPr>
          <w:i/>
        </w:rPr>
      </w:pPr>
      <w:r w:rsidRPr="00E335F0">
        <w:rPr>
          <w:i/>
        </w:rPr>
        <w:t>All ære skje Gud Fader god</w:t>
      </w:r>
    </w:p>
    <w:p w:rsidR="00A32152" w:rsidRPr="00E335F0" w:rsidRDefault="00A32152" w:rsidP="00CD3491">
      <w:pPr>
        <w:pStyle w:val="Vers"/>
        <w:rPr>
          <w:i/>
        </w:rPr>
      </w:pPr>
      <w:r w:rsidRPr="00E335F0">
        <w:rPr>
          <w:i/>
        </w:rPr>
        <w:t xml:space="preserve">Som holder </w:t>
      </w:r>
      <w:r w:rsidR="0019426B">
        <w:rPr>
          <w:i/>
        </w:rPr>
        <w:t>satan</w:t>
      </w:r>
      <w:r w:rsidRPr="00E335F0">
        <w:rPr>
          <w:i/>
        </w:rPr>
        <w:t xml:space="preserve"> bundet,</w:t>
      </w:r>
    </w:p>
    <w:p w:rsidR="00C059DF" w:rsidRDefault="001D795D" w:rsidP="00CD3491">
      <w:pPr>
        <w:pStyle w:val="Vers"/>
        <w:rPr>
          <w:i/>
        </w:rPr>
      </w:pPr>
      <w:r w:rsidRPr="00E335F0">
        <w:rPr>
          <w:i/>
        </w:rPr>
        <w:t xml:space="preserve">Og Sønnen med sitt kors </w:t>
      </w:r>
      <w:r w:rsidR="00A32152" w:rsidRPr="00E335F0">
        <w:rPr>
          <w:i/>
        </w:rPr>
        <w:t xml:space="preserve">og blod, </w:t>
      </w:r>
    </w:p>
    <w:p w:rsidR="00A32152" w:rsidRPr="00E335F0" w:rsidRDefault="00A32152" w:rsidP="00CD3491">
      <w:pPr>
        <w:pStyle w:val="Vers"/>
        <w:rPr>
          <w:i/>
        </w:rPr>
      </w:pPr>
      <w:r w:rsidRPr="00E335F0">
        <w:rPr>
          <w:i/>
        </w:rPr>
        <w:t>Som frihet vår har vunnet</w:t>
      </w:r>
      <w:r w:rsidR="00850D65" w:rsidRPr="00E335F0">
        <w:rPr>
          <w:i/>
        </w:rPr>
        <w:t>,</w:t>
      </w:r>
    </w:p>
    <w:p w:rsidR="00850D65" w:rsidRPr="00E335F0" w:rsidRDefault="00850D65" w:rsidP="00CD3491">
      <w:pPr>
        <w:pStyle w:val="Vers"/>
        <w:rPr>
          <w:i/>
        </w:rPr>
      </w:pPr>
      <w:r w:rsidRPr="00E335F0">
        <w:rPr>
          <w:i/>
        </w:rPr>
        <w:t>Og Ånden med sitt gledesbud!</w:t>
      </w:r>
    </w:p>
    <w:p w:rsidR="00850D65" w:rsidRPr="00E335F0" w:rsidRDefault="00850D65" w:rsidP="00CD3491">
      <w:pPr>
        <w:pStyle w:val="Vers"/>
        <w:rPr>
          <w:i/>
        </w:rPr>
      </w:pPr>
      <w:r w:rsidRPr="00E335F0">
        <w:rPr>
          <w:i/>
        </w:rPr>
        <w:t xml:space="preserve">Deg Fader, Sønn og Ånd, èn Gud, </w:t>
      </w:r>
    </w:p>
    <w:p w:rsidR="00850D65" w:rsidRPr="00E335F0" w:rsidRDefault="00850D65" w:rsidP="00CD3491">
      <w:pPr>
        <w:pStyle w:val="Vers"/>
        <w:rPr>
          <w:i/>
        </w:rPr>
      </w:pPr>
      <w:r w:rsidRPr="00E335F0">
        <w:rPr>
          <w:i/>
        </w:rPr>
        <w:t>Tilkommer evig ære.</w:t>
      </w:r>
    </w:p>
    <w:p w:rsidR="00A47229" w:rsidRDefault="00A47229" w:rsidP="0072442C">
      <w:pPr>
        <w:pStyle w:val="merknad"/>
      </w:pPr>
      <w:r>
        <w:t xml:space="preserve">Landstad. </w:t>
      </w:r>
      <w:r w:rsidR="00850D65">
        <w:t xml:space="preserve"> V 6 utg. </w:t>
      </w:r>
      <w:r>
        <w:t xml:space="preserve"> T: O Hellig Ånd, du skatt så skjønn.</w:t>
      </w:r>
    </w:p>
    <w:p w:rsidR="00104369" w:rsidRPr="00437B90" w:rsidRDefault="00104369" w:rsidP="002C0C6D">
      <w:pPr>
        <w:pStyle w:val="Stil1"/>
        <w:rPr>
          <w:lang w:val="nb-NO"/>
        </w:rPr>
      </w:pPr>
    </w:p>
    <w:p w:rsidR="00104369" w:rsidRDefault="00104369" w:rsidP="00CD3491">
      <w:pPr>
        <w:pStyle w:val="Vers"/>
      </w:pPr>
      <w:r>
        <w:t xml:space="preserve">Den tro som Jesus favner </w:t>
      </w:r>
    </w:p>
    <w:p w:rsidR="00104369" w:rsidRDefault="00104369" w:rsidP="00CD3491">
      <w:pPr>
        <w:pStyle w:val="Vers"/>
      </w:pPr>
      <w:r>
        <w:t xml:space="preserve">Og hjertet rense kan, </w:t>
      </w:r>
    </w:p>
    <w:p w:rsidR="00104369" w:rsidRDefault="00104369" w:rsidP="00CD3491">
      <w:pPr>
        <w:pStyle w:val="Vers"/>
      </w:pPr>
      <w:r>
        <w:t>Den tro hvormed vi havner</w:t>
      </w:r>
    </w:p>
    <w:p w:rsidR="00104369" w:rsidRDefault="00104369" w:rsidP="00CD3491">
      <w:pPr>
        <w:pStyle w:val="Vers"/>
      </w:pPr>
      <w:r>
        <w:t xml:space="preserve">I himlens frydeland, </w:t>
      </w:r>
    </w:p>
    <w:p w:rsidR="00104369" w:rsidRDefault="00104369" w:rsidP="00CD3491">
      <w:pPr>
        <w:pStyle w:val="Vers"/>
      </w:pPr>
      <w:r>
        <w:t xml:space="preserve">Den tro er sterk og må </w:t>
      </w:r>
    </w:p>
    <w:p w:rsidR="00104369" w:rsidRDefault="00104369" w:rsidP="00CD3491">
      <w:pPr>
        <w:pStyle w:val="Vers"/>
      </w:pPr>
      <w:r>
        <w:t>Til offer være rede</w:t>
      </w:r>
      <w:r w:rsidR="003A5114">
        <w:t>;</w:t>
      </w:r>
      <w:r>
        <w:t xml:space="preserve"> </w:t>
      </w:r>
    </w:p>
    <w:p w:rsidR="00104369" w:rsidRDefault="00104369" w:rsidP="00CD3491">
      <w:pPr>
        <w:pStyle w:val="Vers"/>
      </w:pPr>
      <w:r>
        <w:t xml:space="preserve">I sorger og i glede, </w:t>
      </w:r>
    </w:p>
    <w:p w:rsidR="00104369" w:rsidRDefault="00104369" w:rsidP="00CD3491">
      <w:pPr>
        <w:pStyle w:val="Vers"/>
      </w:pPr>
      <w:r>
        <w:t>Sin prøve kunne stå.</w:t>
      </w:r>
    </w:p>
    <w:p w:rsidR="0072442C" w:rsidRDefault="0072442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104369" w:rsidRDefault="00104369" w:rsidP="00CD3491">
      <w:pPr>
        <w:pStyle w:val="Vers"/>
      </w:pPr>
      <w:r>
        <w:lastRenderedPageBreak/>
        <w:t xml:space="preserve">Men gjør deg ingen tanker </w:t>
      </w:r>
    </w:p>
    <w:p w:rsidR="00104369" w:rsidRDefault="00104369" w:rsidP="00CD3491">
      <w:pPr>
        <w:pStyle w:val="Vers"/>
      </w:pPr>
      <w:r>
        <w:t>Om troen i ditt sinn</w:t>
      </w:r>
      <w:r w:rsidR="008E0F37">
        <w:t>,</w:t>
      </w:r>
      <w:r>
        <w:t xml:space="preserve"> </w:t>
      </w:r>
    </w:p>
    <w:p w:rsidR="00104369" w:rsidRDefault="00104369" w:rsidP="00CD3491">
      <w:pPr>
        <w:pStyle w:val="Vers"/>
      </w:pPr>
      <w:r>
        <w:t xml:space="preserve">Hvis du med vilje vanker </w:t>
      </w:r>
    </w:p>
    <w:p w:rsidR="00104369" w:rsidRDefault="00104369" w:rsidP="00CD3491">
      <w:pPr>
        <w:pStyle w:val="Vers"/>
      </w:pPr>
      <w:r>
        <w:t xml:space="preserve">I verdens lyster inn!  </w:t>
      </w:r>
    </w:p>
    <w:p w:rsidR="00104369" w:rsidRDefault="00104369" w:rsidP="00CD3491">
      <w:pPr>
        <w:pStyle w:val="Vers"/>
      </w:pPr>
      <w:r>
        <w:t xml:space="preserve">Vil du ha fred og ro </w:t>
      </w:r>
    </w:p>
    <w:p w:rsidR="00104369" w:rsidRDefault="00104369" w:rsidP="00CD3491">
      <w:pPr>
        <w:pStyle w:val="Vers"/>
      </w:pPr>
      <w:r>
        <w:t xml:space="preserve">Og vil du ikke stride </w:t>
      </w:r>
    </w:p>
    <w:p w:rsidR="00104369" w:rsidRDefault="00104369" w:rsidP="00CD3491">
      <w:pPr>
        <w:pStyle w:val="Vers"/>
      </w:pPr>
      <w:r>
        <w:t xml:space="preserve">Mot synden, må du vite: </w:t>
      </w:r>
    </w:p>
    <w:p w:rsidR="00104369" w:rsidRDefault="00104369" w:rsidP="00CD3491">
      <w:pPr>
        <w:pStyle w:val="Vers"/>
      </w:pPr>
      <w:r>
        <w:t>Du har slett ingen tro!</w:t>
      </w:r>
    </w:p>
    <w:p w:rsidR="00104369" w:rsidRDefault="00104369" w:rsidP="00CD3491">
      <w:pPr>
        <w:pStyle w:val="Vers"/>
      </w:pPr>
      <w:r>
        <w:t>3</w:t>
      </w:r>
    </w:p>
    <w:p w:rsidR="00104369" w:rsidRDefault="00104369" w:rsidP="00CD3491">
      <w:pPr>
        <w:pStyle w:val="Vers"/>
      </w:pPr>
      <w:r>
        <w:t xml:space="preserve">Den tro som vil med lempe </w:t>
      </w:r>
    </w:p>
    <w:p w:rsidR="00104369" w:rsidRDefault="00104369" w:rsidP="00CD3491">
      <w:pPr>
        <w:pStyle w:val="Vers"/>
      </w:pPr>
      <w:r>
        <w:t xml:space="preserve">Og uten møye frem, </w:t>
      </w:r>
    </w:p>
    <w:p w:rsidR="00104369" w:rsidRDefault="00104369" w:rsidP="00CD3491">
      <w:pPr>
        <w:pStyle w:val="Vers"/>
      </w:pPr>
      <w:r>
        <w:t>Den tro som ei vil kjempe</w:t>
      </w:r>
    </w:p>
    <w:p w:rsidR="00104369" w:rsidRDefault="00104369" w:rsidP="00CD3491">
      <w:pPr>
        <w:pStyle w:val="Vers"/>
      </w:pPr>
      <w:r>
        <w:t xml:space="preserve">seg gjennom verden hjem, </w:t>
      </w:r>
    </w:p>
    <w:p w:rsidR="00104369" w:rsidRDefault="00104369" w:rsidP="00CD3491">
      <w:pPr>
        <w:pStyle w:val="Vers"/>
      </w:pPr>
      <w:r>
        <w:t xml:space="preserve">Den tro er død og kold, </w:t>
      </w:r>
    </w:p>
    <w:p w:rsidR="00104369" w:rsidRDefault="00104369" w:rsidP="00CD3491">
      <w:pPr>
        <w:pStyle w:val="Vers"/>
      </w:pPr>
      <w:r>
        <w:t>Ei verd en tro å nevne,</w:t>
      </w:r>
    </w:p>
    <w:p w:rsidR="00104369" w:rsidRDefault="00C059DF" w:rsidP="00CD3491">
      <w:pPr>
        <w:pStyle w:val="Vers"/>
      </w:pPr>
      <w:r>
        <w:t>H</w:t>
      </w:r>
      <w:r w:rsidR="00104369">
        <w:t xml:space="preserve">ar ingen kraft og evne </w:t>
      </w:r>
    </w:p>
    <w:p w:rsidR="00104369" w:rsidRDefault="00104369" w:rsidP="00CD3491">
      <w:pPr>
        <w:pStyle w:val="Vers"/>
      </w:pPr>
      <w:r>
        <w:t xml:space="preserve">Mot </w:t>
      </w:r>
      <w:r w:rsidR="0019426B">
        <w:t>satan</w:t>
      </w:r>
      <w:r>
        <w:t>s pil og skjold.</w:t>
      </w:r>
    </w:p>
    <w:p w:rsidR="00104369" w:rsidRDefault="00104369" w:rsidP="00CD3491">
      <w:pPr>
        <w:pStyle w:val="Vers"/>
      </w:pPr>
      <w:r>
        <w:t>4</w:t>
      </w:r>
    </w:p>
    <w:p w:rsidR="00104369" w:rsidRDefault="00104369" w:rsidP="00CD3491">
      <w:pPr>
        <w:pStyle w:val="Vers"/>
      </w:pPr>
      <w:r>
        <w:t xml:space="preserve">Vår tro, om den er liten, </w:t>
      </w:r>
    </w:p>
    <w:p w:rsidR="00104369" w:rsidRDefault="00104369" w:rsidP="00CD3491">
      <w:pPr>
        <w:pStyle w:val="Vers"/>
      </w:pPr>
      <w:r>
        <w:t xml:space="preserve">Så er den dog av Gud.  </w:t>
      </w:r>
    </w:p>
    <w:p w:rsidR="00104369" w:rsidRDefault="00104369" w:rsidP="00CD3491">
      <w:pPr>
        <w:pStyle w:val="Vers"/>
      </w:pPr>
      <w:r>
        <w:t xml:space="preserve">Stå derfor sterk i striden </w:t>
      </w:r>
    </w:p>
    <w:p w:rsidR="00104369" w:rsidRDefault="00104369" w:rsidP="00CD3491">
      <w:pPr>
        <w:pStyle w:val="Vers"/>
      </w:pPr>
      <w:r>
        <w:t xml:space="preserve">Mot alle </w:t>
      </w:r>
      <w:r w:rsidR="0019426B">
        <w:t>satan</w:t>
      </w:r>
      <w:r>
        <w:t xml:space="preserve">s skudd!  </w:t>
      </w:r>
    </w:p>
    <w:p w:rsidR="00104369" w:rsidRDefault="00104369" w:rsidP="00CD3491">
      <w:pPr>
        <w:pStyle w:val="Vers"/>
      </w:pPr>
      <w:r>
        <w:t>Vår tro er dog den sei</w:t>
      </w:r>
      <w:r w:rsidR="00C4617E">
        <w:t>’</w:t>
      </w:r>
      <w:r>
        <w:t xml:space="preserve">r </w:t>
      </w:r>
    </w:p>
    <w:p w:rsidR="00104369" w:rsidRDefault="00104369" w:rsidP="00CD3491">
      <w:pPr>
        <w:pStyle w:val="Vers"/>
      </w:pPr>
      <w:r>
        <w:t xml:space="preserve">Som verden overvinner, </w:t>
      </w:r>
    </w:p>
    <w:p w:rsidR="00104369" w:rsidRDefault="00104369" w:rsidP="00CD3491">
      <w:pPr>
        <w:pStyle w:val="Vers"/>
      </w:pPr>
      <w:r>
        <w:t xml:space="preserve">Som alle lyster binder </w:t>
      </w:r>
    </w:p>
    <w:p w:rsidR="00104369" w:rsidRDefault="00104369" w:rsidP="00CD3491">
      <w:pPr>
        <w:pStyle w:val="Vers"/>
      </w:pPr>
      <w:r>
        <w:t xml:space="preserve">Og spotter </w:t>
      </w:r>
      <w:r w:rsidR="0019426B">
        <w:t>satan</w:t>
      </w:r>
      <w:r>
        <w:t>s leir.</w:t>
      </w:r>
    </w:p>
    <w:p w:rsidR="00104369" w:rsidRDefault="00104369" w:rsidP="00CD3491">
      <w:pPr>
        <w:pStyle w:val="Vers"/>
      </w:pPr>
      <w:r>
        <w:t>5</w:t>
      </w:r>
    </w:p>
    <w:p w:rsidR="00104369" w:rsidRDefault="00104369" w:rsidP="00CD3491">
      <w:pPr>
        <w:pStyle w:val="Vers"/>
      </w:pPr>
      <w:r>
        <w:t xml:space="preserve">Den kan vel også slukkes </w:t>
      </w:r>
    </w:p>
    <w:p w:rsidR="00104369" w:rsidRDefault="00104369" w:rsidP="00CD3491">
      <w:pPr>
        <w:pStyle w:val="Vers"/>
      </w:pPr>
      <w:r>
        <w:t xml:space="preserve">I hjertet ganske ut, </w:t>
      </w:r>
    </w:p>
    <w:p w:rsidR="00104369" w:rsidRDefault="00104369" w:rsidP="00CD3491">
      <w:pPr>
        <w:pStyle w:val="Vers"/>
      </w:pPr>
      <w:r>
        <w:t>Når viljen den forrykkes</w:t>
      </w:r>
    </w:p>
    <w:p w:rsidR="00104369" w:rsidRDefault="00C059DF" w:rsidP="00CD3491">
      <w:pPr>
        <w:pStyle w:val="Vers"/>
      </w:pPr>
      <w:r>
        <w:t>O</w:t>
      </w:r>
      <w:r w:rsidR="00104369">
        <w:t xml:space="preserve">g viker fra sin Gud.  </w:t>
      </w:r>
    </w:p>
    <w:p w:rsidR="00104369" w:rsidRDefault="00104369" w:rsidP="00CD3491">
      <w:pPr>
        <w:pStyle w:val="Vers"/>
      </w:pPr>
      <w:r>
        <w:t xml:space="preserve">Men vil det svake sinn </w:t>
      </w:r>
    </w:p>
    <w:p w:rsidR="00104369" w:rsidRDefault="00104369" w:rsidP="00CD3491">
      <w:pPr>
        <w:pStyle w:val="Vers"/>
      </w:pPr>
      <w:r>
        <w:t xml:space="preserve">Sin Jesus ikke slippe, </w:t>
      </w:r>
    </w:p>
    <w:p w:rsidR="00104369" w:rsidRDefault="00104369" w:rsidP="00CD3491">
      <w:pPr>
        <w:pStyle w:val="Vers"/>
      </w:pPr>
      <w:r>
        <w:t xml:space="preserve">Så står den som en klippe </w:t>
      </w:r>
    </w:p>
    <w:p w:rsidR="00104369" w:rsidRDefault="00104369" w:rsidP="00CD3491">
      <w:pPr>
        <w:pStyle w:val="Vers"/>
      </w:pPr>
      <w:r>
        <w:t>Mot opprørt hav og vind.</w:t>
      </w:r>
    </w:p>
    <w:p w:rsidR="00B807DA" w:rsidRDefault="00DE2A9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6</w:t>
      </w:r>
    </w:p>
    <w:p w:rsidR="00104369" w:rsidRDefault="00104369" w:rsidP="00CD3491">
      <w:pPr>
        <w:pStyle w:val="Vers"/>
      </w:pPr>
      <w:r>
        <w:t xml:space="preserve">Frisk opp, du svake hjerte, </w:t>
      </w:r>
    </w:p>
    <w:p w:rsidR="00104369" w:rsidRDefault="00104369" w:rsidP="00CD3491">
      <w:pPr>
        <w:pStyle w:val="Vers"/>
      </w:pPr>
      <w:r>
        <w:t xml:space="preserve">Og fatt et freidig mot!  </w:t>
      </w:r>
    </w:p>
    <w:p w:rsidR="00104369" w:rsidRDefault="00104369" w:rsidP="00CD3491">
      <w:pPr>
        <w:pStyle w:val="Vers"/>
      </w:pPr>
      <w:r>
        <w:t>La det kun koste smerte,</w:t>
      </w:r>
    </w:p>
    <w:p w:rsidR="00104369" w:rsidRDefault="00C059DF" w:rsidP="00CD3491">
      <w:pPr>
        <w:pStyle w:val="Vers"/>
      </w:pPr>
      <w:r>
        <w:t>J</w:t>
      </w:r>
      <w:r w:rsidR="00104369">
        <w:t>a</w:t>
      </w:r>
      <w:r>
        <w:t>,</w:t>
      </w:r>
      <w:r w:rsidR="00104369">
        <w:t xml:space="preserve"> ære, liv og blod!  </w:t>
      </w:r>
    </w:p>
    <w:p w:rsidR="00104369" w:rsidRDefault="00104369" w:rsidP="00CD3491">
      <w:pPr>
        <w:pStyle w:val="Vers"/>
      </w:pPr>
      <w:r>
        <w:t xml:space="preserve">Hold du deg alltid nær </w:t>
      </w:r>
    </w:p>
    <w:p w:rsidR="00104369" w:rsidRDefault="00104369" w:rsidP="00CD3491">
      <w:pPr>
        <w:pStyle w:val="Vers"/>
      </w:pPr>
      <w:r>
        <w:t xml:space="preserve">Til Kristi kors og vunder, </w:t>
      </w:r>
    </w:p>
    <w:p w:rsidR="00104369" w:rsidRDefault="00104369" w:rsidP="00CD3491">
      <w:pPr>
        <w:pStyle w:val="Vers"/>
      </w:pPr>
      <w:r>
        <w:t xml:space="preserve">Så ligger </w:t>
      </w:r>
      <w:r w:rsidR="0019426B">
        <w:t>satan</w:t>
      </w:r>
      <w:r>
        <w:t xml:space="preserve"> under </w:t>
      </w:r>
    </w:p>
    <w:p w:rsidR="00104369" w:rsidRDefault="00104369" w:rsidP="00CD3491">
      <w:pPr>
        <w:pStyle w:val="Vers"/>
      </w:pPr>
      <w:r>
        <w:t>Med hele mørkets hær!</w:t>
      </w:r>
    </w:p>
    <w:p w:rsidR="00104369" w:rsidRDefault="0072442C" w:rsidP="00CD3491">
      <w:pPr>
        <w:pStyle w:val="Vers"/>
      </w:pPr>
      <w:r>
        <w:br w:type="column"/>
      </w:r>
      <w:r w:rsidR="00104369">
        <w:lastRenderedPageBreak/>
        <w:t xml:space="preserve">Det er en sak å merke </w:t>
      </w:r>
    </w:p>
    <w:p w:rsidR="00104369" w:rsidRDefault="00104369" w:rsidP="00CD3491">
      <w:pPr>
        <w:pStyle w:val="Vers"/>
      </w:pPr>
      <w:r>
        <w:t xml:space="preserve">Til trøst i kampens tid, </w:t>
      </w:r>
    </w:p>
    <w:p w:rsidR="00104369" w:rsidRDefault="00104369" w:rsidP="00CD3491">
      <w:pPr>
        <w:pStyle w:val="Vers"/>
      </w:pPr>
      <w:r>
        <w:t>De svake, de blir sterke</w:t>
      </w:r>
    </w:p>
    <w:p w:rsidR="00104369" w:rsidRDefault="00104369" w:rsidP="00CD3491">
      <w:pPr>
        <w:pStyle w:val="Vers"/>
      </w:pPr>
      <w:r>
        <w:t xml:space="preserve">i </w:t>
      </w:r>
      <w:r w:rsidR="001E565B">
        <w:t xml:space="preserve">troens gode </w:t>
      </w:r>
      <w:r>
        <w:t xml:space="preserve">strid.  </w:t>
      </w:r>
    </w:p>
    <w:p w:rsidR="00104369" w:rsidRDefault="00104369" w:rsidP="00CD3491">
      <w:pPr>
        <w:pStyle w:val="Vers"/>
      </w:pPr>
      <w:r>
        <w:t xml:space="preserve">Jo verre det går til, </w:t>
      </w:r>
    </w:p>
    <w:p w:rsidR="00104369" w:rsidRDefault="00104369" w:rsidP="00CD3491">
      <w:pPr>
        <w:pStyle w:val="Vers"/>
      </w:pPr>
      <w:r>
        <w:t xml:space="preserve">Jo mere skal du vinne </w:t>
      </w:r>
    </w:p>
    <w:p w:rsidR="00104369" w:rsidRDefault="00104369" w:rsidP="00CD3491">
      <w:pPr>
        <w:pStyle w:val="Vers"/>
      </w:pPr>
      <w:r>
        <w:t xml:space="preserve">Og større styrke finne, </w:t>
      </w:r>
    </w:p>
    <w:p w:rsidR="00104369" w:rsidRDefault="00104369" w:rsidP="00CD3491">
      <w:pPr>
        <w:pStyle w:val="Vers"/>
      </w:pPr>
      <w:r>
        <w:t>Når du kun stride vil.</w:t>
      </w:r>
    </w:p>
    <w:p w:rsidR="00D019B4" w:rsidRDefault="000A624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8</w:t>
      </w:r>
    </w:p>
    <w:p w:rsidR="00104369" w:rsidRDefault="00104369" w:rsidP="00CD3491">
      <w:pPr>
        <w:pStyle w:val="Vers"/>
      </w:pPr>
      <w:r>
        <w:t xml:space="preserve">Å, du min lyst og ære, </w:t>
      </w:r>
    </w:p>
    <w:p w:rsidR="00104369" w:rsidRDefault="00104369" w:rsidP="00CD3491">
      <w:pPr>
        <w:pStyle w:val="Vers"/>
      </w:pPr>
      <w:r>
        <w:t xml:space="preserve">Min Gud og Frelser god, </w:t>
      </w:r>
    </w:p>
    <w:p w:rsidR="00104369" w:rsidRDefault="00104369" w:rsidP="00CD3491">
      <w:pPr>
        <w:pStyle w:val="Vers"/>
      </w:pPr>
      <w:r>
        <w:t xml:space="preserve">Jeg din vil evig være, </w:t>
      </w:r>
    </w:p>
    <w:p w:rsidR="00104369" w:rsidRDefault="00104369" w:rsidP="00CD3491">
      <w:pPr>
        <w:pStyle w:val="Vers"/>
      </w:pPr>
      <w:r>
        <w:t xml:space="preserve">Det gjelde liv og blod!  </w:t>
      </w:r>
    </w:p>
    <w:p w:rsidR="00104369" w:rsidRDefault="00104369" w:rsidP="00CD3491">
      <w:pPr>
        <w:pStyle w:val="Vers"/>
      </w:pPr>
      <w:r>
        <w:t xml:space="preserve">La komme hva du vil!  </w:t>
      </w:r>
    </w:p>
    <w:p w:rsidR="00104369" w:rsidRDefault="00104369" w:rsidP="00CD3491">
      <w:pPr>
        <w:pStyle w:val="Vers"/>
      </w:pPr>
      <w:r>
        <w:t xml:space="preserve">Jeg vil på Jesus lite </w:t>
      </w:r>
    </w:p>
    <w:p w:rsidR="00104369" w:rsidRDefault="00104369" w:rsidP="00CD3491">
      <w:pPr>
        <w:pStyle w:val="Vers"/>
      </w:pPr>
      <w:r>
        <w:t xml:space="preserve">Og intet annet vite </w:t>
      </w:r>
    </w:p>
    <w:p w:rsidR="00104369" w:rsidRDefault="003B73F0" w:rsidP="00CD3491">
      <w:pPr>
        <w:pStyle w:val="Vers"/>
      </w:pPr>
      <w:r>
        <w:t>E</w:t>
      </w:r>
      <w:r w:rsidR="00104369">
        <w:t>nn høre Jesus til.</w:t>
      </w:r>
    </w:p>
    <w:p w:rsidR="00104369" w:rsidRDefault="00FE2E66" w:rsidP="0072442C">
      <w:pPr>
        <w:pStyle w:val="merknad"/>
      </w:pPr>
      <w:r>
        <w:t>HA</w:t>
      </w:r>
      <w:r w:rsidR="00104369">
        <w:t>Brorson.  N 107.  K 23.</w:t>
      </w:r>
    </w:p>
    <w:p w:rsidR="00C33C41" w:rsidRDefault="00C33C41" w:rsidP="002C0C6D">
      <w:pPr>
        <w:pStyle w:val="Stil1"/>
      </w:pPr>
    </w:p>
    <w:p w:rsidR="0041772F" w:rsidRDefault="0041772F" w:rsidP="00CD3491">
      <w:pPr>
        <w:pStyle w:val="Vers"/>
      </w:pPr>
      <w:r w:rsidRPr="00C852D5">
        <w:rPr>
          <w:b/>
        </w:rPr>
        <w:t>Velt</w:t>
      </w:r>
      <w:r>
        <w:t xml:space="preserve"> alle dine veie </w:t>
      </w:r>
    </w:p>
    <w:p w:rsidR="0041772F" w:rsidRDefault="0041772F" w:rsidP="00CD3491">
      <w:pPr>
        <w:pStyle w:val="Vers"/>
      </w:pPr>
      <w:r>
        <w:t xml:space="preserve">Og all din hjertesorg </w:t>
      </w:r>
    </w:p>
    <w:p w:rsidR="0041772F" w:rsidRDefault="0041772F" w:rsidP="00CD3491">
      <w:pPr>
        <w:pStyle w:val="Vers"/>
      </w:pPr>
      <w:r>
        <w:t xml:space="preserve">På Ham som har i eie </w:t>
      </w:r>
    </w:p>
    <w:p w:rsidR="0041772F" w:rsidRDefault="0041772F" w:rsidP="00CD3491">
      <w:pPr>
        <w:pStyle w:val="Vers"/>
      </w:pPr>
      <w:r>
        <w:t xml:space="preserve">Den hele himlens borg!  </w:t>
      </w:r>
    </w:p>
    <w:p w:rsidR="0041772F" w:rsidRDefault="0041772F" w:rsidP="00CD3491">
      <w:pPr>
        <w:pStyle w:val="Vers"/>
      </w:pPr>
      <w:r>
        <w:t xml:space="preserve">Han som kan storme binde </w:t>
      </w:r>
    </w:p>
    <w:p w:rsidR="0041772F" w:rsidRDefault="0041772F" w:rsidP="00CD3491">
      <w:pPr>
        <w:pStyle w:val="Vers"/>
      </w:pPr>
      <w:r>
        <w:t xml:space="preserve">Og bryte bølgen blå, </w:t>
      </w:r>
    </w:p>
    <w:p w:rsidR="0041772F" w:rsidRDefault="0041772F" w:rsidP="00CD3491">
      <w:pPr>
        <w:pStyle w:val="Vers"/>
      </w:pPr>
      <w:r>
        <w:t xml:space="preserve">Han skal og veien finne </w:t>
      </w:r>
    </w:p>
    <w:p w:rsidR="0041772F" w:rsidRDefault="0041772F" w:rsidP="00CD3491">
      <w:pPr>
        <w:pStyle w:val="Vers"/>
      </w:pPr>
      <w:r>
        <w:t>Hvorpå din fot kan gå!</w:t>
      </w:r>
    </w:p>
    <w:p w:rsidR="00B66436" w:rsidRDefault="000F55F5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41772F" w:rsidRDefault="0041772F" w:rsidP="00CD3491">
      <w:pPr>
        <w:pStyle w:val="Vers"/>
      </w:pPr>
      <w:r w:rsidRPr="00C852D5">
        <w:rPr>
          <w:b/>
        </w:rPr>
        <w:t>På</w:t>
      </w:r>
      <w:r>
        <w:t xml:space="preserve"> </w:t>
      </w:r>
      <w:r w:rsidRPr="0062422D">
        <w:rPr>
          <w:b/>
        </w:rPr>
        <w:t>Herren</w:t>
      </w:r>
      <w:r>
        <w:t xml:space="preserve"> du deg støtte </w:t>
      </w:r>
    </w:p>
    <w:p w:rsidR="0041772F" w:rsidRDefault="0041772F" w:rsidP="00CD3491">
      <w:pPr>
        <w:pStyle w:val="Vers"/>
      </w:pPr>
      <w:r>
        <w:t xml:space="preserve">Om det deg vel skal gå, </w:t>
      </w:r>
    </w:p>
    <w:p w:rsidR="0041772F" w:rsidRPr="004B6FB5" w:rsidRDefault="0041772F" w:rsidP="00CD3491">
      <w:pPr>
        <w:pStyle w:val="Vers"/>
      </w:pPr>
      <w:r w:rsidRPr="004B6FB5">
        <w:t xml:space="preserve">Hans gjerning må du nytte, </w:t>
      </w:r>
    </w:p>
    <w:p w:rsidR="0041772F" w:rsidRDefault="0041772F" w:rsidP="00CD3491">
      <w:pPr>
        <w:pStyle w:val="Vers"/>
      </w:pPr>
      <w:r>
        <w:t xml:space="preserve">Om din skal kunne stå.  </w:t>
      </w:r>
    </w:p>
    <w:p w:rsidR="0041772F" w:rsidRDefault="0041772F" w:rsidP="00CD3491">
      <w:pPr>
        <w:pStyle w:val="Vers"/>
      </w:pPr>
      <w:r>
        <w:t xml:space="preserve">Av sorg og selvgjort plage </w:t>
      </w:r>
    </w:p>
    <w:p w:rsidR="0041772F" w:rsidRDefault="0041772F" w:rsidP="00CD3491">
      <w:pPr>
        <w:pStyle w:val="Vers"/>
      </w:pPr>
      <w:r>
        <w:t xml:space="preserve">Der kommer intet ut, </w:t>
      </w:r>
    </w:p>
    <w:p w:rsidR="0041772F" w:rsidRDefault="0041772F" w:rsidP="00CD3491">
      <w:pPr>
        <w:pStyle w:val="Vers"/>
      </w:pPr>
      <w:r>
        <w:t xml:space="preserve">For intet kan du tage, </w:t>
      </w:r>
    </w:p>
    <w:p w:rsidR="0041772F" w:rsidRDefault="0041772F" w:rsidP="00CD3491">
      <w:pPr>
        <w:pStyle w:val="Vers"/>
      </w:pPr>
      <w:r>
        <w:t>Alt kan du få av Gud.</w:t>
      </w:r>
    </w:p>
    <w:p w:rsidR="0041772F" w:rsidRDefault="0041772F" w:rsidP="00CD3491">
      <w:pPr>
        <w:pStyle w:val="Vers"/>
      </w:pPr>
      <w:r>
        <w:t>3</w:t>
      </w:r>
    </w:p>
    <w:p w:rsidR="0041772F" w:rsidRDefault="0041772F" w:rsidP="00CD3491">
      <w:pPr>
        <w:pStyle w:val="Vers"/>
      </w:pPr>
      <w:r w:rsidRPr="00C852D5">
        <w:rPr>
          <w:b/>
        </w:rPr>
        <w:t>Din</w:t>
      </w:r>
      <w:r>
        <w:t xml:space="preserve"> trofasthet og nåde, </w:t>
      </w:r>
    </w:p>
    <w:p w:rsidR="0041772F" w:rsidRDefault="0041772F" w:rsidP="00CD3491">
      <w:pPr>
        <w:pStyle w:val="Vers"/>
      </w:pPr>
      <w:r>
        <w:t xml:space="preserve">O </w:t>
      </w:r>
      <w:r w:rsidRPr="0062422D">
        <w:rPr>
          <w:b/>
        </w:rPr>
        <w:t>Fader</w:t>
      </w:r>
      <w:r>
        <w:t xml:space="preserve">, vet og ser </w:t>
      </w:r>
    </w:p>
    <w:p w:rsidR="0041772F" w:rsidRDefault="0041772F" w:rsidP="00CD3491">
      <w:pPr>
        <w:pStyle w:val="Vers"/>
      </w:pPr>
      <w:r>
        <w:t xml:space="preserve">Hva skade eller både </w:t>
      </w:r>
    </w:p>
    <w:p w:rsidR="0041772F" w:rsidRDefault="0041772F" w:rsidP="00CD3491">
      <w:pPr>
        <w:pStyle w:val="Vers"/>
      </w:pPr>
      <w:r>
        <w:t xml:space="preserve">Kan vårt det skjøre ler.  </w:t>
      </w:r>
    </w:p>
    <w:p w:rsidR="0041772F" w:rsidRDefault="0041772F" w:rsidP="00CD3491">
      <w:pPr>
        <w:pStyle w:val="Vers"/>
      </w:pPr>
      <w:r>
        <w:t xml:space="preserve">Hva råd du velger gjøre, </w:t>
      </w:r>
    </w:p>
    <w:p w:rsidR="0041772F" w:rsidRDefault="0041772F" w:rsidP="00CD3491">
      <w:pPr>
        <w:pStyle w:val="Vers"/>
      </w:pPr>
      <w:r>
        <w:t xml:space="preserve">Det står som klippen fast, </w:t>
      </w:r>
    </w:p>
    <w:p w:rsidR="0041772F" w:rsidRDefault="0041772F" w:rsidP="00CD3491">
      <w:pPr>
        <w:pStyle w:val="Vers"/>
      </w:pPr>
      <w:r>
        <w:t xml:space="preserve">Og det skal du utføre </w:t>
      </w:r>
    </w:p>
    <w:p w:rsidR="0041772F" w:rsidRDefault="0041772F" w:rsidP="00CD3491">
      <w:pPr>
        <w:pStyle w:val="Vers"/>
      </w:pPr>
      <w:r>
        <w:t>Om jord og himmel brast.</w:t>
      </w:r>
    </w:p>
    <w:p w:rsidR="000A624A" w:rsidRPr="000A624A" w:rsidRDefault="000A624A" w:rsidP="00CD3491">
      <w:pPr>
        <w:pStyle w:val="Vers"/>
      </w:pPr>
    </w:p>
    <w:p w:rsidR="0041772F" w:rsidRDefault="0041772F" w:rsidP="00CD3491">
      <w:pPr>
        <w:pStyle w:val="Vers"/>
      </w:pPr>
      <w:r w:rsidRPr="0062422D">
        <w:rPr>
          <w:b/>
        </w:rPr>
        <w:lastRenderedPageBreak/>
        <w:t>Vei</w:t>
      </w:r>
      <w:r>
        <w:t xml:space="preserve"> har du alle steder, </w:t>
      </w:r>
    </w:p>
    <w:p w:rsidR="0041772F" w:rsidRDefault="0041772F" w:rsidP="00CD3491">
      <w:pPr>
        <w:pStyle w:val="Vers"/>
      </w:pPr>
      <w:r>
        <w:t xml:space="preserve">På virke ingen trang, </w:t>
      </w:r>
    </w:p>
    <w:p w:rsidR="0041772F" w:rsidRDefault="0041772F" w:rsidP="00CD3491">
      <w:pPr>
        <w:pStyle w:val="Vers"/>
      </w:pPr>
      <w:r>
        <w:t xml:space="preserve">Velsignelser du spreder </w:t>
      </w:r>
    </w:p>
    <w:p w:rsidR="0041772F" w:rsidRDefault="0041772F" w:rsidP="00CD3491">
      <w:pPr>
        <w:pStyle w:val="Vers"/>
      </w:pPr>
      <w:r>
        <w:t xml:space="preserve">Og lys på all din gang.  </w:t>
      </w:r>
    </w:p>
    <w:p w:rsidR="0041772F" w:rsidRDefault="0041772F" w:rsidP="00CD3491">
      <w:pPr>
        <w:pStyle w:val="Vers"/>
      </w:pPr>
      <w:r>
        <w:t xml:space="preserve">Din akt ei noen hindrer, </w:t>
      </w:r>
    </w:p>
    <w:p w:rsidR="0041772F" w:rsidRDefault="0041772F" w:rsidP="00CD3491">
      <w:pPr>
        <w:pStyle w:val="Vers"/>
      </w:pPr>
      <w:r>
        <w:t xml:space="preserve">Din omhu blir ei trett </w:t>
      </w:r>
    </w:p>
    <w:p w:rsidR="0041772F" w:rsidRDefault="0041772F" w:rsidP="00CD3491">
      <w:pPr>
        <w:pStyle w:val="Vers"/>
      </w:pPr>
      <w:r>
        <w:t xml:space="preserve">Før gledestråler tindrer </w:t>
      </w:r>
    </w:p>
    <w:p w:rsidR="0041772F" w:rsidRDefault="0041772F" w:rsidP="00CD3491">
      <w:pPr>
        <w:pStyle w:val="Vers"/>
      </w:pPr>
      <w:r>
        <w:t>I øyne som har grett.</w:t>
      </w:r>
    </w:p>
    <w:p w:rsidR="006C6BF9" w:rsidRDefault="006C6BF9" w:rsidP="00CD3491">
      <w:pPr>
        <w:pStyle w:val="Vers"/>
      </w:pPr>
      <w:r>
        <w:t>5</w:t>
      </w:r>
    </w:p>
    <w:p w:rsidR="0041772F" w:rsidRDefault="0041772F" w:rsidP="00CD3491">
      <w:pPr>
        <w:pStyle w:val="Vers"/>
      </w:pPr>
      <w:r w:rsidRPr="0062422D">
        <w:rPr>
          <w:b/>
        </w:rPr>
        <w:t>Og</w:t>
      </w:r>
      <w:r>
        <w:t xml:space="preserve"> om alt </w:t>
      </w:r>
      <w:r w:rsidR="0019426B">
        <w:t>satan</w:t>
      </w:r>
      <w:r>
        <w:t xml:space="preserve">s rike </w:t>
      </w:r>
    </w:p>
    <w:p w:rsidR="0041772F" w:rsidRDefault="0041772F" w:rsidP="00CD3491">
      <w:pPr>
        <w:pStyle w:val="Vers"/>
      </w:pPr>
      <w:r>
        <w:t xml:space="preserve">Vil stride Gud imot, </w:t>
      </w:r>
    </w:p>
    <w:p w:rsidR="0041772F" w:rsidRDefault="0041772F" w:rsidP="00CD3491">
      <w:pPr>
        <w:pStyle w:val="Vers"/>
      </w:pPr>
      <w:r>
        <w:t xml:space="preserve">Kan Han dog ikke vike, </w:t>
      </w:r>
    </w:p>
    <w:p w:rsidR="0041772F" w:rsidRDefault="0041772F" w:rsidP="00CD3491">
      <w:pPr>
        <w:pStyle w:val="Vers"/>
      </w:pPr>
      <w:r>
        <w:t xml:space="preserve">Han står dog der han stod.  </w:t>
      </w:r>
    </w:p>
    <w:p w:rsidR="0041772F" w:rsidRDefault="0041772F" w:rsidP="00CD3491">
      <w:pPr>
        <w:pStyle w:val="Vers"/>
      </w:pPr>
      <w:r>
        <w:t xml:space="preserve">Hva godt Han oss vil unne, </w:t>
      </w:r>
    </w:p>
    <w:p w:rsidR="0041772F" w:rsidRDefault="0041772F" w:rsidP="00CD3491">
      <w:pPr>
        <w:pStyle w:val="Vers"/>
      </w:pPr>
      <w:r>
        <w:t xml:space="preserve">Når vi kun </w:t>
      </w:r>
      <w:r w:rsidR="00C059DF">
        <w:t xml:space="preserve">gir oss </w:t>
      </w:r>
      <w:r>
        <w:t xml:space="preserve">tål, </w:t>
      </w:r>
    </w:p>
    <w:p w:rsidR="0041772F" w:rsidRDefault="0041772F" w:rsidP="00CD3491">
      <w:pPr>
        <w:pStyle w:val="Vers"/>
      </w:pPr>
      <w:r>
        <w:t xml:space="preserve">Det skjer i rette stunde </w:t>
      </w:r>
    </w:p>
    <w:p w:rsidR="0041772F" w:rsidRDefault="0041772F" w:rsidP="00CD3491">
      <w:pPr>
        <w:pStyle w:val="Vers"/>
      </w:pPr>
      <w:r>
        <w:t>Og når sitt endemål.</w:t>
      </w:r>
    </w:p>
    <w:p w:rsidR="00B807DA" w:rsidRDefault="00DE2A9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6</w:t>
      </w:r>
    </w:p>
    <w:p w:rsidR="0041772F" w:rsidRDefault="0041772F" w:rsidP="00CD3491">
      <w:pPr>
        <w:pStyle w:val="Vers"/>
      </w:pPr>
      <w:r w:rsidRPr="0062422D">
        <w:rPr>
          <w:b/>
        </w:rPr>
        <w:t>Håp</w:t>
      </w:r>
      <w:r>
        <w:t xml:space="preserve"> da, min sjel, i faren, </w:t>
      </w:r>
    </w:p>
    <w:p w:rsidR="0041772F" w:rsidRDefault="0041772F" w:rsidP="00CD3491">
      <w:pPr>
        <w:pStyle w:val="Vers"/>
      </w:pPr>
      <w:r>
        <w:t xml:space="preserve">Til Gud din tillit sett, </w:t>
      </w:r>
    </w:p>
    <w:p w:rsidR="0041772F" w:rsidRDefault="0041772F" w:rsidP="00CD3491">
      <w:pPr>
        <w:pStyle w:val="Vers"/>
      </w:pPr>
      <w:r>
        <w:t xml:space="preserve">Han frir deg ut av snaren </w:t>
      </w:r>
    </w:p>
    <w:p w:rsidR="0041772F" w:rsidRDefault="0041772F" w:rsidP="00CD3491">
      <w:pPr>
        <w:pStyle w:val="Vers"/>
      </w:pPr>
      <w:r>
        <w:t xml:space="preserve">Hvor ille du er stedt.  </w:t>
      </w:r>
    </w:p>
    <w:p w:rsidR="0041772F" w:rsidRDefault="0041772F" w:rsidP="00CD3491">
      <w:pPr>
        <w:pStyle w:val="Vers"/>
      </w:pPr>
      <w:r>
        <w:t xml:space="preserve">Det er et lite stykke, </w:t>
      </w:r>
    </w:p>
    <w:p w:rsidR="0041772F" w:rsidRDefault="0041772F" w:rsidP="00CD3491">
      <w:pPr>
        <w:pStyle w:val="Vers"/>
      </w:pPr>
      <w:r>
        <w:t xml:space="preserve">Så lysner himlens grunn, </w:t>
      </w:r>
    </w:p>
    <w:p w:rsidR="0041772F" w:rsidRDefault="0041772F" w:rsidP="00CD3491">
      <w:pPr>
        <w:pStyle w:val="Vers"/>
      </w:pPr>
      <w:r>
        <w:t xml:space="preserve">Så rinner opp din lykke </w:t>
      </w:r>
    </w:p>
    <w:p w:rsidR="0041772F" w:rsidRDefault="0041772F" w:rsidP="00CD3491">
      <w:pPr>
        <w:pStyle w:val="Vers"/>
      </w:pPr>
      <w:r>
        <w:t>Og liflig gledes stund!</w:t>
      </w:r>
    </w:p>
    <w:p w:rsidR="0041772F" w:rsidRDefault="0041772F" w:rsidP="00CD3491">
      <w:pPr>
        <w:pStyle w:val="Vers"/>
      </w:pPr>
      <w:r>
        <w:t>7</w:t>
      </w:r>
    </w:p>
    <w:p w:rsidR="0041772F" w:rsidRDefault="0041772F" w:rsidP="00CD3491">
      <w:pPr>
        <w:pStyle w:val="Vers"/>
      </w:pPr>
      <w:r w:rsidRPr="0062422D">
        <w:rPr>
          <w:b/>
        </w:rPr>
        <w:t>På</w:t>
      </w:r>
      <w:r>
        <w:t xml:space="preserve"> høyden opp!  Se lenger, </w:t>
      </w:r>
    </w:p>
    <w:p w:rsidR="0041772F" w:rsidRDefault="0041772F" w:rsidP="00CD3491">
      <w:pPr>
        <w:pStyle w:val="Vers"/>
      </w:pPr>
      <w:r>
        <w:t xml:space="preserve">Gi sorgen en god dag!  </w:t>
      </w:r>
    </w:p>
    <w:p w:rsidR="0041772F" w:rsidRDefault="0041772F" w:rsidP="00CD3491">
      <w:pPr>
        <w:pStyle w:val="Vers"/>
      </w:pPr>
      <w:r>
        <w:t xml:space="preserve">Kast tvilen bort deg </w:t>
      </w:r>
    </w:p>
    <w:p w:rsidR="0041772F" w:rsidRDefault="0041772F" w:rsidP="00CD3491">
      <w:pPr>
        <w:pStyle w:val="Vers"/>
      </w:pPr>
      <w:r>
        <w:t xml:space="preserve">trenger Og volder hjertenag!  </w:t>
      </w:r>
    </w:p>
    <w:p w:rsidR="0041772F" w:rsidRPr="0041772F" w:rsidRDefault="0041772F" w:rsidP="00CD3491">
      <w:pPr>
        <w:pStyle w:val="Vers"/>
        <w:rPr>
          <w:lang w:val="nn-NO"/>
        </w:rPr>
      </w:pPr>
      <w:r w:rsidRPr="0041772F">
        <w:rPr>
          <w:lang w:val="nn-NO"/>
        </w:rPr>
        <w:t xml:space="preserve">Er du ei her i skolen?  </w:t>
      </w:r>
    </w:p>
    <w:p w:rsidR="0041772F" w:rsidRDefault="0041772F" w:rsidP="00CD3491">
      <w:pPr>
        <w:pStyle w:val="Vers"/>
      </w:pPr>
      <w:r>
        <w:t xml:space="preserve">Høyt over himlens hvelv </w:t>
      </w:r>
    </w:p>
    <w:p w:rsidR="0041772F" w:rsidRDefault="0041772F" w:rsidP="00CD3491">
      <w:pPr>
        <w:pStyle w:val="Vers"/>
      </w:pPr>
      <w:r>
        <w:t xml:space="preserve">Se Gud på kongestolen, </w:t>
      </w:r>
    </w:p>
    <w:p w:rsidR="0041772F" w:rsidRDefault="0041772F" w:rsidP="00CD3491">
      <w:pPr>
        <w:pStyle w:val="Vers"/>
      </w:pPr>
      <w:r>
        <w:t>La Ham kun råde selv!</w:t>
      </w:r>
    </w:p>
    <w:p w:rsidR="0062422D" w:rsidRDefault="0062422D" w:rsidP="00CD3491">
      <w:pPr>
        <w:pStyle w:val="Vers"/>
      </w:pPr>
      <w:r>
        <w:t>8</w:t>
      </w:r>
    </w:p>
    <w:p w:rsidR="0041772F" w:rsidRDefault="0041772F" w:rsidP="00CD3491">
      <w:pPr>
        <w:pStyle w:val="Vers"/>
      </w:pPr>
      <w:r w:rsidRPr="0062422D">
        <w:rPr>
          <w:b/>
        </w:rPr>
        <w:t>Ham</w:t>
      </w:r>
      <w:r>
        <w:t xml:space="preserve"> kan du trygt la styre </w:t>
      </w:r>
    </w:p>
    <w:p w:rsidR="0041772F" w:rsidRDefault="0041772F" w:rsidP="00CD3491">
      <w:pPr>
        <w:pStyle w:val="Vers"/>
      </w:pPr>
      <w:r>
        <w:t xml:space="preserve">I alt som her skal skje.  </w:t>
      </w:r>
    </w:p>
    <w:p w:rsidR="0041772F" w:rsidRDefault="0041772F" w:rsidP="00CD3491">
      <w:pPr>
        <w:pStyle w:val="Vers"/>
      </w:pPr>
      <w:r>
        <w:t xml:space="preserve">Hans dommer de er dyre, </w:t>
      </w:r>
    </w:p>
    <w:p w:rsidR="0041772F" w:rsidRDefault="0041772F" w:rsidP="00CD3491">
      <w:pPr>
        <w:pStyle w:val="Vers"/>
      </w:pPr>
      <w:r>
        <w:t xml:space="preserve">I undring får du se </w:t>
      </w:r>
    </w:p>
    <w:p w:rsidR="0041772F" w:rsidRDefault="0041772F" w:rsidP="00CD3491">
      <w:pPr>
        <w:pStyle w:val="Vers"/>
      </w:pPr>
      <w:r>
        <w:t xml:space="preserve">At han vil allting vende </w:t>
      </w:r>
    </w:p>
    <w:p w:rsidR="0062422D" w:rsidRDefault="0041772F" w:rsidP="00CD3491">
      <w:pPr>
        <w:pStyle w:val="Vers"/>
      </w:pPr>
      <w:r>
        <w:t xml:space="preserve">Som fyller deg med frykt, </w:t>
      </w:r>
    </w:p>
    <w:p w:rsidR="0041772F" w:rsidRDefault="0041772F" w:rsidP="00CD3491">
      <w:pPr>
        <w:pStyle w:val="Vers"/>
      </w:pPr>
      <w:r>
        <w:t xml:space="preserve">Og føre alt til ende </w:t>
      </w:r>
    </w:p>
    <w:p w:rsidR="0041772F" w:rsidRDefault="0041772F" w:rsidP="00CD3491">
      <w:pPr>
        <w:pStyle w:val="Vers"/>
      </w:pPr>
      <w:r>
        <w:t>Så underfullt og trygt.</w:t>
      </w:r>
    </w:p>
    <w:p w:rsidR="0041772F" w:rsidRDefault="0072442C" w:rsidP="00CD3491">
      <w:pPr>
        <w:pStyle w:val="Vers"/>
      </w:pPr>
      <w:r>
        <w:br w:type="column"/>
      </w:r>
      <w:r w:rsidR="0041772F" w:rsidRPr="0062422D">
        <w:rPr>
          <w:b/>
        </w:rPr>
        <w:lastRenderedPageBreak/>
        <w:t>Han</w:t>
      </w:r>
      <w:r w:rsidR="0041772F">
        <w:t xml:space="preserve"> skal vel mellomstunder </w:t>
      </w:r>
    </w:p>
    <w:p w:rsidR="0041772F" w:rsidRDefault="0041772F" w:rsidP="00CD3491">
      <w:pPr>
        <w:pStyle w:val="Vers"/>
      </w:pPr>
      <w:r>
        <w:t xml:space="preserve">Fratage deg sin trøst, </w:t>
      </w:r>
    </w:p>
    <w:p w:rsidR="0041772F" w:rsidRDefault="0041772F" w:rsidP="00CD3491">
      <w:pPr>
        <w:pStyle w:val="Vers"/>
      </w:pPr>
      <w:r>
        <w:t xml:space="preserve">Det later som han blunder </w:t>
      </w:r>
    </w:p>
    <w:p w:rsidR="0041772F" w:rsidRDefault="0041772F" w:rsidP="00CD3491">
      <w:pPr>
        <w:pStyle w:val="Vers"/>
      </w:pPr>
      <w:r>
        <w:t xml:space="preserve">og hører ei din røst, </w:t>
      </w:r>
    </w:p>
    <w:p w:rsidR="0041772F" w:rsidRDefault="0041772F" w:rsidP="00CD3491">
      <w:pPr>
        <w:pStyle w:val="Vers"/>
      </w:pPr>
      <w:r>
        <w:t xml:space="preserve">Hvor høyt den også lyder </w:t>
      </w:r>
    </w:p>
    <w:p w:rsidR="0041772F" w:rsidRDefault="0041772F" w:rsidP="00CD3491">
      <w:pPr>
        <w:pStyle w:val="Vers"/>
      </w:pPr>
      <w:r>
        <w:t xml:space="preserve">Fra dødens dype vann, </w:t>
      </w:r>
    </w:p>
    <w:p w:rsidR="0041772F" w:rsidRDefault="0041772F" w:rsidP="00CD3491">
      <w:pPr>
        <w:pStyle w:val="Vers"/>
      </w:pPr>
      <w:r>
        <w:t xml:space="preserve">Som han seg ikke bryder </w:t>
      </w:r>
    </w:p>
    <w:p w:rsidR="0041772F" w:rsidRDefault="0041772F" w:rsidP="00CD3491">
      <w:pPr>
        <w:pStyle w:val="Vers"/>
      </w:pPr>
      <w:r>
        <w:t xml:space="preserve">Om deg det minste grann.  </w:t>
      </w:r>
    </w:p>
    <w:p w:rsidR="00DE2A9C" w:rsidRPr="00D1352F" w:rsidRDefault="00DE2A9C" w:rsidP="00CD3491">
      <w:pPr>
        <w:pStyle w:val="Vers"/>
      </w:pPr>
      <w:r w:rsidRPr="00D1352F">
        <w:t>10</w:t>
      </w:r>
    </w:p>
    <w:p w:rsidR="0041772F" w:rsidRDefault="0041772F" w:rsidP="00CD3491">
      <w:pPr>
        <w:pStyle w:val="Vers"/>
      </w:pPr>
      <w:r w:rsidRPr="0062422D">
        <w:rPr>
          <w:b/>
        </w:rPr>
        <w:t>Skal</w:t>
      </w:r>
      <w:r>
        <w:t xml:space="preserve"> tårer da utøses, </w:t>
      </w:r>
    </w:p>
    <w:p w:rsidR="0041772F" w:rsidRDefault="0041772F" w:rsidP="00CD3491">
      <w:pPr>
        <w:pStyle w:val="Vers"/>
      </w:pPr>
      <w:r>
        <w:t xml:space="preserve">Og er ditt hjerte krenkt, </w:t>
      </w:r>
    </w:p>
    <w:p w:rsidR="0041772F" w:rsidRDefault="0041772F" w:rsidP="00CD3491">
      <w:pPr>
        <w:pStyle w:val="Vers"/>
      </w:pPr>
      <w:r>
        <w:t>Det skjer, min sjel, du løses</w:t>
      </w:r>
    </w:p>
    <w:p w:rsidR="0041772F" w:rsidRDefault="0041772F" w:rsidP="00CD3491">
      <w:pPr>
        <w:pStyle w:val="Vers"/>
      </w:pPr>
      <w:r>
        <w:t xml:space="preserve">den tid du minst har tenkt.  </w:t>
      </w:r>
    </w:p>
    <w:p w:rsidR="0041772F" w:rsidRDefault="0041772F" w:rsidP="00CD3491">
      <w:pPr>
        <w:pStyle w:val="Vers"/>
      </w:pPr>
      <w:r>
        <w:t xml:space="preserve">Da grønnes hjerteblade, </w:t>
      </w:r>
    </w:p>
    <w:p w:rsidR="0041772F" w:rsidRDefault="0041772F" w:rsidP="00CD3491">
      <w:pPr>
        <w:pStyle w:val="Vers"/>
      </w:pPr>
      <w:r>
        <w:t xml:space="preserve">Den sne som tiner bort, </w:t>
      </w:r>
    </w:p>
    <w:p w:rsidR="0041772F" w:rsidRDefault="0041772F" w:rsidP="00CD3491">
      <w:pPr>
        <w:pStyle w:val="Vers"/>
      </w:pPr>
      <w:r>
        <w:t xml:space="preserve">Har ei den minste skade </w:t>
      </w:r>
    </w:p>
    <w:p w:rsidR="0041772F" w:rsidRDefault="0041772F" w:rsidP="00CD3491">
      <w:pPr>
        <w:pStyle w:val="Vers"/>
      </w:pPr>
      <w:r>
        <w:t>Guds fagre blomster gjort.</w:t>
      </w:r>
    </w:p>
    <w:p w:rsidR="0041772F" w:rsidRDefault="0041772F" w:rsidP="00CD3491">
      <w:pPr>
        <w:pStyle w:val="Vers"/>
      </w:pPr>
      <w:r>
        <w:t>11</w:t>
      </w:r>
    </w:p>
    <w:p w:rsidR="0041772F" w:rsidRDefault="0041772F" w:rsidP="00CD3491">
      <w:pPr>
        <w:pStyle w:val="Vers"/>
      </w:pPr>
      <w:r w:rsidRPr="0062422D">
        <w:rPr>
          <w:b/>
        </w:rPr>
        <w:t>Det</w:t>
      </w:r>
      <w:r>
        <w:t xml:space="preserve"> skjer på det vi sterke </w:t>
      </w:r>
    </w:p>
    <w:p w:rsidR="0041772F" w:rsidRDefault="0041772F" w:rsidP="00CD3491">
      <w:pPr>
        <w:pStyle w:val="Vers"/>
      </w:pPr>
      <w:r>
        <w:t xml:space="preserve">Skal gå vår pilgrimsgang </w:t>
      </w:r>
    </w:p>
    <w:p w:rsidR="0041772F" w:rsidRDefault="0041772F" w:rsidP="00CD3491">
      <w:pPr>
        <w:pStyle w:val="Vers"/>
      </w:pPr>
      <w:r>
        <w:t xml:space="preserve">Og troens seiermerke </w:t>
      </w:r>
    </w:p>
    <w:p w:rsidR="0041772F" w:rsidRDefault="0041772F" w:rsidP="00CD3491">
      <w:pPr>
        <w:pStyle w:val="Vers"/>
      </w:pPr>
      <w:r>
        <w:t xml:space="preserve">Te frem med trøstesang.  </w:t>
      </w:r>
    </w:p>
    <w:p w:rsidR="0041772F" w:rsidRDefault="0041772F" w:rsidP="00CD3491">
      <w:pPr>
        <w:pStyle w:val="Vers"/>
      </w:pPr>
      <w:r>
        <w:t xml:space="preserve">Gud selv oss rekker palmen </w:t>
      </w:r>
    </w:p>
    <w:p w:rsidR="0041772F" w:rsidRDefault="0041772F" w:rsidP="00CD3491">
      <w:pPr>
        <w:pStyle w:val="Vers"/>
      </w:pPr>
      <w:r>
        <w:t>Og seirens søte frukt.</w:t>
      </w:r>
    </w:p>
    <w:p w:rsidR="0041772F" w:rsidRDefault="0041772F" w:rsidP="00CD3491">
      <w:pPr>
        <w:pStyle w:val="Vers"/>
      </w:pPr>
      <w:r>
        <w:t xml:space="preserve">Gå, syng Ham takkesalmen </w:t>
      </w:r>
    </w:p>
    <w:p w:rsidR="0041772F" w:rsidRDefault="0041772F" w:rsidP="00CD3491">
      <w:pPr>
        <w:pStyle w:val="Vers"/>
      </w:pPr>
      <w:r>
        <w:t>Som all din sorg har slukt!</w:t>
      </w:r>
    </w:p>
    <w:p w:rsidR="00DE2A9C" w:rsidRDefault="00D1352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12</w:t>
      </w:r>
    </w:p>
    <w:p w:rsidR="0041772F" w:rsidRDefault="0041772F" w:rsidP="00CD3491">
      <w:pPr>
        <w:pStyle w:val="Vers"/>
      </w:pPr>
      <w:r w:rsidRPr="0062422D">
        <w:rPr>
          <w:b/>
        </w:rPr>
        <w:t>Gjør</w:t>
      </w:r>
      <w:r>
        <w:t xml:space="preserve"> en lykksalig ende, </w:t>
      </w:r>
    </w:p>
    <w:p w:rsidR="0041772F" w:rsidRDefault="0041772F" w:rsidP="00CD3491">
      <w:pPr>
        <w:pStyle w:val="Vers"/>
      </w:pPr>
      <w:r>
        <w:t xml:space="preserve">O Gud, på all vår nød, </w:t>
      </w:r>
    </w:p>
    <w:p w:rsidR="0041772F" w:rsidRDefault="0041772F" w:rsidP="00CD3491">
      <w:pPr>
        <w:pStyle w:val="Vers"/>
      </w:pPr>
      <w:r>
        <w:t xml:space="preserve">Du tage selv i hende </w:t>
      </w:r>
    </w:p>
    <w:p w:rsidR="0041772F" w:rsidRDefault="0041772F" w:rsidP="00CD3491">
      <w:pPr>
        <w:pStyle w:val="Vers"/>
      </w:pPr>
      <w:r>
        <w:t xml:space="preserve">Vår sak inntil vår død!  </w:t>
      </w:r>
    </w:p>
    <w:p w:rsidR="0041772F" w:rsidRDefault="0041772F" w:rsidP="00CD3491">
      <w:pPr>
        <w:pStyle w:val="Vers"/>
      </w:pPr>
      <w:r>
        <w:t xml:space="preserve">La oss din nåde eie, </w:t>
      </w:r>
    </w:p>
    <w:p w:rsidR="0041772F" w:rsidRDefault="0041772F" w:rsidP="00CD3491">
      <w:pPr>
        <w:pStyle w:val="Vers"/>
      </w:pPr>
      <w:r>
        <w:t xml:space="preserve">Og hjelp oss trinn for trinn, </w:t>
      </w:r>
    </w:p>
    <w:p w:rsidR="0041772F" w:rsidRDefault="0041772F" w:rsidP="00CD3491">
      <w:pPr>
        <w:pStyle w:val="Vers"/>
      </w:pPr>
      <w:r>
        <w:t xml:space="preserve">Så sankes våre veie </w:t>
      </w:r>
    </w:p>
    <w:p w:rsidR="0041772F" w:rsidRDefault="0041772F" w:rsidP="00CD3491">
      <w:pPr>
        <w:pStyle w:val="Vers"/>
      </w:pPr>
      <w:r>
        <w:t>Til sist i himlen inn!</w:t>
      </w:r>
    </w:p>
    <w:p w:rsidR="00C33C41" w:rsidRDefault="0041772F" w:rsidP="0072442C">
      <w:pPr>
        <w:pStyle w:val="merknad"/>
      </w:pPr>
      <w:r>
        <w:t>PGerhardt.  Landstad</w:t>
      </w:r>
      <w:r w:rsidR="006C6BF9">
        <w:t xml:space="preserve">.  </w:t>
      </w:r>
      <w:r>
        <w:t xml:space="preserve">N 460/LR 198 T: </w:t>
      </w:r>
      <w:r w:rsidR="00A04912">
        <w:t xml:space="preserve">Nå </w:t>
      </w:r>
      <w:r>
        <w:t>hjertelig jeg lenges</w:t>
      </w:r>
      <w:r w:rsidR="00B06AE4">
        <w:t xml:space="preserve">.  </w:t>
      </w:r>
      <w:r>
        <w:t>K 171</w:t>
      </w:r>
    </w:p>
    <w:p w:rsidR="00C33C41" w:rsidRDefault="00C33C41" w:rsidP="002C0C6D">
      <w:pPr>
        <w:pStyle w:val="Stil1"/>
      </w:pPr>
    </w:p>
    <w:p w:rsidR="00AF7B22" w:rsidRDefault="00AF7B22" w:rsidP="00CD3491">
      <w:pPr>
        <w:pStyle w:val="Vers"/>
      </w:pPr>
      <w:r>
        <w:t>Kjærlighet er lysets kilde</w:t>
      </w:r>
    </w:p>
    <w:p w:rsidR="00AF7B22" w:rsidRDefault="00AF7B22" w:rsidP="00CD3491">
      <w:pPr>
        <w:pStyle w:val="Vers"/>
      </w:pPr>
      <w:r>
        <w:t>Kjærlighet er livets rot;</w:t>
      </w:r>
    </w:p>
    <w:p w:rsidR="00AF7B22" w:rsidRDefault="00AF7B22" w:rsidP="00CD3491">
      <w:pPr>
        <w:pStyle w:val="Vers"/>
      </w:pPr>
      <w:r>
        <w:t>Derfor er Guds råd så milde,</w:t>
      </w:r>
    </w:p>
    <w:p w:rsidR="00AF7B22" w:rsidRDefault="00AF7B22" w:rsidP="00CD3491">
      <w:pPr>
        <w:pStyle w:val="Vers"/>
      </w:pPr>
      <w:r>
        <w:t xml:space="preserve">Derfor er Guds Ånd så god, </w:t>
      </w:r>
    </w:p>
    <w:p w:rsidR="00AF7B22" w:rsidRDefault="00AF7B22" w:rsidP="00CD3491">
      <w:pPr>
        <w:pStyle w:val="Vers"/>
      </w:pPr>
      <w:r>
        <w:t>Som vår Frelser har forklaret,</w:t>
      </w:r>
    </w:p>
    <w:p w:rsidR="00AF7B22" w:rsidRDefault="00AF7B22" w:rsidP="00CD3491">
      <w:pPr>
        <w:pStyle w:val="Vers"/>
      </w:pPr>
      <w:r>
        <w:t>Ånden selv oss åpenbaret,</w:t>
      </w:r>
    </w:p>
    <w:p w:rsidR="00AF7B22" w:rsidRDefault="00C12E47" w:rsidP="00CD3491">
      <w:pPr>
        <w:pStyle w:val="Vers"/>
      </w:pPr>
      <w:r>
        <w:t xml:space="preserve">Den kan kjennes på </w:t>
      </w:r>
      <w:r w:rsidR="00AF7B22">
        <w:t>Guds fred</w:t>
      </w:r>
    </w:p>
    <w:p w:rsidR="00AF7B22" w:rsidRDefault="00AF7B22" w:rsidP="00CD3491">
      <w:pPr>
        <w:pStyle w:val="Vers"/>
      </w:pPr>
      <w:r>
        <w:t>Og det håp vi trøstes ved</w:t>
      </w:r>
      <w:r w:rsidR="00C12E47">
        <w:t>.</w:t>
      </w:r>
    </w:p>
    <w:p w:rsidR="00AF7B22" w:rsidRDefault="00C12E47" w:rsidP="00CD3491">
      <w:pPr>
        <w:pStyle w:val="Vers"/>
      </w:pPr>
      <w:r>
        <w:lastRenderedPageBreak/>
        <w:t>Kjærlighet er lysets krone,</w:t>
      </w:r>
    </w:p>
    <w:p w:rsidR="00C12E47" w:rsidRDefault="00C12E47" w:rsidP="00CD3491">
      <w:pPr>
        <w:pStyle w:val="Vers"/>
      </w:pPr>
      <w:r>
        <w:t>Kjærlighet er lysets glans;</w:t>
      </w:r>
    </w:p>
    <w:p w:rsidR="00C12E47" w:rsidRDefault="00C12E47" w:rsidP="00CD3491">
      <w:pPr>
        <w:pStyle w:val="Vers"/>
      </w:pPr>
      <w:r>
        <w:t>Derfor sitter på sin trone</w:t>
      </w:r>
    </w:p>
    <w:p w:rsidR="00C12E47" w:rsidRDefault="00C12E47" w:rsidP="00CD3491">
      <w:pPr>
        <w:pStyle w:val="Vers"/>
      </w:pPr>
      <w:r>
        <w:t>Jesus nå med stråleglans,</w:t>
      </w:r>
    </w:p>
    <w:p w:rsidR="00C12E47" w:rsidRDefault="00C12E47" w:rsidP="00CD3491">
      <w:pPr>
        <w:pStyle w:val="Vers"/>
      </w:pPr>
      <w:r>
        <w:t>Han som Lyset er og Livet,</w:t>
      </w:r>
    </w:p>
    <w:p w:rsidR="00C12E47" w:rsidRDefault="00C12E47" w:rsidP="00CD3491">
      <w:pPr>
        <w:pStyle w:val="Vers"/>
      </w:pPr>
      <w:r>
        <w:t>Har for oss seg selv hengivet,</w:t>
      </w:r>
    </w:p>
    <w:p w:rsidR="00C12E47" w:rsidRDefault="00C12E47" w:rsidP="00CD3491">
      <w:pPr>
        <w:pStyle w:val="Vers"/>
      </w:pPr>
      <w:r>
        <w:t>Bliver i og lever ved</w:t>
      </w:r>
    </w:p>
    <w:p w:rsidR="00C12E47" w:rsidRDefault="00C12E47" w:rsidP="00CD3491">
      <w:pPr>
        <w:pStyle w:val="Vers"/>
      </w:pPr>
      <w:r>
        <w:t>Guds sin Faders kjærlighet.</w:t>
      </w:r>
    </w:p>
    <w:p w:rsidR="00C12E47" w:rsidRDefault="00C12E47" w:rsidP="00CD3491">
      <w:pPr>
        <w:pStyle w:val="Vers"/>
      </w:pPr>
      <w:r>
        <w:t>3</w:t>
      </w:r>
    </w:p>
    <w:p w:rsidR="00C12E47" w:rsidRDefault="00C12E47" w:rsidP="00CD3491">
      <w:pPr>
        <w:pStyle w:val="Vers"/>
      </w:pPr>
      <w:r>
        <w:t>Kjærlighe</w:t>
      </w:r>
      <w:r w:rsidR="00704EA6">
        <w:t>t</w:t>
      </w:r>
      <w:r>
        <w:t xml:space="preserve"> er Lovens fylde</w:t>
      </w:r>
    </w:p>
    <w:p w:rsidR="00C12E47" w:rsidRDefault="00C12E47" w:rsidP="00CD3491">
      <w:pPr>
        <w:pStyle w:val="Vers"/>
      </w:pPr>
      <w:r>
        <w:t>Og fullkommenhetens bånd,</w:t>
      </w:r>
    </w:p>
    <w:p w:rsidR="00C12E47" w:rsidRDefault="00C12E47" w:rsidP="00CD3491">
      <w:pPr>
        <w:pStyle w:val="Vers"/>
      </w:pPr>
      <w:r>
        <w:t xml:space="preserve">Den er hva </w:t>
      </w:r>
      <w:r w:rsidR="00704EA6">
        <w:t xml:space="preserve">vår </w:t>
      </w:r>
      <w:r>
        <w:t>Gud vi skylder,</w:t>
      </w:r>
    </w:p>
    <w:p w:rsidR="00C12E47" w:rsidRDefault="00C12E47" w:rsidP="00CD3491">
      <w:pPr>
        <w:pStyle w:val="Vers"/>
      </w:pPr>
      <w:r>
        <w:t>Den er frukten av hans Ånd;</w:t>
      </w:r>
    </w:p>
    <w:p w:rsidR="00A52E55" w:rsidRDefault="001C64E9" w:rsidP="00CD3491">
      <w:pPr>
        <w:pStyle w:val="Vers"/>
      </w:pPr>
      <w:r>
        <w:t>N</w:t>
      </w:r>
      <w:r w:rsidR="0086269D">
        <w:t xml:space="preserve">å er </w:t>
      </w:r>
      <w:r w:rsidR="00A52E55">
        <w:t xml:space="preserve">Jesus </w:t>
      </w:r>
      <w:r w:rsidR="0086269D">
        <w:t xml:space="preserve">selv </w:t>
      </w:r>
      <w:r w:rsidR="00B66436">
        <w:t>gu</w:t>
      </w:r>
      <w:r w:rsidR="00A52E55">
        <w:t>ds</w:t>
      </w:r>
      <w:r w:rsidR="00704EA6">
        <w:t>freden</w:t>
      </w:r>
    </w:p>
    <w:p w:rsidR="00C12E47" w:rsidRDefault="0086269D" w:rsidP="00CD3491">
      <w:pPr>
        <w:pStyle w:val="Vers"/>
      </w:pPr>
      <w:r>
        <w:t xml:space="preserve">Som </w:t>
      </w:r>
      <w:r w:rsidR="00A52E55">
        <w:t>gir vekst i kjærligheten</w:t>
      </w:r>
      <w:r w:rsidR="00C12E47">
        <w:t>,</w:t>
      </w:r>
    </w:p>
    <w:p w:rsidR="00704EA6" w:rsidRDefault="00A52E55" w:rsidP="00CD3491">
      <w:pPr>
        <w:pStyle w:val="Vers"/>
      </w:pPr>
      <w:r>
        <w:t xml:space="preserve">Lar oss også bli ved den </w:t>
      </w:r>
    </w:p>
    <w:p w:rsidR="00C12E47" w:rsidRDefault="00704EA6" w:rsidP="00CD3491">
      <w:pPr>
        <w:pStyle w:val="Vers"/>
      </w:pPr>
      <w:r>
        <w:t xml:space="preserve">Ett med </w:t>
      </w:r>
      <w:r w:rsidR="0086269D">
        <w:t xml:space="preserve">ham, vår </w:t>
      </w:r>
      <w:r w:rsidR="00C12E47">
        <w:t>beste venn.</w:t>
      </w:r>
    </w:p>
    <w:p w:rsidR="00C12E47" w:rsidRDefault="00C12E47" w:rsidP="0072442C">
      <w:pPr>
        <w:pStyle w:val="merknad"/>
      </w:pPr>
      <w:r>
        <w:t>Grundtvig</w:t>
      </w:r>
      <w:r w:rsidR="0086269D">
        <w:t xml:space="preserve"> 1853.  V 3 bearb.</w:t>
      </w:r>
      <w:r>
        <w:t xml:space="preserve">  </w:t>
      </w:r>
      <w:r w:rsidR="0086269D">
        <w:t>N 223.</w:t>
      </w:r>
    </w:p>
    <w:p w:rsidR="00AF7B22" w:rsidRDefault="00AF7B22" w:rsidP="002C0C6D">
      <w:pPr>
        <w:pStyle w:val="Stil1"/>
      </w:pPr>
    </w:p>
    <w:p w:rsidR="002B3CD4" w:rsidRDefault="002B3CD4" w:rsidP="00CD3491">
      <w:pPr>
        <w:pStyle w:val="Vers"/>
      </w:pPr>
      <w:r>
        <w:t xml:space="preserve">Herre, jeg hjertelig ønsker å fremme din ære, Dertil du skapte meg at jeg din tjener skal være.  Hvor er jeg sæl Som kan med liv og med sjel </w:t>
      </w:r>
    </w:p>
    <w:p w:rsidR="002B3CD4" w:rsidRDefault="002B3CD4" w:rsidP="00CD3491">
      <w:pPr>
        <w:pStyle w:val="Vers"/>
      </w:pPr>
      <w:r>
        <w:t xml:space="preserve">Tjene så nådig en Herre! </w:t>
      </w:r>
    </w:p>
    <w:p w:rsidR="00496CAF" w:rsidRDefault="0026755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2B3CD4" w:rsidRDefault="002B3CD4" w:rsidP="00CD3491">
      <w:pPr>
        <w:pStyle w:val="Vers"/>
      </w:pPr>
      <w:r>
        <w:t xml:space="preserve">Å at jeg kunne i gjerning så gjerne jeg ville, Prise deg Fader, all miskunns og kjærlighets kilde!  </w:t>
      </w:r>
    </w:p>
    <w:p w:rsidR="002B3CD4" w:rsidRDefault="002B3CD4" w:rsidP="00CD3491">
      <w:pPr>
        <w:pStyle w:val="Vers"/>
      </w:pPr>
      <w:r>
        <w:t>Til alt ditt verk Gjør meg lærvillig og sterk, La meg ditt vennskap ei spille!</w:t>
      </w:r>
    </w:p>
    <w:p w:rsidR="00B66436" w:rsidRDefault="0026755C" w:rsidP="00CD3491">
      <w:pPr>
        <w:pStyle w:val="Vers"/>
      </w:pPr>
      <w:r>
        <w:t>3</w:t>
      </w:r>
    </w:p>
    <w:p w:rsidR="002B3CD4" w:rsidRPr="00D10D92" w:rsidRDefault="002B3CD4" w:rsidP="00CD3491">
      <w:pPr>
        <w:pStyle w:val="Vers"/>
      </w:pPr>
      <w:r>
        <w:t>Vekk selv mitt sinn, og oppmuntre meg flittig å sjunge!  Til din takksige</w:t>
      </w:r>
      <w:r>
        <w:t>l</w:t>
      </w:r>
      <w:r>
        <w:t xml:space="preserve">se løsne min stammende tunge!  </w:t>
      </w:r>
      <w:r w:rsidRPr="00D10D92">
        <w:t>I</w:t>
      </w:r>
      <w:r w:rsidRPr="00D10D92">
        <w:t>m</w:t>
      </w:r>
      <w:r w:rsidRPr="00D10D92">
        <w:t xml:space="preserve">manuel!  Du bør i legem og sjel </w:t>
      </w:r>
    </w:p>
    <w:p w:rsidR="002B3CD4" w:rsidRPr="00D10D92" w:rsidRDefault="002B3CD4" w:rsidP="00CD3491">
      <w:pPr>
        <w:pStyle w:val="Vers"/>
      </w:pPr>
      <w:r w:rsidRPr="00D10D92">
        <w:t>Prises av gamle og unge!</w:t>
      </w:r>
    </w:p>
    <w:p w:rsidR="002B3CD4" w:rsidRPr="00D10D92" w:rsidRDefault="002B3CD4" w:rsidP="00CD3491">
      <w:pPr>
        <w:pStyle w:val="Vers"/>
      </w:pPr>
      <w:r w:rsidRPr="00D10D92">
        <w:t>4</w:t>
      </w:r>
    </w:p>
    <w:p w:rsidR="002B3CD4" w:rsidRDefault="002B3CD4" w:rsidP="00CD3491">
      <w:pPr>
        <w:pStyle w:val="Vers"/>
      </w:pPr>
      <w:r w:rsidRPr="00D10D92">
        <w:t>Du er den Første og Siste, som alle ting bærer, Du er den vise og gode, alt levende nærer</w:t>
      </w:r>
      <w:r w:rsidR="00AC107C" w:rsidRPr="00D10D92">
        <w:t>.</w:t>
      </w:r>
      <w:r w:rsidRPr="00D10D92">
        <w:t xml:space="preserve"> </w:t>
      </w:r>
      <w:r w:rsidR="000A624A">
        <w:t xml:space="preserve"> </w:t>
      </w:r>
      <w:r>
        <w:t>Intet består Ingen sitt endemål når Uten ved deg som regjerer.</w:t>
      </w:r>
    </w:p>
    <w:p w:rsidR="00AC107C" w:rsidRDefault="0026755C" w:rsidP="0026755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</w:pPr>
      <w:r>
        <w:rPr>
          <w:rFonts w:ascii="Tahoma" w:hAnsi="Tahoma"/>
          <w:color w:val="000000" w:themeColor="text1"/>
        </w:rPr>
        <w:br w:type="column"/>
      </w:r>
      <w:r w:rsidR="002B3CD4">
        <w:lastRenderedPageBreak/>
        <w:t>Du er den kjærlige Fader som Sønnen u</w:t>
      </w:r>
      <w:r w:rsidR="002B3CD4">
        <w:t>t</w:t>
      </w:r>
      <w:r w:rsidR="002B3CD4">
        <w:t xml:space="preserve">sendte, For oss fortapte fra døden til livet å hente; </w:t>
      </w:r>
      <w:r w:rsidR="00AC107C">
        <w:t xml:space="preserve">Godeste Gud!  </w:t>
      </w:r>
    </w:p>
    <w:p w:rsidR="00AC107C" w:rsidRDefault="00AC107C" w:rsidP="00CD3491">
      <w:pPr>
        <w:pStyle w:val="Vers"/>
      </w:pPr>
      <w:r>
        <w:t>Hvem kan vel tenke det ut?  Hvem kan deg takke for dette?</w:t>
      </w:r>
    </w:p>
    <w:p w:rsidR="00AC107C" w:rsidRDefault="00AC107C" w:rsidP="0072442C">
      <w:pPr>
        <w:pStyle w:val="merknad"/>
      </w:pPr>
      <w:r>
        <w:t>Dansk, 1700-t.   S 270.  K 77.</w:t>
      </w:r>
    </w:p>
    <w:p w:rsidR="00C33C41" w:rsidRDefault="00C33C41" w:rsidP="002C0C6D">
      <w:pPr>
        <w:pStyle w:val="Stil1"/>
      </w:pPr>
    </w:p>
    <w:p w:rsidR="00BC1A86" w:rsidRDefault="00BC1A86" w:rsidP="00CD3491">
      <w:pPr>
        <w:pStyle w:val="Vers"/>
      </w:pPr>
      <w:r>
        <w:t>Å</w:t>
      </w:r>
      <w:r w:rsidR="00AC6286">
        <w:t xml:space="preserve">, </w:t>
      </w:r>
      <w:r w:rsidR="000A0465">
        <w:t xml:space="preserve">kristne </w:t>
      </w:r>
      <w:r>
        <w:t xml:space="preserve">som tør trede </w:t>
      </w:r>
    </w:p>
    <w:p w:rsidR="00BC1A86" w:rsidRDefault="00BC1A86" w:rsidP="00CD3491">
      <w:pPr>
        <w:pStyle w:val="Vers"/>
      </w:pPr>
      <w:r>
        <w:t>Hver dag med hjertens glede</w:t>
      </w:r>
    </w:p>
    <w:p w:rsidR="00BC1A86" w:rsidRDefault="00BC1A86" w:rsidP="00CD3491">
      <w:pPr>
        <w:pStyle w:val="Vers"/>
      </w:pPr>
      <w:r>
        <w:t>Til Jesu kjærlighet</w:t>
      </w:r>
      <w:r w:rsidR="00E335F0">
        <w:t xml:space="preserve">: </w:t>
      </w:r>
    </w:p>
    <w:p w:rsidR="00BC1A86" w:rsidRDefault="000A0465" w:rsidP="00CD3491">
      <w:pPr>
        <w:pStyle w:val="Vers"/>
      </w:pPr>
      <w:r>
        <w:t xml:space="preserve">Øv </w:t>
      </w:r>
      <w:r w:rsidRPr="00862C68">
        <w:rPr>
          <w:i/>
        </w:rPr>
        <w:t>troen</w:t>
      </w:r>
      <w:r>
        <w:t xml:space="preserve"> i de </w:t>
      </w:r>
      <w:r w:rsidR="00BC1A86">
        <w:t>dyder</w:t>
      </w:r>
    </w:p>
    <w:p w:rsidR="00BC1A86" w:rsidRDefault="00BC1A86" w:rsidP="00CD3491">
      <w:pPr>
        <w:pStyle w:val="Vers"/>
      </w:pPr>
      <w:r>
        <w:t>Som sanne kristne pryder,</w:t>
      </w:r>
    </w:p>
    <w:p w:rsidR="00BC1A86" w:rsidRDefault="00BC1A86" w:rsidP="00CD3491">
      <w:pPr>
        <w:pStyle w:val="Vers"/>
      </w:pPr>
      <w:r>
        <w:t>Og Gud kan tekkes ved.</w:t>
      </w:r>
    </w:p>
    <w:p w:rsidR="00BC3C58" w:rsidRDefault="00BC3C58" w:rsidP="00CD3491">
      <w:pPr>
        <w:pStyle w:val="Vers"/>
      </w:pPr>
      <w:r>
        <w:t>2</w:t>
      </w:r>
    </w:p>
    <w:p w:rsidR="00BC1A86" w:rsidRDefault="000A0465" w:rsidP="00CD3491">
      <w:pPr>
        <w:pStyle w:val="Vers"/>
      </w:pPr>
      <w:r>
        <w:t>Legg dere det på minne</w:t>
      </w:r>
    </w:p>
    <w:p w:rsidR="000A0465" w:rsidRDefault="000A0465" w:rsidP="00CD3491">
      <w:pPr>
        <w:pStyle w:val="Vers"/>
      </w:pPr>
      <w:r>
        <w:t>At ingen er å finne</w:t>
      </w:r>
    </w:p>
    <w:p w:rsidR="000A0465" w:rsidRDefault="000A0465" w:rsidP="00CD3491">
      <w:pPr>
        <w:pStyle w:val="Vers"/>
      </w:pPr>
      <w:r>
        <w:t>I verden uten brøst</w:t>
      </w:r>
      <w:r w:rsidR="008831D1">
        <w:t>;</w:t>
      </w:r>
    </w:p>
    <w:p w:rsidR="000A0465" w:rsidRDefault="000A0465" w:rsidP="00CD3491">
      <w:pPr>
        <w:pStyle w:val="Vers"/>
      </w:pPr>
      <w:r>
        <w:t>Dog ville Gud oss kalle</w:t>
      </w:r>
    </w:p>
    <w:p w:rsidR="000A0465" w:rsidRDefault="000A0465" w:rsidP="00CD3491">
      <w:pPr>
        <w:pStyle w:val="Vers"/>
      </w:pPr>
      <w:r>
        <w:t xml:space="preserve">Med sine </w:t>
      </w:r>
      <w:r w:rsidR="00D220CE">
        <w:t>ven</w:t>
      </w:r>
      <w:r w:rsidR="008831D1">
        <w:t>n</w:t>
      </w:r>
      <w:r w:rsidR="00D220CE">
        <w:t>e</w:t>
      </w:r>
      <w:r>
        <w:t>r alle</w:t>
      </w:r>
    </w:p>
    <w:p w:rsidR="000A0465" w:rsidRDefault="000A0465" w:rsidP="00CD3491">
      <w:pPr>
        <w:pStyle w:val="Vers"/>
      </w:pPr>
      <w:r>
        <w:t>Til gledens fulle høst.</w:t>
      </w:r>
    </w:p>
    <w:p w:rsidR="000A0465" w:rsidRDefault="000A0465" w:rsidP="00CD3491">
      <w:pPr>
        <w:pStyle w:val="Vers"/>
      </w:pPr>
      <w:r>
        <w:t>3</w:t>
      </w:r>
    </w:p>
    <w:p w:rsidR="000A0465" w:rsidRDefault="000A0465" w:rsidP="00CD3491">
      <w:pPr>
        <w:pStyle w:val="Vers"/>
      </w:pPr>
      <w:r>
        <w:t>Barmhjertighet de øve</w:t>
      </w:r>
    </w:p>
    <w:p w:rsidR="000A0465" w:rsidRDefault="000A0465" w:rsidP="00CD3491">
      <w:pPr>
        <w:pStyle w:val="Vers"/>
      </w:pPr>
      <w:r>
        <w:t>Og gjøre vennskaps prøve</w:t>
      </w:r>
    </w:p>
    <w:p w:rsidR="00814046" w:rsidRDefault="000A0465" w:rsidP="00CD3491">
      <w:pPr>
        <w:pStyle w:val="Vers"/>
      </w:pPr>
      <w:r>
        <w:t>I ydmykhet og tro</w:t>
      </w:r>
      <w:r w:rsidR="00814046">
        <w:t>;</w:t>
      </w:r>
    </w:p>
    <w:p w:rsidR="000A0465" w:rsidRDefault="000A0465" w:rsidP="00CD3491">
      <w:pPr>
        <w:pStyle w:val="Vers"/>
      </w:pPr>
      <w:r>
        <w:t>Med stille tål forsøke</w:t>
      </w:r>
    </w:p>
    <w:p w:rsidR="000A0465" w:rsidRDefault="000A0465" w:rsidP="00CD3491">
      <w:pPr>
        <w:pStyle w:val="Vers"/>
      </w:pPr>
      <w:r>
        <w:t>All kjærlighet å øke</w:t>
      </w:r>
    </w:p>
    <w:p w:rsidR="007B1962" w:rsidRDefault="007B1962" w:rsidP="00CD3491">
      <w:pPr>
        <w:pStyle w:val="Vers"/>
      </w:pPr>
      <w:r>
        <w:t>Til sjelens fred og ro.</w:t>
      </w:r>
    </w:p>
    <w:p w:rsidR="00C059DF" w:rsidRDefault="00B6643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4</w:t>
      </w:r>
    </w:p>
    <w:p w:rsidR="007B1962" w:rsidRDefault="007B1962" w:rsidP="00CD3491">
      <w:pPr>
        <w:pStyle w:val="Vers"/>
      </w:pPr>
      <w:r>
        <w:t xml:space="preserve">Kan en med rette klage, </w:t>
      </w:r>
    </w:p>
    <w:p w:rsidR="007B1962" w:rsidRDefault="007B1962" w:rsidP="00CD3491">
      <w:pPr>
        <w:pStyle w:val="Vers"/>
      </w:pPr>
      <w:r>
        <w:t>Så skal han dog fordrage</w:t>
      </w:r>
    </w:p>
    <w:p w:rsidR="007B1962" w:rsidRDefault="007B1962" w:rsidP="00CD3491">
      <w:pPr>
        <w:pStyle w:val="Vers"/>
      </w:pPr>
      <w:r>
        <w:t>Og se til Jesus hen:</w:t>
      </w:r>
    </w:p>
    <w:p w:rsidR="007B1962" w:rsidRDefault="007B1962" w:rsidP="00CD3491">
      <w:pPr>
        <w:pStyle w:val="Vers"/>
      </w:pPr>
      <w:r>
        <w:t xml:space="preserve">For </w:t>
      </w:r>
      <w:r w:rsidR="009F5D5D">
        <w:t xml:space="preserve">synd’res </w:t>
      </w:r>
      <w:r>
        <w:t>skyld han døde,</w:t>
      </w:r>
    </w:p>
    <w:p w:rsidR="007B1962" w:rsidRDefault="007B1962" w:rsidP="00CD3491">
      <w:pPr>
        <w:pStyle w:val="Vers"/>
      </w:pPr>
      <w:r>
        <w:t>Tilgav all deres brøde,</w:t>
      </w:r>
    </w:p>
    <w:p w:rsidR="007B1962" w:rsidRDefault="007B1962" w:rsidP="00CD3491">
      <w:pPr>
        <w:pStyle w:val="Vers"/>
      </w:pPr>
      <w:r>
        <w:t>Gjør likeså igjen!</w:t>
      </w:r>
    </w:p>
    <w:p w:rsidR="007B1962" w:rsidRDefault="007B1962" w:rsidP="00CD3491">
      <w:pPr>
        <w:pStyle w:val="Vers"/>
      </w:pPr>
      <w:r>
        <w:t>5</w:t>
      </w:r>
    </w:p>
    <w:p w:rsidR="007B1962" w:rsidRDefault="007B1962" w:rsidP="00CD3491">
      <w:pPr>
        <w:pStyle w:val="Vers"/>
      </w:pPr>
      <w:r>
        <w:t>Ord, gjerninger og seder</w:t>
      </w:r>
      <w:r w:rsidR="00251C32">
        <w:t>,</w:t>
      </w:r>
    </w:p>
    <w:p w:rsidR="007B1962" w:rsidRDefault="007B1962" w:rsidP="00CD3491">
      <w:pPr>
        <w:pStyle w:val="Vers"/>
      </w:pPr>
      <w:r>
        <w:t>Gi kjærlighetens kleder</w:t>
      </w:r>
      <w:r w:rsidR="00251C32">
        <w:t>;</w:t>
      </w:r>
    </w:p>
    <w:p w:rsidR="00251C32" w:rsidRDefault="00251C32" w:rsidP="00CD3491">
      <w:pPr>
        <w:pStyle w:val="Vers"/>
      </w:pPr>
      <w:r>
        <w:t>Og Jesus med sin Ånd</w:t>
      </w:r>
    </w:p>
    <w:p w:rsidR="00251C32" w:rsidRDefault="00251C32" w:rsidP="00CD3491">
      <w:pPr>
        <w:pStyle w:val="Vers"/>
      </w:pPr>
      <w:r>
        <w:t>Skal dere sammenbinde</w:t>
      </w:r>
    </w:p>
    <w:p w:rsidR="00251C32" w:rsidRDefault="00251C32" w:rsidP="00CD3491">
      <w:pPr>
        <w:pStyle w:val="Vers"/>
      </w:pPr>
      <w:r>
        <w:t>Med kjærlighetens tvinne</w:t>
      </w:r>
      <w:r w:rsidR="005F549C">
        <w:t xml:space="preserve"> - </w:t>
      </w:r>
    </w:p>
    <w:p w:rsidR="00251C32" w:rsidRDefault="00251C32" w:rsidP="00CD3491">
      <w:pPr>
        <w:pStyle w:val="Vers"/>
      </w:pPr>
      <w:r>
        <w:t>Fullkommenhetens bånd.</w:t>
      </w:r>
    </w:p>
    <w:p w:rsidR="00DE2A9C" w:rsidRDefault="0026755C" w:rsidP="00CD3491">
      <w:pPr>
        <w:pStyle w:val="Vers"/>
      </w:pPr>
      <w:r>
        <w:t>6</w:t>
      </w:r>
    </w:p>
    <w:p w:rsidR="00251C32" w:rsidRDefault="00251C32" w:rsidP="00CD3491">
      <w:pPr>
        <w:pStyle w:val="Vers"/>
      </w:pPr>
      <w:r>
        <w:t xml:space="preserve">Guds Ord </w:t>
      </w:r>
      <w:r w:rsidR="005F549C">
        <w:t>s</w:t>
      </w:r>
      <w:r>
        <w:t>in bolig have</w:t>
      </w:r>
    </w:p>
    <w:p w:rsidR="00251C32" w:rsidRDefault="00251C32" w:rsidP="00CD3491">
      <w:pPr>
        <w:pStyle w:val="Vers"/>
      </w:pPr>
      <w:r>
        <w:t>Hos dere og begave</w:t>
      </w:r>
    </w:p>
    <w:p w:rsidR="00251C32" w:rsidRDefault="00251C32" w:rsidP="00CD3491">
      <w:pPr>
        <w:pStyle w:val="Vers"/>
      </w:pPr>
      <w:r>
        <w:t>Med visdom og forstand</w:t>
      </w:r>
      <w:r w:rsidR="005F549C">
        <w:t>,</w:t>
      </w:r>
    </w:p>
    <w:p w:rsidR="00251C32" w:rsidRDefault="00251C32" w:rsidP="00CD3491">
      <w:pPr>
        <w:pStyle w:val="Vers"/>
      </w:pPr>
      <w:r>
        <w:t>At deres ånd og tunge</w:t>
      </w:r>
    </w:p>
    <w:p w:rsidR="00251C32" w:rsidRDefault="00251C32" w:rsidP="00CD3491">
      <w:pPr>
        <w:pStyle w:val="Vers"/>
      </w:pPr>
      <w:r>
        <w:lastRenderedPageBreak/>
        <w:t>Ham takkesalmer sjunge</w:t>
      </w:r>
    </w:p>
    <w:p w:rsidR="00251C32" w:rsidRDefault="00251C32" w:rsidP="00CD3491">
      <w:pPr>
        <w:pStyle w:val="Vers"/>
      </w:pPr>
      <w:r>
        <w:t>Som himlen røre kan!</w:t>
      </w:r>
    </w:p>
    <w:p w:rsidR="00251C32" w:rsidRDefault="00322D30" w:rsidP="0072442C">
      <w:pPr>
        <w:pStyle w:val="merknad"/>
      </w:pPr>
      <w:r>
        <w:t>T</w:t>
      </w:r>
      <w:r w:rsidR="005F549C">
        <w:t xml:space="preserve">Kingo.  </w:t>
      </w:r>
    </w:p>
    <w:p w:rsidR="00BC1A86" w:rsidRDefault="00BC1A86" w:rsidP="002C0C6D">
      <w:pPr>
        <w:pStyle w:val="Stil1"/>
      </w:pPr>
    </w:p>
    <w:p w:rsidR="00C059DF" w:rsidRDefault="00C059DF" w:rsidP="0072442C">
      <w:pPr>
        <w:pStyle w:val="merknad"/>
      </w:pPr>
      <w:r>
        <w:t>Bibelvise:Mt 20:1-16.</w:t>
      </w:r>
    </w:p>
    <w:p w:rsidR="00C36F29" w:rsidRDefault="00C36F29" w:rsidP="00CD3491">
      <w:pPr>
        <w:pStyle w:val="Vers"/>
      </w:pPr>
      <w:r>
        <w:t xml:space="preserve">Gud hegnet seg en vingård inn </w:t>
      </w:r>
    </w:p>
    <w:p w:rsidR="00C36F29" w:rsidRDefault="00C36F29" w:rsidP="00CD3491">
      <w:pPr>
        <w:pStyle w:val="Vers"/>
      </w:pPr>
      <w:r>
        <w:t xml:space="preserve">Og kalte oss med milde, </w:t>
      </w:r>
    </w:p>
    <w:p w:rsidR="00C36F29" w:rsidRDefault="00C36F29" w:rsidP="00CD3491">
      <w:pPr>
        <w:pStyle w:val="Vers"/>
      </w:pPr>
      <w:r>
        <w:t xml:space="preserve">At vi som stod med dovne sinn </w:t>
      </w:r>
    </w:p>
    <w:p w:rsidR="00C36F29" w:rsidRDefault="00C36F29" w:rsidP="00CD3491">
      <w:pPr>
        <w:pStyle w:val="Vers"/>
      </w:pPr>
      <w:r>
        <w:t xml:space="preserve">Helt inntil aften silde, </w:t>
      </w:r>
    </w:p>
    <w:p w:rsidR="00C36F29" w:rsidRDefault="00C36F29" w:rsidP="00CD3491">
      <w:pPr>
        <w:pStyle w:val="Vers"/>
      </w:pPr>
      <w:r>
        <w:t xml:space="preserve">Vi skulle der Guds arbeid få </w:t>
      </w:r>
    </w:p>
    <w:p w:rsidR="00C36F29" w:rsidRDefault="00C36F29" w:rsidP="00CD3491">
      <w:pPr>
        <w:pStyle w:val="Vers"/>
      </w:pPr>
      <w:r>
        <w:t xml:space="preserve">Og frem i flid og frukter gå </w:t>
      </w:r>
    </w:p>
    <w:p w:rsidR="00C36F29" w:rsidRDefault="00C36F29" w:rsidP="00CD3491">
      <w:pPr>
        <w:pStyle w:val="Vers"/>
      </w:pPr>
      <w:r>
        <w:t>Som han forvente ville.</w:t>
      </w:r>
    </w:p>
    <w:p w:rsidR="00C36F29" w:rsidRDefault="00C36F29" w:rsidP="00CD3491">
      <w:pPr>
        <w:pStyle w:val="Vers"/>
      </w:pPr>
      <w:r>
        <w:t>2</w:t>
      </w:r>
    </w:p>
    <w:p w:rsidR="00C36F29" w:rsidRDefault="00C36F29" w:rsidP="00CD3491">
      <w:pPr>
        <w:pStyle w:val="Vers"/>
      </w:pPr>
      <w:r>
        <w:t xml:space="preserve">De som på arbeid tidlig kom </w:t>
      </w:r>
    </w:p>
    <w:p w:rsidR="00C36F29" w:rsidRDefault="00C36F29" w:rsidP="00CD3491">
      <w:pPr>
        <w:pStyle w:val="Vers"/>
      </w:pPr>
      <w:r>
        <w:t xml:space="preserve">Og lot seg tidlig bede, </w:t>
      </w:r>
    </w:p>
    <w:p w:rsidR="00C37D82" w:rsidRDefault="00C36F29" w:rsidP="00CD3491">
      <w:pPr>
        <w:pStyle w:val="Vers"/>
      </w:pPr>
      <w:r>
        <w:t xml:space="preserve">De som bar byrden dagen om </w:t>
      </w:r>
    </w:p>
    <w:p w:rsidR="00C36F29" w:rsidRDefault="00C37D82" w:rsidP="00CD3491">
      <w:pPr>
        <w:pStyle w:val="Vers"/>
      </w:pPr>
      <w:r>
        <w:t>I</w:t>
      </w:r>
      <w:r w:rsidR="00C36F29">
        <w:t xml:space="preserve"> </w:t>
      </w:r>
      <w:r>
        <w:t>slit</w:t>
      </w:r>
      <w:r w:rsidR="00C36F29">
        <w:t xml:space="preserve">somt strev og hete, </w:t>
      </w:r>
    </w:p>
    <w:p w:rsidR="00C36F29" w:rsidRDefault="00C36F29" w:rsidP="00CD3491">
      <w:pPr>
        <w:pStyle w:val="Vers"/>
      </w:pPr>
      <w:r>
        <w:t>De vente</w:t>
      </w:r>
      <w:r w:rsidR="00C37D82">
        <w:t>t</w:t>
      </w:r>
      <w:r>
        <w:t xml:space="preserve"> større lønn å få </w:t>
      </w:r>
    </w:p>
    <w:p w:rsidR="00C36F29" w:rsidRDefault="00C36F29" w:rsidP="00CD3491">
      <w:pPr>
        <w:pStyle w:val="Vers"/>
      </w:pPr>
      <w:r>
        <w:t xml:space="preserve">Enn de som Herren kalte på </w:t>
      </w:r>
    </w:p>
    <w:p w:rsidR="00C36F29" w:rsidRDefault="00C36F29" w:rsidP="00CD3491">
      <w:pPr>
        <w:pStyle w:val="Vers"/>
      </w:pPr>
      <w:r>
        <w:t>En stund før sol var nede.</w:t>
      </w:r>
    </w:p>
    <w:p w:rsidR="00C36F29" w:rsidRDefault="00C36F29" w:rsidP="00CD3491">
      <w:pPr>
        <w:pStyle w:val="Vers"/>
      </w:pPr>
      <w:r>
        <w:t>3</w:t>
      </w:r>
    </w:p>
    <w:p w:rsidR="00C36F29" w:rsidRDefault="00C36F29" w:rsidP="00CD3491">
      <w:pPr>
        <w:pStyle w:val="Vers"/>
      </w:pPr>
      <w:r>
        <w:t xml:space="preserve">Men Gud som er på nåde rik </w:t>
      </w:r>
    </w:p>
    <w:p w:rsidR="00C36F29" w:rsidRDefault="00C36F29" w:rsidP="00CD3491">
      <w:pPr>
        <w:pStyle w:val="Vers"/>
      </w:pPr>
      <w:r>
        <w:t xml:space="preserve">Foruten mål og ende, </w:t>
      </w:r>
    </w:p>
    <w:p w:rsidR="00C36F29" w:rsidRDefault="00C36F29" w:rsidP="00CD3491">
      <w:pPr>
        <w:pStyle w:val="Vers"/>
      </w:pPr>
      <w:r>
        <w:t xml:space="preserve">Den siste gjør den første lik </w:t>
      </w:r>
    </w:p>
    <w:p w:rsidR="00C36F29" w:rsidRDefault="00C36F29" w:rsidP="00CD3491">
      <w:pPr>
        <w:pStyle w:val="Vers"/>
      </w:pPr>
      <w:r>
        <w:t xml:space="preserve">Og derved lader kjenne </w:t>
      </w:r>
    </w:p>
    <w:p w:rsidR="00C36F29" w:rsidRDefault="00C36F29" w:rsidP="00CD3491">
      <w:pPr>
        <w:pStyle w:val="Vers"/>
      </w:pPr>
      <w:r>
        <w:t xml:space="preserve">At intet vi fortjene kan, </w:t>
      </w:r>
    </w:p>
    <w:p w:rsidR="00C36F29" w:rsidRDefault="00C36F29" w:rsidP="00CD3491">
      <w:pPr>
        <w:pStyle w:val="Vers"/>
      </w:pPr>
      <w:r>
        <w:t>Men lodd og del i himlens land,</w:t>
      </w:r>
    </w:p>
    <w:p w:rsidR="00C36F29" w:rsidRDefault="00C059DF" w:rsidP="00CD3491">
      <w:pPr>
        <w:pStyle w:val="Vers"/>
      </w:pPr>
      <w:r>
        <w:t>D</w:t>
      </w:r>
      <w:r w:rsidR="00C36F29">
        <w:t>en vil hans nåde sende.</w:t>
      </w:r>
    </w:p>
    <w:p w:rsidR="000875AD" w:rsidRDefault="00BA3FA3" w:rsidP="00CD3491">
      <w:pPr>
        <w:pStyle w:val="Vers"/>
      </w:pPr>
      <w:r>
        <w:t>4</w:t>
      </w:r>
    </w:p>
    <w:p w:rsidR="00C36F29" w:rsidRDefault="00C36F29" w:rsidP="00CD3491">
      <w:pPr>
        <w:pStyle w:val="Vers"/>
      </w:pPr>
      <w:r>
        <w:t xml:space="preserve">O Gud, hva er dog all vår dåd, </w:t>
      </w:r>
    </w:p>
    <w:p w:rsidR="00C36F29" w:rsidRDefault="00C36F29" w:rsidP="00CD3491">
      <w:pPr>
        <w:pStyle w:val="Vers"/>
      </w:pPr>
      <w:r>
        <w:t xml:space="preserve">Vår tanke og vår tale, </w:t>
      </w:r>
    </w:p>
    <w:p w:rsidR="00C36F29" w:rsidRDefault="00C36F29" w:rsidP="00CD3491">
      <w:pPr>
        <w:pStyle w:val="Vers"/>
      </w:pPr>
      <w:r>
        <w:t xml:space="preserve">Vår adferd og vårt hjertes råd, </w:t>
      </w:r>
    </w:p>
    <w:p w:rsidR="00C36F29" w:rsidRDefault="00C36F29" w:rsidP="00CD3491">
      <w:pPr>
        <w:pStyle w:val="Vers"/>
      </w:pPr>
      <w:r>
        <w:t xml:space="preserve">Hvor skjønt vi vil dem male? </w:t>
      </w:r>
    </w:p>
    <w:p w:rsidR="00C36F29" w:rsidRDefault="00C36F29" w:rsidP="00CD3491">
      <w:pPr>
        <w:pStyle w:val="Vers"/>
      </w:pPr>
      <w:r>
        <w:t xml:space="preserve">Når i ditt lys du på oss ser, </w:t>
      </w:r>
    </w:p>
    <w:p w:rsidR="00C36F29" w:rsidRDefault="00C36F29" w:rsidP="00CD3491">
      <w:pPr>
        <w:pStyle w:val="Vers"/>
      </w:pPr>
      <w:r>
        <w:t xml:space="preserve">Da er det gull kun ringe ler </w:t>
      </w:r>
    </w:p>
    <w:p w:rsidR="00C36F29" w:rsidRDefault="00C36F29" w:rsidP="00CD3491">
      <w:pPr>
        <w:pStyle w:val="Vers"/>
      </w:pPr>
      <w:r>
        <w:t>Hvorav vi høyt kan prale.</w:t>
      </w:r>
    </w:p>
    <w:p w:rsidR="00BC3C58" w:rsidRDefault="00BC3C58" w:rsidP="00CD3491">
      <w:pPr>
        <w:pStyle w:val="Vers"/>
      </w:pPr>
    </w:p>
    <w:p w:rsidR="00C36F29" w:rsidRDefault="00C36F29" w:rsidP="00CD3491">
      <w:pPr>
        <w:pStyle w:val="Vers"/>
      </w:pPr>
      <w:r>
        <w:t xml:space="preserve">Vi derfor alle venter på </w:t>
      </w:r>
    </w:p>
    <w:p w:rsidR="00C36F29" w:rsidRDefault="00C36F29" w:rsidP="00CD3491">
      <w:pPr>
        <w:pStyle w:val="Vers"/>
      </w:pPr>
      <w:r>
        <w:t xml:space="preserve">At du vil oss tilstede </w:t>
      </w:r>
    </w:p>
    <w:p w:rsidR="00C36F29" w:rsidRDefault="00C36F29" w:rsidP="00CD3491">
      <w:pPr>
        <w:pStyle w:val="Vers"/>
      </w:pPr>
      <w:r>
        <w:t xml:space="preserve">Av nåde frem for deg å gå </w:t>
      </w:r>
    </w:p>
    <w:p w:rsidR="00C36F29" w:rsidRDefault="00C36F29" w:rsidP="00CD3491">
      <w:pPr>
        <w:pStyle w:val="Vers"/>
      </w:pPr>
      <w:r>
        <w:t xml:space="preserve">Og i ditt lys inntrede, </w:t>
      </w:r>
    </w:p>
    <w:p w:rsidR="00C36F29" w:rsidRDefault="00C36F29" w:rsidP="00CD3491">
      <w:pPr>
        <w:pStyle w:val="Vers"/>
      </w:pPr>
      <w:r>
        <w:t xml:space="preserve">Av nåde se din herlighet </w:t>
      </w:r>
    </w:p>
    <w:p w:rsidR="00C36F29" w:rsidRDefault="00C36F29" w:rsidP="00CD3491">
      <w:pPr>
        <w:pStyle w:val="Vers"/>
      </w:pPr>
      <w:r>
        <w:t xml:space="preserve">For Jesu død og kjærlighet – </w:t>
      </w:r>
    </w:p>
    <w:p w:rsidR="00C36F29" w:rsidRDefault="00C36F29" w:rsidP="00CD3491">
      <w:pPr>
        <w:pStyle w:val="Vers"/>
      </w:pPr>
      <w:r>
        <w:t>Det er vår tro og glede.</w:t>
      </w:r>
    </w:p>
    <w:p w:rsidR="00C33C41" w:rsidRDefault="00C36F29" w:rsidP="0072442C">
      <w:pPr>
        <w:pStyle w:val="merknad"/>
      </w:pPr>
      <w:r>
        <w:t>Kingo.  LR 220.  T: O Hellig Ånd, du skatt så skjønn.   K 185’</w:t>
      </w:r>
    </w:p>
    <w:p w:rsidR="00C33C41" w:rsidRDefault="00C33C41" w:rsidP="002C0C6D">
      <w:pPr>
        <w:pStyle w:val="Stil1"/>
      </w:pPr>
    </w:p>
    <w:p w:rsidR="00C059DF" w:rsidRDefault="00C059DF" w:rsidP="0072442C">
      <w:pPr>
        <w:pStyle w:val="merknad"/>
      </w:pPr>
      <w:r>
        <w:t>Bibelvise: Lk 8:4-15.</w:t>
      </w:r>
    </w:p>
    <w:p w:rsidR="00C37D82" w:rsidRDefault="00C37D82" w:rsidP="00CD3491">
      <w:pPr>
        <w:pStyle w:val="Vers"/>
      </w:pPr>
      <w:r>
        <w:t xml:space="preserve">O Herre Gud, din lære </w:t>
      </w:r>
    </w:p>
    <w:p w:rsidR="00C37D82" w:rsidRDefault="00C37D82" w:rsidP="00CD3491">
      <w:pPr>
        <w:pStyle w:val="Vers"/>
      </w:pPr>
      <w:r>
        <w:t xml:space="preserve">Din sæd, ditt rene Ord, </w:t>
      </w:r>
    </w:p>
    <w:p w:rsidR="00C37D82" w:rsidRDefault="00C37D82" w:rsidP="00CD3491">
      <w:pPr>
        <w:pStyle w:val="Vers"/>
      </w:pPr>
      <w:r>
        <w:t xml:space="preserve">Som såes til din ære </w:t>
      </w:r>
    </w:p>
    <w:p w:rsidR="00C37D82" w:rsidRDefault="00C37D82" w:rsidP="00CD3491">
      <w:pPr>
        <w:pStyle w:val="Vers"/>
      </w:pPr>
      <w:r>
        <w:t xml:space="preserve">I folkehjerters jord, </w:t>
      </w:r>
    </w:p>
    <w:p w:rsidR="00C37D82" w:rsidRDefault="00C37D82" w:rsidP="00CD3491">
      <w:pPr>
        <w:pStyle w:val="Vers"/>
      </w:pPr>
      <w:r>
        <w:t xml:space="preserve">Hvor kraftig den enn finnes </w:t>
      </w:r>
    </w:p>
    <w:p w:rsidR="00C37D82" w:rsidRDefault="00C37D82" w:rsidP="00CD3491">
      <w:pPr>
        <w:pStyle w:val="Vers"/>
      </w:pPr>
      <w:r>
        <w:t>Når du den la</w:t>
      </w:r>
      <w:r w:rsidR="000A3B24">
        <w:t>r ut</w:t>
      </w:r>
      <w:r>
        <w:t xml:space="preserve">strø, </w:t>
      </w:r>
    </w:p>
    <w:p w:rsidR="00C37D82" w:rsidRDefault="00C37D82" w:rsidP="00CD3491">
      <w:pPr>
        <w:pStyle w:val="Vers"/>
      </w:pPr>
      <w:r>
        <w:t xml:space="preserve">Den titt i veksten bindes </w:t>
      </w:r>
    </w:p>
    <w:p w:rsidR="00C37D82" w:rsidRDefault="00C37D82" w:rsidP="00CD3491">
      <w:pPr>
        <w:pStyle w:val="Vers"/>
      </w:pPr>
      <w:r>
        <w:t>og må i spiren dø.</w:t>
      </w:r>
    </w:p>
    <w:p w:rsidR="00C37D82" w:rsidRDefault="00C37D82" w:rsidP="00CD3491">
      <w:pPr>
        <w:pStyle w:val="Vers"/>
      </w:pPr>
      <w:r>
        <w:t>2</w:t>
      </w:r>
    </w:p>
    <w:p w:rsidR="00C37D82" w:rsidRDefault="00C37D82" w:rsidP="00CD3491">
      <w:pPr>
        <w:pStyle w:val="Vers"/>
      </w:pPr>
      <w:r>
        <w:t xml:space="preserve">På veien meget spilles, </w:t>
      </w:r>
    </w:p>
    <w:p w:rsidR="00C37D82" w:rsidRDefault="00C37D82" w:rsidP="00CD3491">
      <w:pPr>
        <w:pStyle w:val="Vers"/>
      </w:pPr>
      <w:r>
        <w:t xml:space="preserve">Som og på klippegrunn, </w:t>
      </w:r>
    </w:p>
    <w:p w:rsidR="00C37D82" w:rsidRDefault="00C37D82" w:rsidP="00CD3491">
      <w:pPr>
        <w:pStyle w:val="Vers"/>
      </w:pPr>
      <w:r>
        <w:t xml:space="preserve">Blant tornekratt forvilles </w:t>
      </w:r>
    </w:p>
    <w:p w:rsidR="00C37D82" w:rsidRDefault="00C37D82" w:rsidP="00CD3491">
      <w:pPr>
        <w:pStyle w:val="Vers"/>
      </w:pPr>
      <w:r>
        <w:t xml:space="preserve">Titt sæden skjønn og sunn.  </w:t>
      </w:r>
    </w:p>
    <w:p w:rsidR="00C37D82" w:rsidRDefault="00C37D82" w:rsidP="00CD3491">
      <w:pPr>
        <w:pStyle w:val="Vers"/>
      </w:pPr>
      <w:r>
        <w:t xml:space="preserve">Den minste del kun faller </w:t>
      </w:r>
    </w:p>
    <w:p w:rsidR="00C37D82" w:rsidRDefault="00C37D82" w:rsidP="00CD3491">
      <w:pPr>
        <w:pStyle w:val="Vers"/>
      </w:pPr>
      <w:r>
        <w:t xml:space="preserve">I god og renset jord, </w:t>
      </w:r>
    </w:p>
    <w:p w:rsidR="00C37D82" w:rsidRDefault="00C37D82" w:rsidP="00CD3491">
      <w:pPr>
        <w:pStyle w:val="Vers"/>
      </w:pPr>
      <w:r>
        <w:t xml:space="preserve">Der når det vekst og alder </w:t>
      </w:r>
    </w:p>
    <w:p w:rsidR="00C37D82" w:rsidRDefault="00C37D82" w:rsidP="00CD3491">
      <w:pPr>
        <w:pStyle w:val="Vers"/>
      </w:pPr>
      <w:r>
        <w:t>Med frukt, Guds gode Ord.</w:t>
      </w:r>
    </w:p>
    <w:p w:rsidR="0026755C" w:rsidRDefault="0026755C" w:rsidP="00CD3491">
      <w:pPr>
        <w:pStyle w:val="Vers"/>
      </w:pPr>
      <w:r>
        <w:t>3</w:t>
      </w:r>
    </w:p>
    <w:p w:rsidR="00C37D82" w:rsidRDefault="00C37D82" w:rsidP="00CD3491">
      <w:pPr>
        <w:pStyle w:val="Vers"/>
      </w:pPr>
      <w:r>
        <w:t xml:space="preserve">O Gud, du ser og kjenner </w:t>
      </w:r>
    </w:p>
    <w:p w:rsidR="00C37D82" w:rsidRDefault="00C37D82" w:rsidP="00CD3491">
      <w:pPr>
        <w:pStyle w:val="Vers"/>
      </w:pPr>
      <w:r>
        <w:t xml:space="preserve">Hva art av jord jeg er.  </w:t>
      </w:r>
    </w:p>
    <w:p w:rsidR="00C37D82" w:rsidRDefault="00C37D82" w:rsidP="00CD3491">
      <w:pPr>
        <w:pStyle w:val="Vers"/>
      </w:pPr>
      <w:r>
        <w:t>Mitt hjerte titt seg vender</w:t>
      </w:r>
    </w:p>
    <w:p w:rsidR="00C37D82" w:rsidRDefault="00C37D82" w:rsidP="00CD3491">
      <w:pPr>
        <w:pStyle w:val="Vers"/>
      </w:pPr>
      <w:r>
        <w:t xml:space="preserve">Mot verden, og det bær </w:t>
      </w:r>
    </w:p>
    <w:p w:rsidR="00C37D82" w:rsidRDefault="00C37D82" w:rsidP="00CD3491">
      <w:pPr>
        <w:pStyle w:val="Vers"/>
      </w:pPr>
      <w:r>
        <w:t xml:space="preserve">Så lite av den grøde </w:t>
      </w:r>
    </w:p>
    <w:p w:rsidR="00C37D82" w:rsidRDefault="00C37D82" w:rsidP="00CD3491">
      <w:pPr>
        <w:pStyle w:val="Vers"/>
      </w:pPr>
      <w:r>
        <w:t xml:space="preserve">Og frukt du venter deg.  </w:t>
      </w:r>
    </w:p>
    <w:p w:rsidR="00C37D82" w:rsidRDefault="00C37D82" w:rsidP="00CD3491">
      <w:pPr>
        <w:pStyle w:val="Vers"/>
      </w:pPr>
      <w:r>
        <w:t xml:space="preserve">Mitt hjerte det må bløde </w:t>
      </w:r>
    </w:p>
    <w:p w:rsidR="00C37D82" w:rsidRDefault="00C37D82" w:rsidP="00CD3491">
      <w:pPr>
        <w:pStyle w:val="Vers"/>
      </w:pPr>
      <w:r>
        <w:t>Når det betenker seg.</w:t>
      </w:r>
    </w:p>
    <w:p w:rsidR="00D019B4" w:rsidRDefault="000A624A" w:rsidP="00CD3491">
      <w:pPr>
        <w:pStyle w:val="Vers"/>
      </w:pPr>
      <w:r>
        <w:t>4</w:t>
      </w:r>
    </w:p>
    <w:p w:rsidR="00C37D82" w:rsidRDefault="00C37D82" w:rsidP="00CD3491">
      <w:pPr>
        <w:pStyle w:val="Vers"/>
      </w:pPr>
      <w:r>
        <w:t xml:space="preserve">For sten og torner stive </w:t>
      </w:r>
    </w:p>
    <w:p w:rsidR="00C37D82" w:rsidRDefault="00C37D82" w:rsidP="00CD3491">
      <w:pPr>
        <w:pStyle w:val="Vers"/>
      </w:pPr>
      <w:r>
        <w:t xml:space="preserve">Min hjertegrunn du fri, </w:t>
      </w:r>
    </w:p>
    <w:p w:rsidR="00C37D82" w:rsidRDefault="00C37D82" w:rsidP="00CD3491">
      <w:pPr>
        <w:pStyle w:val="Vers"/>
      </w:pPr>
      <w:r>
        <w:t xml:space="preserve">Din nåde hegn meg blive </w:t>
      </w:r>
    </w:p>
    <w:p w:rsidR="00C37D82" w:rsidRDefault="00C37D82" w:rsidP="00CD3491">
      <w:pPr>
        <w:pStyle w:val="Vers"/>
      </w:pPr>
      <w:r>
        <w:t xml:space="preserve">Mot verdens syndesti!  </w:t>
      </w:r>
    </w:p>
    <w:p w:rsidR="00C37D82" w:rsidRDefault="00C37D82" w:rsidP="00CD3491">
      <w:pPr>
        <w:pStyle w:val="Vers"/>
      </w:pPr>
      <w:r>
        <w:t xml:space="preserve">Dyrk selv mitt hjertes aker, </w:t>
      </w:r>
    </w:p>
    <w:p w:rsidR="00C37D82" w:rsidRDefault="00C37D82" w:rsidP="00CD3491">
      <w:pPr>
        <w:pStyle w:val="Vers"/>
      </w:pPr>
      <w:r>
        <w:t xml:space="preserve">Så frukt av meg du får, </w:t>
      </w:r>
    </w:p>
    <w:p w:rsidR="00C37D82" w:rsidRDefault="00C37D82" w:rsidP="00CD3491">
      <w:pPr>
        <w:pStyle w:val="Vers"/>
      </w:pPr>
      <w:r>
        <w:t xml:space="preserve">Og jeg din glede smaker </w:t>
      </w:r>
    </w:p>
    <w:p w:rsidR="00C37D82" w:rsidRDefault="00C37D82" w:rsidP="00CD3491">
      <w:pPr>
        <w:pStyle w:val="Vers"/>
      </w:pPr>
      <w:r>
        <w:t xml:space="preserve">Når jeg av verden går!      </w:t>
      </w:r>
    </w:p>
    <w:p w:rsidR="00C33C41" w:rsidRDefault="00C37D82" w:rsidP="0072442C">
      <w:pPr>
        <w:pStyle w:val="merknad"/>
        <w:rPr>
          <w:lang w:val="nn-NO"/>
        </w:rPr>
      </w:pPr>
      <w:r>
        <w:t>Kingo.  LR 231.  T: Uverdig er jeg, He</w:t>
      </w:r>
      <w:r>
        <w:t>r</w:t>
      </w:r>
      <w:r>
        <w:t xml:space="preserve">re.  </w:t>
      </w:r>
      <w:r w:rsidRPr="008F0C2F">
        <w:rPr>
          <w:lang w:val="nn-NO"/>
        </w:rPr>
        <w:t>K 230</w:t>
      </w:r>
    </w:p>
    <w:p w:rsidR="002C496C" w:rsidRPr="008F0C2F" w:rsidRDefault="002C496C" w:rsidP="002C0C6D">
      <w:pPr>
        <w:pStyle w:val="Stil1"/>
      </w:pPr>
    </w:p>
    <w:p w:rsidR="002C496C" w:rsidRPr="002C496C" w:rsidRDefault="002C496C" w:rsidP="00CD3491">
      <w:pPr>
        <w:pStyle w:val="Vers"/>
        <w:rPr>
          <w:lang w:val="nn-NO"/>
        </w:rPr>
      </w:pPr>
      <w:r w:rsidRPr="002C496C">
        <w:rPr>
          <w:lang w:val="nn-NO"/>
        </w:rPr>
        <w:t>Opp</w:t>
      </w:r>
      <w:r w:rsidR="004659F2">
        <w:rPr>
          <w:lang w:val="nn-NO"/>
        </w:rPr>
        <w:t>,</w:t>
      </w:r>
      <w:r w:rsidRPr="002C496C">
        <w:rPr>
          <w:lang w:val="nn-NO"/>
        </w:rPr>
        <w:t xml:space="preserve"> Sions hyrder, sov </w:t>
      </w:r>
      <w:r w:rsidR="00D84FB5">
        <w:rPr>
          <w:lang w:val="nn-NO"/>
        </w:rPr>
        <w:t>nå</w:t>
      </w:r>
      <w:r w:rsidRPr="002C496C">
        <w:rPr>
          <w:lang w:val="nn-NO"/>
        </w:rPr>
        <w:t xml:space="preserve"> ei</w:t>
      </w:r>
    </w:p>
    <w:p w:rsidR="002C496C" w:rsidRPr="002C496C" w:rsidRDefault="002C496C" w:rsidP="00CD3491">
      <w:pPr>
        <w:pStyle w:val="Vers"/>
      </w:pPr>
      <w:r w:rsidRPr="002C496C">
        <w:t>Men kunngjør folket Herrens vei!</w:t>
      </w:r>
    </w:p>
    <w:p w:rsidR="002C496C" w:rsidRDefault="002C496C" w:rsidP="00CD3491">
      <w:pPr>
        <w:pStyle w:val="Vers"/>
      </w:pPr>
      <w:r>
        <w:t xml:space="preserve">For Josefs skade, </w:t>
      </w:r>
      <w:r w:rsidR="00D84FB5">
        <w:t xml:space="preserve">slag og </w:t>
      </w:r>
      <w:r>
        <w:t>sår,</w:t>
      </w:r>
    </w:p>
    <w:p w:rsidR="002C496C" w:rsidRDefault="002C496C" w:rsidP="00CD3491">
      <w:pPr>
        <w:pStyle w:val="Vers"/>
      </w:pPr>
      <w:r>
        <w:t>Gjør alt hva de med Gud formår!</w:t>
      </w:r>
    </w:p>
    <w:p w:rsidR="002C496C" w:rsidRDefault="002C496C" w:rsidP="00CD3491">
      <w:pPr>
        <w:pStyle w:val="Vers"/>
      </w:pPr>
      <w:r>
        <w:t>Slett intet dere hindre må</w:t>
      </w:r>
    </w:p>
    <w:p w:rsidR="002C496C" w:rsidRDefault="00BA6F93" w:rsidP="00CD3491">
      <w:pPr>
        <w:pStyle w:val="Vers"/>
      </w:pPr>
      <w:r>
        <w:t xml:space="preserve">Å </w:t>
      </w:r>
      <w:r w:rsidR="002C496C">
        <w:t>grunne</w:t>
      </w:r>
      <w:r>
        <w:t xml:space="preserve"> inderlig </w:t>
      </w:r>
      <w:r w:rsidR="002C496C">
        <w:t>derpå.</w:t>
      </w:r>
    </w:p>
    <w:p w:rsidR="002C496C" w:rsidRDefault="002C496C" w:rsidP="00CD3491">
      <w:pPr>
        <w:pStyle w:val="Vers"/>
      </w:pPr>
      <w:r>
        <w:lastRenderedPageBreak/>
        <w:t xml:space="preserve">Det regnskap dere en gang </w:t>
      </w:r>
      <w:r w:rsidR="00D84FB5">
        <w:t>skal</w:t>
      </w:r>
    </w:p>
    <w:p w:rsidR="00D84FB5" w:rsidRDefault="00D84FB5" w:rsidP="00CD3491">
      <w:pPr>
        <w:pStyle w:val="Vers"/>
      </w:pPr>
      <w:r>
        <w:t>Avlegge for så stort et tall</w:t>
      </w:r>
    </w:p>
    <w:p w:rsidR="00D84FB5" w:rsidRDefault="00D84FB5" w:rsidP="00CD3491">
      <w:pPr>
        <w:pStyle w:val="Vers"/>
      </w:pPr>
      <w:r>
        <w:t>Av dyre sjele, må jo vel</w:t>
      </w:r>
    </w:p>
    <w:p w:rsidR="00D84FB5" w:rsidRDefault="00D84FB5" w:rsidP="00CD3491">
      <w:pPr>
        <w:pStyle w:val="Vers"/>
      </w:pPr>
      <w:r>
        <w:t>Bekymre deres egen sjel;</w:t>
      </w:r>
    </w:p>
    <w:p w:rsidR="000A3B24" w:rsidRDefault="00D84FB5" w:rsidP="00CD3491">
      <w:pPr>
        <w:pStyle w:val="Vers"/>
      </w:pPr>
      <w:r>
        <w:t>Han har dem kjøpt, vår Hyrde god,</w:t>
      </w:r>
      <w:r w:rsidR="003206E6">
        <w:t xml:space="preserve"> </w:t>
      </w:r>
    </w:p>
    <w:p w:rsidR="00D84FB5" w:rsidRDefault="00D84FB5" w:rsidP="00CD3491">
      <w:pPr>
        <w:pStyle w:val="Vers"/>
      </w:pPr>
      <w:r>
        <w:t>Alt med sitt eget dyre blod.</w:t>
      </w:r>
    </w:p>
    <w:p w:rsidR="00D84FB5" w:rsidRDefault="00D84FB5" w:rsidP="00CD3491">
      <w:pPr>
        <w:pStyle w:val="Vers"/>
      </w:pPr>
      <w:r>
        <w:t>3</w:t>
      </w:r>
    </w:p>
    <w:p w:rsidR="00D84FB5" w:rsidRDefault="00BA6F93" w:rsidP="00CD3491">
      <w:pPr>
        <w:pStyle w:val="Vers"/>
      </w:pPr>
      <w:r>
        <w:t xml:space="preserve">Så </w:t>
      </w:r>
      <w:r w:rsidR="00D84FB5">
        <w:t>våk og be, så fast de står</w:t>
      </w:r>
    </w:p>
    <w:p w:rsidR="00D84FB5" w:rsidRDefault="00D84FB5" w:rsidP="00CD3491">
      <w:pPr>
        <w:pStyle w:val="Vers"/>
      </w:pPr>
      <w:r>
        <w:t xml:space="preserve">Mot ulven som </w:t>
      </w:r>
      <w:r w:rsidR="00BA6F93">
        <w:t xml:space="preserve">så </w:t>
      </w:r>
      <w:r>
        <w:t>listig går</w:t>
      </w:r>
    </w:p>
    <w:p w:rsidR="00D84FB5" w:rsidRDefault="00D84FB5" w:rsidP="00CD3491">
      <w:pPr>
        <w:pStyle w:val="Vers"/>
      </w:pPr>
      <w:r>
        <w:t>Og søker hvem han finne kan</w:t>
      </w:r>
    </w:p>
    <w:p w:rsidR="00D84FB5" w:rsidRPr="00D92A38" w:rsidRDefault="00D84FB5" w:rsidP="00CD3491">
      <w:pPr>
        <w:pStyle w:val="Vers"/>
      </w:pPr>
      <w:r w:rsidRPr="00D92A38">
        <w:t>Som på sin vakt ei holder stand.</w:t>
      </w:r>
    </w:p>
    <w:p w:rsidR="00B03FA3" w:rsidRDefault="00D84FB5" w:rsidP="00CD3491">
      <w:pPr>
        <w:pStyle w:val="Vers"/>
      </w:pPr>
      <w:r w:rsidRPr="00D92A38">
        <w:t xml:space="preserve">Får han først hyrden i sin makt, </w:t>
      </w:r>
    </w:p>
    <w:p w:rsidR="00D84FB5" w:rsidRPr="00D92A38" w:rsidRDefault="00B03FA3" w:rsidP="00CD3491">
      <w:pPr>
        <w:pStyle w:val="Vers"/>
      </w:pPr>
      <w:r>
        <w:t>E</w:t>
      </w:r>
      <w:r w:rsidR="00D84FB5" w:rsidRPr="00D92A38">
        <w:t>r mange lam òg ødelagt.</w:t>
      </w:r>
    </w:p>
    <w:p w:rsidR="00773C58" w:rsidRDefault="00773C58" w:rsidP="00CD3491">
      <w:pPr>
        <w:pStyle w:val="Vers"/>
      </w:pPr>
      <w:r>
        <w:t>4</w:t>
      </w:r>
    </w:p>
    <w:p w:rsidR="00D84FB5" w:rsidRPr="00BA6F93" w:rsidRDefault="00D84FB5" w:rsidP="00CD3491">
      <w:pPr>
        <w:pStyle w:val="Vers"/>
      </w:pPr>
      <w:r w:rsidRPr="00BA6F93">
        <w:t>O Jesus gi oss hyrder som</w:t>
      </w:r>
    </w:p>
    <w:p w:rsidR="00D84FB5" w:rsidRPr="008F37C2" w:rsidRDefault="00D84FB5" w:rsidP="00CD3491">
      <w:pPr>
        <w:pStyle w:val="Vers"/>
      </w:pPr>
      <w:r w:rsidRPr="008F37C2">
        <w:t>Rett sørger for din</w:t>
      </w:r>
      <w:r w:rsidR="00BA6F93" w:rsidRPr="008F37C2">
        <w:t xml:space="preserve"> </w:t>
      </w:r>
      <w:r w:rsidRPr="008F37C2">
        <w:t>helligdom!</w:t>
      </w:r>
    </w:p>
    <w:p w:rsidR="000A3B24" w:rsidRDefault="00D84FB5" w:rsidP="00CD3491">
      <w:pPr>
        <w:pStyle w:val="Vers"/>
      </w:pPr>
      <w:r w:rsidRPr="00D84FB5">
        <w:t>Du skjerme dem mot verdens vold</w:t>
      </w:r>
      <w:r w:rsidR="0096263C">
        <w:t xml:space="preserve"> </w:t>
      </w:r>
    </w:p>
    <w:p w:rsidR="00D84FB5" w:rsidRDefault="00D84FB5" w:rsidP="00CD3491">
      <w:pPr>
        <w:pStyle w:val="Vers"/>
      </w:pPr>
      <w:r>
        <w:t xml:space="preserve">Og </w:t>
      </w:r>
      <w:r w:rsidR="0019426B">
        <w:t xml:space="preserve"> satan</w:t>
      </w:r>
      <w:r>
        <w:t>s list så mangefold!</w:t>
      </w:r>
    </w:p>
    <w:p w:rsidR="00D84FB5" w:rsidRDefault="00D84FB5" w:rsidP="00CD3491">
      <w:pPr>
        <w:pStyle w:val="Vers"/>
      </w:pPr>
      <w:r>
        <w:t>La dem med deg i samfunn stå</w:t>
      </w:r>
    </w:p>
    <w:p w:rsidR="00D84FB5" w:rsidRDefault="00D84FB5" w:rsidP="00CD3491">
      <w:pPr>
        <w:pStyle w:val="Vers"/>
      </w:pPr>
      <w:r>
        <w:t>Og evig hvile hos deg få.</w:t>
      </w:r>
    </w:p>
    <w:p w:rsidR="00D84FB5" w:rsidRDefault="00D84FB5" w:rsidP="0072442C">
      <w:pPr>
        <w:pStyle w:val="merknad"/>
      </w:pPr>
      <w:r>
        <w:t>Ukjent dansk forfatter.  LR 209.  T: O Fader vår i himmerik.</w:t>
      </w:r>
    </w:p>
    <w:p w:rsidR="008F37C2" w:rsidRPr="00437B90" w:rsidRDefault="008F37C2" w:rsidP="002C0C6D">
      <w:pPr>
        <w:pStyle w:val="Stil1"/>
        <w:rPr>
          <w:lang w:val="nb-NO"/>
        </w:rPr>
      </w:pPr>
    </w:p>
    <w:p w:rsidR="000A3B24" w:rsidRDefault="000A3B24" w:rsidP="0072442C">
      <w:pPr>
        <w:pStyle w:val="merknad"/>
      </w:pPr>
      <w:r>
        <w:t>Bibelvise: Mt 17:</w:t>
      </w:r>
      <w:r w:rsidR="00B3513A">
        <w:t>1-8 (7 s e Tref).</w:t>
      </w:r>
    </w:p>
    <w:p w:rsidR="008F37C2" w:rsidRDefault="001846C1" w:rsidP="00CD3491">
      <w:pPr>
        <w:pStyle w:val="Vers"/>
      </w:pPr>
      <w:r>
        <w:t xml:space="preserve">Han stod med guddomsglansen </w:t>
      </w:r>
    </w:p>
    <w:p w:rsidR="001846C1" w:rsidRDefault="001846C1" w:rsidP="00CD3491">
      <w:pPr>
        <w:pStyle w:val="Vers"/>
      </w:pPr>
      <w:r>
        <w:t>På Tabor, frelser vår</w:t>
      </w:r>
      <w:r w:rsidR="00901A46">
        <w:t>;</w:t>
      </w:r>
    </w:p>
    <w:p w:rsidR="001846C1" w:rsidRDefault="001846C1" w:rsidP="00CD3491">
      <w:pPr>
        <w:pStyle w:val="Vers"/>
      </w:pPr>
      <w:r>
        <w:t>Den varmer oss her inne</w:t>
      </w:r>
    </w:p>
    <w:p w:rsidR="001846C1" w:rsidRDefault="008A1207" w:rsidP="00CD3491">
      <w:pPr>
        <w:pStyle w:val="Vers"/>
      </w:pPr>
      <w:r>
        <w:t>Her under fallets kår.</w:t>
      </w:r>
    </w:p>
    <w:p w:rsidR="00773C58" w:rsidRDefault="000F55F5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1846C1" w:rsidRDefault="001846C1" w:rsidP="00CD3491">
      <w:pPr>
        <w:pStyle w:val="Vers"/>
      </w:pPr>
      <w:r>
        <w:t xml:space="preserve">Med </w:t>
      </w:r>
      <w:r w:rsidR="00D220CE">
        <w:t>ven</w:t>
      </w:r>
      <w:r w:rsidR="00B3513A">
        <w:t>n</w:t>
      </w:r>
      <w:r w:rsidR="00D220CE">
        <w:t>e</w:t>
      </w:r>
      <w:r>
        <w:t xml:space="preserve">r fra Guds </w:t>
      </w:r>
      <w:r w:rsidR="00B03FA3">
        <w:t>saler</w:t>
      </w:r>
    </w:p>
    <w:p w:rsidR="001846C1" w:rsidRDefault="001846C1" w:rsidP="00CD3491">
      <w:pPr>
        <w:pStyle w:val="Vers"/>
      </w:pPr>
      <w:r>
        <w:t>Han rolig skifter ord</w:t>
      </w:r>
    </w:p>
    <w:p w:rsidR="001846C1" w:rsidRDefault="001846C1" w:rsidP="00CD3491">
      <w:pPr>
        <w:pStyle w:val="Vers"/>
      </w:pPr>
      <w:r>
        <w:t>Om kors i dødens daler</w:t>
      </w:r>
    </w:p>
    <w:p w:rsidR="001846C1" w:rsidRDefault="001846C1" w:rsidP="00CD3491">
      <w:pPr>
        <w:pStyle w:val="Vers"/>
      </w:pPr>
      <w:r>
        <w:t>Og seng i sorte jord.</w:t>
      </w:r>
    </w:p>
    <w:p w:rsidR="001846C1" w:rsidRDefault="001846C1" w:rsidP="00CD3491">
      <w:pPr>
        <w:pStyle w:val="Vers"/>
      </w:pPr>
      <w:r>
        <w:t>3</w:t>
      </w:r>
    </w:p>
    <w:p w:rsidR="001846C1" w:rsidRDefault="00B3513A" w:rsidP="00CD3491">
      <w:pPr>
        <w:pStyle w:val="Vers"/>
      </w:pPr>
      <w:r>
        <w:t>«</w:t>
      </w:r>
      <w:r w:rsidR="001846C1">
        <w:t>Å</w:t>
      </w:r>
      <w:r>
        <w:t>,</w:t>
      </w:r>
      <w:r w:rsidR="001846C1">
        <w:t xml:space="preserve"> hør meg, Herre kjære</w:t>
      </w:r>
      <w:r>
        <w:t>»</w:t>
      </w:r>
      <w:r w:rsidR="001846C1">
        <w:t>,</w:t>
      </w:r>
    </w:p>
    <w:p w:rsidR="001846C1" w:rsidRDefault="001846C1" w:rsidP="00CD3491">
      <w:pPr>
        <w:pStyle w:val="Vers"/>
      </w:pPr>
      <w:r>
        <w:t xml:space="preserve">Ba Peter, </w:t>
      </w:r>
      <w:r w:rsidR="00B3513A">
        <w:t>«</w:t>
      </w:r>
      <w:r>
        <w:t>hør meg</w:t>
      </w:r>
      <w:r w:rsidR="00B3513A">
        <w:t>,</w:t>
      </w:r>
      <w:r>
        <w:t xml:space="preserve"> du</w:t>
      </w:r>
      <w:r w:rsidR="00B3513A">
        <w:t>.</w:t>
      </w:r>
    </w:p>
    <w:p w:rsidR="001846C1" w:rsidRDefault="001846C1" w:rsidP="00CD3491">
      <w:pPr>
        <w:pStyle w:val="Vers"/>
      </w:pPr>
      <w:r>
        <w:t>Her er det godt å være,</w:t>
      </w:r>
    </w:p>
    <w:p w:rsidR="001846C1" w:rsidRDefault="001846C1" w:rsidP="00CD3491">
      <w:pPr>
        <w:pStyle w:val="Vers"/>
      </w:pPr>
      <w:r>
        <w:t>La her oss sette bo!</w:t>
      </w:r>
      <w:r w:rsidR="00B3513A">
        <w:t>»</w:t>
      </w:r>
    </w:p>
    <w:p w:rsidR="001846C1" w:rsidRDefault="001846C1" w:rsidP="00CD3491">
      <w:pPr>
        <w:pStyle w:val="Vers"/>
      </w:pPr>
      <w:r>
        <w:t>4</w:t>
      </w:r>
    </w:p>
    <w:p w:rsidR="001846C1" w:rsidRDefault="00917AB4" w:rsidP="00CD3491">
      <w:pPr>
        <w:pStyle w:val="Vers"/>
      </w:pPr>
      <w:r>
        <w:t xml:space="preserve">Vi </w:t>
      </w:r>
      <w:r w:rsidR="00901A46">
        <w:t>bor i dødens daler</w:t>
      </w:r>
      <w:r w:rsidR="00B171D6">
        <w:t>,</w:t>
      </w:r>
    </w:p>
    <w:p w:rsidR="00BE6504" w:rsidRDefault="00BE6504" w:rsidP="00CD3491">
      <w:pPr>
        <w:pStyle w:val="Vers"/>
      </w:pPr>
      <w:r>
        <w:t xml:space="preserve">Du </w:t>
      </w:r>
      <w:r w:rsidR="00B171D6">
        <w:t xml:space="preserve">over himmel, jord;  </w:t>
      </w:r>
    </w:p>
    <w:p w:rsidR="00917AB4" w:rsidRDefault="00901A46" w:rsidP="00CD3491">
      <w:pPr>
        <w:pStyle w:val="Vers"/>
      </w:pPr>
      <w:r>
        <w:t>Dog her du oss husvaler</w:t>
      </w:r>
    </w:p>
    <w:p w:rsidR="00917AB4" w:rsidRDefault="00901A46" w:rsidP="00CD3491">
      <w:pPr>
        <w:pStyle w:val="Vers"/>
      </w:pPr>
      <w:r>
        <w:t xml:space="preserve">Med </w:t>
      </w:r>
      <w:r w:rsidR="001F7702">
        <w:t xml:space="preserve">gaven fra </w:t>
      </w:r>
      <w:r w:rsidR="00B171D6">
        <w:t xml:space="preserve">ditt </w:t>
      </w:r>
      <w:r w:rsidR="001F7702">
        <w:t>b</w:t>
      </w:r>
      <w:r w:rsidR="00B171D6">
        <w:t>ord.</w:t>
      </w:r>
    </w:p>
    <w:p w:rsidR="00917AB4" w:rsidRDefault="0026755C" w:rsidP="00CD3491">
      <w:pPr>
        <w:pStyle w:val="Vers"/>
      </w:pPr>
      <w:r>
        <w:br w:type="column"/>
      </w:r>
      <w:r w:rsidR="00773C58">
        <w:lastRenderedPageBreak/>
        <w:t xml:space="preserve">Da </w:t>
      </w:r>
      <w:r w:rsidR="00917AB4">
        <w:t>kors er uten jammer,</w:t>
      </w:r>
    </w:p>
    <w:p w:rsidR="00917AB4" w:rsidRDefault="00917AB4" w:rsidP="00CD3491">
      <w:pPr>
        <w:pStyle w:val="Vers"/>
      </w:pPr>
      <w:r>
        <w:t>Vår død er uten brådd</w:t>
      </w:r>
      <w:r w:rsidR="00773C58">
        <w:t>;</w:t>
      </w:r>
    </w:p>
    <w:p w:rsidR="00917AB4" w:rsidRDefault="00917AB4" w:rsidP="00CD3491">
      <w:pPr>
        <w:pStyle w:val="Vers"/>
      </w:pPr>
      <w:r>
        <w:t>Vår grav et sovekammer</w:t>
      </w:r>
      <w:r w:rsidR="00773C58">
        <w:t>;</w:t>
      </w:r>
    </w:p>
    <w:p w:rsidR="00917AB4" w:rsidRDefault="00917AB4" w:rsidP="00CD3491">
      <w:pPr>
        <w:pStyle w:val="Vers"/>
      </w:pPr>
      <w:r>
        <w:t>Vår Herres liv vårt lodd.</w:t>
      </w:r>
      <w:r w:rsidR="001164A0">
        <w:t>*</w:t>
      </w:r>
    </w:p>
    <w:p w:rsidR="00917AB4" w:rsidRDefault="001164A0" w:rsidP="0072442C">
      <w:pPr>
        <w:pStyle w:val="merknad"/>
      </w:pPr>
      <w:r>
        <w:t>*lodd: del.  Sal 119:57.</w:t>
      </w:r>
      <w:r w:rsidR="00917AB4">
        <w:t xml:space="preserve"> </w:t>
      </w:r>
    </w:p>
    <w:p w:rsidR="001846C1" w:rsidRDefault="0026755C" w:rsidP="00CD3491">
      <w:pPr>
        <w:pStyle w:val="Vers"/>
      </w:pPr>
      <w:r>
        <w:t>6</w:t>
      </w:r>
    </w:p>
    <w:p w:rsidR="001164A0" w:rsidRDefault="001164A0" w:rsidP="00CD3491">
      <w:pPr>
        <w:pStyle w:val="Vers"/>
      </w:pPr>
      <w:r>
        <w:t>Til Jesu Kristi ære</w:t>
      </w:r>
    </w:p>
    <w:p w:rsidR="001164A0" w:rsidRDefault="001F7702" w:rsidP="00CD3491">
      <w:pPr>
        <w:pStyle w:val="Vers"/>
      </w:pPr>
      <w:r>
        <w:t xml:space="preserve">La </w:t>
      </w:r>
      <w:r w:rsidR="001164A0">
        <w:t>tone høyt i sky:</w:t>
      </w:r>
    </w:p>
    <w:p w:rsidR="001164A0" w:rsidRDefault="001164A0" w:rsidP="00CD3491">
      <w:pPr>
        <w:pStyle w:val="Vers"/>
      </w:pPr>
      <w:r>
        <w:t>Å, her er godt å være</w:t>
      </w:r>
    </w:p>
    <w:p w:rsidR="001164A0" w:rsidRDefault="001164A0" w:rsidP="00CD3491">
      <w:pPr>
        <w:pStyle w:val="Vers"/>
      </w:pPr>
      <w:r>
        <w:t>I Herrens kirkely!</w:t>
      </w:r>
    </w:p>
    <w:p w:rsidR="001164A0" w:rsidRDefault="001164A0" w:rsidP="0072442C">
      <w:pPr>
        <w:pStyle w:val="merknad"/>
      </w:pPr>
      <w:r>
        <w:t xml:space="preserve">Grundtvig 1837.  </w:t>
      </w:r>
      <w:r w:rsidR="00E57E7A">
        <w:t xml:space="preserve">Bearb.  </w:t>
      </w:r>
      <w:r>
        <w:t xml:space="preserve">GL 237.  N 100. </w:t>
      </w:r>
    </w:p>
    <w:p w:rsidR="004A59A4" w:rsidRDefault="004A59A4">
      <w:pPr>
        <w:pStyle w:val="Overskrift1"/>
      </w:pPr>
      <w:bookmarkStart w:id="61" w:name="_Toc482608689"/>
      <w:bookmarkStart w:id="62" w:name="_Toc482609252"/>
      <w:bookmarkStart w:id="63" w:name="_Toc483773010"/>
      <w:bookmarkStart w:id="64" w:name="_Toc483908920"/>
      <w:bookmarkStart w:id="65" w:name="_Toc484007466"/>
      <w:bookmarkStart w:id="66" w:name="_Toc525471298"/>
      <w:r>
        <w:t>Fastetiden</w:t>
      </w:r>
      <w:bookmarkEnd w:id="61"/>
      <w:bookmarkEnd w:id="62"/>
      <w:bookmarkEnd w:id="63"/>
      <w:bookmarkEnd w:id="64"/>
      <w:bookmarkEnd w:id="65"/>
      <w:bookmarkEnd w:id="66"/>
    </w:p>
    <w:p w:rsidR="00322D30" w:rsidRPr="003A1654" w:rsidRDefault="00322D30" w:rsidP="002C0C6D">
      <w:pPr>
        <w:pStyle w:val="Stil1"/>
      </w:pPr>
    </w:p>
    <w:p w:rsidR="00317748" w:rsidRDefault="00317748" w:rsidP="00CD3491">
      <w:pPr>
        <w:pStyle w:val="Vers"/>
      </w:pPr>
      <w:r>
        <w:t xml:space="preserve">Når meg min synd vil krenke </w:t>
      </w:r>
    </w:p>
    <w:p w:rsidR="00317748" w:rsidRDefault="00317748" w:rsidP="00CD3491">
      <w:pPr>
        <w:pStyle w:val="Vers"/>
      </w:pPr>
      <w:r>
        <w:t xml:space="preserve">O dyre Frelser min, </w:t>
      </w:r>
    </w:p>
    <w:p w:rsidR="00317748" w:rsidRDefault="00317748" w:rsidP="00CD3491">
      <w:pPr>
        <w:pStyle w:val="Vers"/>
      </w:pPr>
      <w:r>
        <w:t xml:space="preserve">Da la meg vel betenke </w:t>
      </w:r>
    </w:p>
    <w:p w:rsidR="00317748" w:rsidRDefault="00317748" w:rsidP="00CD3491">
      <w:pPr>
        <w:pStyle w:val="Vers"/>
      </w:pPr>
      <w:r>
        <w:t xml:space="preserve">Ditt kors og dåpen din; </w:t>
      </w:r>
    </w:p>
    <w:p w:rsidR="00317748" w:rsidRDefault="00317748" w:rsidP="00CD3491">
      <w:pPr>
        <w:pStyle w:val="Vers"/>
      </w:pPr>
      <w:r>
        <w:t xml:space="preserve">At du min syndeskyld og ve </w:t>
      </w:r>
    </w:p>
    <w:p w:rsidR="00317748" w:rsidRDefault="00317748" w:rsidP="00CD3491">
      <w:pPr>
        <w:pStyle w:val="Vers"/>
      </w:pPr>
      <w:r>
        <w:t xml:space="preserve">Har båret da du døde, </w:t>
      </w:r>
    </w:p>
    <w:p w:rsidR="00317748" w:rsidRDefault="00317748" w:rsidP="00CD3491">
      <w:pPr>
        <w:pStyle w:val="Vers"/>
      </w:pPr>
      <w:r>
        <w:t>Med deg på korsets tre.</w:t>
      </w:r>
    </w:p>
    <w:p w:rsidR="00784D67" w:rsidRDefault="00784D67" w:rsidP="00CD3491">
      <w:pPr>
        <w:pStyle w:val="Vers"/>
      </w:pPr>
      <w:r>
        <w:t>2</w:t>
      </w:r>
    </w:p>
    <w:p w:rsidR="00317748" w:rsidRDefault="00317748" w:rsidP="00CD3491">
      <w:pPr>
        <w:pStyle w:val="Vers"/>
      </w:pPr>
      <w:r>
        <w:t xml:space="preserve">Å, hvilke dype saker, </w:t>
      </w:r>
    </w:p>
    <w:p w:rsidR="00317748" w:rsidRDefault="00317748" w:rsidP="00CD3491">
      <w:pPr>
        <w:pStyle w:val="Vers"/>
      </w:pPr>
      <w:r>
        <w:t xml:space="preserve">Hvor undres ei min sjel.  </w:t>
      </w:r>
    </w:p>
    <w:p w:rsidR="00317748" w:rsidRDefault="00317748" w:rsidP="00CD3491">
      <w:pPr>
        <w:pStyle w:val="Vers"/>
      </w:pPr>
      <w:r>
        <w:t xml:space="preserve">Se, Herren døden smaker </w:t>
      </w:r>
    </w:p>
    <w:p w:rsidR="00317748" w:rsidRDefault="00317748" w:rsidP="00CD3491">
      <w:pPr>
        <w:pStyle w:val="Vers"/>
      </w:pPr>
      <w:r>
        <w:t xml:space="preserve">Istedenfor sin trell.  </w:t>
      </w:r>
    </w:p>
    <w:p w:rsidR="00317748" w:rsidRDefault="00317748" w:rsidP="00CD3491">
      <w:pPr>
        <w:pStyle w:val="Vers"/>
      </w:pPr>
      <w:r>
        <w:t xml:space="preserve">Den Herre Kristus, Gud og mann, </w:t>
      </w:r>
    </w:p>
    <w:p w:rsidR="00317748" w:rsidRDefault="00317748" w:rsidP="00CD3491">
      <w:pPr>
        <w:pStyle w:val="Vers"/>
      </w:pPr>
      <w:r>
        <w:t xml:space="preserve">For meg fortapte synder </w:t>
      </w:r>
    </w:p>
    <w:p w:rsidR="00317748" w:rsidRDefault="00317748" w:rsidP="00CD3491">
      <w:pPr>
        <w:pStyle w:val="Vers"/>
      </w:pPr>
      <w:r>
        <w:t>Gikk under dødens bann.</w:t>
      </w:r>
    </w:p>
    <w:p w:rsidR="00317748" w:rsidRDefault="00317748" w:rsidP="00CD3491">
      <w:pPr>
        <w:pStyle w:val="Vers"/>
      </w:pPr>
      <w:r>
        <w:t>3</w:t>
      </w:r>
    </w:p>
    <w:p w:rsidR="00317748" w:rsidRDefault="00317748" w:rsidP="00CD3491">
      <w:pPr>
        <w:pStyle w:val="Vers"/>
      </w:pPr>
      <w:r>
        <w:t xml:space="preserve">Hva skulle nå meg skrekke </w:t>
      </w:r>
    </w:p>
    <w:p w:rsidR="00317748" w:rsidRDefault="00317748" w:rsidP="00CD3491">
      <w:pPr>
        <w:pStyle w:val="Vers"/>
      </w:pPr>
      <w:r>
        <w:t xml:space="preserve">Min synd så mangefold?  </w:t>
      </w:r>
    </w:p>
    <w:p w:rsidR="00317748" w:rsidRDefault="00317748" w:rsidP="00CD3491">
      <w:pPr>
        <w:pStyle w:val="Vers"/>
      </w:pPr>
      <w:r>
        <w:t xml:space="preserve">Min Jesus vil meg dekke, </w:t>
      </w:r>
    </w:p>
    <w:p w:rsidR="00317748" w:rsidRDefault="00317748" w:rsidP="00CD3491">
      <w:pPr>
        <w:pStyle w:val="Vers"/>
      </w:pPr>
      <w:r>
        <w:t xml:space="preserve">Hans rettferd er mitt skjold,  </w:t>
      </w:r>
    </w:p>
    <w:p w:rsidR="00317748" w:rsidRDefault="00317748" w:rsidP="00CD3491">
      <w:pPr>
        <w:pStyle w:val="Vers"/>
      </w:pPr>
      <w:r>
        <w:t xml:space="preserve">Det vitner nå min dåp forvisst.  </w:t>
      </w:r>
    </w:p>
    <w:p w:rsidR="00317748" w:rsidRDefault="005F549C" w:rsidP="00CD3491">
      <w:pPr>
        <w:pStyle w:val="Vers"/>
      </w:pPr>
      <w:r>
        <w:t xml:space="preserve">Jeg </w:t>
      </w:r>
      <w:r w:rsidR="00317748">
        <w:t xml:space="preserve">frykter </w:t>
      </w:r>
      <w:r>
        <w:t>ikke lenger</w:t>
      </w:r>
      <w:r w:rsidR="00317748">
        <w:t xml:space="preserve"> </w:t>
      </w:r>
    </w:p>
    <w:p w:rsidR="00317748" w:rsidRDefault="005F549C" w:rsidP="00CD3491">
      <w:pPr>
        <w:pStyle w:val="Vers"/>
      </w:pPr>
      <w:r>
        <w:t>For helved</w:t>
      </w:r>
      <w:r w:rsidR="00317748">
        <w:t>s makt og list.</w:t>
      </w:r>
    </w:p>
    <w:p w:rsidR="00317748" w:rsidRDefault="0099160F" w:rsidP="00CD3491">
      <w:pPr>
        <w:pStyle w:val="Vers"/>
      </w:pPr>
      <w:r>
        <w:t>4</w:t>
      </w:r>
    </w:p>
    <w:p w:rsidR="00317748" w:rsidRDefault="00317748" w:rsidP="00CD3491">
      <w:pPr>
        <w:pStyle w:val="Vers"/>
      </w:pPr>
      <w:r>
        <w:t xml:space="preserve">La korsets ve og plage </w:t>
      </w:r>
    </w:p>
    <w:p w:rsidR="00317748" w:rsidRDefault="00317748" w:rsidP="00CD3491">
      <w:pPr>
        <w:pStyle w:val="Vers"/>
      </w:pPr>
      <w:r>
        <w:t xml:space="preserve">Hver dag jeg lever her </w:t>
      </w:r>
    </w:p>
    <w:p w:rsidR="00317748" w:rsidRDefault="00317748" w:rsidP="00CD3491">
      <w:pPr>
        <w:pStyle w:val="Vers"/>
      </w:pPr>
      <w:r>
        <w:t xml:space="preserve">Meg minne å forsake* </w:t>
      </w:r>
    </w:p>
    <w:p w:rsidR="00317748" w:rsidRDefault="00317748" w:rsidP="00CD3491">
      <w:pPr>
        <w:pStyle w:val="Vers"/>
      </w:pPr>
      <w:r>
        <w:t xml:space="preserve">All synd og ondt begjær; </w:t>
      </w:r>
    </w:p>
    <w:p w:rsidR="00317748" w:rsidRDefault="00317748" w:rsidP="00CD3491">
      <w:pPr>
        <w:pStyle w:val="Vers"/>
      </w:pPr>
      <w:r>
        <w:t>At jeg i dåpen øver meg,</w:t>
      </w:r>
    </w:p>
    <w:p w:rsidR="002020AC" w:rsidRDefault="004352DA" w:rsidP="00CD3491">
      <w:pPr>
        <w:pStyle w:val="Vers"/>
      </w:pPr>
      <w:r>
        <w:lastRenderedPageBreak/>
        <w:t xml:space="preserve">Guds barn jeg er av nåde </w:t>
      </w:r>
    </w:p>
    <w:p w:rsidR="00317748" w:rsidRDefault="0099160F" w:rsidP="00CD3491">
      <w:pPr>
        <w:pStyle w:val="Vers"/>
      </w:pPr>
      <w:r>
        <w:t>At jeg skal tjene deg</w:t>
      </w:r>
      <w:r w:rsidR="00317748">
        <w:t>.</w:t>
      </w:r>
    </w:p>
    <w:p w:rsidR="00317748" w:rsidRDefault="00317748" w:rsidP="0072442C">
      <w:pPr>
        <w:pStyle w:val="merknad"/>
      </w:pPr>
      <w:r>
        <w:t>* gi avkall på</w:t>
      </w:r>
    </w:p>
    <w:p w:rsidR="002B519F" w:rsidRDefault="002B519F" w:rsidP="00CD3491">
      <w:pPr>
        <w:pStyle w:val="Vers"/>
      </w:pPr>
      <w:r>
        <w:t>5</w:t>
      </w:r>
    </w:p>
    <w:p w:rsidR="00317748" w:rsidRDefault="00317748" w:rsidP="00CD3491">
      <w:pPr>
        <w:pStyle w:val="Vers"/>
      </w:pPr>
      <w:r>
        <w:t xml:space="preserve">Hjelp meg med tål å bære </w:t>
      </w:r>
    </w:p>
    <w:p w:rsidR="00317748" w:rsidRDefault="00317748" w:rsidP="00CD3491">
      <w:pPr>
        <w:pStyle w:val="Vers"/>
      </w:pPr>
      <w:r>
        <w:t xml:space="preserve">Mitt kors og min fortred, </w:t>
      </w:r>
    </w:p>
    <w:p w:rsidR="00317748" w:rsidRDefault="00317748" w:rsidP="00CD3491">
      <w:pPr>
        <w:pStyle w:val="Vers"/>
      </w:pPr>
      <w:r>
        <w:t xml:space="preserve">Hva spott og hva vanære </w:t>
      </w:r>
    </w:p>
    <w:p w:rsidR="00317748" w:rsidRDefault="00317748" w:rsidP="00CD3491">
      <w:pPr>
        <w:pStyle w:val="Vers"/>
      </w:pPr>
      <w:r>
        <w:t xml:space="preserve">Jeg enn skal prøves med, </w:t>
      </w:r>
    </w:p>
    <w:p w:rsidR="00317748" w:rsidRDefault="00317748" w:rsidP="00CD3491">
      <w:pPr>
        <w:pStyle w:val="Vers"/>
      </w:pPr>
      <w:r>
        <w:t xml:space="preserve">Så jeg all verden sier av </w:t>
      </w:r>
    </w:p>
    <w:p w:rsidR="00317748" w:rsidRDefault="00317748" w:rsidP="00CD3491">
      <w:pPr>
        <w:pStyle w:val="Vers"/>
      </w:pPr>
      <w:r>
        <w:t>Og følger d</w:t>
      </w:r>
      <w:r w:rsidR="0099160F">
        <w:t>it</w:t>
      </w:r>
      <w:r>
        <w:t xml:space="preserve">t eksempel </w:t>
      </w:r>
    </w:p>
    <w:p w:rsidR="0099160F" w:rsidRDefault="00317748" w:rsidP="00CD3491">
      <w:pPr>
        <w:pStyle w:val="Vers"/>
      </w:pPr>
      <w:r>
        <w:t>Som du meg, Jesus, gav.</w:t>
      </w:r>
      <w:r w:rsidR="0099160F" w:rsidRPr="0099160F">
        <w:t xml:space="preserve"> </w:t>
      </w:r>
    </w:p>
    <w:p w:rsidR="0099160F" w:rsidRDefault="0099160F" w:rsidP="00CD3491">
      <w:pPr>
        <w:pStyle w:val="Vers"/>
      </w:pPr>
      <w:r>
        <w:t>6</w:t>
      </w:r>
    </w:p>
    <w:p w:rsidR="0099160F" w:rsidRDefault="0099160F" w:rsidP="00CD3491">
      <w:pPr>
        <w:pStyle w:val="Vers"/>
      </w:pPr>
      <w:r>
        <w:t xml:space="preserve">Så takker jeg av hjerte </w:t>
      </w:r>
    </w:p>
    <w:p w:rsidR="0099160F" w:rsidRDefault="0099160F" w:rsidP="00CD3491">
      <w:pPr>
        <w:pStyle w:val="Vers"/>
      </w:pPr>
      <w:r>
        <w:t xml:space="preserve">Deg, Frelser, sterk og blid. </w:t>
      </w:r>
    </w:p>
    <w:p w:rsidR="0099160F" w:rsidRDefault="0099160F" w:rsidP="00CD3491">
      <w:pPr>
        <w:pStyle w:val="Vers"/>
      </w:pPr>
      <w:r>
        <w:t xml:space="preserve">For all din sonings smerte </w:t>
      </w:r>
    </w:p>
    <w:p w:rsidR="0099160F" w:rsidRDefault="0099160F" w:rsidP="00CD3491">
      <w:pPr>
        <w:pStyle w:val="Vers"/>
      </w:pPr>
      <w:r>
        <w:t xml:space="preserve">Ha takk hver stund og tid, </w:t>
      </w:r>
    </w:p>
    <w:p w:rsidR="0099160F" w:rsidRDefault="0099160F" w:rsidP="00CD3491">
      <w:pPr>
        <w:pStyle w:val="Vers"/>
      </w:pPr>
      <w:r>
        <w:t xml:space="preserve">For bønnen du i angst har bedt, </w:t>
      </w:r>
    </w:p>
    <w:p w:rsidR="0099160F" w:rsidRDefault="0099160F" w:rsidP="00CD3491">
      <w:pPr>
        <w:pStyle w:val="Vers"/>
      </w:pPr>
      <w:r>
        <w:t>For din uskyldig pine,</w:t>
      </w:r>
    </w:p>
    <w:p w:rsidR="0099160F" w:rsidRDefault="0099160F" w:rsidP="00CD3491">
      <w:pPr>
        <w:pStyle w:val="Vers"/>
      </w:pPr>
      <w:r>
        <w:t>For all din kjærlighet.</w:t>
      </w:r>
    </w:p>
    <w:p w:rsidR="00C33C41" w:rsidRDefault="00317748" w:rsidP="0072442C">
      <w:pPr>
        <w:pStyle w:val="merknad"/>
      </w:pPr>
      <w:r>
        <w:t>JGesenius 1646.  FRostgaard 1738. Bearb.  T:</w:t>
      </w:r>
      <w:r w:rsidR="0099160F">
        <w:t xml:space="preserve"> Tysk vise h HThomissøn 1569.</w:t>
      </w:r>
    </w:p>
    <w:p w:rsidR="00C33C41" w:rsidRPr="00437B90" w:rsidRDefault="00C33C41" w:rsidP="002C0C6D">
      <w:pPr>
        <w:pStyle w:val="Stil1"/>
        <w:rPr>
          <w:lang w:val="nb-NO"/>
        </w:rPr>
      </w:pPr>
    </w:p>
    <w:p w:rsidR="00317748" w:rsidRPr="00D92A38" w:rsidRDefault="00317748" w:rsidP="00CD3491">
      <w:pPr>
        <w:pStyle w:val="Vers"/>
        <w:rPr>
          <w:lang w:val="nn-NO"/>
        </w:rPr>
      </w:pPr>
      <w:r w:rsidRPr="00D92A38">
        <w:rPr>
          <w:lang w:val="nn-NO"/>
        </w:rPr>
        <w:t xml:space="preserve">Nå bør ei synden mere </w:t>
      </w:r>
    </w:p>
    <w:p w:rsidR="00317748" w:rsidRPr="00D92A38" w:rsidRDefault="00317748" w:rsidP="00CD3491">
      <w:pPr>
        <w:pStyle w:val="Vers"/>
        <w:rPr>
          <w:lang w:val="nn-NO"/>
        </w:rPr>
      </w:pPr>
      <w:r w:rsidRPr="00D92A38">
        <w:rPr>
          <w:lang w:val="nn-NO"/>
        </w:rPr>
        <w:t xml:space="preserve">Med makt og herredom </w:t>
      </w:r>
    </w:p>
    <w:p w:rsidR="00317748" w:rsidRDefault="00317748" w:rsidP="00CD3491">
      <w:pPr>
        <w:pStyle w:val="Vers"/>
      </w:pPr>
      <w:r>
        <w:t xml:space="preserve">I kropp og sjel regjere, </w:t>
      </w:r>
    </w:p>
    <w:p w:rsidR="00317748" w:rsidRDefault="00317748" w:rsidP="00CD3491">
      <w:pPr>
        <w:pStyle w:val="Vers"/>
      </w:pPr>
      <w:r>
        <w:t xml:space="preserve">Men daglig kastes om.  </w:t>
      </w:r>
    </w:p>
    <w:p w:rsidR="00317748" w:rsidRDefault="00317748" w:rsidP="00CD3491">
      <w:pPr>
        <w:pStyle w:val="Vers"/>
      </w:pPr>
      <w:r>
        <w:t xml:space="preserve">For jeg i dåpen er </w:t>
      </w:r>
    </w:p>
    <w:p w:rsidR="00317748" w:rsidRDefault="00317748" w:rsidP="00CD3491">
      <w:pPr>
        <w:pStyle w:val="Vers"/>
      </w:pPr>
      <w:r>
        <w:t xml:space="preserve">Av Gud til nåde taget, </w:t>
      </w:r>
    </w:p>
    <w:p w:rsidR="00317748" w:rsidRDefault="00317748" w:rsidP="00CD3491">
      <w:pPr>
        <w:pStyle w:val="Vers"/>
      </w:pPr>
      <w:r>
        <w:t xml:space="preserve">Har i den pakt forsaket* </w:t>
      </w:r>
    </w:p>
    <w:p w:rsidR="00317748" w:rsidRDefault="00317748" w:rsidP="00CD3491">
      <w:pPr>
        <w:pStyle w:val="Vers"/>
      </w:pPr>
      <w:r>
        <w:t xml:space="preserve">All </w:t>
      </w:r>
      <w:r w:rsidR="0019426B">
        <w:t xml:space="preserve"> satan</w:t>
      </w:r>
      <w:r>
        <w:t xml:space="preserve">s gjerninger. </w:t>
      </w:r>
    </w:p>
    <w:p w:rsidR="00317748" w:rsidRDefault="00317748" w:rsidP="0072442C">
      <w:pPr>
        <w:pStyle w:val="merknad"/>
      </w:pPr>
      <w:r>
        <w:t>* unnvære</w:t>
      </w:r>
    </w:p>
    <w:p w:rsidR="00317748" w:rsidRDefault="00317748" w:rsidP="00CD3491">
      <w:pPr>
        <w:pStyle w:val="Vers"/>
      </w:pPr>
      <w:r>
        <w:t>2</w:t>
      </w:r>
    </w:p>
    <w:p w:rsidR="00317748" w:rsidRDefault="00317748" w:rsidP="00CD3491">
      <w:pPr>
        <w:pStyle w:val="Vers"/>
      </w:pPr>
      <w:r>
        <w:t xml:space="preserve">Vil jeg på dåpen lite </w:t>
      </w:r>
    </w:p>
    <w:p w:rsidR="00317748" w:rsidRDefault="00317748" w:rsidP="00CD3491">
      <w:pPr>
        <w:pStyle w:val="Vers"/>
      </w:pPr>
      <w:r>
        <w:t xml:space="preserve">Og på min Jesu død, </w:t>
      </w:r>
    </w:p>
    <w:p w:rsidR="00317748" w:rsidRDefault="00317748" w:rsidP="00CD3491">
      <w:pPr>
        <w:pStyle w:val="Vers"/>
      </w:pPr>
      <w:r>
        <w:t xml:space="preserve">Da må jeg også vite </w:t>
      </w:r>
    </w:p>
    <w:p w:rsidR="00317748" w:rsidRDefault="00317748" w:rsidP="00CD3491">
      <w:pPr>
        <w:pStyle w:val="Vers"/>
      </w:pPr>
      <w:r>
        <w:t xml:space="preserve">Hva Jesus Kristus bød: </w:t>
      </w:r>
    </w:p>
    <w:p w:rsidR="00317748" w:rsidRDefault="00317748" w:rsidP="00CD3491">
      <w:pPr>
        <w:pStyle w:val="Vers"/>
      </w:pPr>
      <w:r>
        <w:t xml:space="preserve">Å kaste bolt og bånd*  </w:t>
      </w:r>
    </w:p>
    <w:p w:rsidR="00317748" w:rsidRDefault="00317748" w:rsidP="00CD3491">
      <w:pPr>
        <w:pStyle w:val="Vers"/>
      </w:pPr>
      <w:r>
        <w:t xml:space="preserve">På synden når den fødes, </w:t>
      </w:r>
    </w:p>
    <w:p w:rsidR="00317748" w:rsidRDefault="00317748" w:rsidP="00CD3491">
      <w:pPr>
        <w:pStyle w:val="Vers"/>
      </w:pPr>
      <w:r>
        <w:t xml:space="preserve">Så den må daglig dødes </w:t>
      </w:r>
    </w:p>
    <w:p w:rsidR="00317748" w:rsidRDefault="00317748" w:rsidP="00CD3491">
      <w:pPr>
        <w:pStyle w:val="Vers"/>
      </w:pPr>
      <w:r>
        <w:t>Ved Herrens kraftig Ånd.</w:t>
      </w:r>
    </w:p>
    <w:p w:rsidR="00317748" w:rsidRDefault="00317748" w:rsidP="0072442C">
      <w:pPr>
        <w:pStyle w:val="merknad"/>
      </w:pPr>
      <w:r>
        <w:t>* å ta til fange</w:t>
      </w:r>
    </w:p>
    <w:p w:rsidR="00317748" w:rsidRDefault="00317748" w:rsidP="00CD3491">
      <w:pPr>
        <w:pStyle w:val="Vers"/>
      </w:pPr>
      <w:r>
        <w:t>3</w:t>
      </w:r>
    </w:p>
    <w:p w:rsidR="00317748" w:rsidRDefault="00317748" w:rsidP="00CD3491">
      <w:pPr>
        <w:pStyle w:val="Vers"/>
      </w:pPr>
      <w:r>
        <w:t xml:space="preserve">Hva trøst er det å lære </w:t>
      </w:r>
    </w:p>
    <w:p w:rsidR="00317748" w:rsidRDefault="00317748" w:rsidP="00CD3491">
      <w:pPr>
        <w:pStyle w:val="Vers"/>
      </w:pPr>
      <w:r>
        <w:t xml:space="preserve">At Jesus Krist oppstod, </w:t>
      </w:r>
    </w:p>
    <w:p w:rsidR="00317748" w:rsidRDefault="00317748" w:rsidP="00CD3491">
      <w:pPr>
        <w:pStyle w:val="Vers"/>
      </w:pPr>
      <w:r>
        <w:t xml:space="preserve">Om stadig jeg vil være </w:t>
      </w:r>
    </w:p>
    <w:p w:rsidR="00317748" w:rsidRDefault="00317748" w:rsidP="00CD3491">
      <w:pPr>
        <w:pStyle w:val="Vers"/>
      </w:pPr>
      <w:r>
        <w:t>En synder uten bot</w:t>
      </w:r>
      <w:r w:rsidR="00E15E9C">
        <w:t>;</w:t>
      </w:r>
      <w:r>
        <w:t xml:space="preserve">  </w:t>
      </w:r>
    </w:p>
    <w:p w:rsidR="00317748" w:rsidRDefault="00317748" w:rsidP="00CD3491">
      <w:pPr>
        <w:pStyle w:val="Vers"/>
      </w:pPr>
      <w:r>
        <w:lastRenderedPageBreak/>
        <w:t xml:space="preserve">Forherdet i min synd </w:t>
      </w:r>
    </w:p>
    <w:p w:rsidR="00317748" w:rsidRDefault="00317748" w:rsidP="00CD3491">
      <w:pPr>
        <w:pStyle w:val="Vers"/>
      </w:pPr>
      <w:r>
        <w:t xml:space="preserve">Og alltid meg innelte </w:t>
      </w:r>
    </w:p>
    <w:p w:rsidR="00317748" w:rsidRDefault="00317748" w:rsidP="00CD3491">
      <w:pPr>
        <w:pStyle w:val="Vers"/>
      </w:pPr>
      <w:r>
        <w:t xml:space="preserve">I vellyst og meg velte </w:t>
      </w:r>
    </w:p>
    <w:p w:rsidR="00317748" w:rsidRDefault="00317748" w:rsidP="00CD3491">
      <w:pPr>
        <w:pStyle w:val="Vers"/>
      </w:pPr>
      <w:r>
        <w:t xml:space="preserve">I selvrettferdig dynd.  </w:t>
      </w:r>
    </w:p>
    <w:p w:rsidR="0026755C" w:rsidRDefault="0026755C" w:rsidP="00CD3491">
      <w:pPr>
        <w:pStyle w:val="Vers"/>
      </w:pPr>
      <w:r>
        <w:t>4</w:t>
      </w:r>
    </w:p>
    <w:p w:rsidR="00317748" w:rsidRDefault="00317748" w:rsidP="00CD3491">
      <w:pPr>
        <w:pStyle w:val="Vers"/>
      </w:pPr>
      <w:r>
        <w:t xml:space="preserve">Nei, </w:t>
      </w:r>
      <w:r w:rsidR="00C4617E">
        <w:t>det må jeg tillate,</w:t>
      </w:r>
      <w:r>
        <w:t xml:space="preserve"> </w:t>
      </w:r>
    </w:p>
    <w:p w:rsidR="00317748" w:rsidRDefault="00317748" w:rsidP="00CD3491">
      <w:pPr>
        <w:pStyle w:val="Vers"/>
      </w:pPr>
      <w:r>
        <w:t xml:space="preserve">I liv og gjerning se, </w:t>
      </w:r>
    </w:p>
    <w:p w:rsidR="00317748" w:rsidRDefault="00317748" w:rsidP="00CD3491">
      <w:pPr>
        <w:pStyle w:val="Vers"/>
      </w:pPr>
      <w:r>
        <w:t xml:space="preserve">At jeg vil synden hate </w:t>
      </w:r>
    </w:p>
    <w:p w:rsidR="00317748" w:rsidRDefault="00317748" w:rsidP="00CD3491">
      <w:pPr>
        <w:pStyle w:val="Vers"/>
      </w:pPr>
      <w:r>
        <w:t xml:space="preserve">Og meg således te, </w:t>
      </w:r>
    </w:p>
    <w:p w:rsidR="00317748" w:rsidRDefault="00317748" w:rsidP="00CD3491">
      <w:pPr>
        <w:pStyle w:val="Vers"/>
      </w:pPr>
      <w:r>
        <w:t xml:space="preserve">At daglig jeg oppstår, </w:t>
      </w:r>
    </w:p>
    <w:p w:rsidR="00317748" w:rsidRDefault="00317748" w:rsidP="00CD3491">
      <w:pPr>
        <w:pStyle w:val="Vers"/>
      </w:pPr>
      <w:r>
        <w:t xml:space="preserve">Og frem i troens glede </w:t>
      </w:r>
    </w:p>
    <w:p w:rsidR="00317748" w:rsidRDefault="00317748" w:rsidP="00CD3491">
      <w:pPr>
        <w:pStyle w:val="Vers"/>
      </w:pPr>
      <w:r>
        <w:t xml:space="preserve">Kan synden undertrede </w:t>
      </w:r>
    </w:p>
    <w:p w:rsidR="00317748" w:rsidRDefault="00317748" w:rsidP="00CD3491">
      <w:pPr>
        <w:pStyle w:val="Vers"/>
      </w:pPr>
      <w:r>
        <w:t xml:space="preserve">Ved ham som alt formår.  </w:t>
      </w:r>
    </w:p>
    <w:p w:rsidR="00317748" w:rsidRDefault="00317748" w:rsidP="00CD3491">
      <w:pPr>
        <w:pStyle w:val="Vers"/>
      </w:pPr>
      <w:r>
        <w:t>5</w:t>
      </w:r>
    </w:p>
    <w:p w:rsidR="00317748" w:rsidRDefault="00317748" w:rsidP="00CD3491">
      <w:pPr>
        <w:pStyle w:val="Vers"/>
      </w:pPr>
      <w:r>
        <w:t xml:space="preserve">Gud, hjelp at jeg korsfester </w:t>
      </w:r>
    </w:p>
    <w:p w:rsidR="00317748" w:rsidRDefault="00317748" w:rsidP="00CD3491">
      <w:pPr>
        <w:pStyle w:val="Vers"/>
      </w:pPr>
      <w:r>
        <w:t xml:space="preserve">Den gamle adam så </w:t>
      </w:r>
    </w:p>
    <w:p w:rsidR="00317748" w:rsidRDefault="00317748" w:rsidP="00CD3491">
      <w:pPr>
        <w:pStyle w:val="Vers"/>
      </w:pPr>
      <w:r>
        <w:t>At aldri han blir mester</w:t>
      </w:r>
      <w:r w:rsidR="002A2EEF">
        <w:t>.</w:t>
      </w:r>
      <w:r>
        <w:t xml:space="preserve"> </w:t>
      </w:r>
    </w:p>
    <w:p w:rsidR="00317748" w:rsidRDefault="00317748" w:rsidP="00CD3491">
      <w:pPr>
        <w:pStyle w:val="Vers"/>
      </w:pPr>
      <w:r>
        <w:t xml:space="preserve">Og hjelp meg at jeg må </w:t>
      </w:r>
    </w:p>
    <w:p w:rsidR="00317748" w:rsidRDefault="00317748" w:rsidP="00CD3491">
      <w:pPr>
        <w:pStyle w:val="Vers"/>
      </w:pPr>
      <w:r>
        <w:t xml:space="preserve">I livet være død </w:t>
      </w:r>
    </w:p>
    <w:p w:rsidR="00317748" w:rsidRDefault="00317748" w:rsidP="00CD3491">
      <w:pPr>
        <w:pStyle w:val="Vers"/>
      </w:pPr>
      <w:r>
        <w:t xml:space="preserve">Fra synd, fra skam, fra laster, </w:t>
      </w:r>
    </w:p>
    <w:p w:rsidR="00317748" w:rsidRDefault="00317748" w:rsidP="00CD3491">
      <w:pPr>
        <w:pStyle w:val="Vers"/>
      </w:pPr>
      <w:r>
        <w:t xml:space="preserve">Som meg i døden kaster.  </w:t>
      </w:r>
    </w:p>
    <w:p w:rsidR="00317748" w:rsidRDefault="00317748" w:rsidP="00CD3491">
      <w:pPr>
        <w:pStyle w:val="Vers"/>
      </w:pPr>
      <w:r>
        <w:t>Hjelp, Herre, av den nød.</w:t>
      </w:r>
    </w:p>
    <w:p w:rsidR="00317748" w:rsidRDefault="00317748" w:rsidP="00CD3491">
      <w:pPr>
        <w:pStyle w:val="Vers"/>
      </w:pPr>
      <w:r>
        <w:t>6</w:t>
      </w:r>
    </w:p>
    <w:p w:rsidR="00317748" w:rsidRDefault="00317748" w:rsidP="00CD3491">
      <w:pPr>
        <w:pStyle w:val="Vers"/>
      </w:pPr>
      <w:r>
        <w:t xml:space="preserve">Når jeg her rett får smake </w:t>
      </w:r>
    </w:p>
    <w:p w:rsidR="00317748" w:rsidRDefault="00317748" w:rsidP="00CD3491">
      <w:pPr>
        <w:pStyle w:val="Vers"/>
      </w:pPr>
      <w:r>
        <w:t xml:space="preserve">Hva Herrens død formår, </w:t>
      </w:r>
    </w:p>
    <w:p w:rsidR="00317748" w:rsidRDefault="00317748" w:rsidP="00CD3491">
      <w:pPr>
        <w:pStyle w:val="Vers"/>
      </w:pPr>
      <w:r>
        <w:t xml:space="preserve">Den </w:t>
      </w:r>
      <w:r w:rsidR="0019426B">
        <w:t xml:space="preserve"> satan</w:t>
      </w:r>
      <w:r>
        <w:t xml:space="preserve"> bort kan jage, </w:t>
      </w:r>
    </w:p>
    <w:p w:rsidR="00317748" w:rsidRDefault="00317748" w:rsidP="00CD3491">
      <w:pPr>
        <w:pStyle w:val="Vers"/>
      </w:pPr>
      <w:r>
        <w:t xml:space="preserve">Han ikke lenger rår.  </w:t>
      </w:r>
    </w:p>
    <w:p w:rsidR="00317748" w:rsidRDefault="00317748" w:rsidP="00CD3491">
      <w:pPr>
        <w:pStyle w:val="Vers"/>
      </w:pPr>
      <w:r>
        <w:t xml:space="preserve">Jeg lever synden ei, </w:t>
      </w:r>
    </w:p>
    <w:p w:rsidR="00317748" w:rsidRDefault="00317748" w:rsidP="00CD3491">
      <w:pPr>
        <w:pStyle w:val="Vers"/>
      </w:pPr>
      <w:r>
        <w:t xml:space="preserve">Ved Ordet Gud gir krefter;  </w:t>
      </w:r>
    </w:p>
    <w:p w:rsidR="00317748" w:rsidRDefault="00317748" w:rsidP="00CD3491">
      <w:pPr>
        <w:pStyle w:val="Vers"/>
      </w:pPr>
      <w:r>
        <w:t xml:space="preserve">Jeg Jesus følger efter, </w:t>
      </w:r>
    </w:p>
    <w:p w:rsidR="00317748" w:rsidRDefault="00317748" w:rsidP="00CD3491">
      <w:pPr>
        <w:pStyle w:val="Vers"/>
      </w:pPr>
      <w:r>
        <w:t>På troens smale vei.</w:t>
      </w:r>
    </w:p>
    <w:p w:rsidR="00C33C41" w:rsidRDefault="00317748" w:rsidP="0072442C">
      <w:pPr>
        <w:pStyle w:val="merknad"/>
      </w:pPr>
      <w:r>
        <w:t xml:space="preserve">TKingo 1699.  Bearb.  T: Den tro som Jesus favner.  </w:t>
      </w:r>
    </w:p>
    <w:p w:rsidR="00C33C41" w:rsidRPr="00437B90" w:rsidRDefault="00C33C41" w:rsidP="002C0C6D">
      <w:pPr>
        <w:pStyle w:val="Stil1"/>
        <w:rPr>
          <w:lang w:val="nb-NO"/>
        </w:rPr>
      </w:pPr>
    </w:p>
    <w:p w:rsidR="00E15E9C" w:rsidRDefault="00E15E9C" w:rsidP="0072442C">
      <w:pPr>
        <w:pStyle w:val="merknad"/>
      </w:pPr>
      <w:r>
        <w:t>Bibelvise: Sal 46.</w:t>
      </w:r>
    </w:p>
    <w:p w:rsidR="008C741E" w:rsidRDefault="008C741E" w:rsidP="00CD3491">
      <w:pPr>
        <w:pStyle w:val="Vers"/>
      </w:pPr>
      <w:r>
        <w:t xml:space="preserve">Vår Gud han er så fast en borg </w:t>
      </w:r>
    </w:p>
    <w:p w:rsidR="008C741E" w:rsidRDefault="008C741E" w:rsidP="00CD3491">
      <w:pPr>
        <w:pStyle w:val="Vers"/>
      </w:pPr>
      <w:r>
        <w:t xml:space="preserve">Han er vårt skjold og verge, </w:t>
      </w:r>
    </w:p>
    <w:p w:rsidR="008C741E" w:rsidRDefault="008C741E" w:rsidP="00CD3491">
      <w:pPr>
        <w:pStyle w:val="Vers"/>
      </w:pPr>
      <w:r>
        <w:t xml:space="preserve">Han hjelper oss av nød og sorg </w:t>
      </w:r>
    </w:p>
    <w:p w:rsidR="008C741E" w:rsidRDefault="008C741E" w:rsidP="00CD3491">
      <w:pPr>
        <w:pStyle w:val="Vers"/>
      </w:pPr>
      <w:r>
        <w:t xml:space="preserve">Og vet oss vel å berge.  </w:t>
      </w:r>
    </w:p>
    <w:p w:rsidR="008C741E" w:rsidRDefault="008C741E" w:rsidP="00CD3491">
      <w:pPr>
        <w:pStyle w:val="Vers"/>
      </w:pPr>
      <w:r>
        <w:t xml:space="preserve">Vår gamle fiende hård </w:t>
      </w:r>
    </w:p>
    <w:p w:rsidR="008C741E" w:rsidRDefault="008C741E" w:rsidP="00CD3491">
      <w:pPr>
        <w:pStyle w:val="Vers"/>
      </w:pPr>
      <w:r>
        <w:t xml:space="preserve">Til strid imot oss står, </w:t>
      </w:r>
    </w:p>
    <w:p w:rsidR="008C741E" w:rsidRDefault="008C741E" w:rsidP="00CD3491">
      <w:pPr>
        <w:pStyle w:val="Vers"/>
      </w:pPr>
      <w:r>
        <w:t xml:space="preserve">Stort makt og arge list </w:t>
      </w:r>
    </w:p>
    <w:p w:rsidR="008C741E" w:rsidRDefault="008C741E" w:rsidP="00CD3491">
      <w:pPr>
        <w:pStyle w:val="Vers"/>
      </w:pPr>
      <w:r>
        <w:t xml:space="preserve">Han bruker mot oss visst.  </w:t>
      </w:r>
    </w:p>
    <w:p w:rsidR="008C741E" w:rsidRPr="004B6FB5" w:rsidRDefault="008C741E" w:rsidP="00CD3491">
      <w:pPr>
        <w:pStyle w:val="Vers"/>
      </w:pPr>
      <w:r w:rsidRPr="004B6FB5">
        <w:t>På jord er ei hans like.</w:t>
      </w:r>
    </w:p>
    <w:p w:rsidR="00784D67" w:rsidRDefault="00784D6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</w:rPr>
      </w:pPr>
      <w:r>
        <w:br w:type="page"/>
      </w:r>
    </w:p>
    <w:p w:rsidR="008C741E" w:rsidRDefault="008C741E" w:rsidP="00CD3491">
      <w:pPr>
        <w:pStyle w:val="Vers"/>
      </w:pPr>
      <w:r>
        <w:lastRenderedPageBreak/>
        <w:t xml:space="preserve">Vår egen makt er intet verd, </w:t>
      </w:r>
    </w:p>
    <w:p w:rsidR="008C741E" w:rsidRDefault="008C741E" w:rsidP="00CD3491">
      <w:pPr>
        <w:pStyle w:val="Vers"/>
      </w:pPr>
      <w:r>
        <w:t xml:space="preserve">Vi var hel snart nedhugne; </w:t>
      </w:r>
    </w:p>
    <w:p w:rsidR="008C741E" w:rsidRDefault="008C741E" w:rsidP="00CD3491">
      <w:pPr>
        <w:pStyle w:val="Vers"/>
      </w:pPr>
      <w:r>
        <w:t xml:space="preserve">Men en går frem i denne ferd, </w:t>
      </w:r>
    </w:p>
    <w:p w:rsidR="008C741E" w:rsidRDefault="008C741E" w:rsidP="00CD3491">
      <w:pPr>
        <w:pStyle w:val="Vers"/>
      </w:pPr>
      <w:r>
        <w:t xml:space="preserve">For ham må all ting bugne.  </w:t>
      </w:r>
    </w:p>
    <w:p w:rsidR="008C741E" w:rsidRDefault="008C741E" w:rsidP="00CD3491">
      <w:pPr>
        <w:pStyle w:val="Vers"/>
      </w:pPr>
      <w:r>
        <w:t xml:space="preserve">Vil du hans navn få visst?  </w:t>
      </w:r>
    </w:p>
    <w:p w:rsidR="008C741E" w:rsidRDefault="008C741E" w:rsidP="00CD3491">
      <w:pPr>
        <w:pStyle w:val="Vers"/>
      </w:pPr>
      <w:r>
        <w:t xml:space="preserve">Han heter Jesus Krist, </w:t>
      </w:r>
    </w:p>
    <w:p w:rsidR="008C741E" w:rsidRDefault="008C741E" w:rsidP="00CD3491">
      <w:pPr>
        <w:pStyle w:val="Vers"/>
      </w:pPr>
      <w:r>
        <w:t xml:space="preserve">Den høvding for Guds hær </w:t>
      </w:r>
    </w:p>
    <w:p w:rsidR="008C741E" w:rsidRDefault="008C741E" w:rsidP="00CD3491">
      <w:pPr>
        <w:pStyle w:val="Vers"/>
      </w:pPr>
      <w:r>
        <w:t xml:space="preserve">I ham kun frelse er, </w:t>
      </w:r>
    </w:p>
    <w:p w:rsidR="008C741E" w:rsidRDefault="008C741E" w:rsidP="00CD3491">
      <w:pPr>
        <w:pStyle w:val="Vers"/>
      </w:pPr>
      <w:r>
        <w:t>Han marken skal beholde!</w:t>
      </w:r>
    </w:p>
    <w:p w:rsidR="00784D67" w:rsidRDefault="00784D67" w:rsidP="00CD3491">
      <w:pPr>
        <w:pStyle w:val="Vers"/>
      </w:pPr>
      <w:r>
        <w:t>3</w:t>
      </w:r>
    </w:p>
    <w:p w:rsidR="008C741E" w:rsidRDefault="008C741E" w:rsidP="00CD3491">
      <w:pPr>
        <w:pStyle w:val="Vers"/>
      </w:pPr>
      <w:r>
        <w:t xml:space="preserve">Om verden full av djevler var </w:t>
      </w:r>
    </w:p>
    <w:p w:rsidR="008C741E" w:rsidRDefault="008C741E" w:rsidP="00CD3491">
      <w:pPr>
        <w:pStyle w:val="Vers"/>
      </w:pPr>
      <w:r>
        <w:t xml:space="preserve">Som ville oss oppsluke, </w:t>
      </w:r>
    </w:p>
    <w:p w:rsidR="008C741E" w:rsidRDefault="008C741E" w:rsidP="00CD3491">
      <w:pPr>
        <w:pStyle w:val="Vers"/>
      </w:pPr>
      <w:r>
        <w:t xml:space="preserve">Vi frykter ei, vi med oss har </w:t>
      </w:r>
    </w:p>
    <w:p w:rsidR="008C741E" w:rsidRDefault="008C741E" w:rsidP="00CD3491">
      <w:pPr>
        <w:pStyle w:val="Vers"/>
      </w:pPr>
      <w:r>
        <w:t xml:space="preserve">Den som Guds sverd kan bruke.  </w:t>
      </w:r>
    </w:p>
    <w:p w:rsidR="008C741E" w:rsidRDefault="008C741E" w:rsidP="00CD3491">
      <w:pPr>
        <w:pStyle w:val="Vers"/>
      </w:pPr>
      <w:r>
        <w:t xml:space="preserve">Er verdens fyrste vred </w:t>
      </w:r>
    </w:p>
    <w:p w:rsidR="008C741E" w:rsidRDefault="008C741E" w:rsidP="00CD3491">
      <w:pPr>
        <w:pStyle w:val="Vers"/>
      </w:pPr>
      <w:r>
        <w:t xml:space="preserve">og vil oss støte ned, </w:t>
      </w:r>
    </w:p>
    <w:p w:rsidR="008C741E" w:rsidRDefault="008C741E" w:rsidP="00CD3491">
      <w:pPr>
        <w:pStyle w:val="Vers"/>
      </w:pPr>
      <w:r>
        <w:t xml:space="preserve">Han ingen ting formår </w:t>
      </w:r>
    </w:p>
    <w:p w:rsidR="008C741E" w:rsidRDefault="008C741E" w:rsidP="00CD3491">
      <w:pPr>
        <w:pStyle w:val="Vers"/>
      </w:pPr>
      <w:r>
        <w:t xml:space="preserve">Fordi alt dømt han går, </w:t>
      </w:r>
    </w:p>
    <w:p w:rsidR="008C741E" w:rsidRDefault="008C741E" w:rsidP="00CD3491">
      <w:pPr>
        <w:pStyle w:val="Vers"/>
      </w:pPr>
      <w:r>
        <w:t>Et Guds ord kan ham binde.</w:t>
      </w:r>
    </w:p>
    <w:p w:rsidR="008C741E" w:rsidRDefault="008C741E" w:rsidP="00CD3491">
      <w:pPr>
        <w:pStyle w:val="Vers"/>
      </w:pPr>
      <w:r>
        <w:t>4</w:t>
      </w:r>
    </w:p>
    <w:p w:rsidR="008C741E" w:rsidRDefault="008C741E" w:rsidP="00CD3491">
      <w:pPr>
        <w:pStyle w:val="Vers"/>
      </w:pPr>
      <w:r>
        <w:t xml:space="preserve">Guds Ord det skal de nok la stå </w:t>
      </w:r>
    </w:p>
    <w:p w:rsidR="008C741E" w:rsidRDefault="008C741E" w:rsidP="00CD3491">
      <w:pPr>
        <w:pStyle w:val="Vers"/>
      </w:pPr>
      <w:r>
        <w:t xml:space="preserve">Og utakk dertil have, </w:t>
      </w:r>
    </w:p>
    <w:p w:rsidR="008C741E" w:rsidRDefault="008C741E" w:rsidP="00CD3491">
      <w:pPr>
        <w:pStyle w:val="Vers"/>
      </w:pPr>
      <w:r>
        <w:t xml:space="preserve">For Gud han selv vil med oss gå </w:t>
      </w:r>
    </w:p>
    <w:p w:rsidR="008C741E" w:rsidRDefault="008C741E" w:rsidP="00CD3491">
      <w:pPr>
        <w:pStyle w:val="Vers"/>
      </w:pPr>
      <w:r>
        <w:t xml:space="preserve">Alt med sin Ånd og gave.  </w:t>
      </w:r>
    </w:p>
    <w:p w:rsidR="008C741E" w:rsidRDefault="008C741E" w:rsidP="00CD3491">
      <w:pPr>
        <w:pStyle w:val="Vers"/>
      </w:pPr>
      <w:r>
        <w:t xml:space="preserve">Og om vårt liv de tar </w:t>
      </w:r>
    </w:p>
    <w:p w:rsidR="008C741E" w:rsidRDefault="008C741E" w:rsidP="00CD3491">
      <w:pPr>
        <w:pStyle w:val="Vers"/>
      </w:pPr>
      <w:r>
        <w:t xml:space="preserve">Og røver alt vi har, </w:t>
      </w:r>
    </w:p>
    <w:p w:rsidR="008C741E" w:rsidRDefault="008C741E" w:rsidP="00CD3491">
      <w:pPr>
        <w:pStyle w:val="Vers"/>
      </w:pPr>
      <w:r>
        <w:t xml:space="preserve">La fare hen, la gå!  </w:t>
      </w:r>
    </w:p>
    <w:p w:rsidR="008C741E" w:rsidRDefault="008C741E" w:rsidP="00CD3491">
      <w:pPr>
        <w:pStyle w:val="Vers"/>
      </w:pPr>
      <w:r>
        <w:t xml:space="preserve">De kan ei mere få, </w:t>
      </w:r>
    </w:p>
    <w:p w:rsidR="008C741E" w:rsidRDefault="008C741E" w:rsidP="00CD3491">
      <w:pPr>
        <w:pStyle w:val="Vers"/>
      </w:pPr>
      <w:r>
        <w:t>Guds rike vi beholder!</w:t>
      </w:r>
    </w:p>
    <w:p w:rsidR="00C33C41" w:rsidRDefault="008C741E" w:rsidP="0072442C">
      <w:pPr>
        <w:pStyle w:val="merknad"/>
      </w:pPr>
      <w:r>
        <w:t>Luther.  Landstad.  LR 243.  K 245.</w:t>
      </w:r>
    </w:p>
    <w:p w:rsidR="00D95512" w:rsidRDefault="00D95512" w:rsidP="002C0C6D">
      <w:pPr>
        <w:pStyle w:val="Stil1"/>
      </w:pPr>
    </w:p>
    <w:p w:rsidR="00D95512" w:rsidRDefault="007932BD" w:rsidP="00CD3491">
      <w:pPr>
        <w:pStyle w:val="Vers"/>
      </w:pPr>
      <w:r>
        <w:t>Jesus, gi seier, l</w:t>
      </w:r>
      <w:r w:rsidR="00D95512">
        <w:t xml:space="preserve">ivsfyrste og kilde!  </w:t>
      </w:r>
    </w:p>
    <w:p w:rsidR="006D6289" w:rsidRDefault="00D95512" w:rsidP="00CD3491">
      <w:pPr>
        <w:pStyle w:val="Vers"/>
      </w:pPr>
      <w:r>
        <w:t>Se dog hvor mørket nå trenger seg inn, Søker med helvedes kr</w:t>
      </w:r>
      <w:r w:rsidR="00E7209C">
        <w:t xml:space="preserve">etter </w:t>
      </w:r>
      <w:r>
        <w:t xml:space="preserve">å hilde* </w:t>
      </w:r>
    </w:p>
    <w:p w:rsidR="006D6289" w:rsidRDefault="00274CB8" w:rsidP="00CD3491">
      <w:pPr>
        <w:pStyle w:val="Vers"/>
      </w:pPr>
      <w:r>
        <w:t>Og narre d</w:t>
      </w:r>
      <w:r w:rsidR="00F378DB">
        <w:t xml:space="preserve">in tro </w:t>
      </w:r>
      <w:r>
        <w:t xml:space="preserve">bort fra mitt </w:t>
      </w:r>
      <w:r w:rsidR="00F378DB">
        <w:t>sinn</w:t>
      </w:r>
      <w:r w:rsidR="00D95512">
        <w:t xml:space="preserve">!  </w:t>
      </w:r>
    </w:p>
    <w:p w:rsidR="00D95512" w:rsidRDefault="006D6289" w:rsidP="00CD3491">
      <w:pPr>
        <w:pStyle w:val="Vers"/>
      </w:pPr>
      <w:r>
        <w:t>S</w:t>
      </w:r>
      <w:r w:rsidR="0019426B">
        <w:t>atan</w:t>
      </w:r>
      <w:r w:rsidR="00D95512">
        <w:t xml:space="preserve"> kan tusene</w:t>
      </w:r>
      <w:r w:rsidR="006E7526">
        <w:t>r</w:t>
      </w:r>
      <w:r w:rsidR="00D95512">
        <w:t xml:space="preserve"> kunster opptenke, For å forville og såre og krenke.</w:t>
      </w:r>
    </w:p>
    <w:p w:rsidR="00D95512" w:rsidRPr="003206E6" w:rsidRDefault="00D95512" w:rsidP="0072442C">
      <w:pPr>
        <w:pStyle w:val="merknad"/>
      </w:pPr>
      <w:r w:rsidRPr="003206E6">
        <w:t>*forblinde</w:t>
      </w:r>
    </w:p>
    <w:p w:rsidR="00D95512" w:rsidRDefault="00496CAF" w:rsidP="00CD3491">
      <w:pPr>
        <w:pStyle w:val="Vers"/>
      </w:pPr>
      <w:r>
        <w:t>2</w:t>
      </w:r>
    </w:p>
    <w:p w:rsidR="00D95512" w:rsidRDefault="00D95512" w:rsidP="00CD3491">
      <w:pPr>
        <w:pStyle w:val="Vers"/>
      </w:pPr>
      <w:r>
        <w:t>Jesus, gi seier</w:t>
      </w:r>
      <w:r w:rsidR="00774AD1">
        <w:t>, a</w:t>
      </w:r>
      <w:r>
        <w:t xml:space="preserve">t vilje og lengsel </w:t>
      </w:r>
    </w:p>
    <w:p w:rsidR="00D95512" w:rsidRDefault="00D95512" w:rsidP="00CD3491">
      <w:pPr>
        <w:pStyle w:val="Vers"/>
      </w:pPr>
      <w:r>
        <w:t xml:space="preserve">Kun i din vilje sin hvile attrår, </w:t>
      </w:r>
    </w:p>
    <w:p w:rsidR="006D6289" w:rsidRDefault="00D95512" w:rsidP="00CD3491">
      <w:pPr>
        <w:pStyle w:val="Vers"/>
      </w:pPr>
      <w:r>
        <w:t xml:space="preserve">Og at mitt hjerte i glede og trengsel Åpent for deg og oppofret det står!  Lær meg å avdø fra lystene mine, </w:t>
      </w:r>
    </w:p>
    <w:p w:rsidR="00D95512" w:rsidRDefault="00D95512" w:rsidP="00CD3491">
      <w:pPr>
        <w:pStyle w:val="Vers"/>
      </w:pPr>
      <w:r>
        <w:t>Så jeg i sannhet må telles blant dine!</w:t>
      </w:r>
    </w:p>
    <w:p w:rsidR="00D95512" w:rsidRDefault="00D95512" w:rsidP="00CD3491">
      <w:pPr>
        <w:pStyle w:val="Vers"/>
      </w:pPr>
      <w:r>
        <w:lastRenderedPageBreak/>
        <w:t>3</w:t>
      </w:r>
    </w:p>
    <w:p w:rsidR="00D95512" w:rsidRDefault="00D95512" w:rsidP="00CD3491">
      <w:pPr>
        <w:pStyle w:val="Vers"/>
      </w:pPr>
      <w:r>
        <w:t xml:space="preserve">Jesus, gi seier!  Du alt har i velde, </w:t>
      </w:r>
    </w:p>
    <w:p w:rsidR="006D6289" w:rsidRDefault="00D95512" w:rsidP="00CD3491">
      <w:pPr>
        <w:pStyle w:val="Vers"/>
      </w:pPr>
      <w:r>
        <w:t xml:space="preserve">Rekk meg din rustning og gi meg ditt sverd!  </w:t>
      </w:r>
    </w:p>
    <w:p w:rsidR="00B807DA" w:rsidRDefault="00D95512" w:rsidP="00CD3491">
      <w:pPr>
        <w:pStyle w:val="Vers"/>
      </w:pPr>
      <w:r>
        <w:t>Lær meg å stride så titt det skal gje</w:t>
      </w:r>
      <w:r>
        <w:t>l</w:t>
      </w:r>
      <w:r>
        <w:t xml:space="preserve">de, Trøstig for kronen som all ting er verd!  </w:t>
      </w:r>
    </w:p>
    <w:p w:rsidR="00D95512" w:rsidRDefault="00D95512" w:rsidP="00CD3491">
      <w:pPr>
        <w:pStyle w:val="Vers"/>
      </w:pPr>
      <w:r>
        <w:t>Og når i mørke mot helved jeg str</w:t>
      </w:r>
      <w:r>
        <w:t>i</w:t>
      </w:r>
      <w:r>
        <w:t>der, Gi med din Ånd fornyelsens tider!</w:t>
      </w:r>
    </w:p>
    <w:p w:rsidR="00D95512" w:rsidRDefault="00D95512" w:rsidP="00CD3491">
      <w:pPr>
        <w:pStyle w:val="Vers"/>
      </w:pPr>
      <w:r>
        <w:t>4</w:t>
      </w:r>
    </w:p>
    <w:p w:rsidR="00E15E9C" w:rsidRDefault="00D95512" w:rsidP="00CD3491">
      <w:pPr>
        <w:pStyle w:val="Vers"/>
      </w:pPr>
      <w:r>
        <w:t>Jesus, gi seier når verden meg vi</w:t>
      </w:r>
      <w:r>
        <w:t>n</w:t>
      </w:r>
      <w:r>
        <w:t>ker!  Løgneren ofte så listig fremstår</w:t>
      </w:r>
      <w:r w:rsidR="001E565B">
        <w:t>.</w:t>
      </w:r>
      <w:r>
        <w:t xml:space="preserve"> </w:t>
      </w:r>
      <w:r w:rsidR="004B0A82">
        <w:t xml:space="preserve"> </w:t>
      </w:r>
    </w:p>
    <w:p w:rsidR="00E15E9C" w:rsidRDefault="00D95512" w:rsidP="00CD3491">
      <w:pPr>
        <w:pStyle w:val="Vers"/>
      </w:pPr>
      <w:r>
        <w:t xml:space="preserve">Når han med sannhetens farve seg sminker, </w:t>
      </w:r>
    </w:p>
    <w:p w:rsidR="00D95512" w:rsidRDefault="00D95512" w:rsidP="00CD3491">
      <w:pPr>
        <w:pStyle w:val="Vers"/>
      </w:pPr>
      <w:r>
        <w:t xml:space="preserve">Hjelp dog at aldri han dåre meg får!  </w:t>
      </w:r>
    </w:p>
    <w:p w:rsidR="00E15E9C" w:rsidRDefault="00D95512" w:rsidP="00CD3491">
      <w:pPr>
        <w:pStyle w:val="Vers"/>
      </w:pPr>
      <w:r>
        <w:t xml:space="preserve">Lær meg i Ordet meg flittig å øve, </w:t>
      </w:r>
    </w:p>
    <w:p w:rsidR="00D95512" w:rsidRDefault="00D95512" w:rsidP="00CD3491">
      <w:pPr>
        <w:pStyle w:val="Vers"/>
      </w:pPr>
      <w:r>
        <w:t>Inderlig bede og åndene prøve!</w:t>
      </w:r>
    </w:p>
    <w:p w:rsidR="00D95512" w:rsidRDefault="00D95512" w:rsidP="00CD3491">
      <w:pPr>
        <w:pStyle w:val="Vers"/>
      </w:pPr>
      <w:r>
        <w:t>5</w:t>
      </w:r>
    </w:p>
    <w:p w:rsidR="00E15E9C" w:rsidRDefault="00D95512" w:rsidP="00CD3491">
      <w:pPr>
        <w:pStyle w:val="Vers"/>
      </w:pPr>
      <w:r>
        <w:t xml:space="preserve">Jesus, gi seier når all ting forsvinner </w:t>
      </w:r>
    </w:p>
    <w:p w:rsidR="00E15E9C" w:rsidRDefault="00D95512" w:rsidP="00CD3491">
      <w:pPr>
        <w:pStyle w:val="Vers"/>
      </w:pPr>
      <w:r>
        <w:t xml:space="preserve">Og bare synd i mitt hjerte jeg ser, </w:t>
      </w:r>
    </w:p>
    <w:p w:rsidR="00E15E9C" w:rsidRDefault="00D95512" w:rsidP="00CD3491">
      <w:pPr>
        <w:pStyle w:val="Vers"/>
      </w:pPr>
      <w:r>
        <w:t>Når ingen styrke til bønnen jeg finner,</w:t>
      </w:r>
      <w:r w:rsidR="00B807DA">
        <w:t xml:space="preserve"> </w:t>
      </w:r>
      <w:r>
        <w:t>Og jeg mistrøstig og engstelig er.</w:t>
      </w:r>
      <w:r w:rsidR="006E7526">
        <w:t xml:space="preserve">  </w:t>
      </w:r>
    </w:p>
    <w:p w:rsidR="00D95512" w:rsidRDefault="00D95512" w:rsidP="00CD3491">
      <w:pPr>
        <w:pStyle w:val="Vers"/>
      </w:pPr>
      <w:r>
        <w:t>La da, o Jesus, din Ånd seg forbinde</w:t>
      </w:r>
      <w:r w:rsidR="006E7526">
        <w:t xml:space="preserve"> M</w:t>
      </w:r>
      <w:r>
        <w:t xml:space="preserve">ed mine sukk </w:t>
      </w:r>
      <w:r w:rsidR="00936620">
        <w:t>og seier din vinne</w:t>
      </w:r>
      <w:r>
        <w:t>!</w:t>
      </w:r>
    </w:p>
    <w:p w:rsidR="002B519F" w:rsidRDefault="001B18B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</w:rPr>
      </w:pPr>
      <w:r>
        <w:rPr>
          <w:rFonts w:ascii="Tahoma" w:hAnsi="Tahoma"/>
        </w:rPr>
        <w:t>6</w:t>
      </w:r>
    </w:p>
    <w:p w:rsidR="00E15E9C" w:rsidRDefault="00D95512" w:rsidP="00CD3491">
      <w:pPr>
        <w:pStyle w:val="Vers"/>
      </w:pPr>
      <w:r>
        <w:t xml:space="preserve">Jesus, gi seier! </w:t>
      </w:r>
      <w:r w:rsidR="002B519F">
        <w:t xml:space="preserve"> </w:t>
      </w:r>
      <w:r>
        <w:t>Og la meg omsider</w:t>
      </w:r>
      <w:r w:rsidR="000F4CF2">
        <w:t>,</w:t>
      </w:r>
      <w:r>
        <w:t xml:space="preserve"> Prøvet i kampen min seierspris nå</w:t>
      </w:r>
      <w:r w:rsidR="001D06F9">
        <w:t xml:space="preserve">. </w:t>
      </w:r>
      <w:r>
        <w:t xml:space="preserve"> </w:t>
      </w:r>
    </w:p>
    <w:p w:rsidR="00E15E9C" w:rsidRDefault="000F4CF2" w:rsidP="00CD3491">
      <w:pPr>
        <w:pStyle w:val="Vers"/>
      </w:pPr>
      <w:r>
        <w:t xml:space="preserve">Da </w:t>
      </w:r>
      <w:r w:rsidR="0040401F">
        <w:t xml:space="preserve">lovsangen ny </w:t>
      </w:r>
      <w:r w:rsidR="00D95512">
        <w:t xml:space="preserve">til evige tider </w:t>
      </w:r>
    </w:p>
    <w:p w:rsidR="00E15E9C" w:rsidRDefault="0040401F" w:rsidP="00CD3491">
      <w:pPr>
        <w:pStyle w:val="Vers"/>
      </w:pPr>
      <w:r>
        <w:t>Bruser for tronen hvor skarene stå</w:t>
      </w:r>
      <w:r w:rsidR="001D06F9">
        <w:t xml:space="preserve">.  </w:t>
      </w:r>
    </w:p>
    <w:p w:rsidR="00D95512" w:rsidRDefault="000F4CF2" w:rsidP="00CD3491">
      <w:pPr>
        <w:pStyle w:val="Vers"/>
      </w:pPr>
      <w:r>
        <w:t xml:space="preserve">Der hvor ditt herlige Navn til din ære, Av dine frelste velsignet skal være! </w:t>
      </w:r>
    </w:p>
    <w:p w:rsidR="00D95512" w:rsidRDefault="00D95512" w:rsidP="0072442C">
      <w:pPr>
        <w:pStyle w:val="merknad"/>
      </w:pPr>
      <w:r>
        <w:t xml:space="preserve">JHSchrøder.  </w:t>
      </w:r>
      <w:r w:rsidR="0091342A">
        <w:t xml:space="preserve">Bearb.  </w:t>
      </w:r>
      <w:r>
        <w:t xml:space="preserve">LR 481.  T: Store profet med den himmelske lære.   K 219.   </w:t>
      </w:r>
    </w:p>
    <w:p w:rsidR="00496CAF" w:rsidRDefault="00496CAF" w:rsidP="0072442C">
      <w:pPr>
        <w:pStyle w:val="merknad"/>
      </w:pPr>
    </w:p>
    <w:p w:rsidR="00C33C41" w:rsidRDefault="00C33C41" w:rsidP="002C0C6D">
      <w:pPr>
        <w:pStyle w:val="Stil1"/>
      </w:pPr>
    </w:p>
    <w:p w:rsidR="001F7397" w:rsidRDefault="001F7397" w:rsidP="00CD3491">
      <w:pPr>
        <w:pStyle w:val="Vers"/>
      </w:pPr>
      <w:r>
        <w:t xml:space="preserve">Aldri er jeg uten våde </w:t>
      </w:r>
    </w:p>
    <w:p w:rsidR="001F7397" w:rsidRDefault="001F7397" w:rsidP="00CD3491">
      <w:pPr>
        <w:pStyle w:val="Vers"/>
      </w:pPr>
      <w:r>
        <w:t xml:space="preserve">Aldri dog foruten nåde.  </w:t>
      </w:r>
    </w:p>
    <w:p w:rsidR="001F7397" w:rsidRDefault="001F7397" w:rsidP="00CD3491">
      <w:pPr>
        <w:pStyle w:val="Vers"/>
      </w:pPr>
      <w:r>
        <w:t xml:space="preserve">Alltid har jeg sukk og ve, </w:t>
      </w:r>
    </w:p>
    <w:p w:rsidR="001F7397" w:rsidRDefault="001F7397" w:rsidP="00CD3491">
      <w:pPr>
        <w:pStyle w:val="Vers"/>
      </w:pPr>
      <w:r>
        <w:t>Alltid kan jeg Jesus se.</w:t>
      </w:r>
    </w:p>
    <w:p w:rsidR="00496CAF" w:rsidRDefault="0026755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2</w:t>
      </w:r>
    </w:p>
    <w:p w:rsidR="001F7397" w:rsidRDefault="001F7397" w:rsidP="00CD3491">
      <w:pPr>
        <w:pStyle w:val="Vers"/>
      </w:pPr>
      <w:r>
        <w:t xml:space="preserve">Alltid trykker mine synder, </w:t>
      </w:r>
    </w:p>
    <w:p w:rsidR="001F7397" w:rsidRDefault="001F7397" w:rsidP="00CD3491">
      <w:pPr>
        <w:pStyle w:val="Vers"/>
      </w:pPr>
      <w:r>
        <w:t xml:space="preserve">Alltid Jesus hjelp forkynner, </w:t>
      </w:r>
    </w:p>
    <w:p w:rsidR="001F7397" w:rsidRDefault="001F7397" w:rsidP="00CD3491">
      <w:pPr>
        <w:pStyle w:val="Vers"/>
      </w:pPr>
      <w:r>
        <w:t xml:space="preserve">Alltid er jeg stedt i tvang, </w:t>
      </w:r>
    </w:p>
    <w:p w:rsidR="001F7397" w:rsidRDefault="001F7397" w:rsidP="00CD3491">
      <w:pPr>
        <w:pStyle w:val="Vers"/>
      </w:pPr>
      <w:r>
        <w:t>Alltid er jeg full av sang.</w:t>
      </w:r>
    </w:p>
    <w:p w:rsidR="0026755C" w:rsidRDefault="0026755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1F7397" w:rsidRDefault="00A04912" w:rsidP="00CD3491">
      <w:pPr>
        <w:pStyle w:val="Vers"/>
      </w:pPr>
      <w:r>
        <w:lastRenderedPageBreak/>
        <w:t xml:space="preserve">Nå </w:t>
      </w:r>
      <w:r w:rsidR="001F7397">
        <w:t xml:space="preserve">i sorg og </w:t>
      </w:r>
      <w:r>
        <w:t xml:space="preserve">nå </w:t>
      </w:r>
      <w:r w:rsidR="001F7397">
        <w:t xml:space="preserve">i glede, </w:t>
      </w:r>
    </w:p>
    <w:p w:rsidR="001F7397" w:rsidRDefault="00A04912" w:rsidP="00CD3491">
      <w:pPr>
        <w:pStyle w:val="Vers"/>
      </w:pPr>
      <w:r>
        <w:t xml:space="preserve">Nå </w:t>
      </w:r>
      <w:r w:rsidR="001F7397">
        <w:t xml:space="preserve">i frykt, </w:t>
      </w:r>
      <w:r>
        <w:t xml:space="preserve">nå </w:t>
      </w:r>
      <w:r w:rsidR="001F7397">
        <w:t xml:space="preserve">sterk og rede, </w:t>
      </w:r>
    </w:p>
    <w:p w:rsidR="001F7397" w:rsidRDefault="001F7397" w:rsidP="00CD3491">
      <w:pPr>
        <w:pStyle w:val="Vers"/>
      </w:pPr>
      <w:r>
        <w:t xml:space="preserve">Ofte full av stor uro, </w:t>
      </w:r>
    </w:p>
    <w:p w:rsidR="001F7397" w:rsidRDefault="001F7397" w:rsidP="00CD3491">
      <w:pPr>
        <w:pStyle w:val="Vers"/>
      </w:pPr>
      <w:r>
        <w:t>Alltid full av Jesu tro.</w:t>
      </w:r>
    </w:p>
    <w:p w:rsidR="0026755C" w:rsidRDefault="0026755C" w:rsidP="00CD3491">
      <w:pPr>
        <w:pStyle w:val="Vers"/>
      </w:pPr>
      <w:r>
        <w:t>4</w:t>
      </w:r>
    </w:p>
    <w:p w:rsidR="001F7397" w:rsidRDefault="001F7397" w:rsidP="00CD3491">
      <w:pPr>
        <w:pStyle w:val="Vers"/>
      </w:pPr>
      <w:r>
        <w:t xml:space="preserve">Så er sorg til glede lenket, </w:t>
      </w:r>
    </w:p>
    <w:p w:rsidR="001F7397" w:rsidRDefault="001F7397" w:rsidP="00CD3491">
      <w:pPr>
        <w:pStyle w:val="Vers"/>
      </w:pPr>
      <w:r>
        <w:t xml:space="preserve">Så er drikken meg iskjenket </w:t>
      </w:r>
    </w:p>
    <w:p w:rsidR="001F7397" w:rsidRDefault="001F7397" w:rsidP="00CD3491">
      <w:pPr>
        <w:pStyle w:val="Vers"/>
      </w:pPr>
      <w:r>
        <w:t xml:space="preserve">Besk og søt i livets skål, </w:t>
      </w:r>
    </w:p>
    <w:p w:rsidR="001F7397" w:rsidRDefault="001F7397" w:rsidP="00CD3491">
      <w:pPr>
        <w:pStyle w:val="Vers"/>
      </w:pPr>
      <w:r>
        <w:t>Sådant er mitt levnets mål.</w:t>
      </w:r>
    </w:p>
    <w:p w:rsidR="001F7397" w:rsidRDefault="001F7397" w:rsidP="00CD3491">
      <w:pPr>
        <w:pStyle w:val="Vers"/>
      </w:pPr>
      <w:r>
        <w:t>5</w:t>
      </w:r>
    </w:p>
    <w:p w:rsidR="001F7397" w:rsidRDefault="006D6289" w:rsidP="00CD3491">
      <w:pPr>
        <w:pStyle w:val="Vers"/>
      </w:pPr>
      <w:r>
        <w:t xml:space="preserve">Herre </w:t>
      </w:r>
      <w:r w:rsidR="001F7397">
        <w:t xml:space="preserve">Jesus, jeg vil bede: </w:t>
      </w:r>
    </w:p>
    <w:p w:rsidR="001F7397" w:rsidRDefault="001F7397" w:rsidP="00CD3491">
      <w:pPr>
        <w:pStyle w:val="Vers"/>
      </w:pPr>
      <w:r>
        <w:t xml:space="preserve">Hjelp du til at troens glede </w:t>
      </w:r>
    </w:p>
    <w:p w:rsidR="001F7397" w:rsidRDefault="001F7397" w:rsidP="00CD3491">
      <w:pPr>
        <w:pStyle w:val="Vers"/>
      </w:pPr>
      <w:r>
        <w:t xml:space="preserve">Fremfor synd og sorger må </w:t>
      </w:r>
    </w:p>
    <w:p w:rsidR="001F7397" w:rsidRDefault="001F7397" w:rsidP="00CD3491">
      <w:pPr>
        <w:pStyle w:val="Vers"/>
      </w:pPr>
      <w:r>
        <w:t>Alltid overvekten få!</w:t>
      </w:r>
    </w:p>
    <w:p w:rsidR="006C6BF9" w:rsidRDefault="001F7397" w:rsidP="0072442C">
      <w:pPr>
        <w:pStyle w:val="merknad"/>
        <w:rPr>
          <w:rFonts w:cs="Times New Roman"/>
          <w:b/>
          <w:sz w:val="56"/>
        </w:rPr>
      </w:pPr>
      <w:r>
        <w:tab/>
      </w:r>
      <w:r w:rsidR="00322D30">
        <w:t>T</w:t>
      </w:r>
      <w:r>
        <w:t xml:space="preserve">Kingo.  LR 251.  </w:t>
      </w:r>
    </w:p>
    <w:p w:rsidR="00C33C41" w:rsidRDefault="00C33C41" w:rsidP="002C0C6D">
      <w:pPr>
        <w:pStyle w:val="Stil1"/>
      </w:pPr>
    </w:p>
    <w:p w:rsidR="00C33C41" w:rsidRPr="008F0C2F" w:rsidRDefault="00890C00" w:rsidP="00CD3491">
      <w:pPr>
        <w:pStyle w:val="Vers"/>
        <w:rPr>
          <w:lang w:val="nn-NO"/>
        </w:rPr>
      </w:pPr>
      <w:r w:rsidRPr="008F0C2F">
        <w:rPr>
          <w:lang w:val="nn-NO"/>
        </w:rPr>
        <w:t>Var Gud ei med oss denne tid</w:t>
      </w:r>
    </w:p>
    <w:p w:rsidR="005B5499" w:rsidRPr="008F0C2F" w:rsidRDefault="005B5499" w:rsidP="00CD3491">
      <w:pPr>
        <w:pStyle w:val="Vers"/>
        <w:rPr>
          <w:lang w:val="nn-NO"/>
        </w:rPr>
      </w:pPr>
      <w:r w:rsidRPr="008F0C2F">
        <w:rPr>
          <w:lang w:val="nn-NO"/>
        </w:rPr>
        <w:t>Så sier alle munne,</w:t>
      </w:r>
    </w:p>
    <w:p w:rsidR="005B5499" w:rsidRPr="008F0C2F" w:rsidRDefault="005B5499" w:rsidP="00CD3491">
      <w:pPr>
        <w:pStyle w:val="Vers"/>
        <w:rPr>
          <w:lang w:val="nn-NO"/>
        </w:rPr>
      </w:pPr>
      <w:r w:rsidRPr="008F0C2F">
        <w:rPr>
          <w:lang w:val="nn-NO"/>
        </w:rPr>
        <w:t>Var Gud ei med oss denne tid,</w:t>
      </w:r>
    </w:p>
    <w:p w:rsidR="005B5499" w:rsidRPr="008F0C2F" w:rsidRDefault="005B5499" w:rsidP="00CD3491">
      <w:pPr>
        <w:pStyle w:val="Vers"/>
        <w:rPr>
          <w:lang w:val="nn-NO"/>
        </w:rPr>
      </w:pPr>
      <w:r w:rsidRPr="008F0C2F">
        <w:rPr>
          <w:lang w:val="nn-NO"/>
        </w:rPr>
        <w:t>Vi helt var gått til grunne,</w:t>
      </w:r>
    </w:p>
    <w:p w:rsidR="005B5499" w:rsidRPr="008F0C2F" w:rsidRDefault="005B5499" w:rsidP="00CD3491">
      <w:pPr>
        <w:pStyle w:val="Vers"/>
        <w:rPr>
          <w:lang w:val="nn-NO"/>
        </w:rPr>
      </w:pPr>
      <w:r w:rsidRPr="008F0C2F">
        <w:rPr>
          <w:lang w:val="nn-NO"/>
        </w:rPr>
        <w:t>For vi er fattigfolk og få,</w:t>
      </w:r>
    </w:p>
    <w:p w:rsidR="005B5499" w:rsidRDefault="005B5499" w:rsidP="00CD3491">
      <w:pPr>
        <w:pStyle w:val="Vers"/>
      </w:pPr>
      <w:r>
        <w:t>Men mange hardt vil mot oss stå,</w:t>
      </w:r>
    </w:p>
    <w:p w:rsidR="005B5499" w:rsidRDefault="005B5499" w:rsidP="00CD3491">
      <w:pPr>
        <w:pStyle w:val="Vers"/>
      </w:pPr>
      <w:r>
        <w:t>Ja, støte ned og storme.</w:t>
      </w:r>
    </w:p>
    <w:p w:rsidR="005B5499" w:rsidRDefault="005B5499" w:rsidP="00CD3491">
      <w:pPr>
        <w:pStyle w:val="Vers"/>
      </w:pPr>
      <w:r>
        <w:t>2</w:t>
      </w:r>
    </w:p>
    <w:p w:rsidR="005B5499" w:rsidRDefault="005B5499" w:rsidP="00CD3491">
      <w:pPr>
        <w:pStyle w:val="Vers"/>
      </w:pPr>
      <w:r>
        <w:t>De er på oss i hu så vred</w:t>
      </w:r>
    </w:p>
    <w:p w:rsidR="005B5499" w:rsidRPr="005B5499" w:rsidRDefault="005B5499" w:rsidP="00CD3491">
      <w:pPr>
        <w:pStyle w:val="Vers"/>
        <w:rPr>
          <w:lang w:val="nn-NO"/>
        </w:rPr>
      </w:pPr>
      <w:r w:rsidRPr="005B5499">
        <w:rPr>
          <w:lang w:val="nn-NO"/>
        </w:rPr>
        <w:t>At hadde Gud ei været,</w:t>
      </w:r>
    </w:p>
    <w:p w:rsidR="005B5499" w:rsidRDefault="005B5499" w:rsidP="00CD3491">
      <w:pPr>
        <w:pStyle w:val="Vers"/>
      </w:pPr>
      <w:r w:rsidRPr="005B5499">
        <w:t>De hadde trådt med h</w:t>
      </w:r>
      <w:r>
        <w:t>æl</w:t>
      </w:r>
      <w:r w:rsidRPr="005B5499">
        <w:t xml:space="preserve"> oss ned,</w:t>
      </w:r>
    </w:p>
    <w:p w:rsidR="005B5499" w:rsidRDefault="005B5499" w:rsidP="00CD3491">
      <w:pPr>
        <w:pStyle w:val="Vers"/>
      </w:pPr>
      <w:r>
        <w:t>Lik ulver oss fortæret.</w:t>
      </w:r>
    </w:p>
    <w:p w:rsidR="005B5499" w:rsidRDefault="005B5499" w:rsidP="00CD3491">
      <w:pPr>
        <w:pStyle w:val="Vers"/>
      </w:pPr>
      <w:r>
        <w:t>Vår sjel gikk gjennom store vann,</w:t>
      </w:r>
    </w:p>
    <w:p w:rsidR="005B5499" w:rsidRDefault="005B5499" w:rsidP="00CD3491">
      <w:pPr>
        <w:pStyle w:val="Vers"/>
      </w:pPr>
      <w:r>
        <w:t>Vi var omkommet alle mann.</w:t>
      </w:r>
    </w:p>
    <w:p w:rsidR="005B5499" w:rsidRDefault="005B5499" w:rsidP="00CD3491">
      <w:pPr>
        <w:pStyle w:val="Vers"/>
      </w:pPr>
      <w:r>
        <w:t>Men Gud er sterkest støtte.</w:t>
      </w:r>
    </w:p>
    <w:p w:rsidR="006C6BF9" w:rsidRDefault="006C6BF9" w:rsidP="00CD3491">
      <w:pPr>
        <w:pStyle w:val="Vers"/>
      </w:pPr>
      <w:r>
        <w:t>3</w:t>
      </w:r>
    </w:p>
    <w:p w:rsidR="005B5499" w:rsidRDefault="005B5499" w:rsidP="00CD3491">
      <w:pPr>
        <w:pStyle w:val="Vers"/>
      </w:pPr>
      <w:r>
        <w:t>Gud være lovet at det glapp,</w:t>
      </w:r>
    </w:p>
    <w:p w:rsidR="005B5499" w:rsidRDefault="005B5499" w:rsidP="00CD3491">
      <w:pPr>
        <w:pStyle w:val="Vers"/>
      </w:pPr>
      <w:r>
        <w:t>D</w:t>
      </w:r>
      <w:r w:rsidR="008074B9">
        <w:t>e</w:t>
      </w:r>
      <w:r>
        <w:t xml:space="preserve"> fikk oss ikke fange</w:t>
      </w:r>
      <w:r w:rsidR="006D6289">
        <w:t>n!</w:t>
      </w:r>
    </w:p>
    <w:p w:rsidR="008074B9" w:rsidRDefault="008074B9" w:rsidP="00CD3491">
      <w:pPr>
        <w:pStyle w:val="Vers"/>
      </w:pPr>
      <w:r>
        <w:t xml:space="preserve">Lik fuglen </w:t>
      </w:r>
      <w:r w:rsidR="00180EF1">
        <w:t xml:space="preserve">som </w:t>
      </w:r>
      <w:r>
        <w:t>av snaren slapp,</w:t>
      </w:r>
    </w:p>
    <w:p w:rsidR="008074B9" w:rsidRDefault="008074B9" w:rsidP="00CD3491">
      <w:pPr>
        <w:pStyle w:val="Vers"/>
      </w:pPr>
      <w:r>
        <w:t>Så er vi frelst utgange</w:t>
      </w:r>
      <w:r w:rsidR="006D6289">
        <w:t>n</w:t>
      </w:r>
      <w:r>
        <w:t>.</w:t>
      </w:r>
    </w:p>
    <w:p w:rsidR="008074B9" w:rsidRDefault="008074B9" w:rsidP="00CD3491">
      <w:pPr>
        <w:pStyle w:val="Vers"/>
      </w:pPr>
      <w:r>
        <w:t>Se, snaren brast og vi er fri,</w:t>
      </w:r>
    </w:p>
    <w:p w:rsidR="008074B9" w:rsidRDefault="008074B9" w:rsidP="00CD3491">
      <w:pPr>
        <w:pStyle w:val="Vers"/>
      </w:pPr>
      <w:r>
        <w:t>I Herrens Navn så frelses vi.</w:t>
      </w:r>
    </w:p>
    <w:p w:rsidR="008074B9" w:rsidRDefault="008074B9" w:rsidP="00CD3491">
      <w:pPr>
        <w:pStyle w:val="Vers"/>
      </w:pPr>
      <w:r>
        <w:t>Gud råder jorderike.</w:t>
      </w:r>
    </w:p>
    <w:p w:rsidR="002A2EEF" w:rsidRDefault="0091342A" w:rsidP="0072442C">
      <w:pPr>
        <w:pStyle w:val="merknad"/>
      </w:pPr>
      <w:r>
        <w:t>M</w:t>
      </w:r>
      <w:r w:rsidR="002A2EEF">
        <w:t>Luther.</w:t>
      </w:r>
    </w:p>
    <w:p w:rsidR="00C33C41" w:rsidRDefault="00C33C41" w:rsidP="002C0C6D">
      <w:pPr>
        <w:pStyle w:val="Stil1"/>
      </w:pPr>
    </w:p>
    <w:p w:rsidR="00D50945" w:rsidRDefault="00D50945" w:rsidP="00CD3491">
      <w:pPr>
        <w:pStyle w:val="Vers"/>
      </w:pPr>
      <w:r>
        <w:t xml:space="preserve">Det lakker </w:t>
      </w:r>
      <w:r w:rsidR="00A04912">
        <w:t xml:space="preserve">nå </w:t>
      </w:r>
      <w:r>
        <w:t xml:space="preserve">mot aften bratt </w:t>
      </w:r>
    </w:p>
    <w:p w:rsidR="00D50945" w:rsidRDefault="00D50945" w:rsidP="00CD3491">
      <w:pPr>
        <w:pStyle w:val="Vers"/>
      </w:pPr>
      <w:r>
        <w:t xml:space="preserve">Bli hos oss, Herre, dag og natt.  </w:t>
      </w:r>
    </w:p>
    <w:p w:rsidR="00D50945" w:rsidRDefault="00FB2F53" w:rsidP="00CD3491">
      <w:pPr>
        <w:pStyle w:val="Vers"/>
      </w:pPr>
      <w:r>
        <w:t xml:space="preserve">La Ordets lys, din lampe skjønn, </w:t>
      </w:r>
    </w:p>
    <w:p w:rsidR="00D50945" w:rsidRDefault="00FB2F53" w:rsidP="00CD3491">
      <w:pPr>
        <w:pStyle w:val="Vers"/>
      </w:pPr>
      <w:r>
        <w:t>Uslukket fryde oss i lønn.</w:t>
      </w:r>
    </w:p>
    <w:p w:rsidR="00D50945" w:rsidRDefault="00D50945" w:rsidP="00CD3491">
      <w:pPr>
        <w:pStyle w:val="Vers"/>
      </w:pPr>
      <w:r>
        <w:lastRenderedPageBreak/>
        <w:t xml:space="preserve">Vår tid er ond, som best du vet, </w:t>
      </w:r>
    </w:p>
    <w:p w:rsidR="00D50945" w:rsidRDefault="00D50945" w:rsidP="00CD3491">
      <w:pPr>
        <w:pStyle w:val="Vers"/>
      </w:pPr>
      <w:r>
        <w:t xml:space="preserve">Gi du vår tro bestandighet, </w:t>
      </w:r>
    </w:p>
    <w:p w:rsidR="00D50945" w:rsidRDefault="00D50945" w:rsidP="00CD3491">
      <w:pPr>
        <w:pStyle w:val="Vers"/>
      </w:pPr>
      <w:r>
        <w:t xml:space="preserve">Så aldri bort fra oss blir vendt </w:t>
      </w:r>
    </w:p>
    <w:p w:rsidR="00D50945" w:rsidRDefault="00FB2F53" w:rsidP="00CD3491">
      <w:pPr>
        <w:pStyle w:val="Vers"/>
      </w:pPr>
      <w:r>
        <w:t xml:space="preserve">Guds nådes ord </w:t>
      </w:r>
      <w:r w:rsidR="00D50945">
        <w:t xml:space="preserve">og </w:t>
      </w:r>
      <w:r>
        <w:t>s</w:t>
      </w:r>
      <w:r w:rsidR="00D50945">
        <w:t>akrament!</w:t>
      </w:r>
    </w:p>
    <w:p w:rsidR="002B519F" w:rsidRDefault="000F4CF2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</w:rPr>
      </w:pPr>
      <w:r>
        <w:rPr>
          <w:rFonts w:ascii="Tahoma" w:hAnsi="Tahoma"/>
        </w:rPr>
        <w:t>3</w:t>
      </w:r>
    </w:p>
    <w:p w:rsidR="00D50945" w:rsidRDefault="00D50945" w:rsidP="00CD3491">
      <w:pPr>
        <w:pStyle w:val="Vers"/>
      </w:pPr>
      <w:r>
        <w:t xml:space="preserve">Opphold din kirke, Jesus Krist, </w:t>
      </w:r>
    </w:p>
    <w:p w:rsidR="00D50945" w:rsidRDefault="00D50945" w:rsidP="00CD3491">
      <w:pPr>
        <w:pStyle w:val="Vers"/>
      </w:pPr>
      <w:r>
        <w:t xml:space="preserve">Tross all vår kulde, søvn og brist, </w:t>
      </w:r>
    </w:p>
    <w:p w:rsidR="00D50945" w:rsidRDefault="00D50945" w:rsidP="00CD3491">
      <w:pPr>
        <w:pStyle w:val="Vers"/>
      </w:pPr>
      <w:r>
        <w:t xml:space="preserve">Så trint om lande Ordet ditt, </w:t>
      </w:r>
    </w:p>
    <w:p w:rsidR="00D50945" w:rsidRDefault="00FB2F53" w:rsidP="00CD3491">
      <w:pPr>
        <w:pStyle w:val="Vers"/>
      </w:pPr>
      <w:r>
        <w:t xml:space="preserve">Må </w:t>
      </w:r>
      <w:r w:rsidR="00D50945">
        <w:t xml:space="preserve">flyve </w:t>
      </w:r>
      <w:r>
        <w:t xml:space="preserve">lett </w:t>
      </w:r>
      <w:r w:rsidR="00D50945">
        <w:t xml:space="preserve">og lyde fritt.  </w:t>
      </w:r>
    </w:p>
    <w:p w:rsidR="00D50945" w:rsidRDefault="00D50945" w:rsidP="00CD3491">
      <w:pPr>
        <w:pStyle w:val="Vers"/>
      </w:pPr>
      <w:r>
        <w:t>4</w:t>
      </w:r>
    </w:p>
    <w:p w:rsidR="00D50945" w:rsidRDefault="00D50945" w:rsidP="00CD3491">
      <w:pPr>
        <w:pStyle w:val="Vers"/>
      </w:pPr>
      <w:r>
        <w:t xml:space="preserve">O Gud, hvor går det dårlig til! </w:t>
      </w:r>
    </w:p>
    <w:p w:rsidR="00D50945" w:rsidRDefault="00FB2F53" w:rsidP="00CD3491">
      <w:pPr>
        <w:pStyle w:val="Vers"/>
      </w:pPr>
      <w:r>
        <w:t xml:space="preserve">Hvor </w:t>
      </w:r>
      <w:r w:rsidR="00D50945">
        <w:t>fienden</w:t>
      </w:r>
      <w:r w:rsidR="009C7033">
        <w:t xml:space="preserve"> </w:t>
      </w:r>
      <w:r w:rsidR="00D50945">
        <w:t xml:space="preserve">har på jord sitt spill; </w:t>
      </w:r>
    </w:p>
    <w:p w:rsidR="00D50945" w:rsidRDefault="00B92D8C" w:rsidP="00CD3491">
      <w:pPr>
        <w:pStyle w:val="Vers"/>
      </w:pPr>
      <w:r>
        <w:t xml:space="preserve">Der er din kirke i </w:t>
      </w:r>
      <w:r w:rsidR="00D50945">
        <w:t xml:space="preserve">forfall, </w:t>
      </w:r>
    </w:p>
    <w:p w:rsidR="00D50945" w:rsidRDefault="00D50945" w:rsidP="00CD3491">
      <w:pPr>
        <w:pStyle w:val="Vers"/>
      </w:pPr>
      <w:r>
        <w:t>På sekter mer vet ingen tall.</w:t>
      </w:r>
    </w:p>
    <w:p w:rsidR="00D50945" w:rsidRDefault="00D50945" w:rsidP="00CD3491">
      <w:pPr>
        <w:pStyle w:val="Vers"/>
      </w:pPr>
      <w:r>
        <w:t>5</w:t>
      </w:r>
    </w:p>
    <w:p w:rsidR="00D50945" w:rsidRDefault="00D50945" w:rsidP="00CD3491">
      <w:pPr>
        <w:pStyle w:val="Vers"/>
      </w:pPr>
      <w:r>
        <w:t>Nedst</w:t>
      </w:r>
      <w:r w:rsidR="00B92D8C">
        <w:t xml:space="preserve">yrt </w:t>
      </w:r>
      <w:r>
        <w:t xml:space="preserve">de </w:t>
      </w:r>
      <w:r w:rsidR="00B92D8C">
        <w:t xml:space="preserve">ville </w:t>
      </w:r>
      <w:r>
        <w:t xml:space="preserve">ånders tropp </w:t>
      </w:r>
    </w:p>
    <w:p w:rsidR="00D50945" w:rsidRDefault="00D50945" w:rsidP="00CD3491">
      <w:pPr>
        <w:pStyle w:val="Vers"/>
      </w:pPr>
      <w:r>
        <w:t xml:space="preserve">Som høyt i luften svermer opp, </w:t>
      </w:r>
    </w:p>
    <w:p w:rsidR="00D50945" w:rsidRDefault="00D50945" w:rsidP="00CD3491">
      <w:pPr>
        <w:pStyle w:val="Vers"/>
      </w:pPr>
      <w:r>
        <w:t xml:space="preserve">For ellers gammel kristentro </w:t>
      </w:r>
    </w:p>
    <w:p w:rsidR="00D50945" w:rsidRDefault="00D50945" w:rsidP="00CD3491">
      <w:pPr>
        <w:pStyle w:val="Vers"/>
      </w:pPr>
      <w:r>
        <w:t>For lærdom ny får aldri ro!</w:t>
      </w:r>
    </w:p>
    <w:p w:rsidR="00D50945" w:rsidRDefault="00D50945" w:rsidP="00CD3491">
      <w:pPr>
        <w:pStyle w:val="Vers"/>
      </w:pPr>
      <w:r>
        <w:t>6</w:t>
      </w:r>
    </w:p>
    <w:p w:rsidR="00D50945" w:rsidRDefault="00D50945" w:rsidP="00CD3491">
      <w:pPr>
        <w:pStyle w:val="Vers"/>
      </w:pPr>
      <w:r>
        <w:t xml:space="preserve">Det gjelder dog, o Herre Krist, </w:t>
      </w:r>
    </w:p>
    <w:p w:rsidR="00D50945" w:rsidRDefault="00D50945" w:rsidP="00CD3491">
      <w:pPr>
        <w:pStyle w:val="Vers"/>
      </w:pPr>
      <w:r>
        <w:t xml:space="preserve">Vår ære ei, men din forvisst!  </w:t>
      </w:r>
    </w:p>
    <w:p w:rsidR="00D50945" w:rsidRDefault="00D50945" w:rsidP="00CD3491">
      <w:pPr>
        <w:pStyle w:val="Vers"/>
      </w:pPr>
      <w:r>
        <w:t xml:space="preserve">Stå derfor med din lille flokk, </w:t>
      </w:r>
    </w:p>
    <w:p w:rsidR="00D50945" w:rsidRDefault="00D50945" w:rsidP="00CD3491">
      <w:pPr>
        <w:pStyle w:val="Vers"/>
      </w:pPr>
      <w:r>
        <w:t>Som i ditt Ord har evig nok!</w:t>
      </w:r>
    </w:p>
    <w:p w:rsidR="00D50945" w:rsidRDefault="00784D67" w:rsidP="00CD3491">
      <w:pPr>
        <w:pStyle w:val="Vers"/>
      </w:pPr>
      <w:r>
        <w:t>7</w:t>
      </w:r>
    </w:p>
    <w:p w:rsidR="00D50945" w:rsidRDefault="00D50945" w:rsidP="00CD3491">
      <w:pPr>
        <w:pStyle w:val="Vers"/>
      </w:pPr>
      <w:r>
        <w:t xml:space="preserve">Ja, Ordet av din egen munn, </w:t>
      </w:r>
    </w:p>
    <w:p w:rsidR="00D50945" w:rsidRDefault="00D50945" w:rsidP="00CD3491">
      <w:pPr>
        <w:pStyle w:val="Vers"/>
      </w:pPr>
      <w:r>
        <w:t xml:space="preserve">Det er vårt skjold og kirkens grunn.  </w:t>
      </w:r>
    </w:p>
    <w:p w:rsidR="00D50945" w:rsidRDefault="00D50945" w:rsidP="00CD3491">
      <w:pPr>
        <w:pStyle w:val="Vers"/>
      </w:pPr>
      <w:r>
        <w:t>O</w:t>
      </w:r>
      <w:r w:rsidR="00B92D8C">
        <w:t>,</w:t>
      </w:r>
      <w:r>
        <w:t xml:space="preserve"> la derved, hva så enn brast, </w:t>
      </w:r>
    </w:p>
    <w:p w:rsidR="00D50945" w:rsidRDefault="00D50945" w:rsidP="00CD3491">
      <w:pPr>
        <w:pStyle w:val="Vers"/>
      </w:pPr>
      <w:r>
        <w:t>Til døden tro oss holde fast!</w:t>
      </w:r>
    </w:p>
    <w:p w:rsidR="00D50945" w:rsidRDefault="00B92D8C" w:rsidP="00CD3491">
      <w:pPr>
        <w:pStyle w:val="Vers"/>
      </w:pPr>
      <w:r>
        <w:t>8</w:t>
      </w:r>
    </w:p>
    <w:p w:rsidR="00D50945" w:rsidRDefault="00D50945" w:rsidP="00CD3491">
      <w:pPr>
        <w:pStyle w:val="Vers"/>
      </w:pPr>
      <w:r>
        <w:t xml:space="preserve">Gud la oss leve av ditt Ord </w:t>
      </w:r>
    </w:p>
    <w:p w:rsidR="00D50945" w:rsidRDefault="00B92D8C" w:rsidP="00CD3491">
      <w:pPr>
        <w:pStyle w:val="Vers"/>
      </w:pPr>
      <w:r>
        <w:t>Som daglig brød på denne jord</w:t>
      </w:r>
      <w:r w:rsidR="00D50945">
        <w:t xml:space="preserve">, </w:t>
      </w:r>
    </w:p>
    <w:p w:rsidR="00D50945" w:rsidRDefault="00D50945" w:rsidP="00CD3491">
      <w:pPr>
        <w:pStyle w:val="Vers"/>
      </w:pPr>
      <w:r>
        <w:t xml:space="preserve">Og gå med det fra gråtens dal </w:t>
      </w:r>
    </w:p>
    <w:p w:rsidR="00D50945" w:rsidRDefault="00D50945" w:rsidP="00CD3491">
      <w:pPr>
        <w:pStyle w:val="Vers"/>
      </w:pPr>
      <w:r>
        <w:t>Til deg i himlens gledesal!</w:t>
      </w:r>
    </w:p>
    <w:p w:rsidR="00C33C41" w:rsidRDefault="00D50945" w:rsidP="0072442C">
      <w:pPr>
        <w:pStyle w:val="merknad"/>
      </w:pPr>
      <w:r>
        <w:t xml:space="preserve">NSelnecker.  Grundtvig.  </w:t>
      </w:r>
      <w:r w:rsidR="00733554">
        <w:t xml:space="preserve">Bearb.  </w:t>
      </w:r>
      <w:r>
        <w:t>L 84/LR 522/Luthersk Salmebok 862.  T: Fra hi</w:t>
      </w:r>
      <w:r>
        <w:t>m</w:t>
      </w:r>
      <w:r>
        <w:t>len høyt jeg kommer her.  K 50.</w:t>
      </w:r>
    </w:p>
    <w:p w:rsidR="00C33C41" w:rsidRPr="00733554" w:rsidRDefault="00C33C41" w:rsidP="002C0C6D">
      <w:pPr>
        <w:pStyle w:val="Stil1"/>
      </w:pPr>
    </w:p>
    <w:p w:rsidR="00733554" w:rsidRDefault="004E1119" w:rsidP="00CD3491">
      <w:pPr>
        <w:pStyle w:val="Vers"/>
      </w:pPr>
      <w:r>
        <w:t>Gud, hold oss o</w:t>
      </w:r>
      <w:r w:rsidR="00733554">
        <w:t>ppe</w:t>
      </w:r>
      <w:r>
        <w:t xml:space="preserve"> ved </w:t>
      </w:r>
      <w:r w:rsidR="00733554">
        <w:t>ditt Ord</w:t>
      </w:r>
    </w:p>
    <w:p w:rsidR="00733554" w:rsidRDefault="00EA4F1E" w:rsidP="00CD3491">
      <w:pPr>
        <w:pStyle w:val="Vers"/>
      </w:pPr>
      <w:r>
        <w:t>M</w:t>
      </w:r>
      <w:r w:rsidR="00733554">
        <w:t>ot dine fienders løgn og mord</w:t>
      </w:r>
    </w:p>
    <w:p w:rsidR="007B1C12" w:rsidRDefault="00EA4F1E" w:rsidP="00CD3491">
      <w:pPr>
        <w:pStyle w:val="Vers"/>
      </w:pPr>
      <w:r>
        <w:t>S</w:t>
      </w:r>
      <w:r w:rsidR="00733554">
        <w:t xml:space="preserve">om </w:t>
      </w:r>
      <w:r w:rsidR="007B1C12">
        <w:t>styrte vil fra tronen ned,</w:t>
      </w:r>
    </w:p>
    <w:p w:rsidR="00733554" w:rsidRDefault="007B1C12" w:rsidP="00CD3491">
      <w:pPr>
        <w:pStyle w:val="Vers"/>
      </w:pPr>
      <w:r>
        <w:t xml:space="preserve">Din Sønn, vår drott i evighet.  </w:t>
      </w:r>
    </w:p>
    <w:p w:rsidR="00733554" w:rsidRDefault="00733554" w:rsidP="00CD3491">
      <w:pPr>
        <w:pStyle w:val="Vers"/>
      </w:pPr>
      <w:r>
        <w:t>Bevis din makt, o Jesu</w:t>
      </w:r>
      <w:r w:rsidR="00AF2727">
        <w:t>s</w:t>
      </w:r>
      <w:r>
        <w:t xml:space="preserve"> Krist,</w:t>
      </w:r>
    </w:p>
    <w:p w:rsidR="00733554" w:rsidRDefault="00EA4F1E" w:rsidP="00CD3491">
      <w:pPr>
        <w:pStyle w:val="Vers"/>
      </w:pPr>
      <w:r>
        <w:t>D</w:t>
      </w:r>
      <w:r w:rsidR="00AA6D99">
        <w:t xml:space="preserve">u </w:t>
      </w:r>
      <w:r w:rsidR="00733554">
        <w:t xml:space="preserve">alle herrers Herre </w:t>
      </w:r>
      <w:r w:rsidR="00AA6D99">
        <w:t xml:space="preserve">visst; </w:t>
      </w:r>
    </w:p>
    <w:p w:rsidR="00733554" w:rsidRDefault="00EA4F1E" w:rsidP="00CD3491">
      <w:pPr>
        <w:pStyle w:val="Vers"/>
      </w:pPr>
      <w:r>
        <w:t>F</w:t>
      </w:r>
      <w:r w:rsidR="00AF2727">
        <w:t xml:space="preserve">orsvar </w:t>
      </w:r>
      <w:r w:rsidR="00733554">
        <w:t>din svake kristenhet</w:t>
      </w:r>
    </w:p>
    <w:p w:rsidR="00733554" w:rsidRDefault="00EA4F1E" w:rsidP="00CD3491">
      <w:pPr>
        <w:pStyle w:val="Vers"/>
      </w:pPr>
      <w:r>
        <w:t>D</w:t>
      </w:r>
      <w:r w:rsidR="00AF2727">
        <w:t xml:space="preserve">itt Navn til pris i </w:t>
      </w:r>
      <w:r w:rsidR="00733554">
        <w:t>evighet!</w:t>
      </w:r>
    </w:p>
    <w:p w:rsidR="00FB2F53" w:rsidRDefault="00FB2F53" w:rsidP="00FB2F53">
      <w:pPr>
        <w:pStyle w:val="Vers"/>
      </w:pPr>
      <w:r>
        <w:lastRenderedPageBreak/>
        <w:t>Til intet gjør du deres råd,</w:t>
      </w:r>
    </w:p>
    <w:p w:rsidR="00FB2F53" w:rsidRDefault="00FB2F53" w:rsidP="00FB2F53">
      <w:pPr>
        <w:pStyle w:val="Vers"/>
      </w:pPr>
      <w:r>
        <w:t>Fell dem med deres egen dåd,</w:t>
      </w:r>
    </w:p>
    <w:p w:rsidR="00FB2F53" w:rsidRDefault="00FB2F53" w:rsidP="00FB2F53">
      <w:pPr>
        <w:pStyle w:val="Vers"/>
      </w:pPr>
      <w:r>
        <w:t>Og styrt dem ut i graven ned,</w:t>
      </w:r>
    </w:p>
    <w:p w:rsidR="00FB2F53" w:rsidRDefault="00FB2F53" w:rsidP="00FB2F53">
      <w:pPr>
        <w:pStyle w:val="Vers"/>
      </w:pPr>
      <w:r>
        <w:t>Sin grav beredt din kristenhet!</w:t>
      </w:r>
    </w:p>
    <w:p w:rsidR="00FB2F53" w:rsidRDefault="00FB2F53" w:rsidP="00FB2F53">
      <w:pPr>
        <w:pStyle w:val="Vers"/>
      </w:pPr>
      <w:r>
        <w:t>4</w:t>
      </w:r>
    </w:p>
    <w:p w:rsidR="00FB2F53" w:rsidRDefault="00FB2F53" w:rsidP="00FB2F53">
      <w:pPr>
        <w:pStyle w:val="Vers"/>
      </w:pPr>
      <w:r>
        <w:t xml:space="preserve">Så skal de komme det i hu, </w:t>
      </w:r>
    </w:p>
    <w:p w:rsidR="00FB2F53" w:rsidRDefault="00FB2F53" w:rsidP="00FB2F53">
      <w:pPr>
        <w:pStyle w:val="Vers"/>
      </w:pPr>
      <w:r>
        <w:t>Vår Gud i live er ennu!</w:t>
      </w:r>
    </w:p>
    <w:p w:rsidR="00FB2F53" w:rsidRDefault="00FB2F53" w:rsidP="00FB2F53">
      <w:pPr>
        <w:pStyle w:val="Vers"/>
      </w:pPr>
      <w:r>
        <w:t>Han aldri har sitt folk forlatt</w:t>
      </w:r>
    </w:p>
    <w:p w:rsidR="00FB2F53" w:rsidRDefault="00FB2F53" w:rsidP="00FB2F53">
      <w:pPr>
        <w:pStyle w:val="Vers"/>
      </w:pPr>
      <w:r>
        <w:t>Som alt sitt håp til ham har satt.</w:t>
      </w:r>
    </w:p>
    <w:p w:rsidR="00733554" w:rsidRDefault="00AA6D99" w:rsidP="00CD3491">
      <w:pPr>
        <w:pStyle w:val="Vers"/>
      </w:pPr>
      <w:r>
        <w:t>Du Helligånd, sann T</w:t>
      </w:r>
      <w:r w:rsidR="00733554">
        <w:t>røstermann,</w:t>
      </w:r>
    </w:p>
    <w:p w:rsidR="00733554" w:rsidRDefault="00EA4F1E" w:rsidP="00CD3491">
      <w:pPr>
        <w:pStyle w:val="Vers"/>
      </w:pPr>
      <w:r>
        <w:t>A</w:t>
      </w:r>
      <w:r w:rsidR="00AA6D99">
        <w:t xml:space="preserve">v Kristi ord </w:t>
      </w:r>
      <w:r w:rsidR="00AF2727">
        <w:t xml:space="preserve">gi </w:t>
      </w:r>
      <w:r w:rsidR="00733554">
        <w:t>rett forstand,</w:t>
      </w:r>
    </w:p>
    <w:p w:rsidR="00733554" w:rsidRDefault="00EA4F1E" w:rsidP="00CD3491">
      <w:pPr>
        <w:pStyle w:val="Vers"/>
      </w:pPr>
      <w:r>
        <w:t>V</w:t>
      </w:r>
      <w:r w:rsidR="00AF2727">
        <w:t xml:space="preserve">ær hos </w:t>
      </w:r>
      <w:r w:rsidR="00733554">
        <w:t>oss i vår siste nød,</w:t>
      </w:r>
    </w:p>
    <w:p w:rsidR="00733554" w:rsidRDefault="00EA4F1E" w:rsidP="00CD3491">
      <w:pPr>
        <w:pStyle w:val="Vers"/>
      </w:pPr>
      <w:r>
        <w:t>L</w:t>
      </w:r>
      <w:r w:rsidR="00733554">
        <w:t xml:space="preserve">ed oss til livet </w:t>
      </w:r>
      <w:r w:rsidR="004E1119">
        <w:t xml:space="preserve">gjennom </w:t>
      </w:r>
      <w:r w:rsidR="00733554">
        <w:t>død.</w:t>
      </w:r>
    </w:p>
    <w:p w:rsidR="00633643" w:rsidRDefault="00733554" w:rsidP="0072442C">
      <w:pPr>
        <w:pStyle w:val="merknad"/>
      </w:pPr>
      <w:r w:rsidRPr="004B6FB5">
        <w:rPr>
          <w:lang w:val="en-US"/>
        </w:rPr>
        <w:t xml:space="preserve">JJonas/Luther/Thommisøn.  S 69.  Bearb.  </w:t>
      </w:r>
      <w:r>
        <w:t xml:space="preserve">K 177.  </w:t>
      </w:r>
    </w:p>
    <w:p w:rsidR="00C33C41" w:rsidRDefault="00C33C41" w:rsidP="002C0C6D">
      <w:pPr>
        <w:pStyle w:val="Stil1"/>
      </w:pPr>
    </w:p>
    <w:p w:rsidR="00C33C41" w:rsidRDefault="008A53D2" w:rsidP="00CD3491">
      <w:pPr>
        <w:pStyle w:val="Vers"/>
      </w:pPr>
      <w:r>
        <w:t>O Gud, fornuften fatter ei</w:t>
      </w:r>
    </w:p>
    <w:p w:rsidR="008A53D2" w:rsidRDefault="008A53D2" w:rsidP="00CD3491">
      <w:pPr>
        <w:pStyle w:val="Vers"/>
      </w:pPr>
      <w:r>
        <w:t>Ditt forsyns skjulte nåde,</w:t>
      </w:r>
    </w:p>
    <w:p w:rsidR="008A53D2" w:rsidRDefault="008A53D2" w:rsidP="00CD3491">
      <w:pPr>
        <w:pStyle w:val="Vers"/>
      </w:pPr>
      <w:r>
        <w:t>D</w:t>
      </w:r>
      <w:r w:rsidR="00BB0B45">
        <w:t>i</w:t>
      </w:r>
      <w:r>
        <w:t>n ubegripelige vei</w:t>
      </w:r>
    </w:p>
    <w:p w:rsidR="008A53D2" w:rsidRDefault="008A53D2" w:rsidP="00CD3491">
      <w:pPr>
        <w:pStyle w:val="Vers"/>
      </w:pPr>
      <w:r>
        <w:t>Og underfulle måte</w:t>
      </w:r>
    </w:p>
    <w:p w:rsidR="008A53D2" w:rsidRDefault="008A53D2" w:rsidP="00CD3491">
      <w:pPr>
        <w:pStyle w:val="Vers"/>
      </w:pPr>
      <w:r>
        <w:t>Å føre dine helgner på;</w:t>
      </w:r>
    </w:p>
    <w:p w:rsidR="008A53D2" w:rsidRDefault="008A53D2" w:rsidP="00CD3491">
      <w:pPr>
        <w:pStyle w:val="Vers"/>
      </w:pPr>
      <w:r>
        <w:t xml:space="preserve">Å følge og ledsage, </w:t>
      </w:r>
    </w:p>
    <w:p w:rsidR="00D23A65" w:rsidRDefault="008A53D2" w:rsidP="00CD3491">
      <w:pPr>
        <w:pStyle w:val="Vers"/>
      </w:pPr>
      <w:r>
        <w:t>Lede, drage</w:t>
      </w:r>
      <w:r w:rsidR="00242552">
        <w:t xml:space="preserve"> </w:t>
      </w:r>
    </w:p>
    <w:p w:rsidR="008A53D2" w:rsidRDefault="008A53D2" w:rsidP="00CD3491">
      <w:pPr>
        <w:pStyle w:val="Vers"/>
      </w:pPr>
      <w:r>
        <w:t>Og alltid med dem gå</w:t>
      </w:r>
    </w:p>
    <w:p w:rsidR="008A53D2" w:rsidRDefault="008A53D2" w:rsidP="00CD3491">
      <w:pPr>
        <w:pStyle w:val="Vers"/>
      </w:pPr>
      <w:r>
        <w:t>I deres levedage.</w:t>
      </w:r>
    </w:p>
    <w:p w:rsidR="008A53D2" w:rsidRDefault="008A53D2" w:rsidP="00CD3491">
      <w:pPr>
        <w:pStyle w:val="Vers"/>
      </w:pPr>
      <w:r>
        <w:t>2</w:t>
      </w:r>
    </w:p>
    <w:p w:rsidR="008A53D2" w:rsidRDefault="00F7652D" w:rsidP="00CD3491">
      <w:pPr>
        <w:pStyle w:val="Vers"/>
      </w:pPr>
      <w:r>
        <w:t>Når du oss vil opphøye, må</w:t>
      </w:r>
    </w:p>
    <w:p w:rsidR="00F7652D" w:rsidRDefault="00F7652D" w:rsidP="00CD3491">
      <w:pPr>
        <w:pStyle w:val="Vers"/>
      </w:pPr>
      <w:r>
        <w:t>Vi først til jorden segne.</w:t>
      </w:r>
    </w:p>
    <w:p w:rsidR="00F7652D" w:rsidRDefault="00F7652D" w:rsidP="00CD3491">
      <w:pPr>
        <w:pStyle w:val="Vers"/>
      </w:pPr>
      <w:r>
        <w:t>Når vi ditt nådeskinn skal få,</w:t>
      </w:r>
    </w:p>
    <w:p w:rsidR="00F7652D" w:rsidRDefault="00F7652D" w:rsidP="00CD3491">
      <w:pPr>
        <w:pStyle w:val="Vers"/>
      </w:pPr>
      <w:r>
        <w:t>Så lader du det regne;</w:t>
      </w:r>
    </w:p>
    <w:p w:rsidR="00F7652D" w:rsidRDefault="00F7652D" w:rsidP="00CD3491">
      <w:pPr>
        <w:pStyle w:val="Vers"/>
      </w:pPr>
      <w:r>
        <w:t>Du fjerner først vår fordel hen</w:t>
      </w:r>
    </w:p>
    <w:p w:rsidR="00F7652D" w:rsidRDefault="00F7652D" w:rsidP="00CD3491">
      <w:pPr>
        <w:pStyle w:val="Vers"/>
      </w:pPr>
      <w:r>
        <w:t>Når du oss rik vil gjøre,</w:t>
      </w:r>
    </w:p>
    <w:p w:rsidR="00D23A65" w:rsidRDefault="00F7652D" w:rsidP="00CD3491">
      <w:pPr>
        <w:pStyle w:val="Vers"/>
      </w:pPr>
      <w:r>
        <w:t>For å føre</w:t>
      </w:r>
      <w:r w:rsidR="00242552">
        <w:t xml:space="preserve"> </w:t>
      </w:r>
    </w:p>
    <w:p w:rsidR="00F7652D" w:rsidRDefault="00F7652D" w:rsidP="00CD3491">
      <w:pPr>
        <w:pStyle w:val="Vers"/>
      </w:pPr>
      <w:r>
        <w:t>Vår sjel til deg igjen,</w:t>
      </w:r>
    </w:p>
    <w:p w:rsidR="006E7306" w:rsidRDefault="006E7306" w:rsidP="00CD3491">
      <w:pPr>
        <w:pStyle w:val="Vers"/>
      </w:pPr>
      <w:r>
        <w:t>For Ordet ditt å høre.</w:t>
      </w:r>
    </w:p>
    <w:p w:rsidR="00784D67" w:rsidRDefault="00784D67" w:rsidP="00CD3491">
      <w:pPr>
        <w:pStyle w:val="Vers"/>
      </w:pPr>
      <w:r>
        <w:t>3</w:t>
      </w:r>
    </w:p>
    <w:p w:rsidR="006E7306" w:rsidRDefault="006E7306" w:rsidP="00CD3491">
      <w:pPr>
        <w:pStyle w:val="Vers"/>
      </w:pPr>
      <w:r>
        <w:t>Du skjuler deg, som du var vred,</w:t>
      </w:r>
    </w:p>
    <w:p w:rsidR="006E7306" w:rsidRDefault="006E7306" w:rsidP="00CD3491">
      <w:pPr>
        <w:pStyle w:val="Vers"/>
      </w:pPr>
      <w:r>
        <w:t>Forferder våre tanker.</w:t>
      </w:r>
    </w:p>
    <w:p w:rsidR="006E7306" w:rsidRDefault="006E7306" w:rsidP="00CD3491">
      <w:pPr>
        <w:pStyle w:val="Vers"/>
      </w:pPr>
      <w:r>
        <w:t>Du støter oss i skitten ned,</w:t>
      </w:r>
    </w:p>
    <w:p w:rsidR="006E7306" w:rsidRDefault="006E7306" w:rsidP="00CD3491">
      <w:pPr>
        <w:pStyle w:val="Vers"/>
      </w:pPr>
      <w:r>
        <w:t>Oss truer, slår og banker.</w:t>
      </w:r>
    </w:p>
    <w:p w:rsidR="005D5324" w:rsidRDefault="006E7306" w:rsidP="00CD3491">
      <w:pPr>
        <w:pStyle w:val="Vers"/>
      </w:pPr>
      <w:r>
        <w:t>Befinner du oss deri tro,</w:t>
      </w:r>
      <w:r w:rsidR="00F7652D">
        <w:t xml:space="preserve"> </w:t>
      </w:r>
    </w:p>
    <w:p w:rsidR="006E7306" w:rsidRDefault="006E7306" w:rsidP="00CD3491">
      <w:pPr>
        <w:pStyle w:val="Vers"/>
      </w:pPr>
      <w:r>
        <w:t>At trofast vi det mene</w:t>
      </w:r>
    </w:p>
    <w:p w:rsidR="00D23A65" w:rsidRDefault="006E7306" w:rsidP="00CD3491">
      <w:pPr>
        <w:pStyle w:val="Vers"/>
      </w:pPr>
      <w:r>
        <w:t>Med deg ene,</w:t>
      </w:r>
      <w:r w:rsidR="00242552">
        <w:t xml:space="preserve"> </w:t>
      </w:r>
    </w:p>
    <w:p w:rsidR="006E7306" w:rsidRDefault="006E7306" w:rsidP="00CD3491">
      <w:pPr>
        <w:pStyle w:val="Vers"/>
      </w:pPr>
      <w:r>
        <w:t>Så får vi liv og ro</w:t>
      </w:r>
    </w:p>
    <w:p w:rsidR="006E7306" w:rsidRDefault="006E7306" w:rsidP="00CD3491">
      <w:pPr>
        <w:pStyle w:val="Vers"/>
      </w:pPr>
      <w:r>
        <w:t xml:space="preserve">I </w:t>
      </w:r>
      <w:r w:rsidR="008F7D55">
        <w:t>sjel, i</w:t>
      </w:r>
      <w:r>
        <w:t xml:space="preserve"> marg og bene.</w:t>
      </w:r>
    </w:p>
    <w:p w:rsidR="004E1F72" w:rsidRDefault="004E1F72" w:rsidP="00CD3491">
      <w:pPr>
        <w:pStyle w:val="Vers"/>
      </w:pPr>
    </w:p>
    <w:p w:rsidR="003D7A1E" w:rsidRDefault="003D7A1E" w:rsidP="00CD3491">
      <w:pPr>
        <w:pStyle w:val="Vers"/>
      </w:pPr>
      <w:r>
        <w:lastRenderedPageBreak/>
        <w:t xml:space="preserve">Det som fornuften </w:t>
      </w:r>
      <w:r w:rsidR="008F7D55">
        <w:t xml:space="preserve">synes </w:t>
      </w:r>
      <w:r>
        <w:t>stort,</w:t>
      </w:r>
    </w:p>
    <w:p w:rsidR="008F7D55" w:rsidRDefault="008F7D55" w:rsidP="00CD3491">
      <w:pPr>
        <w:pStyle w:val="Vers"/>
      </w:pPr>
      <w:r>
        <w:t>Det akter du ei meget,</w:t>
      </w:r>
    </w:p>
    <w:p w:rsidR="008F7D55" w:rsidRDefault="008F7D55" w:rsidP="00CD3491">
      <w:pPr>
        <w:pStyle w:val="Vers"/>
      </w:pPr>
      <w:r>
        <w:t>Men det som verden kaster bort,</w:t>
      </w:r>
    </w:p>
    <w:p w:rsidR="008F7D55" w:rsidRDefault="008F7D55" w:rsidP="00CD3491">
      <w:pPr>
        <w:pStyle w:val="Vers"/>
      </w:pPr>
      <w:r>
        <w:t>Det kaller du ditt eget.</w:t>
      </w:r>
    </w:p>
    <w:p w:rsidR="008F7D55" w:rsidRDefault="008F7D55" w:rsidP="00CD3491">
      <w:pPr>
        <w:pStyle w:val="Vers"/>
      </w:pPr>
      <w:r>
        <w:t>Din gjerning fører ingen prakt;</w:t>
      </w:r>
    </w:p>
    <w:p w:rsidR="008F7D55" w:rsidRDefault="008F7D55" w:rsidP="00CD3491">
      <w:pPr>
        <w:pStyle w:val="Vers"/>
      </w:pPr>
      <w:r>
        <w:t>Hva ros og gunst vil vinne,</w:t>
      </w:r>
    </w:p>
    <w:p w:rsidR="00D23A65" w:rsidRDefault="008F7D55" w:rsidP="00CD3491">
      <w:pPr>
        <w:pStyle w:val="Vers"/>
      </w:pPr>
      <w:r>
        <w:t>Må forsvinne</w:t>
      </w:r>
      <w:r w:rsidR="00487F52">
        <w:t>,</w:t>
      </w:r>
      <w:r w:rsidR="00242552">
        <w:t xml:space="preserve"> </w:t>
      </w:r>
    </w:p>
    <w:p w:rsidR="00D23A65" w:rsidRDefault="008F7D55" w:rsidP="00CD3491">
      <w:pPr>
        <w:pStyle w:val="Vers"/>
      </w:pPr>
      <w:r>
        <w:t xml:space="preserve">Det </w:t>
      </w:r>
      <w:r w:rsidR="002C28B2">
        <w:t>som har feil</w:t>
      </w:r>
      <w:r w:rsidR="004A7586">
        <w:t xml:space="preserve"> - </w:t>
      </w:r>
      <w:r w:rsidR="002C28B2">
        <w:t xml:space="preserve">er </w:t>
      </w:r>
      <w:r>
        <w:t>svakt,</w:t>
      </w:r>
      <w:r w:rsidR="00242552">
        <w:t xml:space="preserve"> </w:t>
      </w:r>
    </w:p>
    <w:p w:rsidR="008F7D55" w:rsidRDefault="008F7D55" w:rsidP="00CD3491">
      <w:pPr>
        <w:pStyle w:val="Vers"/>
      </w:pPr>
      <w:r>
        <w:t>Du vil i nåde finne.</w:t>
      </w:r>
    </w:p>
    <w:p w:rsidR="008F7D55" w:rsidRPr="00487F52" w:rsidRDefault="008F7D55" w:rsidP="00CD3491">
      <w:pPr>
        <w:pStyle w:val="Vers"/>
        <w:rPr>
          <w:lang w:val="nn-NO"/>
        </w:rPr>
      </w:pPr>
      <w:r w:rsidRPr="00487F52">
        <w:rPr>
          <w:lang w:val="nn-NO"/>
        </w:rPr>
        <w:t>5</w:t>
      </w:r>
    </w:p>
    <w:p w:rsidR="008F7D55" w:rsidRPr="00487F52" w:rsidRDefault="00487F52" w:rsidP="00CD3491">
      <w:pPr>
        <w:pStyle w:val="Vers"/>
        <w:rPr>
          <w:lang w:val="nn-NO"/>
        </w:rPr>
      </w:pPr>
      <w:r w:rsidRPr="00487F52">
        <w:rPr>
          <w:lang w:val="nn-NO"/>
        </w:rPr>
        <w:t xml:space="preserve">Så bruk din gode </w:t>
      </w:r>
      <w:r w:rsidR="004A7586">
        <w:rPr>
          <w:lang w:val="nn-NO"/>
        </w:rPr>
        <w:t>f</w:t>
      </w:r>
      <w:r w:rsidRPr="00487F52">
        <w:rPr>
          <w:lang w:val="nn-NO"/>
        </w:rPr>
        <w:t>aderrett</w:t>
      </w:r>
    </w:p>
    <w:p w:rsidR="00487F52" w:rsidRDefault="00487F52" w:rsidP="00CD3491">
      <w:pPr>
        <w:pStyle w:val="Vers"/>
        <w:rPr>
          <w:lang w:val="nn-NO"/>
        </w:rPr>
      </w:pPr>
      <w:r w:rsidRPr="00487F52">
        <w:rPr>
          <w:lang w:val="nn-NO"/>
        </w:rPr>
        <w:t xml:space="preserve">Og </w:t>
      </w:r>
      <w:r>
        <w:rPr>
          <w:lang w:val="nn-NO"/>
        </w:rPr>
        <w:t>vise tuktemåte</w:t>
      </w:r>
      <w:r w:rsidR="006D6289">
        <w:rPr>
          <w:lang w:val="nn-NO"/>
        </w:rPr>
        <w:t>!</w:t>
      </w:r>
    </w:p>
    <w:p w:rsidR="00487F52" w:rsidRPr="00FB4FB4" w:rsidRDefault="00487F52" w:rsidP="00CD3491">
      <w:pPr>
        <w:pStyle w:val="Vers"/>
      </w:pPr>
      <w:r w:rsidRPr="00FB4FB4">
        <w:t>Det ville gå oss altfor slett</w:t>
      </w:r>
    </w:p>
    <w:p w:rsidR="00487F52" w:rsidRPr="00FB4FB4" w:rsidRDefault="00487F52" w:rsidP="00CD3491">
      <w:pPr>
        <w:pStyle w:val="Vers"/>
      </w:pPr>
      <w:r w:rsidRPr="00FB4FB4">
        <w:t>Om kjødet skulle råde.</w:t>
      </w:r>
    </w:p>
    <w:p w:rsidR="00487F52" w:rsidRPr="00FB4FB4" w:rsidRDefault="00487F52" w:rsidP="00CD3491">
      <w:pPr>
        <w:pStyle w:val="Vers"/>
      </w:pPr>
      <w:r w:rsidRPr="00FB4FB4">
        <w:t>Grip hjertet an, og la oss ei</w:t>
      </w:r>
    </w:p>
    <w:p w:rsidR="00487F52" w:rsidRPr="00FB4FB4" w:rsidRDefault="00487F52" w:rsidP="00CD3491">
      <w:pPr>
        <w:pStyle w:val="Vers"/>
      </w:pPr>
      <w:r w:rsidRPr="00FB4FB4">
        <w:t>I verden finne hvile,</w:t>
      </w:r>
    </w:p>
    <w:p w:rsidR="00487F52" w:rsidRPr="00487F52" w:rsidRDefault="00487F52" w:rsidP="00CD3491">
      <w:pPr>
        <w:pStyle w:val="Vers"/>
      </w:pPr>
      <w:r w:rsidRPr="00487F52">
        <w:t>For vi ile</w:t>
      </w:r>
    </w:p>
    <w:p w:rsidR="00487F52" w:rsidRPr="00487F52" w:rsidRDefault="00487F52" w:rsidP="00CD3491">
      <w:pPr>
        <w:pStyle w:val="Vers"/>
      </w:pPr>
      <w:r w:rsidRPr="00487F52">
        <w:t xml:space="preserve">Til deg på troens vei, </w:t>
      </w:r>
    </w:p>
    <w:p w:rsidR="00487F52" w:rsidRDefault="00487F52" w:rsidP="00CD3491">
      <w:pPr>
        <w:pStyle w:val="Vers"/>
      </w:pPr>
      <w:r>
        <w:t>For korsets jammerpile.</w:t>
      </w:r>
    </w:p>
    <w:p w:rsidR="00487F52" w:rsidRDefault="00487F52" w:rsidP="00CD3491">
      <w:pPr>
        <w:pStyle w:val="Vers"/>
      </w:pPr>
      <w:r>
        <w:t>6</w:t>
      </w:r>
    </w:p>
    <w:p w:rsidR="00487F52" w:rsidRDefault="00487F52" w:rsidP="00CD3491">
      <w:pPr>
        <w:pStyle w:val="Vers"/>
      </w:pPr>
      <w:r>
        <w:t>Lær oss det falske hykler</w:t>
      </w:r>
      <w:r w:rsidR="006D6289">
        <w:t>steg</w:t>
      </w:r>
    </w:p>
    <w:p w:rsidR="00487F52" w:rsidRDefault="00487F52" w:rsidP="00CD3491">
      <w:pPr>
        <w:pStyle w:val="Vers"/>
      </w:pPr>
      <w:r>
        <w:t>Fra Kristi spor å skille,</w:t>
      </w:r>
    </w:p>
    <w:p w:rsidR="00487F52" w:rsidRDefault="00487F52" w:rsidP="00CD3491">
      <w:pPr>
        <w:pStyle w:val="Vers"/>
      </w:pPr>
      <w:r>
        <w:t xml:space="preserve">Og ikke med det ytre </w:t>
      </w:r>
      <w:r w:rsidR="006D6289">
        <w:t>preg</w:t>
      </w:r>
    </w:p>
    <w:p w:rsidR="0078323B" w:rsidRDefault="00487F52" w:rsidP="00CD3491">
      <w:pPr>
        <w:pStyle w:val="Vers"/>
      </w:pPr>
      <w:r>
        <w:t>Oss selv og andre drille</w:t>
      </w:r>
      <w:r w:rsidR="0078323B">
        <w:t xml:space="preserve"> </w:t>
      </w:r>
    </w:p>
    <w:p w:rsidR="00487F52" w:rsidRDefault="007A6EBD" w:rsidP="00CD3491">
      <w:pPr>
        <w:pStyle w:val="Vers"/>
      </w:pPr>
      <w:r>
        <w:t xml:space="preserve">I fornuftens sorte </w:t>
      </w:r>
      <w:r w:rsidR="0078323B">
        <w:t>spor</w:t>
      </w:r>
      <w:r>
        <w:t>.</w:t>
      </w:r>
      <w:r w:rsidR="0078323B">
        <w:t xml:space="preserve">  </w:t>
      </w:r>
    </w:p>
    <w:p w:rsidR="002C28B2" w:rsidRDefault="0078323B" w:rsidP="00CD3491">
      <w:pPr>
        <w:pStyle w:val="Vers"/>
      </w:pPr>
      <w:r>
        <w:t>V</w:t>
      </w:r>
      <w:r w:rsidR="002C28B2">
        <w:t>år fornuft de rette</w:t>
      </w:r>
    </w:p>
    <w:p w:rsidR="002C28B2" w:rsidRPr="002C28B2" w:rsidRDefault="002C28B2" w:rsidP="00CD3491">
      <w:pPr>
        <w:pStyle w:val="Vers"/>
        <w:rPr>
          <w:lang w:val="nn-NO"/>
        </w:rPr>
      </w:pPr>
      <w:r w:rsidRPr="002C28B2">
        <w:rPr>
          <w:lang w:val="nn-NO"/>
        </w:rPr>
        <w:t>Ei kan gjette</w:t>
      </w:r>
      <w:r w:rsidR="00B35DBD">
        <w:rPr>
          <w:lang w:val="nn-NO"/>
        </w:rPr>
        <w:t>.</w:t>
      </w:r>
    </w:p>
    <w:p w:rsidR="002C28B2" w:rsidRPr="00FB4FB4" w:rsidRDefault="00B35DBD" w:rsidP="00CD3491">
      <w:pPr>
        <w:pStyle w:val="Vers"/>
        <w:rPr>
          <w:lang w:val="nn-NO"/>
        </w:rPr>
      </w:pPr>
      <w:r>
        <w:rPr>
          <w:lang w:val="nn-NO"/>
        </w:rPr>
        <w:t xml:space="preserve">Du </w:t>
      </w:r>
      <w:r w:rsidR="002C28B2" w:rsidRPr="00FB4FB4">
        <w:rPr>
          <w:lang w:val="nn-NO"/>
        </w:rPr>
        <w:t>dine veie for</w:t>
      </w:r>
    </w:p>
    <w:p w:rsidR="002C28B2" w:rsidRPr="002C28B2" w:rsidRDefault="002C28B2" w:rsidP="00CD3491">
      <w:pPr>
        <w:pStyle w:val="Vers"/>
      </w:pPr>
      <w:r w:rsidRPr="002C28B2">
        <w:t>Vårt øye alltid sette.</w:t>
      </w:r>
    </w:p>
    <w:p w:rsidR="00496CAF" w:rsidRDefault="0026755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7</w:t>
      </w:r>
    </w:p>
    <w:p w:rsidR="002C28B2" w:rsidRDefault="002C28B2" w:rsidP="00CD3491">
      <w:pPr>
        <w:pStyle w:val="Vers"/>
      </w:pPr>
      <w:r>
        <w:t>Så før oss ved din egen hånd</w:t>
      </w:r>
    </w:p>
    <w:p w:rsidR="002C28B2" w:rsidRDefault="002C28B2" w:rsidP="00CD3491">
      <w:pPr>
        <w:pStyle w:val="Vers"/>
      </w:pPr>
      <w:r>
        <w:t>Som du det best kan finne,</w:t>
      </w:r>
    </w:p>
    <w:p w:rsidR="002C28B2" w:rsidRDefault="002C28B2" w:rsidP="00CD3491">
      <w:pPr>
        <w:pStyle w:val="Vers"/>
      </w:pPr>
      <w:r>
        <w:t>Og la din gode Hellig Ånd</w:t>
      </w:r>
    </w:p>
    <w:p w:rsidR="002C28B2" w:rsidRDefault="002C28B2" w:rsidP="00CD3491">
      <w:pPr>
        <w:pStyle w:val="Vers"/>
      </w:pPr>
      <w:r>
        <w:t>Oss alle tider minne,</w:t>
      </w:r>
    </w:p>
    <w:p w:rsidR="002C28B2" w:rsidRDefault="002C28B2" w:rsidP="00CD3491">
      <w:pPr>
        <w:pStyle w:val="Vers"/>
      </w:pPr>
      <w:r>
        <w:t>At hvordan du oss føre vil,</w:t>
      </w:r>
    </w:p>
    <w:p w:rsidR="002C28B2" w:rsidRDefault="002C28B2" w:rsidP="00CD3491">
      <w:pPr>
        <w:pStyle w:val="Vers"/>
      </w:pPr>
      <w:r>
        <w:t>Du vil på beste måte</w:t>
      </w:r>
    </w:p>
    <w:p w:rsidR="002C28B2" w:rsidRDefault="004A7586" w:rsidP="00CD3491">
      <w:pPr>
        <w:pStyle w:val="Vers"/>
      </w:pPr>
      <w:r>
        <w:t xml:space="preserve">For oss </w:t>
      </w:r>
      <w:r w:rsidR="002C28B2">
        <w:t>råde,</w:t>
      </w:r>
    </w:p>
    <w:p w:rsidR="002C28B2" w:rsidRDefault="002C28B2" w:rsidP="00CD3491">
      <w:pPr>
        <w:pStyle w:val="Vers"/>
      </w:pPr>
      <w:r>
        <w:t>Hvor hardt det enn går til,</w:t>
      </w:r>
    </w:p>
    <w:p w:rsidR="002C28B2" w:rsidRDefault="004A7586" w:rsidP="00CD3491">
      <w:pPr>
        <w:pStyle w:val="Vers"/>
      </w:pPr>
      <w:r>
        <w:t xml:space="preserve">Du sender alt av </w:t>
      </w:r>
      <w:r w:rsidR="002C28B2">
        <w:t>nåde.</w:t>
      </w:r>
    </w:p>
    <w:p w:rsidR="002C28B2" w:rsidRPr="002C28B2" w:rsidRDefault="004A7586" w:rsidP="0072442C">
      <w:pPr>
        <w:pStyle w:val="merknad"/>
      </w:pPr>
      <w:r>
        <w:t xml:space="preserve">HSchrader 1731.  </w:t>
      </w:r>
      <w:r w:rsidR="00FE2E66">
        <w:t>HA</w:t>
      </w:r>
      <w:r>
        <w:t>Brorson.  S 77.  N 305.</w:t>
      </w:r>
    </w:p>
    <w:p w:rsidR="0026755C" w:rsidRDefault="0026755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Cambria Math" w:hAnsi="Cambria Math" w:cs="Times New Roman"/>
          <w:b/>
          <w:sz w:val="44"/>
          <w:szCs w:val="40"/>
          <w:lang w:val="nn-NO"/>
        </w:rPr>
      </w:pPr>
      <w:r>
        <w:br w:type="page"/>
      </w:r>
    </w:p>
    <w:p w:rsidR="00C33C41" w:rsidRDefault="00C33C41" w:rsidP="002C0C6D">
      <w:pPr>
        <w:pStyle w:val="Stil1"/>
      </w:pPr>
    </w:p>
    <w:p w:rsidR="00B70E0D" w:rsidRDefault="00B70E0D" w:rsidP="00CD3491">
      <w:pPr>
        <w:pStyle w:val="Vers"/>
      </w:pPr>
      <w:r>
        <w:t xml:space="preserve">Av dypest nød jeg rope må, </w:t>
      </w:r>
    </w:p>
    <w:p w:rsidR="00B70E0D" w:rsidRDefault="00B70E0D" w:rsidP="00CD3491">
      <w:pPr>
        <w:pStyle w:val="Vers"/>
      </w:pPr>
      <w:r>
        <w:t xml:space="preserve">O Herre, du meg høre.  </w:t>
      </w:r>
    </w:p>
    <w:p w:rsidR="00B70E0D" w:rsidRDefault="00B70E0D" w:rsidP="00CD3491">
      <w:pPr>
        <w:pStyle w:val="Vers"/>
      </w:pPr>
      <w:r>
        <w:t xml:space="preserve">Ditt nådens øre akte på </w:t>
      </w:r>
    </w:p>
    <w:p w:rsidR="00B70E0D" w:rsidRDefault="00B70E0D" w:rsidP="00CD3491">
      <w:pPr>
        <w:pStyle w:val="Vers"/>
      </w:pPr>
      <w:r>
        <w:t xml:space="preserve">Den bønn jeg frem vil føre.  </w:t>
      </w:r>
    </w:p>
    <w:p w:rsidR="00B70E0D" w:rsidRPr="00B70E0D" w:rsidRDefault="00B70E0D" w:rsidP="00CD3491">
      <w:pPr>
        <w:pStyle w:val="Vers"/>
        <w:rPr>
          <w:lang w:val="nn-NO"/>
        </w:rPr>
      </w:pPr>
      <w:r w:rsidRPr="00FB4FB4">
        <w:rPr>
          <w:lang w:val="nn-NO"/>
        </w:rPr>
        <w:t xml:space="preserve">Om du i nåde ei </w:t>
      </w:r>
      <w:r w:rsidRPr="00B70E0D">
        <w:rPr>
          <w:lang w:val="nn-NO"/>
        </w:rPr>
        <w:t xml:space="preserve">ser bort </w:t>
      </w:r>
    </w:p>
    <w:p w:rsidR="00B70E0D" w:rsidRDefault="00B70E0D" w:rsidP="00CD3491">
      <w:pPr>
        <w:pStyle w:val="Vers"/>
      </w:pPr>
      <w:r>
        <w:t xml:space="preserve">Fra all den synd som her er gjort, </w:t>
      </w:r>
    </w:p>
    <w:p w:rsidR="00B70E0D" w:rsidRDefault="00B70E0D" w:rsidP="00CD3491">
      <w:pPr>
        <w:pStyle w:val="Vers"/>
      </w:pPr>
      <w:r>
        <w:t>Hvem kan da frelsen finne?</w:t>
      </w:r>
    </w:p>
    <w:p w:rsidR="00B70E0D" w:rsidRDefault="00B70E0D" w:rsidP="00CD3491">
      <w:pPr>
        <w:pStyle w:val="Vers"/>
      </w:pPr>
      <w:r>
        <w:t>2</w:t>
      </w:r>
    </w:p>
    <w:p w:rsidR="00B70E0D" w:rsidRDefault="00B70E0D" w:rsidP="00CD3491">
      <w:pPr>
        <w:pStyle w:val="Vers"/>
      </w:pPr>
      <w:r>
        <w:t xml:space="preserve">For deg kun nåden gjelde kan </w:t>
      </w:r>
    </w:p>
    <w:p w:rsidR="00B70E0D" w:rsidRDefault="00B70E0D" w:rsidP="00CD3491">
      <w:pPr>
        <w:pStyle w:val="Vers"/>
      </w:pPr>
      <w:r>
        <w:t xml:space="preserve">Til synden ut å slette.  </w:t>
      </w:r>
    </w:p>
    <w:p w:rsidR="00B70E0D" w:rsidRDefault="00B70E0D" w:rsidP="00CD3491">
      <w:pPr>
        <w:pStyle w:val="Vers"/>
      </w:pPr>
      <w:r>
        <w:t xml:space="preserve">Ei hjelper meg det minste grann </w:t>
      </w:r>
    </w:p>
    <w:p w:rsidR="00B70E0D" w:rsidRDefault="00B70E0D" w:rsidP="00CD3491">
      <w:pPr>
        <w:pStyle w:val="Vers"/>
      </w:pPr>
      <w:r>
        <w:t xml:space="preserve">Hva best jeg kan utrette. </w:t>
      </w:r>
    </w:p>
    <w:p w:rsidR="00B70E0D" w:rsidRDefault="00B70E0D" w:rsidP="00CD3491">
      <w:pPr>
        <w:pStyle w:val="Vers"/>
      </w:pPr>
      <w:r>
        <w:t xml:space="preserve">For deg er ingen funnet ren, </w:t>
      </w:r>
    </w:p>
    <w:p w:rsidR="00B70E0D" w:rsidRDefault="00B70E0D" w:rsidP="00CD3491">
      <w:pPr>
        <w:pStyle w:val="Vers"/>
      </w:pPr>
      <w:r>
        <w:t xml:space="preserve">Deg bør vi frykte hver og en </w:t>
      </w:r>
    </w:p>
    <w:p w:rsidR="00B70E0D" w:rsidRDefault="00B70E0D" w:rsidP="00CD3491">
      <w:pPr>
        <w:pStyle w:val="Vers"/>
      </w:pPr>
      <w:r>
        <w:t>Og hente trøst av nåden.</w:t>
      </w:r>
    </w:p>
    <w:p w:rsidR="00B70E0D" w:rsidRDefault="00B70E0D" w:rsidP="00CD3491">
      <w:pPr>
        <w:pStyle w:val="Vers"/>
      </w:pPr>
      <w:r>
        <w:t>3</w:t>
      </w:r>
    </w:p>
    <w:p w:rsidR="00B70E0D" w:rsidRDefault="00B70E0D" w:rsidP="00CD3491">
      <w:pPr>
        <w:pStyle w:val="Vers"/>
      </w:pPr>
      <w:r>
        <w:t xml:space="preserve">Derfor til Gud jeg holder meg </w:t>
      </w:r>
    </w:p>
    <w:p w:rsidR="00B70E0D" w:rsidRDefault="00B70E0D" w:rsidP="00CD3491">
      <w:pPr>
        <w:pStyle w:val="Vers"/>
      </w:pPr>
      <w:r>
        <w:t xml:space="preserve">I mine synders våde, </w:t>
      </w:r>
    </w:p>
    <w:p w:rsidR="00B70E0D" w:rsidRDefault="00B70E0D" w:rsidP="00CD3491">
      <w:pPr>
        <w:pStyle w:val="Vers"/>
      </w:pPr>
      <w:r>
        <w:t xml:space="preserve">Mitt hjerte ene trøster seg </w:t>
      </w:r>
    </w:p>
    <w:p w:rsidR="00B70E0D" w:rsidRDefault="00B70E0D" w:rsidP="00CD3491">
      <w:pPr>
        <w:pStyle w:val="Vers"/>
      </w:pPr>
      <w:r>
        <w:t xml:space="preserve">Til Jesu dyre nåde.  </w:t>
      </w:r>
    </w:p>
    <w:p w:rsidR="00B70E0D" w:rsidRDefault="00B70E0D" w:rsidP="00CD3491">
      <w:pPr>
        <w:pStyle w:val="Vers"/>
      </w:pPr>
      <w:r>
        <w:t xml:space="preserve">Hva du har i ditt Ord tilsagt, </w:t>
      </w:r>
    </w:p>
    <w:p w:rsidR="00B70E0D" w:rsidRDefault="00B70E0D" w:rsidP="00CD3491">
      <w:pPr>
        <w:pStyle w:val="Vers"/>
      </w:pPr>
      <w:r>
        <w:t xml:space="preserve">Det står til evig tid ved makt.  </w:t>
      </w:r>
    </w:p>
    <w:p w:rsidR="00B70E0D" w:rsidRDefault="00B70E0D" w:rsidP="00CD3491">
      <w:pPr>
        <w:pStyle w:val="Vers"/>
      </w:pPr>
      <w:r>
        <w:t>På nåden, Gud, jeg venter.</w:t>
      </w:r>
    </w:p>
    <w:p w:rsidR="00B70E0D" w:rsidRDefault="00B70E0D" w:rsidP="00CD3491">
      <w:pPr>
        <w:pStyle w:val="Vers"/>
      </w:pPr>
      <w:r>
        <w:t>4</w:t>
      </w:r>
    </w:p>
    <w:p w:rsidR="00B70E0D" w:rsidRDefault="00B70E0D" w:rsidP="00CD3491">
      <w:pPr>
        <w:pStyle w:val="Vers"/>
      </w:pPr>
      <w:r>
        <w:t xml:space="preserve">Og varer det fra morgenstund </w:t>
      </w:r>
    </w:p>
    <w:p w:rsidR="00B70E0D" w:rsidRDefault="00B70E0D" w:rsidP="00CD3491">
      <w:pPr>
        <w:pStyle w:val="Vers"/>
      </w:pPr>
      <w:r>
        <w:t xml:space="preserve">Alt inntil nattens ende, </w:t>
      </w:r>
    </w:p>
    <w:p w:rsidR="00B70E0D" w:rsidRDefault="00B70E0D" w:rsidP="00CD3491">
      <w:pPr>
        <w:pStyle w:val="Vers"/>
      </w:pPr>
      <w:r>
        <w:t xml:space="preserve">Skal aldri jeg allikevel </w:t>
      </w:r>
    </w:p>
    <w:p w:rsidR="00B70E0D" w:rsidRDefault="00B70E0D" w:rsidP="00CD3491">
      <w:pPr>
        <w:pStyle w:val="Vers"/>
      </w:pPr>
      <w:r>
        <w:t xml:space="preserve">Fortvilet bort meg vende.  </w:t>
      </w:r>
    </w:p>
    <w:p w:rsidR="00B70E0D" w:rsidRDefault="00B70E0D" w:rsidP="00CD3491">
      <w:pPr>
        <w:pStyle w:val="Vers"/>
      </w:pPr>
      <w:r>
        <w:t xml:space="preserve">Så gjør Guds sanne Israel*, </w:t>
      </w:r>
    </w:p>
    <w:p w:rsidR="00B70E0D" w:rsidRDefault="00B70E0D" w:rsidP="00CD3491">
      <w:pPr>
        <w:pStyle w:val="Vers"/>
      </w:pPr>
      <w:r>
        <w:t xml:space="preserve">Når det får tukt av Herren selv: </w:t>
      </w:r>
    </w:p>
    <w:p w:rsidR="00B70E0D" w:rsidRDefault="00B70E0D" w:rsidP="00CD3491">
      <w:pPr>
        <w:pStyle w:val="Vers"/>
      </w:pPr>
      <w:r>
        <w:t>Det venter på Guds nåde.</w:t>
      </w:r>
    </w:p>
    <w:p w:rsidR="00B70E0D" w:rsidRDefault="00B70E0D" w:rsidP="0072442C">
      <w:pPr>
        <w:pStyle w:val="merknad"/>
      </w:pPr>
      <w:r>
        <w:t>*Israel =  den som kjemper med Gud, 1 Mos 32:28</w:t>
      </w:r>
    </w:p>
    <w:p w:rsidR="00B70E0D" w:rsidRDefault="00B70E0D" w:rsidP="00CD3491">
      <w:pPr>
        <w:pStyle w:val="Vers"/>
      </w:pPr>
      <w:r>
        <w:t>5</w:t>
      </w:r>
    </w:p>
    <w:p w:rsidR="00B70E0D" w:rsidRDefault="00B70E0D" w:rsidP="00CD3491">
      <w:pPr>
        <w:pStyle w:val="Vers"/>
      </w:pPr>
      <w:r>
        <w:t xml:space="preserve">Om enn vår synd er tung og stor, </w:t>
      </w:r>
    </w:p>
    <w:p w:rsidR="00B70E0D" w:rsidRDefault="00B70E0D" w:rsidP="00CD3491">
      <w:pPr>
        <w:pStyle w:val="Vers"/>
      </w:pPr>
      <w:r>
        <w:t xml:space="preserve">Enn større er Guds nåde.  </w:t>
      </w:r>
    </w:p>
    <w:p w:rsidR="00B70E0D" w:rsidRDefault="00B70E0D" w:rsidP="00CD3491">
      <w:pPr>
        <w:pStyle w:val="Vers"/>
      </w:pPr>
      <w:r>
        <w:t xml:space="preserve">Den hjelp han gir oss i sitt Ord, </w:t>
      </w:r>
    </w:p>
    <w:p w:rsidR="00B70E0D" w:rsidRDefault="00B70E0D" w:rsidP="00CD3491">
      <w:pPr>
        <w:pStyle w:val="Vers"/>
      </w:pPr>
      <w:r>
        <w:t xml:space="preserve">Er uten mål og måte.  </w:t>
      </w:r>
    </w:p>
    <w:p w:rsidR="00B70E0D" w:rsidRDefault="00B70E0D" w:rsidP="00CD3491">
      <w:pPr>
        <w:pStyle w:val="Vers"/>
      </w:pPr>
      <w:r>
        <w:t xml:space="preserve">Tross all den synd som her er til, </w:t>
      </w:r>
    </w:p>
    <w:p w:rsidR="00B70E0D" w:rsidRDefault="00B70E0D" w:rsidP="00CD3491">
      <w:pPr>
        <w:pStyle w:val="Vers"/>
      </w:pPr>
      <w:r>
        <w:t xml:space="preserve">Han hyrden er som frelse vil </w:t>
      </w:r>
    </w:p>
    <w:p w:rsidR="00B70E0D" w:rsidRDefault="00B70E0D" w:rsidP="00CD3491">
      <w:pPr>
        <w:pStyle w:val="Vers"/>
      </w:pPr>
      <w:r>
        <w:t>Og fri sitt folk fra nøden.</w:t>
      </w:r>
    </w:p>
    <w:p w:rsidR="00C33C41" w:rsidRDefault="00B70E0D" w:rsidP="0072442C">
      <w:pPr>
        <w:pStyle w:val="merknad"/>
      </w:pPr>
      <w:r>
        <w:t>Salme 130</w:t>
      </w:r>
      <w:r w:rsidR="001F7397">
        <w:t>.</w:t>
      </w:r>
      <w:r>
        <w:t xml:space="preserve">  Luther 1524.  MBLandstad 1855.  T: K 11.</w:t>
      </w:r>
    </w:p>
    <w:p w:rsidR="00C33C41" w:rsidRDefault="0026755C" w:rsidP="002C0C6D">
      <w:pPr>
        <w:pStyle w:val="Stil1"/>
      </w:pPr>
      <w:r>
        <w:br w:type="column"/>
      </w:r>
    </w:p>
    <w:p w:rsidR="00B70E0D" w:rsidRDefault="00B70E0D" w:rsidP="00CD3491">
      <w:pPr>
        <w:pStyle w:val="Vers"/>
      </w:pPr>
      <w:r>
        <w:t>Til deg alene, Herre Krist</w:t>
      </w:r>
      <w:r w:rsidR="00784D67">
        <w:t>,</w:t>
      </w:r>
      <w:r>
        <w:t xml:space="preserve"> </w:t>
      </w:r>
    </w:p>
    <w:p w:rsidR="00B70E0D" w:rsidRDefault="00B70E0D" w:rsidP="00CD3491">
      <w:pPr>
        <w:pStyle w:val="Vers"/>
      </w:pPr>
      <w:r>
        <w:t xml:space="preserve">Står alt mitt håp på jorden, </w:t>
      </w:r>
    </w:p>
    <w:p w:rsidR="00B70E0D" w:rsidRDefault="00B70E0D" w:rsidP="00CD3491">
      <w:pPr>
        <w:pStyle w:val="Vers"/>
      </w:pPr>
      <w:r>
        <w:t xml:space="preserve">Jeg vet du er min trøster visst, </w:t>
      </w:r>
    </w:p>
    <w:p w:rsidR="00890AEA" w:rsidRDefault="00B70E0D" w:rsidP="00CD3491">
      <w:pPr>
        <w:pStyle w:val="Vers"/>
      </w:pPr>
      <w:r>
        <w:t xml:space="preserve">Du er min frelser vorden.  </w:t>
      </w:r>
    </w:p>
    <w:p w:rsidR="00890AEA" w:rsidRDefault="00B70E0D" w:rsidP="00CD3491">
      <w:pPr>
        <w:pStyle w:val="Vers"/>
      </w:pPr>
      <w:r>
        <w:t xml:space="preserve">Fra verdens første tid ei kom </w:t>
      </w:r>
    </w:p>
    <w:p w:rsidR="00890AEA" w:rsidRDefault="00B70E0D" w:rsidP="00CD3491">
      <w:pPr>
        <w:pStyle w:val="Vers"/>
      </w:pPr>
      <w:r>
        <w:t xml:space="preserve">Et menneske på jord så from </w:t>
      </w:r>
    </w:p>
    <w:p w:rsidR="00890AEA" w:rsidRDefault="00B70E0D" w:rsidP="00CD3491">
      <w:pPr>
        <w:pStyle w:val="Vers"/>
      </w:pPr>
      <w:r>
        <w:t xml:space="preserve">At han fra synd kan frelse meg, </w:t>
      </w:r>
    </w:p>
    <w:p w:rsidR="00890AEA" w:rsidRDefault="00B70E0D" w:rsidP="00CD3491">
      <w:pPr>
        <w:pStyle w:val="Vers"/>
      </w:pPr>
      <w:r>
        <w:t xml:space="preserve">Jeg tyr til deg, </w:t>
      </w:r>
    </w:p>
    <w:p w:rsidR="00B70E0D" w:rsidRDefault="00B70E0D" w:rsidP="00CD3491">
      <w:pPr>
        <w:pStyle w:val="Vers"/>
      </w:pPr>
      <w:r>
        <w:t>Til deg mitt hjerte trøster seg.</w:t>
      </w:r>
    </w:p>
    <w:p w:rsidR="000F4CF2" w:rsidRDefault="00F541C2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890AEA" w:rsidRDefault="00B70E0D" w:rsidP="00CD3491">
      <w:pPr>
        <w:pStyle w:val="Vers"/>
      </w:pPr>
      <w:r>
        <w:t xml:space="preserve">Min synd er stor og såre svar, </w:t>
      </w:r>
    </w:p>
    <w:p w:rsidR="00890AEA" w:rsidRDefault="00B70E0D" w:rsidP="00CD3491">
      <w:pPr>
        <w:pStyle w:val="Vers"/>
      </w:pPr>
      <w:r>
        <w:t xml:space="preserve">Derav er sorger mine, </w:t>
      </w:r>
    </w:p>
    <w:p w:rsidR="00890AEA" w:rsidRDefault="00B70E0D" w:rsidP="00CD3491">
      <w:pPr>
        <w:pStyle w:val="Vers"/>
      </w:pPr>
      <w:r>
        <w:t xml:space="preserve">O Herre, gjør meg fra dem klar </w:t>
      </w:r>
    </w:p>
    <w:p w:rsidR="00890AEA" w:rsidRDefault="00B70E0D" w:rsidP="00CD3491">
      <w:pPr>
        <w:pStyle w:val="Vers"/>
      </w:pPr>
      <w:r>
        <w:t xml:space="preserve">Alt for din død og pine!  </w:t>
      </w:r>
    </w:p>
    <w:p w:rsidR="00890AEA" w:rsidRDefault="00B70E0D" w:rsidP="00CD3491">
      <w:pPr>
        <w:pStyle w:val="Vers"/>
      </w:pPr>
      <w:r>
        <w:t xml:space="preserve">Og si det til din Fader god </w:t>
      </w:r>
    </w:p>
    <w:p w:rsidR="00B35DBD" w:rsidRDefault="00B70E0D" w:rsidP="00CD3491">
      <w:pPr>
        <w:pStyle w:val="Vers"/>
      </w:pPr>
      <w:r>
        <w:t xml:space="preserve">At du har frelst meg med ditt blod, </w:t>
      </w:r>
    </w:p>
    <w:p w:rsidR="00B35DBD" w:rsidRDefault="00B70E0D" w:rsidP="00CD3491">
      <w:pPr>
        <w:pStyle w:val="Vers"/>
      </w:pPr>
      <w:r>
        <w:t>Så bli</w:t>
      </w:r>
      <w:r w:rsidR="00EA6293">
        <w:t xml:space="preserve">r </w:t>
      </w:r>
      <w:r>
        <w:t xml:space="preserve">jeg </w:t>
      </w:r>
      <w:r w:rsidR="00EA6293">
        <w:t xml:space="preserve">da </w:t>
      </w:r>
      <w:r>
        <w:t xml:space="preserve">av synden løst, </w:t>
      </w:r>
    </w:p>
    <w:p w:rsidR="00890AEA" w:rsidRDefault="00B70E0D" w:rsidP="00CD3491">
      <w:pPr>
        <w:pStyle w:val="Vers"/>
      </w:pPr>
      <w:r>
        <w:t xml:space="preserve">Vær du min trøst, </w:t>
      </w:r>
    </w:p>
    <w:p w:rsidR="00B70E0D" w:rsidRDefault="00B70E0D" w:rsidP="00CD3491">
      <w:pPr>
        <w:pStyle w:val="Vers"/>
      </w:pPr>
      <w:r>
        <w:t xml:space="preserve">Gi det du lovet med din røst! </w:t>
      </w:r>
    </w:p>
    <w:p w:rsidR="00B70E0D" w:rsidRDefault="00B70E0D" w:rsidP="00CD3491">
      <w:pPr>
        <w:pStyle w:val="Vers"/>
      </w:pPr>
      <w:r>
        <w:t>3</w:t>
      </w:r>
    </w:p>
    <w:p w:rsidR="00890AEA" w:rsidRDefault="00B70E0D" w:rsidP="00CD3491">
      <w:pPr>
        <w:pStyle w:val="Vers"/>
      </w:pPr>
      <w:r>
        <w:t xml:space="preserve">Gi meg av din barmhjertighet </w:t>
      </w:r>
    </w:p>
    <w:p w:rsidR="00890AEA" w:rsidRDefault="00B70E0D" w:rsidP="00CD3491">
      <w:pPr>
        <w:pStyle w:val="Vers"/>
      </w:pPr>
      <w:r>
        <w:t xml:space="preserve">En kristen tro til ende, </w:t>
      </w:r>
    </w:p>
    <w:p w:rsidR="00890AEA" w:rsidRDefault="00B70E0D" w:rsidP="00CD3491">
      <w:pPr>
        <w:pStyle w:val="Vers"/>
      </w:pPr>
      <w:r>
        <w:t xml:space="preserve">At jeg din godhet rett derved </w:t>
      </w:r>
    </w:p>
    <w:p w:rsidR="00890AEA" w:rsidRDefault="00B70E0D" w:rsidP="00CD3491">
      <w:pPr>
        <w:pStyle w:val="Vers"/>
      </w:pPr>
      <w:r>
        <w:t xml:space="preserve">Må i mitt hjerte kjenne, </w:t>
      </w:r>
    </w:p>
    <w:p w:rsidR="00890AEA" w:rsidRDefault="00B70E0D" w:rsidP="00CD3491">
      <w:pPr>
        <w:pStyle w:val="Vers"/>
      </w:pPr>
      <w:r>
        <w:t xml:space="preserve">Og over all ting elske deg </w:t>
      </w:r>
    </w:p>
    <w:p w:rsidR="00890AEA" w:rsidRDefault="00EA6293" w:rsidP="00CD3491">
      <w:pPr>
        <w:pStyle w:val="Vers"/>
      </w:pPr>
      <w:r>
        <w:t>Og nesten min liksom meg</w:t>
      </w:r>
      <w:r w:rsidR="001E565B">
        <w:t>.</w:t>
      </w:r>
      <w:r w:rsidR="00B70E0D">
        <w:t xml:space="preserve"> </w:t>
      </w:r>
    </w:p>
    <w:p w:rsidR="00890AEA" w:rsidRDefault="00B70E0D" w:rsidP="00CD3491">
      <w:pPr>
        <w:pStyle w:val="Vers"/>
      </w:pPr>
      <w:r>
        <w:t xml:space="preserve">Stå hos meg når jeg slukner hen, </w:t>
      </w:r>
    </w:p>
    <w:p w:rsidR="00890AEA" w:rsidRDefault="00B70E0D" w:rsidP="00CD3491">
      <w:pPr>
        <w:pStyle w:val="Vers"/>
      </w:pPr>
      <w:r>
        <w:t xml:space="preserve">Din hjelp meg send, </w:t>
      </w:r>
    </w:p>
    <w:p w:rsidR="00B70E0D" w:rsidRDefault="00B70E0D" w:rsidP="00CD3491">
      <w:pPr>
        <w:pStyle w:val="Vers"/>
      </w:pPr>
      <w:r>
        <w:t>Og djevlens list bort fra meg vend!</w:t>
      </w:r>
    </w:p>
    <w:p w:rsidR="00C33C41" w:rsidRDefault="008F1ADE" w:rsidP="0072442C">
      <w:pPr>
        <w:pStyle w:val="merknad"/>
      </w:pPr>
      <w:r>
        <w:t xml:space="preserve">Konrad Huber.  HThomissøn.  </w:t>
      </w:r>
      <w:r w:rsidR="00B70E0D">
        <w:t>S 74</w:t>
      </w:r>
      <w:r>
        <w:t>.  LR 686.</w:t>
      </w:r>
    </w:p>
    <w:p w:rsidR="00C33C41" w:rsidRPr="002A3D37" w:rsidRDefault="00C33C41" w:rsidP="002C0C6D">
      <w:pPr>
        <w:pStyle w:val="Stil1"/>
      </w:pPr>
    </w:p>
    <w:p w:rsidR="00B35DBD" w:rsidRDefault="00B6701D" w:rsidP="00CD3491">
      <w:pPr>
        <w:pStyle w:val="Vers"/>
      </w:pPr>
      <w:r>
        <w:t>Hvor Gud meg fører, går jeg glad</w:t>
      </w:r>
      <w:r w:rsidR="00784D67">
        <w:t>;</w:t>
      </w:r>
      <w:r>
        <w:t xml:space="preserve"> </w:t>
      </w:r>
    </w:p>
    <w:p w:rsidR="00B6701D" w:rsidRDefault="00B6701D" w:rsidP="00CD3491">
      <w:pPr>
        <w:pStyle w:val="Vers"/>
      </w:pPr>
      <w:r>
        <w:t xml:space="preserve">Han, ikke jeg skal råde.  </w:t>
      </w:r>
    </w:p>
    <w:p w:rsidR="00B6701D" w:rsidRDefault="00B6701D" w:rsidP="00CD3491">
      <w:pPr>
        <w:pStyle w:val="Vers"/>
      </w:pPr>
      <w:r>
        <w:t xml:space="preserve">Jeg kaller alle tider hva </w:t>
      </w:r>
    </w:p>
    <w:p w:rsidR="00B6701D" w:rsidRDefault="00B6701D" w:rsidP="00CD3491">
      <w:pPr>
        <w:pStyle w:val="Vers"/>
      </w:pPr>
      <w:r>
        <w:t xml:space="preserve">Min Gud meg skikker, nåde.  </w:t>
      </w:r>
    </w:p>
    <w:p w:rsidR="00B6701D" w:rsidRDefault="00B6701D" w:rsidP="00CD3491">
      <w:pPr>
        <w:pStyle w:val="Vers"/>
      </w:pPr>
      <w:r>
        <w:t xml:space="preserve">Han fører meg dog like hjem, </w:t>
      </w:r>
    </w:p>
    <w:p w:rsidR="00B6701D" w:rsidRDefault="00B6701D" w:rsidP="00CD3491">
      <w:pPr>
        <w:pStyle w:val="Vers"/>
      </w:pPr>
      <w:r>
        <w:t xml:space="preserve">Så går jeg alltid trøstig frem </w:t>
      </w:r>
    </w:p>
    <w:p w:rsidR="00B6701D" w:rsidRDefault="00B6701D" w:rsidP="00CD3491">
      <w:pPr>
        <w:pStyle w:val="Vers"/>
      </w:pPr>
      <w:r>
        <w:t>Og på hans hjerte liter.</w:t>
      </w:r>
    </w:p>
    <w:p w:rsidR="00B6701D" w:rsidRDefault="00B6701D" w:rsidP="00CD3491">
      <w:pPr>
        <w:pStyle w:val="Vers"/>
      </w:pPr>
      <w:r>
        <w:t>2</w:t>
      </w:r>
    </w:p>
    <w:p w:rsidR="00B6701D" w:rsidRDefault="00B6701D" w:rsidP="00CD3491">
      <w:pPr>
        <w:pStyle w:val="Vers"/>
      </w:pPr>
      <w:r>
        <w:t>Hvor Gud meg fører, vil jeg trygt</w:t>
      </w:r>
    </w:p>
    <w:p w:rsidR="00B6701D" w:rsidRDefault="00B6701D" w:rsidP="00CD3491">
      <w:pPr>
        <w:pStyle w:val="Vers"/>
      </w:pPr>
      <w:r>
        <w:t xml:space="preserve">Hans trofasthet bekjenne </w:t>
      </w:r>
    </w:p>
    <w:p w:rsidR="00B6701D" w:rsidRDefault="00B6701D" w:rsidP="00CD3491">
      <w:pPr>
        <w:pStyle w:val="Vers"/>
      </w:pPr>
      <w:r>
        <w:t xml:space="preserve">Og gå med takk og uten frykt </w:t>
      </w:r>
    </w:p>
    <w:p w:rsidR="00B6701D" w:rsidRDefault="00B6701D" w:rsidP="00CD3491">
      <w:pPr>
        <w:pStyle w:val="Vers"/>
      </w:pPr>
      <w:r>
        <w:t xml:space="preserve">Den trange vei til ende.  </w:t>
      </w:r>
    </w:p>
    <w:p w:rsidR="00B6701D" w:rsidRDefault="00B6701D" w:rsidP="00CD3491">
      <w:pPr>
        <w:pStyle w:val="Vers"/>
      </w:pPr>
      <w:r>
        <w:lastRenderedPageBreak/>
        <w:t xml:space="preserve">Hans aller beste vilje skje!  </w:t>
      </w:r>
    </w:p>
    <w:p w:rsidR="00B6701D" w:rsidRDefault="00B6701D" w:rsidP="00CD3491">
      <w:pPr>
        <w:pStyle w:val="Vers"/>
      </w:pPr>
      <w:r>
        <w:t xml:space="preserve">På den jeg vil alene se </w:t>
      </w:r>
    </w:p>
    <w:p w:rsidR="00B6701D" w:rsidRDefault="00B6701D" w:rsidP="00CD3491">
      <w:pPr>
        <w:pStyle w:val="Vers"/>
      </w:pPr>
      <w:r>
        <w:t>I livet og i døden.</w:t>
      </w:r>
    </w:p>
    <w:p w:rsidR="00F468F8" w:rsidRDefault="00F468F8" w:rsidP="00CD3491">
      <w:pPr>
        <w:pStyle w:val="Vers"/>
      </w:pPr>
      <w:r>
        <w:t>3</w:t>
      </w:r>
    </w:p>
    <w:p w:rsidR="00B35DBD" w:rsidRDefault="00B6701D" w:rsidP="00CD3491">
      <w:pPr>
        <w:pStyle w:val="Vers"/>
      </w:pPr>
      <w:r>
        <w:t xml:space="preserve">vor Gud meg fører, vil jeg meg </w:t>
      </w:r>
    </w:p>
    <w:p w:rsidR="00B6701D" w:rsidRDefault="00B6701D" w:rsidP="00CD3491">
      <w:pPr>
        <w:pStyle w:val="Vers"/>
      </w:pPr>
      <w:r>
        <w:t xml:space="preserve">Ham ganske overgive, </w:t>
      </w:r>
    </w:p>
    <w:p w:rsidR="00B6701D" w:rsidRDefault="00B6701D" w:rsidP="00CD3491">
      <w:pPr>
        <w:pStyle w:val="Vers"/>
      </w:pPr>
      <w:r>
        <w:t xml:space="preserve">Og synes underlig min vei, </w:t>
      </w:r>
    </w:p>
    <w:p w:rsidR="00B6701D" w:rsidRDefault="00B6701D" w:rsidP="00CD3491">
      <w:pPr>
        <w:pStyle w:val="Vers"/>
      </w:pPr>
      <w:r>
        <w:t xml:space="preserve">Han holder meg i live, </w:t>
      </w:r>
    </w:p>
    <w:p w:rsidR="00B6701D" w:rsidRDefault="00B6701D" w:rsidP="00CD3491">
      <w:pPr>
        <w:pStyle w:val="Vers"/>
      </w:pPr>
      <w:r>
        <w:t xml:space="preserve">Han meg i Kristus frikjøpt har, </w:t>
      </w:r>
    </w:p>
    <w:p w:rsidR="00B6701D" w:rsidRDefault="00B6701D" w:rsidP="00CD3491">
      <w:pPr>
        <w:pStyle w:val="Vers"/>
      </w:pPr>
      <w:r>
        <w:t xml:space="preserve">Fra moders liv han ømt meg bar, </w:t>
      </w:r>
    </w:p>
    <w:p w:rsidR="00B6701D" w:rsidRDefault="00B6701D" w:rsidP="00CD3491">
      <w:pPr>
        <w:pStyle w:val="Vers"/>
      </w:pPr>
      <w:r>
        <w:t>Jeg er ei mer min egen.</w:t>
      </w:r>
    </w:p>
    <w:p w:rsidR="00B6701D" w:rsidRDefault="00B6701D" w:rsidP="00CD3491">
      <w:pPr>
        <w:pStyle w:val="Vers"/>
      </w:pPr>
      <w:r>
        <w:t>4</w:t>
      </w:r>
    </w:p>
    <w:p w:rsidR="00B6701D" w:rsidRDefault="00B6701D" w:rsidP="00CD3491">
      <w:pPr>
        <w:pStyle w:val="Vers"/>
      </w:pPr>
      <w:r>
        <w:t xml:space="preserve">Hvor Gud meg fører, er i tro </w:t>
      </w:r>
    </w:p>
    <w:p w:rsidR="00B6701D" w:rsidRDefault="00B6701D" w:rsidP="00CD3491">
      <w:pPr>
        <w:pStyle w:val="Vers"/>
      </w:pPr>
      <w:r>
        <w:t xml:space="preserve">Og håp mitt hjerte stille.  </w:t>
      </w:r>
    </w:p>
    <w:p w:rsidR="00B6701D" w:rsidRDefault="00B6701D" w:rsidP="00CD3491">
      <w:pPr>
        <w:pStyle w:val="Vers"/>
      </w:pPr>
      <w:r>
        <w:t xml:space="preserve">I meg hans egen kraft vil bo, </w:t>
      </w:r>
    </w:p>
    <w:p w:rsidR="00B6701D" w:rsidRDefault="00B6701D" w:rsidP="00CD3491">
      <w:pPr>
        <w:pStyle w:val="Vers"/>
      </w:pPr>
      <w:r>
        <w:t xml:space="preserve">Hva kan meg fra ham skille?  </w:t>
      </w:r>
    </w:p>
    <w:p w:rsidR="00B6701D" w:rsidRDefault="00B6701D" w:rsidP="00CD3491">
      <w:pPr>
        <w:pStyle w:val="Vers"/>
      </w:pPr>
      <w:r>
        <w:t xml:space="preserve">Ti fatter jeg et trøstig mot, Guds vei den er dog alltid god, </w:t>
      </w:r>
    </w:p>
    <w:p w:rsidR="00B6701D" w:rsidRDefault="00B6701D" w:rsidP="00CD3491">
      <w:pPr>
        <w:pStyle w:val="Vers"/>
      </w:pPr>
      <w:r>
        <w:t>Ja visst den aller beste.</w:t>
      </w:r>
    </w:p>
    <w:p w:rsidR="00B6701D" w:rsidRDefault="00B6701D" w:rsidP="00CD3491">
      <w:pPr>
        <w:pStyle w:val="Vers"/>
      </w:pPr>
      <w:r>
        <w:t>5</w:t>
      </w:r>
    </w:p>
    <w:p w:rsidR="00B6701D" w:rsidRDefault="00B6701D" w:rsidP="00CD3491">
      <w:pPr>
        <w:pStyle w:val="Vers"/>
      </w:pPr>
      <w:r>
        <w:t xml:space="preserve">Hvor Gud meg fører, vil jeg gå </w:t>
      </w:r>
    </w:p>
    <w:p w:rsidR="00B6701D" w:rsidRDefault="00B6701D" w:rsidP="00CD3491">
      <w:pPr>
        <w:pStyle w:val="Vers"/>
      </w:pPr>
      <w:r>
        <w:t xml:space="preserve">Om foten skulle brenne.  </w:t>
      </w:r>
    </w:p>
    <w:p w:rsidR="00B6701D" w:rsidRDefault="00B6701D" w:rsidP="00CD3491">
      <w:pPr>
        <w:pStyle w:val="Vers"/>
      </w:pPr>
      <w:r>
        <w:t xml:space="preserve">Kan jeg det forut ei forstå, </w:t>
      </w:r>
    </w:p>
    <w:p w:rsidR="00B6701D" w:rsidRDefault="00B6701D" w:rsidP="00CD3491">
      <w:pPr>
        <w:pStyle w:val="Vers"/>
      </w:pPr>
      <w:r>
        <w:t xml:space="preserve">Til sist jeg dog skal kjenne, </w:t>
      </w:r>
    </w:p>
    <w:p w:rsidR="00B6701D" w:rsidRDefault="00BB0B45" w:rsidP="00CD3491">
      <w:pPr>
        <w:pStyle w:val="Vers"/>
      </w:pPr>
      <w:r>
        <w:t>Det er kun t</w:t>
      </w:r>
      <w:r w:rsidR="00B6701D">
        <w:t xml:space="preserve">rofasthet hvormed </w:t>
      </w:r>
    </w:p>
    <w:p w:rsidR="00B6701D" w:rsidRDefault="00B6701D" w:rsidP="00CD3491">
      <w:pPr>
        <w:pStyle w:val="Vers"/>
      </w:pPr>
      <w:r>
        <w:t xml:space="preserve">Han her meg fører opp og ned.  </w:t>
      </w:r>
    </w:p>
    <w:p w:rsidR="00B6701D" w:rsidRDefault="00B6701D" w:rsidP="00CD3491">
      <w:pPr>
        <w:pStyle w:val="Vers"/>
      </w:pPr>
      <w:r>
        <w:t xml:space="preserve">Det er mitt trøstens anker.      </w:t>
      </w:r>
    </w:p>
    <w:p w:rsidR="00B6701D" w:rsidRDefault="00DC6147" w:rsidP="0072442C">
      <w:pPr>
        <w:pStyle w:val="merknad"/>
      </w:pPr>
      <w:r>
        <w:t>HA</w:t>
      </w:r>
      <w:r w:rsidR="00B6701D">
        <w:t xml:space="preserve">Brorson.  LR 253.  T: O Hellig Ånd, du skatt så skjønn.  K 185. </w:t>
      </w:r>
    </w:p>
    <w:p w:rsidR="00C33C41" w:rsidRDefault="00C33C41" w:rsidP="002C0C6D">
      <w:pPr>
        <w:pStyle w:val="Stil1"/>
      </w:pPr>
    </w:p>
    <w:p w:rsidR="00AA7F8B" w:rsidRDefault="00AA7F8B" w:rsidP="00CD3491">
      <w:pPr>
        <w:pStyle w:val="Vers"/>
      </w:pPr>
      <w:r>
        <w:t>O nådens sol og sete</w:t>
      </w:r>
      <w:r w:rsidR="00784D67">
        <w:t>,</w:t>
      </w:r>
      <w:r>
        <w:t xml:space="preserve"> </w:t>
      </w:r>
    </w:p>
    <w:p w:rsidR="00AA7F8B" w:rsidRDefault="00AA7F8B" w:rsidP="00CD3491">
      <w:pPr>
        <w:pStyle w:val="Vers"/>
      </w:pPr>
      <w:r>
        <w:t xml:space="preserve">O Jesus, livets liv.  </w:t>
      </w:r>
    </w:p>
    <w:p w:rsidR="00AA7F8B" w:rsidRDefault="00AA7F8B" w:rsidP="00CD3491">
      <w:pPr>
        <w:pStyle w:val="Vers"/>
      </w:pPr>
      <w:r>
        <w:t xml:space="preserve">Ditt lys, din trøst, din glede </w:t>
      </w:r>
    </w:p>
    <w:p w:rsidR="00AA7F8B" w:rsidRDefault="00AA7F8B" w:rsidP="00CD3491">
      <w:pPr>
        <w:pStyle w:val="Vers"/>
      </w:pPr>
      <w:r>
        <w:t xml:space="preserve">Meg i mitt hjerte giv.  </w:t>
      </w:r>
    </w:p>
    <w:p w:rsidR="00AA7F8B" w:rsidRDefault="00AA7F8B" w:rsidP="00CD3491">
      <w:pPr>
        <w:pStyle w:val="Vers"/>
      </w:pPr>
      <w:r>
        <w:t xml:space="preserve">La meg din godhet nyte, </w:t>
      </w:r>
    </w:p>
    <w:p w:rsidR="00AA7F8B" w:rsidRDefault="00AA7F8B" w:rsidP="00CD3491">
      <w:pPr>
        <w:pStyle w:val="Vers"/>
      </w:pPr>
      <w:r>
        <w:t xml:space="preserve">La den min ånd nå pryde, </w:t>
      </w:r>
    </w:p>
    <w:p w:rsidR="00AA7F8B" w:rsidRDefault="00AA7F8B" w:rsidP="00CD3491">
      <w:pPr>
        <w:pStyle w:val="Vers"/>
      </w:pPr>
      <w:r>
        <w:t>Min lyst og ære bliv.</w:t>
      </w:r>
    </w:p>
    <w:p w:rsidR="004E1F72" w:rsidRDefault="00C37077" w:rsidP="00CD3491">
      <w:pPr>
        <w:pStyle w:val="Vers"/>
      </w:pPr>
      <w:r>
        <w:t>2</w:t>
      </w:r>
    </w:p>
    <w:p w:rsidR="00AA7F8B" w:rsidRDefault="00AA7F8B" w:rsidP="00CD3491">
      <w:pPr>
        <w:pStyle w:val="Vers"/>
      </w:pPr>
      <w:r>
        <w:t xml:space="preserve">Fra deg mitt håp begynner </w:t>
      </w:r>
    </w:p>
    <w:p w:rsidR="00AA7F8B" w:rsidRDefault="00AA7F8B" w:rsidP="00CD3491">
      <w:pPr>
        <w:pStyle w:val="Vers"/>
      </w:pPr>
      <w:r>
        <w:t xml:space="preserve">Og det forblir hos deg.  </w:t>
      </w:r>
    </w:p>
    <w:p w:rsidR="00AA7F8B" w:rsidRDefault="00AA7F8B" w:rsidP="00CD3491">
      <w:pPr>
        <w:pStyle w:val="Vers"/>
      </w:pPr>
      <w:r>
        <w:t xml:space="preserve">Forlat meg mine synder </w:t>
      </w:r>
    </w:p>
    <w:p w:rsidR="00AA7F8B" w:rsidRDefault="00AA7F8B" w:rsidP="00CD3491">
      <w:pPr>
        <w:pStyle w:val="Vers"/>
      </w:pPr>
      <w:r>
        <w:t xml:space="preserve">Og slipp meg, Herre, ei.  </w:t>
      </w:r>
    </w:p>
    <w:p w:rsidR="00AA7F8B" w:rsidRDefault="00AA7F8B" w:rsidP="00CD3491">
      <w:pPr>
        <w:pStyle w:val="Vers"/>
      </w:pPr>
      <w:r>
        <w:t xml:space="preserve">Akk, la ditt hjertes tale </w:t>
      </w:r>
    </w:p>
    <w:p w:rsidR="00AA7F8B" w:rsidRDefault="00AA7F8B" w:rsidP="00CD3491">
      <w:pPr>
        <w:pStyle w:val="Vers"/>
      </w:pPr>
      <w:r>
        <w:t xml:space="preserve">Min trette sjel husvale*, </w:t>
      </w:r>
    </w:p>
    <w:p w:rsidR="00AA7F8B" w:rsidRDefault="00AA7F8B" w:rsidP="00CD3491">
      <w:pPr>
        <w:pStyle w:val="Vers"/>
      </w:pPr>
      <w:r>
        <w:t>O Herre, hør du meg.</w:t>
      </w:r>
    </w:p>
    <w:p w:rsidR="00AA7F8B" w:rsidRDefault="00AA7F8B" w:rsidP="0072442C">
      <w:pPr>
        <w:pStyle w:val="merknad"/>
      </w:pPr>
      <w:r>
        <w:t>* lindre, trøste</w:t>
      </w:r>
    </w:p>
    <w:p w:rsidR="00AA7F8B" w:rsidRDefault="00AA7F8B" w:rsidP="00CD3491">
      <w:pPr>
        <w:pStyle w:val="Vers"/>
      </w:pPr>
      <w:r>
        <w:lastRenderedPageBreak/>
        <w:t>3</w:t>
      </w:r>
    </w:p>
    <w:p w:rsidR="00AA7F8B" w:rsidRDefault="00AA7F8B" w:rsidP="00CD3491">
      <w:pPr>
        <w:pStyle w:val="Vers"/>
      </w:pPr>
      <w:r>
        <w:t xml:space="preserve">Fordriv av hu og sinne </w:t>
      </w:r>
    </w:p>
    <w:p w:rsidR="00AA7F8B" w:rsidRDefault="00AA7F8B" w:rsidP="00CD3491">
      <w:pPr>
        <w:pStyle w:val="Vers"/>
      </w:pPr>
      <w:r>
        <w:t xml:space="preserve">Den gamle Adams lyst, </w:t>
      </w:r>
    </w:p>
    <w:p w:rsidR="00AA7F8B" w:rsidRDefault="00AA7F8B" w:rsidP="00CD3491">
      <w:pPr>
        <w:pStyle w:val="Vers"/>
      </w:pPr>
      <w:r>
        <w:t xml:space="preserve">Og bygg deg selv der inne </w:t>
      </w:r>
    </w:p>
    <w:p w:rsidR="00AA7F8B" w:rsidRDefault="00AA7F8B" w:rsidP="00CD3491">
      <w:pPr>
        <w:pStyle w:val="Vers"/>
      </w:pPr>
      <w:r>
        <w:t xml:space="preserve">Ditt tempel i mitt bryst, </w:t>
      </w:r>
    </w:p>
    <w:p w:rsidR="00AA7F8B" w:rsidRDefault="00AA7F8B" w:rsidP="00CD3491">
      <w:pPr>
        <w:pStyle w:val="Vers"/>
      </w:pPr>
      <w:r>
        <w:t xml:space="preserve">At alt mitt liv må være </w:t>
      </w:r>
    </w:p>
    <w:p w:rsidR="00AA7F8B" w:rsidRDefault="00AA7F8B" w:rsidP="00CD3491">
      <w:pPr>
        <w:pStyle w:val="Vers"/>
      </w:pPr>
      <w:r>
        <w:t xml:space="preserve">Oppofret deg til ære </w:t>
      </w:r>
    </w:p>
    <w:p w:rsidR="00AA7F8B" w:rsidRDefault="00AA7F8B" w:rsidP="00CD3491">
      <w:pPr>
        <w:pStyle w:val="Vers"/>
      </w:pPr>
      <w:r>
        <w:t>Som dyrt meg har forløst.</w:t>
      </w:r>
    </w:p>
    <w:p w:rsidR="00AA7F8B" w:rsidRDefault="00AA7F8B" w:rsidP="00CD3491">
      <w:pPr>
        <w:pStyle w:val="Vers"/>
      </w:pPr>
      <w:r>
        <w:t>4</w:t>
      </w:r>
    </w:p>
    <w:p w:rsidR="00AA7F8B" w:rsidRDefault="00AA7F8B" w:rsidP="00CD3491">
      <w:pPr>
        <w:pStyle w:val="Vers"/>
      </w:pPr>
      <w:r>
        <w:t xml:space="preserve">Å, la meg alltid finnes </w:t>
      </w:r>
    </w:p>
    <w:p w:rsidR="00AA7F8B" w:rsidRDefault="00AA7F8B" w:rsidP="00CD3491">
      <w:pPr>
        <w:pStyle w:val="Vers"/>
      </w:pPr>
      <w:r>
        <w:t xml:space="preserve">I lysets rette drakt, </w:t>
      </w:r>
    </w:p>
    <w:p w:rsidR="00AA7F8B" w:rsidRDefault="00AA7F8B" w:rsidP="00CD3491">
      <w:pPr>
        <w:pStyle w:val="Vers"/>
      </w:pPr>
      <w:r>
        <w:t xml:space="preserve">Og la meg alltid minnes </w:t>
      </w:r>
    </w:p>
    <w:p w:rsidR="00AA7F8B" w:rsidRDefault="00304B24" w:rsidP="00CD3491">
      <w:pPr>
        <w:pStyle w:val="Vers"/>
      </w:pPr>
      <w:r>
        <w:t>M</w:t>
      </w:r>
      <w:r w:rsidR="00AA7F8B">
        <w:t xml:space="preserve">in dåps den dyre pakt, </w:t>
      </w:r>
    </w:p>
    <w:p w:rsidR="00AA7F8B" w:rsidRDefault="00AA7F8B" w:rsidP="00CD3491">
      <w:pPr>
        <w:pStyle w:val="Vers"/>
      </w:pPr>
      <w:r>
        <w:t xml:space="preserve">Så tro jeg deg alene </w:t>
      </w:r>
    </w:p>
    <w:p w:rsidR="00AA7F8B" w:rsidRDefault="00AA7F8B" w:rsidP="00CD3491">
      <w:pPr>
        <w:pStyle w:val="Vers"/>
      </w:pPr>
      <w:r>
        <w:t xml:space="preserve">I liv og død må tjene </w:t>
      </w:r>
    </w:p>
    <w:p w:rsidR="00C33C41" w:rsidRDefault="00AA7F8B" w:rsidP="00CD3491">
      <w:pPr>
        <w:pStyle w:val="Vers"/>
      </w:pPr>
      <w:r>
        <w:t>Tross helvets list og makt.</w:t>
      </w:r>
    </w:p>
    <w:p w:rsidR="00B6701D" w:rsidRDefault="00B6701D" w:rsidP="0072442C">
      <w:pPr>
        <w:pStyle w:val="merknad"/>
      </w:pPr>
      <w:r>
        <w:t xml:space="preserve">LAGotter.  </w:t>
      </w:r>
      <w:r w:rsidR="00E13423">
        <w:t>WA</w:t>
      </w:r>
      <w:r>
        <w:t>Wexels.  LR 263</w:t>
      </w:r>
    </w:p>
    <w:p w:rsidR="00C33C41" w:rsidRDefault="00C33C41" w:rsidP="002C0C6D">
      <w:pPr>
        <w:pStyle w:val="Stil1"/>
      </w:pPr>
    </w:p>
    <w:p w:rsidR="00E2707E" w:rsidRDefault="00E2707E" w:rsidP="00CD3491">
      <w:pPr>
        <w:pStyle w:val="Vers"/>
      </w:pPr>
      <w:r>
        <w:t xml:space="preserve">Så skal dog </w:t>
      </w:r>
      <w:r w:rsidR="0019426B">
        <w:t>satan</w:t>
      </w:r>
      <w:r>
        <w:t xml:space="preserve">s rike </w:t>
      </w:r>
    </w:p>
    <w:p w:rsidR="00E2707E" w:rsidRDefault="00E2707E" w:rsidP="00CD3491">
      <w:pPr>
        <w:pStyle w:val="Vers"/>
      </w:pPr>
      <w:r>
        <w:t xml:space="preserve">Aldeles kastes om.  </w:t>
      </w:r>
    </w:p>
    <w:p w:rsidR="00E2707E" w:rsidRDefault="00E2707E" w:rsidP="00CD3491">
      <w:pPr>
        <w:pStyle w:val="Vers"/>
      </w:pPr>
      <w:r>
        <w:t xml:space="preserve">Gud vil det selv bekrige </w:t>
      </w:r>
    </w:p>
    <w:p w:rsidR="00E2707E" w:rsidRDefault="00E2707E" w:rsidP="00CD3491">
      <w:pPr>
        <w:pStyle w:val="Vers"/>
      </w:pPr>
      <w:r>
        <w:t xml:space="preserve">Ved Jesu makt og dom.  </w:t>
      </w:r>
    </w:p>
    <w:p w:rsidR="00E2707E" w:rsidRPr="00D92A38" w:rsidRDefault="00E2707E" w:rsidP="00CD3491">
      <w:pPr>
        <w:pStyle w:val="Vers"/>
        <w:rPr>
          <w:lang w:val="nn-NO"/>
        </w:rPr>
      </w:pPr>
      <w:r w:rsidRPr="00D92A38">
        <w:rPr>
          <w:lang w:val="nn-NO"/>
        </w:rPr>
        <w:t xml:space="preserve">Om </w:t>
      </w:r>
      <w:r w:rsidR="0019426B">
        <w:rPr>
          <w:lang w:val="nn-NO"/>
        </w:rPr>
        <w:t xml:space="preserve"> satan</w:t>
      </w:r>
      <w:r w:rsidRPr="00D92A38">
        <w:rPr>
          <w:lang w:val="nn-NO"/>
        </w:rPr>
        <w:t xml:space="preserve">s makt er stor, </w:t>
      </w:r>
    </w:p>
    <w:p w:rsidR="00E2707E" w:rsidRDefault="00CB7DE3" w:rsidP="00CD3491">
      <w:pPr>
        <w:pStyle w:val="Vers"/>
      </w:pPr>
      <w:r>
        <w:t>S</w:t>
      </w:r>
      <w:r w:rsidR="00E2707E">
        <w:t>å skal han dog beskjemmes,</w:t>
      </w:r>
    </w:p>
    <w:p w:rsidR="00E2707E" w:rsidRDefault="00E2707E" w:rsidP="00CD3491">
      <w:pPr>
        <w:pStyle w:val="Vers"/>
      </w:pPr>
      <w:r>
        <w:t xml:space="preserve">Ved Herrens finger temmes </w:t>
      </w:r>
    </w:p>
    <w:p w:rsidR="00E2707E" w:rsidRDefault="00E2707E" w:rsidP="00CD3491">
      <w:pPr>
        <w:pStyle w:val="Vers"/>
      </w:pPr>
      <w:r>
        <w:t>Og skjelve for hans Ord.</w:t>
      </w:r>
    </w:p>
    <w:p w:rsidR="0026755C" w:rsidRDefault="0026755C" w:rsidP="00CD3491">
      <w:pPr>
        <w:pStyle w:val="Vers"/>
      </w:pPr>
      <w:r>
        <w:t>2</w:t>
      </w:r>
    </w:p>
    <w:p w:rsidR="00E2707E" w:rsidRDefault="00E2707E" w:rsidP="00CD3491">
      <w:pPr>
        <w:pStyle w:val="Vers"/>
      </w:pPr>
      <w:r>
        <w:t xml:space="preserve">Om han enn munn og mæle </w:t>
      </w:r>
    </w:p>
    <w:p w:rsidR="00E2707E" w:rsidRDefault="00E2707E" w:rsidP="00CD3491">
      <w:pPr>
        <w:pStyle w:val="Vers"/>
      </w:pPr>
      <w:r>
        <w:t xml:space="preserve">Med sine helvetbånd </w:t>
      </w:r>
    </w:p>
    <w:p w:rsidR="00E2707E" w:rsidRDefault="00E2707E" w:rsidP="00CD3491">
      <w:pPr>
        <w:pStyle w:val="Vers"/>
      </w:pPr>
      <w:r>
        <w:t xml:space="preserve">Kan snøre til og kvele, </w:t>
      </w:r>
    </w:p>
    <w:p w:rsidR="00E2707E" w:rsidRDefault="00E2707E" w:rsidP="00CD3491">
      <w:pPr>
        <w:pStyle w:val="Vers"/>
      </w:pPr>
      <w:r>
        <w:t xml:space="preserve">Dog kan vår Jesu hånd </w:t>
      </w:r>
    </w:p>
    <w:p w:rsidR="00E2707E" w:rsidRDefault="00E2707E" w:rsidP="00CD3491">
      <w:pPr>
        <w:pStyle w:val="Vers"/>
      </w:pPr>
      <w:r>
        <w:t xml:space="preserve">Hans knuter løse snart, </w:t>
      </w:r>
    </w:p>
    <w:p w:rsidR="00E2707E" w:rsidRDefault="00E2707E" w:rsidP="00CD3491">
      <w:pPr>
        <w:pStyle w:val="Vers"/>
      </w:pPr>
      <w:r>
        <w:t xml:space="preserve">Så og den stummes tunge </w:t>
      </w:r>
    </w:p>
    <w:p w:rsidR="00E2707E" w:rsidRDefault="006B695A" w:rsidP="00CD3491">
      <w:pPr>
        <w:pStyle w:val="Vers"/>
      </w:pPr>
      <w:r>
        <w:t xml:space="preserve">Ved troen Gud kan sjunge </w:t>
      </w:r>
    </w:p>
    <w:p w:rsidR="005937B3" w:rsidRDefault="00A00FE2" w:rsidP="00CD3491">
      <w:pPr>
        <w:pStyle w:val="Vers"/>
      </w:pPr>
      <w:r>
        <w:t>Takk og pris for Gud så klart</w:t>
      </w:r>
      <w:r w:rsidR="00E2707E">
        <w:t>.</w:t>
      </w:r>
      <w:r w:rsidR="005937B3">
        <w:t xml:space="preserve"> </w:t>
      </w:r>
    </w:p>
    <w:p w:rsidR="004E1F72" w:rsidRDefault="004E1F72" w:rsidP="00CD3491">
      <w:pPr>
        <w:pStyle w:val="Vers"/>
      </w:pPr>
      <w:r>
        <w:t>3</w:t>
      </w:r>
    </w:p>
    <w:p w:rsidR="00E2707E" w:rsidRDefault="00E2707E" w:rsidP="00CD3491">
      <w:pPr>
        <w:pStyle w:val="Vers"/>
      </w:pPr>
      <w:r>
        <w:t xml:space="preserve">O Jesus, selv du kjenner </w:t>
      </w:r>
    </w:p>
    <w:p w:rsidR="00E2707E" w:rsidRDefault="00E2707E" w:rsidP="00CD3491">
      <w:pPr>
        <w:pStyle w:val="Vers"/>
      </w:pPr>
      <w:r>
        <w:t xml:space="preserve">Hvor ofte </w:t>
      </w:r>
      <w:r w:rsidR="0019426B">
        <w:t xml:space="preserve"> satan</w:t>
      </w:r>
      <w:r>
        <w:t xml:space="preserve"> dog </w:t>
      </w:r>
    </w:p>
    <w:p w:rsidR="00E2707E" w:rsidRDefault="00E2707E" w:rsidP="00CD3491">
      <w:pPr>
        <w:pStyle w:val="Vers"/>
      </w:pPr>
      <w:r>
        <w:t xml:space="preserve">Min festning hardt berenner, </w:t>
      </w:r>
    </w:p>
    <w:p w:rsidR="00E2707E" w:rsidRDefault="00E2707E" w:rsidP="00CD3491">
      <w:pPr>
        <w:pStyle w:val="Vers"/>
      </w:pPr>
      <w:r>
        <w:t xml:space="preserve">Vil legge meg i åk.  </w:t>
      </w:r>
    </w:p>
    <w:p w:rsidR="00E2707E" w:rsidRDefault="00E2707E" w:rsidP="00CD3491">
      <w:pPr>
        <w:pStyle w:val="Vers"/>
      </w:pPr>
      <w:r>
        <w:t xml:space="preserve">Mot legem, sjel og ånd </w:t>
      </w:r>
    </w:p>
    <w:p w:rsidR="00E2707E" w:rsidRDefault="00E2707E" w:rsidP="00CD3491">
      <w:pPr>
        <w:pStyle w:val="Vers"/>
      </w:pPr>
      <w:r>
        <w:t xml:space="preserve">Han uopphørlig strider, </w:t>
      </w:r>
    </w:p>
    <w:p w:rsidR="00E2707E" w:rsidRDefault="00E2707E" w:rsidP="00CD3491">
      <w:pPr>
        <w:pStyle w:val="Vers"/>
      </w:pPr>
      <w:r>
        <w:t xml:space="preserve">Seg inn med synden glider </w:t>
      </w:r>
    </w:p>
    <w:p w:rsidR="00E2707E" w:rsidRDefault="00E2707E" w:rsidP="00CD3491">
      <w:pPr>
        <w:pStyle w:val="Vers"/>
      </w:pPr>
      <w:r>
        <w:t>Med mange skjulte bånd.</w:t>
      </w:r>
    </w:p>
    <w:p w:rsidR="00005E09" w:rsidRDefault="00005E09" w:rsidP="00CD3491">
      <w:pPr>
        <w:pStyle w:val="Vers"/>
      </w:pPr>
    </w:p>
    <w:p w:rsidR="00005E09" w:rsidRDefault="00005E09" w:rsidP="00CD3491">
      <w:pPr>
        <w:pStyle w:val="Vers"/>
      </w:pPr>
      <w:r>
        <w:lastRenderedPageBreak/>
        <w:t xml:space="preserve">Sin festning må han rømme </w:t>
      </w:r>
    </w:p>
    <w:p w:rsidR="00005E09" w:rsidRDefault="00005E09" w:rsidP="00CD3491">
      <w:pPr>
        <w:pStyle w:val="Vers"/>
      </w:pPr>
      <w:r>
        <w:t xml:space="preserve">Og skamfull vike bort, </w:t>
      </w:r>
    </w:p>
    <w:p w:rsidR="00005E09" w:rsidRDefault="00005E09" w:rsidP="00CD3491">
      <w:pPr>
        <w:pStyle w:val="Vers"/>
      </w:pPr>
      <w:r>
        <w:t xml:space="preserve">Gud holder ham i tømme </w:t>
      </w:r>
    </w:p>
    <w:p w:rsidR="00005E09" w:rsidRDefault="00005E09" w:rsidP="00CD3491">
      <w:pPr>
        <w:pStyle w:val="Vers"/>
      </w:pPr>
      <w:r>
        <w:t xml:space="preserve">Og gjør ham stien kort!  </w:t>
      </w:r>
    </w:p>
    <w:p w:rsidR="00005E09" w:rsidRDefault="00005E09" w:rsidP="00CD3491">
      <w:pPr>
        <w:pStyle w:val="Vers"/>
      </w:pPr>
      <w:r>
        <w:t xml:space="preserve">Hans helved-våpen må </w:t>
      </w:r>
    </w:p>
    <w:p w:rsidR="00005E09" w:rsidRDefault="00005E09" w:rsidP="00CD3491">
      <w:pPr>
        <w:pStyle w:val="Vers"/>
      </w:pPr>
      <w:r>
        <w:t xml:space="preserve">Ei sjelen skade gjøre, </w:t>
      </w:r>
    </w:p>
    <w:p w:rsidR="00005E09" w:rsidRDefault="00005E09" w:rsidP="00CD3491">
      <w:pPr>
        <w:pStyle w:val="Vers"/>
      </w:pPr>
      <w:r>
        <w:t xml:space="preserve">Gud kan ham dem avføre, </w:t>
      </w:r>
    </w:p>
    <w:p w:rsidR="00005E09" w:rsidRDefault="00005E09" w:rsidP="00CD3491">
      <w:pPr>
        <w:pStyle w:val="Vers"/>
      </w:pPr>
      <w:r>
        <w:t>Han akter dem som strå.</w:t>
      </w:r>
    </w:p>
    <w:p w:rsidR="00E2707E" w:rsidRDefault="00E2707E" w:rsidP="00CD3491">
      <w:pPr>
        <w:pStyle w:val="Vers"/>
      </w:pPr>
      <w:r>
        <w:t>5</w:t>
      </w:r>
    </w:p>
    <w:p w:rsidR="00E2707E" w:rsidRDefault="00E2707E" w:rsidP="00CD3491">
      <w:pPr>
        <w:pStyle w:val="Vers"/>
      </w:pPr>
      <w:r>
        <w:t xml:space="preserve">Snart vil han tungen binde, </w:t>
      </w:r>
    </w:p>
    <w:p w:rsidR="00E2707E" w:rsidRPr="00E2707E" w:rsidRDefault="00E2707E" w:rsidP="00CD3491">
      <w:pPr>
        <w:pStyle w:val="Vers"/>
        <w:rPr>
          <w:lang w:val="nn-NO"/>
        </w:rPr>
      </w:pPr>
      <w:r w:rsidRPr="00E2707E">
        <w:rPr>
          <w:lang w:val="nn-NO"/>
        </w:rPr>
        <w:t xml:space="preserve">Den Gud ei prise skal, </w:t>
      </w:r>
    </w:p>
    <w:p w:rsidR="00E2707E" w:rsidRDefault="00E2707E" w:rsidP="00CD3491">
      <w:pPr>
        <w:pStyle w:val="Vers"/>
      </w:pPr>
      <w:r>
        <w:t xml:space="preserve">Snart vil han øyet blinde, </w:t>
      </w:r>
    </w:p>
    <w:p w:rsidR="00E2707E" w:rsidRDefault="00E2707E" w:rsidP="00CD3491">
      <w:pPr>
        <w:pStyle w:val="Vers"/>
      </w:pPr>
      <w:r>
        <w:t xml:space="preserve">At jeg i mørke dal </w:t>
      </w:r>
    </w:p>
    <w:p w:rsidR="00E2707E" w:rsidRDefault="00E2707E" w:rsidP="00CD3491">
      <w:pPr>
        <w:pStyle w:val="Vers"/>
      </w:pPr>
      <w:r>
        <w:t xml:space="preserve">Guds nåde ei </w:t>
      </w:r>
      <w:r w:rsidR="00AA7F8B">
        <w:t xml:space="preserve">må </w:t>
      </w:r>
      <w:r>
        <w:t xml:space="preserve">se. </w:t>
      </w:r>
    </w:p>
    <w:p w:rsidR="00E2707E" w:rsidRDefault="00AA7F8B" w:rsidP="00CD3491">
      <w:pPr>
        <w:pStyle w:val="Vers"/>
      </w:pPr>
      <w:r>
        <w:t xml:space="preserve">Snart </w:t>
      </w:r>
      <w:r w:rsidR="00E2707E">
        <w:t xml:space="preserve">døver han mitt øre, </w:t>
      </w:r>
    </w:p>
    <w:p w:rsidR="00E2707E" w:rsidRDefault="00E2707E" w:rsidP="00CD3491">
      <w:pPr>
        <w:pStyle w:val="Vers"/>
      </w:pPr>
      <w:r>
        <w:t xml:space="preserve">Jeg ei Guds ord </w:t>
      </w:r>
      <w:r w:rsidR="00AA7F8B">
        <w:t xml:space="preserve">må </w:t>
      </w:r>
      <w:r>
        <w:t xml:space="preserve">høre </w:t>
      </w:r>
    </w:p>
    <w:p w:rsidR="00E2707E" w:rsidRDefault="00E2707E" w:rsidP="00CD3491">
      <w:pPr>
        <w:pStyle w:val="Vers"/>
      </w:pPr>
      <w:r>
        <w:t>Som lindrer sjelens ve.</w:t>
      </w:r>
    </w:p>
    <w:p w:rsidR="00005E09" w:rsidRDefault="00005E09" w:rsidP="00CD3491">
      <w:pPr>
        <w:pStyle w:val="Vers"/>
      </w:pPr>
      <w:r>
        <w:t>6</w:t>
      </w:r>
    </w:p>
    <w:p w:rsidR="00005E09" w:rsidRDefault="00B35DBD" w:rsidP="00CD3491">
      <w:pPr>
        <w:pStyle w:val="Vers"/>
      </w:pPr>
      <w:r>
        <w:t xml:space="preserve">Så vil jeg </w:t>
      </w:r>
      <w:r w:rsidR="00005E09">
        <w:t xml:space="preserve">daglig gjøre </w:t>
      </w:r>
    </w:p>
    <w:p w:rsidR="00005E09" w:rsidRDefault="00005E09" w:rsidP="00CD3491">
      <w:pPr>
        <w:pStyle w:val="Vers"/>
      </w:pPr>
      <w:r>
        <w:t xml:space="preserve">Et hjertens fotefall, </w:t>
      </w:r>
    </w:p>
    <w:p w:rsidR="00005E09" w:rsidRDefault="00005E09" w:rsidP="00CD3491">
      <w:pPr>
        <w:pStyle w:val="Vers"/>
      </w:pPr>
      <w:r>
        <w:t xml:space="preserve">Og ligge Gud i øre </w:t>
      </w:r>
    </w:p>
    <w:p w:rsidR="00005E09" w:rsidRPr="00D223C2" w:rsidRDefault="00005E09" w:rsidP="00CD3491">
      <w:pPr>
        <w:pStyle w:val="Vers"/>
      </w:pPr>
      <w:r w:rsidRPr="00D223C2">
        <w:t>Med bønnesukk og kall</w:t>
      </w:r>
      <w:r w:rsidR="00D223C2" w:rsidRPr="00D223C2">
        <w:t>:</w:t>
      </w:r>
      <w:r w:rsidRPr="00D223C2">
        <w:t xml:space="preserve"> </w:t>
      </w:r>
    </w:p>
    <w:p w:rsidR="00D01812" w:rsidRDefault="00D50945" w:rsidP="00CD3491">
      <w:pPr>
        <w:pStyle w:val="Vers"/>
        <w:rPr>
          <w:lang w:val="nn-NO"/>
        </w:rPr>
      </w:pPr>
      <w:r>
        <w:rPr>
          <w:lang w:val="nn-NO"/>
        </w:rPr>
        <w:t>Den onde lyst i sinn</w:t>
      </w:r>
    </w:p>
    <w:p w:rsidR="00D223C2" w:rsidRPr="00D01812" w:rsidRDefault="00D01812" w:rsidP="00CD3491">
      <w:pPr>
        <w:pStyle w:val="Vers"/>
        <w:rPr>
          <w:lang w:val="nn-NO"/>
        </w:rPr>
      </w:pPr>
      <w:r>
        <w:rPr>
          <w:lang w:val="nn-NO"/>
        </w:rPr>
        <w:t>Jeg evner ei å f</w:t>
      </w:r>
      <w:r w:rsidR="00D223C2" w:rsidRPr="00D01812">
        <w:rPr>
          <w:lang w:val="nn-NO"/>
        </w:rPr>
        <w:t xml:space="preserve">eie </w:t>
      </w:r>
    </w:p>
    <w:p w:rsidR="00D223C2" w:rsidRPr="00005E09" w:rsidRDefault="00D223C2" w:rsidP="00CD3491">
      <w:pPr>
        <w:pStyle w:val="Vers"/>
        <w:rPr>
          <w:lang w:val="nn-NO"/>
        </w:rPr>
      </w:pPr>
      <w:r w:rsidRPr="00005E09">
        <w:rPr>
          <w:lang w:val="nn-NO"/>
        </w:rPr>
        <w:t xml:space="preserve">At </w:t>
      </w:r>
      <w:r w:rsidR="0019426B">
        <w:rPr>
          <w:lang w:val="nn-NO"/>
        </w:rPr>
        <w:t xml:space="preserve"> satan</w:t>
      </w:r>
      <w:r w:rsidRPr="00005E09">
        <w:rPr>
          <w:lang w:val="nn-NO"/>
        </w:rPr>
        <w:t xml:space="preserve"> ei skal eie </w:t>
      </w:r>
    </w:p>
    <w:p w:rsidR="00D223C2" w:rsidRDefault="00D223C2" w:rsidP="00CD3491">
      <w:pPr>
        <w:pStyle w:val="Vers"/>
      </w:pPr>
      <w:r>
        <w:t xml:space="preserve">Og tage hjertet inn!  </w:t>
      </w:r>
    </w:p>
    <w:p w:rsidR="006B695A" w:rsidRDefault="006B695A" w:rsidP="00CD3491">
      <w:pPr>
        <w:pStyle w:val="Vers"/>
      </w:pPr>
    </w:p>
    <w:p w:rsidR="006B695A" w:rsidRDefault="006B695A" w:rsidP="00CD3491">
      <w:pPr>
        <w:pStyle w:val="Vers"/>
      </w:pPr>
      <w:r>
        <w:t xml:space="preserve">Du Herre, du alene, </w:t>
      </w:r>
    </w:p>
    <w:p w:rsidR="006B695A" w:rsidRDefault="006B695A" w:rsidP="00CD3491">
      <w:pPr>
        <w:pStyle w:val="Vers"/>
      </w:pPr>
      <w:r>
        <w:t xml:space="preserve">Skal i mitt hjerte bo.  </w:t>
      </w:r>
    </w:p>
    <w:p w:rsidR="006B695A" w:rsidRDefault="006B695A" w:rsidP="00CD3491">
      <w:pPr>
        <w:pStyle w:val="Vers"/>
      </w:pPr>
      <w:r>
        <w:t xml:space="preserve">Du synd’res håp, det ene, </w:t>
      </w:r>
    </w:p>
    <w:p w:rsidR="006B695A" w:rsidRDefault="006B695A" w:rsidP="00CD3491">
      <w:pPr>
        <w:pStyle w:val="Vers"/>
      </w:pPr>
      <w:r>
        <w:t xml:space="preserve">Kom, styrk den svake tro.  </w:t>
      </w:r>
    </w:p>
    <w:p w:rsidR="006B695A" w:rsidRDefault="006B695A" w:rsidP="00CD3491">
      <w:pPr>
        <w:pStyle w:val="Vers"/>
      </w:pPr>
      <w:r>
        <w:t xml:space="preserve">O Gud, du meg bered, </w:t>
      </w:r>
    </w:p>
    <w:p w:rsidR="006B695A" w:rsidRDefault="006B695A" w:rsidP="00CD3491">
      <w:pPr>
        <w:pStyle w:val="Vers"/>
      </w:pPr>
      <w:r>
        <w:t xml:space="preserve">Og åpne så mitt øre </w:t>
      </w:r>
    </w:p>
    <w:p w:rsidR="006B695A" w:rsidRDefault="006B695A" w:rsidP="00CD3491">
      <w:pPr>
        <w:pStyle w:val="Vers"/>
      </w:pPr>
      <w:r>
        <w:t xml:space="preserve">At jeg ditt Ord kan høre, </w:t>
      </w:r>
    </w:p>
    <w:p w:rsidR="006B695A" w:rsidRDefault="006B695A" w:rsidP="00CD3491">
      <w:pPr>
        <w:pStyle w:val="Vers"/>
      </w:pPr>
      <w:r>
        <w:t>Min sjel til salighet.</w:t>
      </w:r>
    </w:p>
    <w:p w:rsidR="00005E09" w:rsidRDefault="006B695A" w:rsidP="0072442C">
      <w:pPr>
        <w:pStyle w:val="merknad"/>
      </w:pPr>
      <w:r>
        <w:t xml:space="preserve">Kingo 1689.  MBLandstad.  Bearb.  </w:t>
      </w:r>
      <w:r w:rsidR="00005E09">
        <w:t>S 65.  T: Den tro som Jesus favner.  K 23.</w:t>
      </w:r>
    </w:p>
    <w:p w:rsidR="00C33C41" w:rsidRDefault="00C33C41" w:rsidP="002C0C6D">
      <w:pPr>
        <w:pStyle w:val="Stil1"/>
      </w:pPr>
    </w:p>
    <w:p w:rsidR="00B35DBD" w:rsidRDefault="00B35DBD" w:rsidP="0072442C">
      <w:pPr>
        <w:pStyle w:val="merknad"/>
      </w:pPr>
      <w:r>
        <w:t>Bibelvise: Sal 23.</w:t>
      </w:r>
    </w:p>
    <w:p w:rsidR="00A700C6" w:rsidRDefault="00A700C6" w:rsidP="00CD3491">
      <w:pPr>
        <w:pStyle w:val="Vers"/>
      </w:pPr>
      <w:r>
        <w:t xml:space="preserve">Hva kan oss komme til for nød </w:t>
      </w:r>
    </w:p>
    <w:p w:rsidR="00A700C6" w:rsidRDefault="00A700C6" w:rsidP="00CD3491">
      <w:pPr>
        <w:pStyle w:val="Vers"/>
      </w:pPr>
      <w:r>
        <w:t xml:space="preserve">Mens Herren selv oss føder?  </w:t>
      </w:r>
    </w:p>
    <w:p w:rsidR="00A700C6" w:rsidRDefault="00A700C6" w:rsidP="00CD3491">
      <w:pPr>
        <w:pStyle w:val="Vers"/>
      </w:pPr>
      <w:r>
        <w:t xml:space="preserve">Han metter oss med himmelbrød </w:t>
      </w:r>
    </w:p>
    <w:p w:rsidR="00A700C6" w:rsidRDefault="00A700C6" w:rsidP="00CD3491">
      <w:pPr>
        <w:pStyle w:val="Vers"/>
      </w:pPr>
      <w:r>
        <w:t xml:space="preserve">Og til sitt bord oss nøder.  </w:t>
      </w:r>
    </w:p>
    <w:p w:rsidR="00A700C6" w:rsidRDefault="00A700C6" w:rsidP="00CD3491">
      <w:pPr>
        <w:pStyle w:val="Vers"/>
      </w:pPr>
      <w:r>
        <w:t xml:space="preserve">Vår tørst og vederkveger han </w:t>
      </w:r>
    </w:p>
    <w:p w:rsidR="00A700C6" w:rsidRDefault="00A700C6" w:rsidP="00CD3491">
      <w:pPr>
        <w:pStyle w:val="Vers"/>
      </w:pPr>
      <w:r>
        <w:t xml:space="preserve">Og lesker oss med livsens vann, </w:t>
      </w:r>
    </w:p>
    <w:p w:rsidR="00A700C6" w:rsidRDefault="00A700C6" w:rsidP="00CD3491">
      <w:pPr>
        <w:pStyle w:val="Vers"/>
      </w:pPr>
      <w:r>
        <w:t>Med Helligåndens nåde.</w:t>
      </w:r>
    </w:p>
    <w:p w:rsidR="00A700C6" w:rsidRDefault="00A700C6" w:rsidP="00CD3491">
      <w:pPr>
        <w:pStyle w:val="Vers"/>
      </w:pPr>
      <w:r>
        <w:lastRenderedPageBreak/>
        <w:t>2</w:t>
      </w:r>
    </w:p>
    <w:p w:rsidR="00B35DBD" w:rsidRDefault="002B519F" w:rsidP="00CD3491">
      <w:pPr>
        <w:pStyle w:val="Vers"/>
      </w:pPr>
      <w:r>
        <w:t>For ditt N</w:t>
      </w:r>
      <w:r w:rsidR="00A700C6">
        <w:t>avns skyld Den Hellig Ånd</w:t>
      </w:r>
      <w:r>
        <w:t xml:space="preserve"> </w:t>
      </w:r>
    </w:p>
    <w:p w:rsidR="00A700C6" w:rsidRDefault="00A700C6" w:rsidP="00CD3491">
      <w:pPr>
        <w:pStyle w:val="Vers"/>
      </w:pPr>
      <w:r>
        <w:t xml:space="preserve">På </w:t>
      </w:r>
      <w:r w:rsidR="0058382B">
        <w:t xml:space="preserve">Ordets </w:t>
      </w:r>
      <w:r>
        <w:t>vei oss leder</w:t>
      </w:r>
      <w:r w:rsidR="0058382B">
        <w:t>.</w:t>
      </w:r>
      <w:r>
        <w:t xml:space="preserve"> </w:t>
      </w:r>
    </w:p>
    <w:p w:rsidR="00A700C6" w:rsidRDefault="0058382B" w:rsidP="00CD3491">
      <w:pPr>
        <w:pStyle w:val="Vers"/>
      </w:pPr>
      <w:r>
        <w:t xml:space="preserve">Slik gir han troen </w:t>
      </w:r>
      <w:r w:rsidR="00A700C6">
        <w:t xml:space="preserve">overhånd, </w:t>
      </w:r>
    </w:p>
    <w:p w:rsidR="00121F96" w:rsidRDefault="00A700C6" w:rsidP="00CD3491">
      <w:pPr>
        <w:pStyle w:val="Vers"/>
      </w:pPr>
      <w:r>
        <w:t xml:space="preserve">Midt i vår sorg oss gleder.  </w:t>
      </w:r>
    </w:p>
    <w:p w:rsidR="00121F96" w:rsidRDefault="00A700C6" w:rsidP="00CD3491">
      <w:pPr>
        <w:pStyle w:val="Vers"/>
      </w:pPr>
      <w:r>
        <w:t xml:space="preserve">I ham vi har </w:t>
      </w:r>
      <w:r w:rsidR="00BB0B45">
        <w:t xml:space="preserve">et freidig </w:t>
      </w:r>
      <w:r>
        <w:t xml:space="preserve">mot, </w:t>
      </w:r>
    </w:p>
    <w:p w:rsidR="00121F96" w:rsidRDefault="00A700C6" w:rsidP="00CD3491">
      <w:pPr>
        <w:pStyle w:val="Vers"/>
      </w:pPr>
      <w:r>
        <w:t xml:space="preserve">Om døden enn for øyne stod, </w:t>
      </w:r>
    </w:p>
    <w:p w:rsidR="00A700C6" w:rsidRDefault="00A700C6" w:rsidP="00CD3491">
      <w:pPr>
        <w:pStyle w:val="Vers"/>
      </w:pPr>
      <w:r>
        <w:t>For du er med oss, Herre!</w:t>
      </w:r>
    </w:p>
    <w:p w:rsidR="00B35DBD" w:rsidRDefault="00784D6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3</w:t>
      </w:r>
    </w:p>
    <w:p w:rsidR="00B35DBD" w:rsidRDefault="00A700C6" w:rsidP="00CD3491">
      <w:pPr>
        <w:pStyle w:val="Vers"/>
      </w:pPr>
      <w:r>
        <w:t xml:space="preserve">Vår hyrdes kjepp og stav for visst </w:t>
      </w:r>
    </w:p>
    <w:p w:rsidR="00121F96" w:rsidRDefault="00A700C6" w:rsidP="00CD3491">
      <w:pPr>
        <w:pStyle w:val="Vers"/>
      </w:pPr>
      <w:r>
        <w:t xml:space="preserve">Den trøster og den tvinger, </w:t>
      </w:r>
    </w:p>
    <w:p w:rsidR="00B35DBD" w:rsidRDefault="00A700C6" w:rsidP="00CD3491">
      <w:pPr>
        <w:pStyle w:val="Vers"/>
      </w:pPr>
      <w:r>
        <w:t xml:space="preserve">Med kors han demper kjødets lyst, </w:t>
      </w:r>
    </w:p>
    <w:p w:rsidR="00121F96" w:rsidRDefault="00A700C6" w:rsidP="00CD3491">
      <w:pPr>
        <w:pStyle w:val="Vers"/>
      </w:pPr>
      <w:r>
        <w:t xml:space="preserve">Så det ei skade bringer, </w:t>
      </w:r>
    </w:p>
    <w:p w:rsidR="00121F96" w:rsidRDefault="00A700C6" w:rsidP="00CD3491">
      <w:pPr>
        <w:pStyle w:val="Vers"/>
      </w:pPr>
      <w:r>
        <w:t xml:space="preserve">Men ånden over kjødet må </w:t>
      </w:r>
    </w:p>
    <w:p w:rsidR="00A700C6" w:rsidRDefault="00A700C6" w:rsidP="00CD3491">
      <w:pPr>
        <w:pStyle w:val="Vers"/>
      </w:pPr>
      <w:r>
        <w:t xml:space="preserve">I striden seiervinning få, </w:t>
      </w:r>
    </w:p>
    <w:p w:rsidR="00A700C6" w:rsidRDefault="00A700C6" w:rsidP="00CD3491">
      <w:pPr>
        <w:pStyle w:val="Vers"/>
      </w:pPr>
      <w:r>
        <w:t>Guds barn til fred og glede.</w:t>
      </w:r>
    </w:p>
    <w:p w:rsidR="00A700C6" w:rsidRDefault="00A700C6" w:rsidP="00CD3491">
      <w:pPr>
        <w:pStyle w:val="Vers"/>
      </w:pPr>
      <w:r>
        <w:t>4</w:t>
      </w:r>
    </w:p>
    <w:p w:rsidR="00A700C6" w:rsidRDefault="00A700C6" w:rsidP="00CD3491">
      <w:pPr>
        <w:pStyle w:val="Vers"/>
      </w:pPr>
      <w:r>
        <w:t xml:space="preserve">Du har og dekket oss et bord </w:t>
      </w:r>
    </w:p>
    <w:p w:rsidR="00121F96" w:rsidRDefault="00A700C6" w:rsidP="00CD3491">
      <w:pPr>
        <w:pStyle w:val="Vers"/>
      </w:pPr>
      <w:r>
        <w:t xml:space="preserve">Som oss må vel behage, </w:t>
      </w:r>
    </w:p>
    <w:p w:rsidR="00A47976" w:rsidRDefault="00A47976" w:rsidP="00CD3491">
      <w:pPr>
        <w:pStyle w:val="Vers"/>
      </w:pPr>
      <w:r>
        <w:t>Ditt sakrament med allmaktsord,</w:t>
      </w:r>
    </w:p>
    <w:p w:rsidR="00121F96" w:rsidRDefault="00A700C6" w:rsidP="00CD3491">
      <w:pPr>
        <w:pStyle w:val="Vers"/>
      </w:pPr>
      <w:r>
        <w:t xml:space="preserve">Guds kraft i alle dage.  </w:t>
      </w:r>
    </w:p>
    <w:p w:rsidR="00121F96" w:rsidRDefault="00A47976" w:rsidP="00CD3491">
      <w:pPr>
        <w:pStyle w:val="Vers"/>
      </w:pPr>
      <w:r>
        <w:t>Når ha</w:t>
      </w:r>
      <w:r w:rsidR="00A700C6">
        <w:t xml:space="preserve">rdt oss engster </w:t>
      </w:r>
      <w:r w:rsidR="0019426B">
        <w:t>satan</w:t>
      </w:r>
      <w:r w:rsidR="00A700C6">
        <w:t xml:space="preserve">s list, </w:t>
      </w:r>
    </w:p>
    <w:p w:rsidR="00A700C6" w:rsidRDefault="00A700C6" w:rsidP="00CD3491">
      <w:pPr>
        <w:pStyle w:val="Vers"/>
      </w:pPr>
      <w:r>
        <w:t>D</w:t>
      </w:r>
      <w:r w:rsidR="00A47976">
        <w:t xml:space="preserve">in mat er da </w:t>
      </w:r>
      <w:r>
        <w:t>vår trøst for visst</w:t>
      </w:r>
      <w:r w:rsidR="00A47976">
        <w:t>,</w:t>
      </w:r>
      <w:r>
        <w:t xml:space="preserve"> </w:t>
      </w:r>
    </w:p>
    <w:p w:rsidR="00A700C6" w:rsidRDefault="00A700C6" w:rsidP="00CD3491">
      <w:pPr>
        <w:pStyle w:val="Vers"/>
      </w:pPr>
      <w:r>
        <w:t>Alt med din Ånd og nåde.</w:t>
      </w:r>
    </w:p>
    <w:p w:rsidR="00A700C6" w:rsidRDefault="00A700C6" w:rsidP="00CD3491">
      <w:pPr>
        <w:pStyle w:val="Vers"/>
      </w:pPr>
    </w:p>
    <w:p w:rsidR="00A700C6" w:rsidRDefault="00A700C6" w:rsidP="00CD3491">
      <w:pPr>
        <w:pStyle w:val="Vers"/>
      </w:pPr>
      <w:r>
        <w:t xml:space="preserve">Du salver med din nådehånd </w:t>
      </w:r>
    </w:p>
    <w:p w:rsidR="00121F96" w:rsidRDefault="00A700C6" w:rsidP="00CD3491">
      <w:pPr>
        <w:pStyle w:val="Vers"/>
      </w:pPr>
      <w:r>
        <w:t xml:space="preserve">Vårt hode og vårt hjerte, </w:t>
      </w:r>
    </w:p>
    <w:p w:rsidR="00121F96" w:rsidRDefault="00A700C6" w:rsidP="00CD3491">
      <w:pPr>
        <w:pStyle w:val="Vers"/>
      </w:pPr>
      <w:r>
        <w:t xml:space="preserve">Den gledens olje er din Ånd </w:t>
      </w:r>
    </w:p>
    <w:p w:rsidR="00121F96" w:rsidRDefault="00A700C6" w:rsidP="00CD3491">
      <w:pPr>
        <w:pStyle w:val="Vers"/>
      </w:pPr>
      <w:r>
        <w:t xml:space="preserve">Som leger syndens smerte, </w:t>
      </w:r>
    </w:p>
    <w:p w:rsidR="00121F96" w:rsidRDefault="00A700C6" w:rsidP="00CD3491">
      <w:pPr>
        <w:pStyle w:val="Vers"/>
      </w:pPr>
      <w:r>
        <w:t xml:space="preserve">Du skjenker oss så søtt i bryst </w:t>
      </w:r>
    </w:p>
    <w:p w:rsidR="00B35DBD" w:rsidRDefault="00A700C6" w:rsidP="00CD3491">
      <w:pPr>
        <w:pStyle w:val="Vers"/>
      </w:pPr>
      <w:r>
        <w:t xml:space="preserve">Full hjertens trøst og åndens lyst, </w:t>
      </w:r>
    </w:p>
    <w:p w:rsidR="00A700C6" w:rsidRDefault="00A700C6" w:rsidP="00CD3491">
      <w:pPr>
        <w:pStyle w:val="Vers"/>
      </w:pPr>
      <w:r>
        <w:t>Dermed vi døden tvinger.</w:t>
      </w:r>
    </w:p>
    <w:p w:rsidR="00664FDA" w:rsidRDefault="00664FDA" w:rsidP="00CD3491">
      <w:pPr>
        <w:pStyle w:val="Vers"/>
      </w:pPr>
      <w:r>
        <w:t>6</w:t>
      </w:r>
    </w:p>
    <w:p w:rsidR="00A700C6" w:rsidRDefault="00A700C6" w:rsidP="00CD3491">
      <w:pPr>
        <w:pStyle w:val="Vers"/>
      </w:pPr>
      <w:r>
        <w:t xml:space="preserve">Din godhet og din miskunn blid </w:t>
      </w:r>
    </w:p>
    <w:p w:rsidR="00121F96" w:rsidRDefault="00A700C6" w:rsidP="00CD3491">
      <w:pPr>
        <w:pStyle w:val="Vers"/>
      </w:pPr>
      <w:r>
        <w:t xml:space="preserve">Oss følger her i live, </w:t>
      </w:r>
    </w:p>
    <w:p w:rsidR="00121F96" w:rsidRDefault="00A700C6" w:rsidP="00CD3491">
      <w:pPr>
        <w:pStyle w:val="Vers"/>
      </w:pPr>
      <w:r>
        <w:t xml:space="preserve">Fra </w:t>
      </w:r>
      <w:r w:rsidR="00A04912">
        <w:t xml:space="preserve">nå </w:t>
      </w:r>
      <w:r>
        <w:t xml:space="preserve">og inntil evig tid </w:t>
      </w:r>
    </w:p>
    <w:p w:rsidR="00A700C6" w:rsidRDefault="00A700C6" w:rsidP="00CD3491">
      <w:pPr>
        <w:pStyle w:val="Vers"/>
      </w:pPr>
      <w:r>
        <w:t>Vi i ditt hus skal blive</w:t>
      </w:r>
      <w:r w:rsidR="00EC52F9">
        <w:t>;</w:t>
      </w:r>
      <w:r>
        <w:t xml:space="preserve"> </w:t>
      </w:r>
    </w:p>
    <w:p w:rsidR="00121F96" w:rsidRDefault="00A700C6" w:rsidP="00CD3491">
      <w:pPr>
        <w:pStyle w:val="Vers"/>
      </w:pPr>
      <w:r>
        <w:t xml:space="preserve">Her i den kristne menighet </w:t>
      </w:r>
    </w:p>
    <w:p w:rsidR="00121F96" w:rsidRDefault="00A700C6" w:rsidP="00CD3491">
      <w:pPr>
        <w:pStyle w:val="Vers"/>
      </w:pPr>
      <w:r>
        <w:t xml:space="preserve">Og </w:t>
      </w:r>
      <w:r w:rsidR="00E7209C">
        <w:t xml:space="preserve">etter </w:t>
      </w:r>
      <w:r>
        <w:t xml:space="preserve">dødens bitterhet </w:t>
      </w:r>
    </w:p>
    <w:p w:rsidR="00A700C6" w:rsidRDefault="00A700C6" w:rsidP="00CD3491">
      <w:pPr>
        <w:pStyle w:val="Vers"/>
      </w:pPr>
      <w:r>
        <w:t>I himmerik med ære.</w:t>
      </w:r>
    </w:p>
    <w:p w:rsidR="0026755C" w:rsidRDefault="00A700C6" w:rsidP="0072442C">
      <w:pPr>
        <w:pStyle w:val="merknad"/>
      </w:pPr>
      <w:r>
        <w:t>Salme 23.  AKnopken.  LR 270.  K 89</w:t>
      </w:r>
      <w:r w:rsidR="00BB0B45">
        <w:t>.</w:t>
      </w:r>
    </w:p>
    <w:p w:rsidR="0026755C" w:rsidRDefault="0026755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i/>
          <w:sz w:val="22"/>
        </w:rPr>
      </w:pPr>
      <w:r>
        <w:br w:type="page"/>
      </w:r>
    </w:p>
    <w:p w:rsidR="00C33C41" w:rsidRDefault="00C33C41" w:rsidP="0072442C">
      <w:pPr>
        <w:pStyle w:val="merknad"/>
      </w:pPr>
    </w:p>
    <w:p w:rsidR="00B81D9D" w:rsidRDefault="00B81D9D" w:rsidP="002C0C6D">
      <w:pPr>
        <w:pStyle w:val="Stil1"/>
      </w:pPr>
    </w:p>
    <w:p w:rsidR="00B35DBD" w:rsidRDefault="00B35DBD" w:rsidP="0072442C">
      <w:pPr>
        <w:pStyle w:val="merknad"/>
      </w:pPr>
      <w:r>
        <w:t>Bibelvise: Sal 14.</w:t>
      </w:r>
    </w:p>
    <w:p w:rsidR="00B81D9D" w:rsidRDefault="00B81D9D" w:rsidP="00CD3491">
      <w:pPr>
        <w:pStyle w:val="Vers"/>
      </w:pPr>
      <w:r>
        <w:t xml:space="preserve">Av hjertet taler dårens munn </w:t>
      </w:r>
    </w:p>
    <w:p w:rsidR="00B81D9D" w:rsidRDefault="00B81D9D" w:rsidP="00CD3491">
      <w:pPr>
        <w:pStyle w:val="Vers"/>
      </w:pPr>
      <w:r>
        <w:t xml:space="preserve">”Sann Gud er hva vi mene!”  </w:t>
      </w:r>
    </w:p>
    <w:p w:rsidR="00B81D9D" w:rsidRDefault="00B81D9D" w:rsidP="00CD3491">
      <w:pPr>
        <w:pStyle w:val="Vers"/>
      </w:pPr>
      <w:r>
        <w:t xml:space="preserve">Løgnen stiger av hjertets grunn, </w:t>
      </w:r>
    </w:p>
    <w:p w:rsidR="00B81D9D" w:rsidRDefault="00B81D9D" w:rsidP="00CD3491">
      <w:pPr>
        <w:pStyle w:val="Vers"/>
      </w:pPr>
      <w:r>
        <w:t xml:space="preserve">I gjerning vil </w:t>
      </w:r>
      <w:r w:rsidR="00073C9A">
        <w:t xml:space="preserve">oss </w:t>
      </w:r>
      <w:r>
        <w:t xml:space="preserve">tjene.  </w:t>
      </w:r>
    </w:p>
    <w:p w:rsidR="00B81D9D" w:rsidRDefault="00B81D9D" w:rsidP="00CD3491">
      <w:pPr>
        <w:pStyle w:val="Vers"/>
      </w:pPr>
      <w:r>
        <w:t>Den hellighet for Gud er spott,</w:t>
      </w:r>
    </w:p>
    <w:p w:rsidR="00B81D9D" w:rsidRDefault="00B81D9D" w:rsidP="00CD3491">
      <w:pPr>
        <w:pStyle w:val="Vers"/>
      </w:pPr>
      <w:r>
        <w:t>I selvgod gjerning intet godt,</w:t>
      </w:r>
    </w:p>
    <w:p w:rsidR="00B81D9D" w:rsidRDefault="00B81D9D" w:rsidP="00CD3491">
      <w:pPr>
        <w:pStyle w:val="Vers"/>
      </w:pPr>
      <w:r>
        <w:t>Ingen som Gud rett søker.</w:t>
      </w:r>
    </w:p>
    <w:p w:rsidR="00784D67" w:rsidRDefault="00784D67" w:rsidP="00CD3491">
      <w:pPr>
        <w:pStyle w:val="Vers"/>
      </w:pPr>
      <w:r>
        <w:t>2</w:t>
      </w:r>
    </w:p>
    <w:p w:rsidR="00B81D9D" w:rsidRDefault="00B81D9D" w:rsidP="00CD3491">
      <w:pPr>
        <w:pStyle w:val="Vers"/>
      </w:pPr>
      <w:r>
        <w:t xml:space="preserve">Gud selv av himlen skuet ned </w:t>
      </w:r>
    </w:p>
    <w:p w:rsidR="00B81D9D" w:rsidRDefault="00B81D9D" w:rsidP="00CD3491">
      <w:pPr>
        <w:pStyle w:val="Vers"/>
      </w:pPr>
      <w:r>
        <w:t xml:space="preserve">På hver en mann og kvinne. </w:t>
      </w:r>
    </w:p>
    <w:p w:rsidR="00B81D9D" w:rsidRDefault="00B81D9D" w:rsidP="00CD3491">
      <w:pPr>
        <w:pStyle w:val="Vers"/>
      </w:pPr>
      <w:r>
        <w:t xml:space="preserve">All gjerning skulle gi beskjed, </w:t>
      </w:r>
    </w:p>
    <w:p w:rsidR="00B81D9D" w:rsidRDefault="00B81D9D" w:rsidP="00CD3491">
      <w:pPr>
        <w:pStyle w:val="Vers"/>
      </w:pPr>
      <w:r>
        <w:t xml:space="preserve">Om noen han mon finne </w:t>
      </w:r>
    </w:p>
    <w:p w:rsidR="00B81D9D" w:rsidRDefault="00B81D9D" w:rsidP="00CD3491">
      <w:pPr>
        <w:pStyle w:val="Vers"/>
      </w:pPr>
      <w:r>
        <w:t xml:space="preserve">Som på hans Ord og vei gir akt </w:t>
      </w:r>
    </w:p>
    <w:p w:rsidR="00B81D9D" w:rsidRDefault="00B81D9D" w:rsidP="00CD3491">
      <w:pPr>
        <w:pStyle w:val="Vers"/>
      </w:pPr>
      <w:r>
        <w:t xml:space="preserve">Og lever etter det i takt.  </w:t>
      </w:r>
    </w:p>
    <w:p w:rsidR="00B81D9D" w:rsidRDefault="00B81D9D" w:rsidP="00CD3491">
      <w:pPr>
        <w:pStyle w:val="Vers"/>
      </w:pPr>
      <w:r>
        <w:t>Det ville han belønne!</w:t>
      </w:r>
    </w:p>
    <w:p w:rsidR="00B81D9D" w:rsidRDefault="00B81D9D" w:rsidP="00CD3491">
      <w:pPr>
        <w:pStyle w:val="Vers"/>
      </w:pPr>
      <w:r>
        <w:t>3</w:t>
      </w:r>
    </w:p>
    <w:p w:rsidR="00B81D9D" w:rsidRDefault="00B81D9D" w:rsidP="00CD3491">
      <w:pPr>
        <w:pStyle w:val="Vers"/>
      </w:pPr>
      <w:r>
        <w:t xml:space="preserve">Men alle vek vi fra Guds vei, </w:t>
      </w:r>
    </w:p>
    <w:p w:rsidR="00B81D9D" w:rsidRDefault="00B81D9D" w:rsidP="00CD3491">
      <w:pPr>
        <w:pStyle w:val="Vers"/>
      </w:pPr>
      <w:r>
        <w:t xml:space="preserve">Her ingen går den bane.  </w:t>
      </w:r>
    </w:p>
    <w:p w:rsidR="00B81D9D" w:rsidRDefault="00B81D9D" w:rsidP="00CD3491">
      <w:pPr>
        <w:pStyle w:val="Vers"/>
      </w:pPr>
      <w:r>
        <w:t xml:space="preserve">Vi gjør det onde, straffes ei </w:t>
      </w:r>
    </w:p>
    <w:p w:rsidR="00B81D9D" w:rsidRDefault="00B81D9D" w:rsidP="00CD3491">
      <w:pPr>
        <w:pStyle w:val="Vers"/>
      </w:pPr>
      <w:r>
        <w:t xml:space="preserve">I hver vår syndevane.  </w:t>
      </w:r>
    </w:p>
    <w:p w:rsidR="00B81D9D" w:rsidRDefault="00B81D9D" w:rsidP="00CD3491">
      <w:pPr>
        <w:pStyle w:val="Vers"/>
      </w:pPr>
      <w:r>
        <w:t xml:space="preserve">Her ingen gjør av hjertet godt, </w:t>
      </w:r>
    </w:p>
    <w:p w:rsidR="00B81D9D" w:rsidRDefault="00B81D9D" w:rsidP="00CD3491">
      <w:pPr>
        <w:pStyle w:val="Vers"/>
      </w:pPr>
      <w:r>
        <w:t xml:space="preserve">Skjønt vi fra Gud er vel beslått.  </w:t>
      </w:r>
    </w:p>
    <w:p w:rsidR="00B81D9D" w:rsidRDefault="00B81D9D" w:rsidP="00CD3491">
      <w:pPr>
        <w:pStyle w:val="Vers"/>
      </w:pPr>
      <w:r>
        <w:t>Da tok vår Gud til orde:</w:t>
      </w:r>
    </w:p>
    <w:p w:rsidR="0026755C" w:rsidRDefault="0026755C" w:rsidP="00CD3491">
      <w:pPr>
        <w:pStyle w:val="Vers"/>
      </w:pPr>
      <w:r>
        <w:t>4</w:t>
      </w:r>
    </w:p>
    <w:p w:rsidR="00B81D9D" w:rsidRDefault="00B81D9D" w:rsidP="00CD3491">
      <w:pPr>
        <w:pStyle w:val="Vers"/>
      </w:pPr>
      <w:r>
        <w:t xml:space="preserve">”Hvor lenge vil du dåre vær’, </w:t>
      </w:r>
    </w:p>
    <w:p w:rsidR="00B81D9D" w:rsidRDefault="00B81D9D" w:rsidP="00CD3491">
      <w:pPr>
        <w:pStyle w:val="Vers"/>
      </w:pPr>
      <w:r>
        <w:t xml:space="preserve">Din ondskap ei forlate?  </w:t>
      </w:r>
    </w:p>
    <w:p w:rsidR="00B81D9D" w:rsidRDefault="00B81D9D" w:rsidP="00CD3491">
      <w:pPr>
        <w:pStyle w:val="Vers"/>
      </w:pPr>
      <w:r>
        <w:t xml:space="preserve">Og spare folket mitt, så kjær, </w:t>
      </w:r>
    </w:p>
    <w:p w:rsidR="00B81D9D" w:rsidRDefault="00B81D9D" w:rsidP="00CD3491">
      <w:pPr>
        <w:pStyle w:val="Vers"/>
      </w:pPr>
      <w:r>
        <w:t xml:space="preserve">Så ei det lider skade?”  </w:t>
      </w:r>
    </w:p>
    <w:p w:rsidR="00B81D9D" w:rsidRDefault="00B81D9D" w:rsidP="00CD3491">
      <w:pPr>
        <w:pStyle w:val="Vers"/>
      </w:pPr>
      <w:r>
        <w:t xml:space="preserve">Nå vel!  Du kaller ei på Gud, </w:t>
      </w:r>
    </w:p>
    <w:p w:rsidR="00B81D9D" w:rsidRDefault="00B81D9D" w:rsidP="00CD3491">
      <w:pPr>
        <w:pStyle w:val="Vers"/>
      </w:pPr>
      <w:r>
        <w:t xml:space="preserve">Ei heller holder lovens bud, </w:t>
      </w:r>
    </w:p>
    <w:p w:rsidR="00B81D9D" w:rsidRDefault="00B81D9D" w:rsidP="00CD3491">
      <w:pPr>
        <w:pStyle w:val="Vers"/>
      </w:pPr>
      <w:r>
        <w:t>Vil selv deg vel forsørge!</w:t>
      </w:r>
    </w:p>
    <w:p w:rsidR="00664FDA" w:rsidRDefault="00664FDA" w:rsidP="00CD3491">
      <w:pPr>
        <w:pStyle w:val="Vers"/>
      </w:pPr>
      <w:r>
        <w:t>5</w:t>
      </w:r>
    </w:p>
    <w:p w:rsidR="00B81D9D" w:rsidRDefault="00B81D9D" w:rsidP="00CD3491">
      <w:pPr>
        <w:pStyle w:val="Vers"/>
      </w:pPr>
      <w:r>
        <w:t xml:space="preserve">Så finner dere ingen ro, </w:t>
      </w:r>
    </w:p>
    <w:p w:rsidR="00B81D9D" w:rsidRDefault="00B81D9D" w:rsidP="00CD3491">
      <w:pPr>
        <w:pStyle w:val="Vers"/>
      </w:pPr>
      <w:r>
        <w:t xml:space="preserve">Hver tid må dere frykte.  </w:t>
      </w:r>
    </w:p>
    <w:p w:rsidR="00B81D9D" w:rsidRDefault="00B81D9D" w:rsidP="00CD3491">
      <w:pPr>
        <w:pStyle w:val="Vers"/>
      </w:pPr>
      <w:r>
        <w:t xml:space="preserve">Hos troens folk vil Herren bo, </w:t>
      </w:r>
    </w:p>
    <w:p w:rsidR="00B81D9D" w:rsidRDefault="00B81D9D" w:rsidP="00CD3491">
      <w:pPr>
        <w:pStyle w:val="Vers"/>
      </w:pPr>
      <w:r>
        <w:t xml:space="preserve">De har i ham sin styrke.  </w:t>
      </w:r>
    </w:p>
    <w:p w:rsidR="00B81D9D" w:rsidRDefault="00B81D9D" w:rsidP="00CD3491">
      <w:pPr>
        <w:pStyle w:val="Vers"/>
      </w:pPr>
      <w:r>
        <w:t>Den vantro, stolt og hard på jord</w:t>
      </w:r>
      <w:r w:rsidR="00955C78">
        <w:t>,</w:t>
      </w:r>
      <w:r>
        <w:t xml:space="preserve"> </w:t>
      </w:r>
    </w:p>
    <w:p w:rsidR="00955C78" w:rsidRDefault="00955C78" w:rsidP="00CD3491">
      <w:pPr>
        <w:pStyle w:val="Vers"/>
      </w:pPr>
      <w:r>
        <w:t>Den sten</w:t>
      </w:r>
      <w:r w:rsidR="00CB7804">
        <w:t>g</w:t>
      </w:r>
      <w:r>
        <w:t>er ute Ham</w:t>
      </w:r>
      <w:r w:rsidR="00CB7804">
        <w:t xml:space="preserve"> - </w:t>
      </w:r>
      <w:r>
        <w:t>Guds ord.</w:t>
      </w:r>
    </w:p>
    <w:p w:rsidR="00B81D9D" w:rsidRDefault="00B81D9D" w:rsidP="00CD3491">
      <w:pPr>
        <w:pStyle w:val="Vers"/>
      </w:pPr>
      <w:r>
        <w:t>Den utgang er hans lagnad.</w:t>
      </w:r>
    </w:p>
    <w:p w:rsidR="00B81D9D" w:rsidRDefault="00B81D9D" w:rsidP="00CD3491">
      <w:pPr>
        <w:pStyle w:val="Vers"/>
      </w:pPr>
      <w:r>
        <w:t>6</w:t>
      </w:r>
    </w:p>
    <w:p w:rsidR="00B81D9D" w:rsidRDefault="00B81D9D" w:rsidP="00CD3491">
      <w:pPr>
        <w:pStyle w:val="Vers"/>
      </w:pPr>
      <w:r>
        <w:t xml:space="preserve">Hvor er din hjelper, Israel?  </w:t>
      </w:r>
    </w:p>
    <w:p w:rsidR="00B81D9D" w:rsidRDefault="00B81D9D" w:rsidP="00CD3491">
      <w:pPr>
        <w:pStyle w:val="Vers"/>
      </w:pPr>
      <w:r>
        <w:t xml:space="preserve">Hvem kan din frelser blive?  </w:t>
      </w:r>
    </w:p>
    <w:p w:rsidR="00CB7804" w:rsidRDefault="00CB7804" w:rsidP="00CD3491">
      <w:pPr>
        <w:pStyle w:val="Vers"/>
      </w:pPr>
      <w:r>
        <w:t>Hør han som ga deg kropp og sjel;</w:t>
      </w:r>
    </w:p>
    <w:p w:rsidR="00B81D9D" w:rsidRDefault="00B81D9D" w:rsidP="00CD3491">
      <w:pPr>
        <w:pStyle w:val="Vers"/>
      </w:pPr>
      <w:r>
        <w:lastRenderedPageBreak/>
        <w:t xml:space="preserve">Han vil òg frelsen give!  </w:t>
      </w:r>
    </w:p>
    <w:p w:rsidR="00B81D9D" w:rsidRDefault="00B81D9D" w:rsidP="00CD3491">
      <w:pPr>
        <w:pStyle w:val="Vers"/>
      </w:pPr>
      <w:r>
        <w:t>Det gjør han ved sin kjære Sønn</w:t>
      </w:r>
      <w:r w:rsidR="000D5620">
        <w:t>;</w:t>
      </w:r>
      <w:r>
        <w:t xml:space="preserve"> </w:t>
      </w:r>
    </w:p>
    <w:p w:rsidR="00294C9C" w:rsidRDefault="000D5620" w:rsidP="00CD3491">
      <w:pPr>
        <w:pStyle w:val="Vers"/>
      </w:pPr>
      <w:r>
        <w:t xml:space="preserve">Han gjør </w:t>
      </w:r>
      <w:r w:rsidR="00294C9C">
        <w:t>kirken underskjønn</w:t>
      </w:r>
      <w:r w:rsidR="00CB7804">
        <w:t>!</w:t>
      </w:r>
    </w:p>
    <w:p w:rsidR="00B81D9D" w:rsidRDefault="00B81D9D" w:rsidP="00CD3491">
      <w:pPr>
        <w:pStyle w:val="Vers"/>
      </w:pPr>
      <w:r>
        <w:t xml:space="preserve">Og </w:t>
      </w:r>
      <w:r w:rsidR="00CB7804">
        <w:t>Israel seg g</w:t>
      </w:r>
      <w:r>
        <w:t>leder.</w:t>
      </w:r>
      <w:r w:rsidRPr="00F058F8">
        <w:t xml:space="preserve"> </w:t>
      </w:r>
    </w:p>
    <w:p w:rsidR="00B81D9D" w:rsidRDefault="00B81D9D" w:rsidP="0072442C">
      <w:pPr>
        <w:pStyle w:val="merknad"/>
      </w:pPr>
      <w:r>
        <w:t xml:space="preserve">Ukjent dansk forf.  </w:t>
      </w:r>
      <w:r w:rsidR="00CB7804">
        <w:t xml:space="preserve">Bearb.  </w:t>
      </w:r>
      <w:r>
        <w:t>T: Guds Sønn er kommen til oss ned.</w:t>
      </w:r>
    </w:p>
    <w:p w:rsidR="00B81D9D" w:rsidRPr="00437B90" w:rsidRDefault="00B81D9D" w:rsidP="002C0C6D">
      <w:pPr>
        <w:pStyle w:val="Stil1"/>
        <w:rPr>
          <w:lang w:val="nb-NO"/>
        </w:rPr>
      </w:pPr>
    </w:p>
    <w:p w:rsidR="00B81D9D" w:rsidRDefault="00B81D9D" w:rsidP="00CD3491">
      <w:pPr>
        <w:pStyle w:val="Vers"/>
      </w:pPr>
      <w:r>
        <w:t>Herre Jesus Krist</w:t>
      </w:r>
      <w:r w:rsidR="00784D67">
        <w:t>,</w:t>
      </w:r>
    </w:p>
    <w:p w:rsidR="00B81D9D" w:rsidRDefault="00B81D9D" w:rsidP="00CD3491">
      <w:pPr>
        <w:pStyle w:val="Vers"/>
      </w:pPr>
      <w:r>
        <w:t>Min Frelser for visst,</w:t>
      </w:r>
    </w:p>
    <w:p w:rsidR="00B81D9D" w:rsidRDefault="00B81D9D" w:rsidP="00CD3491">
      <w:pPr>
        <w:pStyle w:val="Vers"/>
      </w:pPr>
      <w:r>
        <w:t>Til deg håper jeg alene.</w:t>
      </w:r>
    </w:p>
    <w:p w:rsidR="00B81D9D" w:rsidRDefault="00B81D9D" w:rsidP="00CD3491">
      <w:pPr>
        <w:pStyle w:val="Vers"/>
      </w:pPr>
      <w:r>
        <w:t>Jeg tror på deg,</w:t>
      </w:r>
    </w:p>
    <w:p w:rsidR="00B81D9D" w:rsidRDefault="00B81D9D" w:rsidP="00CD3491">
      <w:pPr>
        <w:pStyle w:val="Vers"/>
      </w:pPr>
      <w:r>
        <w:t>Forlat ikke meg,</w:t>
      </w:r>
    </w:p>
    <w:p w:rsidR="00B81D9D" w:rsidRDefault="00B81D9D" w:rsidP="00CD3491">
      <w:pPr>
        <w:pStyle w:val="Vers"/>
      </w:pPr>
      <w:r>
        <w:t xml:space="preserve">Så inderlig </w:t>
      </w:r>
    </w:p>
    <w:p w:rsidR="00B81D9D" w:rsidRDefault="00B81D9D" w:rsidP="00CD3491">
      <w:pPr>
        <w:pStyle w:val="Vers"/>
      </w:pPr>
      <w:r>
        <w:t>Meg trøster ditt ord, det rene.</w:t>
      </w:r>
    </w:p>
    <w:p w:rsidR="00B81D9D" w:rsidRDefault="00B81D9D" w:rsidP="00CD3491">
      <w:pPr>
        <w:pStyle w:val="Vers"/>
      </w:pPr>
      <w:r>
        <w:t>2</w:t>
      </w:r>
    </w:p>
    <w:p w:rsidR="00B81D9D" w:rsidRDefault="00B81D9D" w:rsidP="00CD3491">
      <w:pPr>
        <w:pStyle w:val="Vers"/>
      </w:pPr>
      <w:r>
        <w:t>Mitt hjerte still</w:t>
      </w:r>
    </w:p>
    <w:p w:rsidR="00B81D9D" w:rsidRDefault="00B81D9D" w:rsidP="00CD3491">
      <w:pPr>
        <w:pStyle w:val="Vers"/>
      </w:pPr>
      <w:r>
        <w:t>Rett slik du vil,</w:t>
      </w:r>
    </w:p>
    <w:p w:rsidR="00B81D9D" w:rsidRDefault="00CB7DE3" w:rsidP="00CD3491">
      <w:pPr>
        <w:pStyle w:val="Vers"/>
      </w:pPr>
      <w:r>
        <w:t xml:space="preserve">Jeg vil deg i </w:t>
      </w:r>
      <w:r w:rsidR="00B81D9D">
        <w:t>troen dyrke.</w:t>
      </w:r>
    </w:p>
    <w:p w:rsidR="00B81D9D" w:rsidRDefault="00B81D9D" w:rsidP="00CD3491">
      <w:pPr>
        <w:pStyle w:val="Vers"/>
      </w:pPr>
      <w:r>
        <w:t>Du er min Gud,</w:t>
      </w:r>
    </w:p>
    <w:p w:rsidR="00B81D9D" w:rsidRDefault="00B81D9D" w:rsidP="00CD3491">
      <w:pPr>
        <w:pStyle w:val="Vers"/>
      </w:pPr>
      <w:r>
        <w:t>Lær meg dine bud,</w:t>
      </w:r>
    </w:p>
    <w:p w:rsidR="00B81D9D" w:rsidRDefault="00B81D9D" w:rsidP="00CD3491">
      <w:pPr>
        <w:pStyle w:val="Vers"/>
      </w:pPr>
      <w:r>
        <w:t>Min levetid ut</w:t>
      </w:r>
    </w:p>
    <w:p w:rsidR="00B81D9D" w:rsidRDefault="00B81D9D" w:rsidP="00CD3491">
      <w:pPr>
        <w:pStyle w:val="Vers"/>
      </w:pPr>
      <w:r>
        <w:t>Du troen vil styrke.</w:t>
      </w:r>
    </w:p>
    <w:p w:rsidR="00664FDA" w:rsidRDefault="0026755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3</w:t>
      </w:r>
    </w:p>
    <w:p w:rsidR="00B81D9D" w:rsidRDefault="00B81D9D" w:rsidP="00CD3491">
      <w:pPr>
        <w:pStyle w:val="Vers"/>
      </w:pPr>
      <w:r>
        <w:t>Så inderlig</w:t>
      </w:r>
    </w:p>
    <w:p w:rsidR="00B81D9D" w:rsidRDefault="00B81D9D" w:rsidP="00CD3491">
      <w:pPr>
        <w:pStyle w:val="Vers"/>
      </w:pPr>
      <w:r>
        <w:t>Forlater jeg meg</w:t>
      </w:r>
    </w:p>
    <w:p w:rsidR="00B81D9D" w:rsidRDefault="00B81D9D" w:rsidP="00CD3491">
      <w:pPr>
        <w:pStyle w:val="Vers"/>
      </w:pPr>
      <w:r>
        <w:t>På din miskunn og nåde.</w:t>
      </w:r>
    </w:p>
    <w:p w:rsidR="00B81D9D" w:rsidRDefault="00B81D9D" w:rsidP="00CD3491">
      <w:pPr>
        <w:pStyle w:val="Vers"/>
      </w:pPr>
      <w:r>
        <w:t>O Frelser god,</w:t>
      </w:r>
    </w:p>
    <w:p w:rsidR="00B81D9D" w:rsidRDefault="00B81D9D" w:rsidP="00CD3491">
      <w:pPr>
        <w:pStyle w:val="Vers"/>
      </w:pPr>
      <w:r>
        <w:t>Som for oss stod</w:t>
      </w:r>
    </w:p>
    <w:p w:rsidR="00B81D9D" w:rsidRDefault="00B81D9D" w:rsidP="00CD3491">
      <w:pPr>
        <w:pStyle w:val="Vers"/>
      </w:pPr>
      <w:r>
        <w:t xml:space="preserve">I strid og blod, </w:t>
      </w:r>
    </w:p>
    <w:p w:rsidR="00B81D9D" w:rsidRDefault="00B81D9D" w:rsidP="00CD3491">
      <w:pPr>
        <w:pStyle w:val="Vers"/>
      </w:pPr>
      <w:r>
        <w:t>Fri meg av allslags våde.</w:t>
      </w:r>
    </w:p>
    <w:p w:rsidR="00B81D9D" w:rsidRDefault="00B81D9D" w:rsidP="00CD3491">
      <w:pPr>
        <w:pStyle w:val="Vers"/>
      </w:pPr>
      <w:r>
        <w:t>4</w:t>
      </w:r>
    </w:p>
    <w:p w:rsidR="00B81D9D" w:rsidRDefault="00B81D9D" w:rsidP="00CD3491">
      <w:pPr>
        <w:pStyle w:val="Vers"/>
      </w:pPr>
      <w:r>
        <w:t>I livets strid</w:t>
      </w:r>
    </w:p>
    <w:p w:rsidR="00B81D9D" w:rsidRDefault="00B81D9D" w:rsidP="00CD3491">
      <w:pPr>
        <w:pStyle w:val="Vers"/>
      </w:pPr>
      <w:r>
        <w:t>Jeg all min tid</w:t>
      </w:r>
    </w:p>
    <w:p w:rsidR="00B81D9D" w:rsidRDefault="00B81D9D" w:rsidP="00CD3491">
      <w:pPr>
        <w:pStyle w:val="Vers"/>
      </w:pPr>
      <w:r>
        <w:t>På deg, mitt livshåp, vil bygge.</w:t>
      </w:r>
    </w:p>
    <w:p w:rsidR="00B81D9D" w:rsidRDefault="00B81D9D" w:rsidP="00CD3491">
      <w:pPr>
        <w:pStyle w:val="Vers"/>
      </w:pPr>
      <w:r>
        <w:t>Du har meg løst,</w:t>
      </w:r>
    </w:p>
    <w:p w:rsidR="00B81D9D" w:rsidRDefault="00B81D9D" w:rsidP="00CD3491">
      <w:pPr>
        <w:pStyle w:val="Vers"/>
      </w:pPr>
      <w:r>
        <w:t>Din milde røst</w:t>
      </w:r>
    </w:p>
    <w:p w:rsidR="00B81D9D" w:rsidRDefault="00B81D9D" w:rsidP="00CD3491">
      <w:pPr>
        <w:pStyle w:val="Vers"/>
      </w:pPr>
      <w:r>
        <w:t>Og sanne trøst</w:t>
      </w:r>
    </w:p>
    <w:p w:rsidR="00B81D9D" w:rsidRDefault="00B81D9D" w:rsidP="00CD3491">
      <w:pPr>
        <w:pStyle w:val="Vers"/>
      </w:pPr>
      <w:r>
        <w:t>Min hjertens glede skal være.</w:t>
      </w:r>
    </w:p>
    <w:p w:rsidR="00B81D9D" w:rsidRDefault="00B81D9D" w:rsidP="00CD3491">
      <w:pPr>
        <w:pStyle w:val="Vers"/>
      </w:pPr>
      <w:r>
        <w:t>5</w:t>
      </w:r>
    </w:p>
    <w:p w:rsidR="00B81D9D" w:rsidRDefault="00B81D9D" w:rsidP="00CD3491">
      <w:pPr>
        <w:pStyle w:val="Vers"/>
      </w:pPr>
      <w:r>
        <w:t>O hjelp oss Gud</w:t>
      </w:r>
    </w:p>
    <w:p w:rsidR="00B81D9D" w:rsidRDefault="00B81D9D" w:rsidP="00CD3491">
      <w:pPr>
        <w:pStyle w:val="Vers"/>
      </w:pPr>
      <w:r>
        <w:t>At på ditt bud</w:t>
      </w:r>
    </w:p>
    <w:p w:rsidR="00B81D9D" w:rsidRDefault="00B81D9D" w:rsidP="00CD3491">
      <w:pPr>
        <w:pStyle w:val="Vers"/>
      </w:pPr>
      <w:r>
        <w:t>Vi vokser med deg tilsammen,</w:t>
      </w:r>
    </w:p>
    <w:p w:rsidR="00B81D9D" w:rsidRDefault="00B81D9D" w:rsidP="00CD3491">
      <w:pPr>
        <w:pStyle w:val="Vers"/>
      </w:pPr>
      <w:r>
        <w:t>At vi med deg</w:t>
      </w:r>
    </w:p>
    <w:p w:rsidR="00B81D9D" w:rsidRDefault="00B81D9D" w:rsidP="00CD3491">
      <w:pPr>
        <w:pStyle w:val="Vers"/>
      </w:pPr>
      <w:r>
        <w:t xml:space="preserve">Evindelig </w:t>
      </w:r>
    </w:p>
    <w:p w:rsidR="00B81D9D" w:rsidRDefault="00B81D9D" w:rsidP="00CD3491">
      <w:pPr>
        <w:pStyle w:val="Vers"/>
      </w:pPr>
      <w:r>
        <w:t>I himmerik</w:t>
      </w:r>
    </w:p>
    <w:p w:rsidR="00B81D9D" w:rsidRDefault="00B81D9D" w:rsidP="00CD3491">
      <w:pPr>
        <w:pStyle w:val="Vers"/>
      </w:pPr>
      <w:r>
        <w:t>Kunne leve i salighet.  Amen.</w:t>
      </w:r>
    </w:p>
    <w:p w:rsidR="00B81D9D" w:rsidRDefault="00B81D9D" w:rsidP="0072442C">
      <w:pPr>
        <w:pStyle w:val="merknad"/>
      </w:pPr>
      <w:r>
        <w:lastRenderedPageBreak/>
        <w:t>HChristensen Sthen.</w:t>
      </w:r>
    </w:p>
    <w:p w:rsidR="00B81D9D" w:rsidRDefault="00B81D9D" w:rsidP="002C0C6D">
      <w:pPr>
        <w:pStyle w:val="Stil1"/>
      </w:pPr>
    </w:p>
    <w:p w:rsidR="00D008FA" w:rsidRDefault="00F61F53" w:rsidP="00F61F53">
      <w:pPr>
        <w:pStyle w:val="Vers"/>
      </w:pPr>
      <w:bookmarkStart w:id="67" w:name="_Toc482608690"/>
      <w:bookmarkStart w:id="68" w:name="_Toc482609253"/>
      <w:bookmarkStart w:id="69" w:name="_Toc483773011"/>
      <w:bookmarkStart w:id="70" w:name="_Toc483908921"/>
      <w:bookmarkStart w:id="71" w:name="_Toc484007467"/>
      <w:r>
        <w:t>Ren og rettferdig</w:t>
      </w:r>
      <w:r w:rsidR="00784D67">
        <w:t>,</w:t>
      </w:r>
      <w:r>
        <w:t xml:space="preserve"> </w:t>
      </w:r>
    </w:p>
    <w:p w:rsidR="00F61F53" w:rsidRDefault="00D008FA" w:rsidP="00F61F53">
      <w:pPr>
        <w:pStyle w:val="Vers"/>
      </w:pPr>
      <w:r>
        <w:t>H</w:t>
      </w:r>
      <w:r w:rsidR="00F61F53">
        <w:t>immelen verdig</w:t>
      </w:r>
    </w:p>
    <w:p w:rsidR="00F61F53" w:rsidRDefault="00F61F53" w:rsidP="00F61F53">
      <w:pPr>
        <w:pStyle w:val="Vers"/>
      </w:pPr>
      <w:r>
        <w:t>Er jeg i verdens Frelser alt nu.</w:t>
      </w:r>
    </w:p>
    <w:p w:rsidR="00F61F53" w:rsidRDefault="00F61F53" w:rsidP="00F61F53">
      <w:pPr>
        <w:pStyle w:val="Vers"/>
      </w:pPr>
      <w:r>
        <w:t>Ordet forkynner</w:t>
      </w:r>
    </w:p>
    <w:p w:rsidR="00F61F53" w:rsidRDefault="00F61F53" w:rsidP="00F61F53">
      <w:pPr>
        <w:pStyle w:val="Vers"/>
      </w:pPr>
      <w:r>
        <w:t>At mine synder</w:t>
      </w:r>
    </w:p>
    <w:p w:rsidR="00F61F53" w:rsidRDefault="00F61F53" w:rsidP="00F61F53">
      <w:pPr>
        <w:pStyle w:val="Vers"/>
      </w:pPr>
      <w:r>
        <w:t>Kommer han aldri mere i hu.</w:t>
      </w:r>
    </w:p>
    <w:p w:rsidR="00F61F53" w:rsidRDefault="00F61F53" w:rsidP="00F61F53">
      <w:pPr>
        <w:pStyle w:val="Vers"/>
      </w:pPr>
      <w:r>
        <w:t xml:space="preserve">Å, jeg er frelst og salig fordi </w:t>
      </w:r>
    </w:p>
    <w:p w:rsidR="00F61F53" w:rsidRDefault="00F61F53" w:rsidP="00F61F53">
      <w:pPr>
        <w:pStyle w:val="Vers"/>
      </w:pPr>
      <w:r>
        <w:t xml:space="preserve">Sønnen har gjort meg </w:t>
      </w:r>
      <w:r w:rsidR="00D008FA">
        <w:t xml:space="preserve">virkelig </w:t>
      </w:r>
      <w:r>
        <w:t xml:space="preserve">fri, </w:t>
      </w:r>
    </w:p>
    <w:p w:rsidR="00D008FA" w:rsidRDefault="00F61F53" w:rsidP="00F61F53">
      <w:pPr>
        <w:pStyle w:val="Vers"/>
      </w:pPr>
      <w:r>
        <w:t xml:space="preserve">Fri ifra </w:t>
      </w:r>
      <w:r w:rsidR="00F377B4">
        <w:t>brøden,</w:t>
      </w:r>
      <w:r w:rsidR="00D008FA">
        <w:t xml:space="preserve"> </w:t>
      </w:r>
    </w:p>
    <w:p w:rsidR="00F61F53" w:rsidRDefault="00233F57" w:rsidP="00F61F53">
      <w:pPr>
        <w:pStyle w:val="Vers"/>
      </w:pPr>
      <w:r>
        <w:t xml:space="preserve">Skal ei dø </w:t>
      </w:r>
      <w:r w:rsidR="00F61F53">
        <w:t>døden</w:t>
      </w:r>
      <w:r w:rsidR="00D008FA">
        <w:t>.</w:t>
      </w:r>
      <w:r w:rsidR="00F61F53">
        <w:t xml:space="preserve"> </w:t>
      </w:r>
    </w:p>
    <w:p w:rsidR="00F61F53" w:rsidRDefault="00F61F53" w:rsidP="00F61F53">
      <w:pPr>
        <w:pStyle w:val="Vers"/>
      </w:pPr>
      <w:r>
        <w:t>Amen.  Halleluja!</w:t>
      </w:r>
    </w:p>
    <w:p w:rsidR="00F61F53" w:rsidRDefault="00F61F53" w:rsidP="00F61F53">
      <w:pPr>
        <w:pStyle w:val="Vers"/>
      </w:pPr>
      <w:r>
        <w:t>2</w:t>
      </w:r>
    </w:p>
    <w:p w:rsidR="00D008FA" w:rsidRDefault="00D008FA" w:rsidP="00F61F53">
      <w:pPr>
        <w:pStyle w:val="Vers"/>
      </w:pPr>
      <w:r>
        <w:t>Å, store nåde</w:t>
      </w:r>
      <w:r w:rsidR="00A83B1E">
        <w:t>:</w:t>
      </w:r>
    </w:p>
    <w:p w:rsidR="00D008FA" w:rsidRDefault="00D008FA" w:rsidP="00F61F53">
      <w:pPr>
        <w:pStyle w:val="Vers"/>
      </w:pPr>
      <w:r>
        <w:t>Midt i all våde</w:t>
      </w:r>
    </w:p>
    <w:p w:rsidR="00D008FA" w:rsidRDefault="001D69A9" w:rsidP="00F61F53">
      <w:pPr>
        <w:pStyle w:val="Vers"/>
      </w:pPr>
      <w:r>
        <w:t xml:space="preserve">Gud </w:t>
      </w:r>
      <w:r w:rsidR="00F10795">
        <w:t xml:space="preserve">gav meg </w:t>
      </w:r>
      <w:r>
        <w:t xml:space="preserve">frelsen </w:t>
      </w:r>
      <w:r w:rsidR="00F10795">
        <w:t>i dåpen min her</w:t>
      </w:r>
      <w:r w:rsidR="00A83B1E">
        <w:t>!</w:t>
      </w:r>
      <w:r w:rsidR="008C1596">
        <w:t xml:space="preserve"> </w:t>
      </w:r>
    </w:p>
    <w:p w:rsidR="008C1596" w:rsidRDefault="008C1596" w:rsidP="00F61F53">
      <w:pPr>
        <w:pStyle w:val="Vers"/>
      </w:pPr>
      <w:r>
        <w:t xml:space="preserve">Han måtte lide, </w:t>
      </w:r>
    </w:p>
    <w:p w:rsidR="008C1596" w:rsidRDefault="008C1596" w:rsidP="00F61F53">
      <w:pPr>
        <w:pStyle w:val="Vers"/>
      </w:pPr>
      <w:r>
        <w:t>Lyde og stride</w:t>
      </w:r>
      <w:r w:rsidR="00F10795">
        <w:t>;</w:t>
      </w:r>
      <w:r>
        <w:t xml:space="preserve"> </w:t>
      </w:r>
    </w:p>
    <w:p w:rsidR="00F10795" w:rsidRDefault="001D69A9" w:rsidP="00F61F53">
      <w:pPr>
        <w:pStyle w:val="Vers"/>
      </w:pPr>
      <w:r>
        <w:t xml:space="preserve">Oppstod </w:t>
      </w:r>
      <w:r w:rsidR="009814F0">
        <w:t>av graven, min frihet han er.</w:t>
      </w:r>
    </w:p>
    <w:p w:rsidR="008C1596" w:rsidRDefault="009814F0" w:rsidP="00F61F53">
      <w:pPr>
        <w:pStyle w:val="Vers"/>
      </w:pPr>
      <w:r>
        <w:t>Nå er vi frie – hør og gi akt:</w:t>
      </w:r>
      <w:r w:rsidR="00F10795">
        <w:t xml:space="preserve"> </w:t>
      </w:r>
    </w:p>
    <w:p w:rsidR="009814F0" w:rsidRDefault="009814F0" w:rsidP="00F61F53">
      <w:pPr>
        <w:pStyle w:val="Vers"/>
      </w:pPr>
      <w:r>
        <w:t>Fri til å tjene, nåden tilsagt.</w:t>
      </w:r>
    </w:p>
    <w:p w:rsidR="009814F0" w:rsidRDefault="009814F0" w:rsidP="00F61F53">
      <w:pPr>
        <w:pStyle w:val="Vers"/>
      </w:pPr>
      <w:r>
        <w:t>Gud nå forkynner</w:t>
      </w:r>
    </w:p>
    <w:p w:rsidR="009814F0" w:rsidRDefault="009814F0" w:rsidP="00F61F53">
      <w:pPr>
        <w:pStyle w:val="Vers"/>
      </w:pPr>
      <w:r>
        <w:t>Nåde for synder.</w:t>
      </w:r>
    </w:p>
    <w:p w:rsidR="009814F0" w:rsidRDefault="009814F0" w:rsidP="00F61F53">
      <w:pPr>
        <w:pStyle w:val="Vers"/>
      </w:pPr>
      <w:r>
        <w:t xml:space="preserve">Amen.  Halleluja. </w:t>
      </w:r>
    </w:p>
    <w:p w:rsidR="009814F0" w:rsidRDefault="009814F0" w:rsidP="0072442C">
      <w:pPr>
        <w:pStyle w:val="merknad"/>
      </w:pPr>
      <w:r>
        <w:t>OBrattekaas 1895.  Svensk folketone.  Bearb.</w:t>
      </w:r>
    </w:p>
    <w:p w:rsidR="00C33C41" w:rsidRDefault="00BB0B45" w:rsidP="00F82CDD">
      <w:pPr>
        <w:pStyle w:val="Overskrift1"/>
      </w:pPr>
      <w:bookmarkStart w:id="72" w:name="_Toc525471299"/>
      <w:r>
        <w:t>Maria b</w:t>
      </w:r>
      <w:r w:rsidR="004E1F72">
        <w:t>udskap</w:t>
      </w:r>
      <w:r w:rsidR="004E1F72">
        <w:t>s</w:t>
      </w:r>
      <w:r w:rsidR="004E1F72">
        <w:t>dag</w:t>
      </w:r>
      <w:bookmarkEnd w:id="67"/>
      <w:bookmarkEnd w:id="68"/>
      <w:bookmarkEnd w:id="69"/>
      <w:bookmarkEnd w:id="70"/>
      <w:bookmarkEnd w:id="71"/>
      <w:bookmarkEnd w:id="72"/>
    </w:p>
    <w:p w:rsidR="001F0BCF" w:rsidRDefault="00574EFB" w:rsidP="0072442C">
      <w:pPr>
        <w:pStyle w:val="merknad"/>
      </w:pPr>
      <w:r>
        <w:t xml:space="preserve">Og </w:t>
      </w:r>
      <w:r w:rsidR="001F0BCF">
        <w:t>Maria-dagene 2.2., 25.3 og 2.7.</w:t>
      </w:r>
    </w:p>
    <w:p w:rsidR="00981C7B" w:rsidRPr="001D69A9" w:rsidRDefault="00981C7B" w:rsidP="002C0C6D">
      <w:pPr>
        <w:pStyle w:val="Stil1"/>
      </w:pPr>
    </w:p>
    <w:p w:rsidR="00B81D9D" w:rsidRDefault="00B81D9D" w:rsidP="00F82CDD">
      <w:pPr>
        <w:pStyle w:val="Vers"/>
      </w:pPr>
      <w:r>
        <w:t>Jorderikets løser, kom</w:t>
      </w:r>
      <w:r w:rsidR="00784D67">
        <w:t>!</w:t>
      </w:r>
    </w:p>
    <w:p w:rsidR="00B81D9D" w:rsidRDefault="00B81D9D" w:rsidP="00F82CDD">
      <w:pPr>
        <w:pStyle w:val="Vers"/>
      </w:pPr>
      <w:r>
        <w:t>Gjest din jomfrus helligdom</w:t>
      </w:r>
    </w:p>
    <w:p w:rsidR="00B81D9D" w:rsidRDefault="00B81D9D" w:rsidP="00F82CDD">
      <w:pPr>
        <w:pStyle w:val="Vers"/>
      </w:pPr>
      <w:r>
        <w:t>At i hver en jordens egn</w:t>
      </w:r>
    </w:p>
    <w:p w:rsidR="00B81D9D" w:rsidRDefault="00B81D9D" w:rsidP="00F82CDD">
      <w:pPr>
        <w:pStyle w:val="Vers"/>
      </w:pPr>
      <w:r>
        <w:t>Folk må frykte for ditt tegn.</w:t>
      </w:r>
    </w:p>
    <w:p w:rsidR="00B81D9D" w:rsidRDefault="00B81D9D" w:rsidP="00F82CDD">
      <w:pPr>
        <w:pStyle w:val="Vers"/>
      </w:pPr>
      <w:r>
        <w:t>2</w:t>
      </w:r>
    </w:p>
    <w:p w:rsidR="00B81D9D" w:rsidRDefault="00B81D9D" w:rsidP="00F82CDD">
      <w:pPr>
        <w:pStyle w:val="Vers"/>
      </w:pPr>
      <w:r>
        <w:t>Her er ingen mann og sæd,</w:t>
      </w:r>
    </w:p>
    <w:p w:rsidR="00B81D9D" w:rsidRDefault="00B81D9D" w:rsidP="00F82CDD">
      <w:pPr>
        <w:pStyle w:val="Vers"/>
      </w:pPr>
      <w:r>
        <w:t>Ordet ste</w:t>
      </w:r>
      <w:r w:rsidR="002B519F">
        <w:t>g</w:t>
      </w:r>
      <w:r>
        <w:t xml:space="preserve"> fra himlen ned,</w:t>
      </w:r>
    </w:p>
    <w:p w:rsidR="00B81D9D" w:rsidRDefault="00B81D9D" w:rsidP="00F82CDD">
      <w:pPr>
        <w:pStyle w:val="Vers"/>
      </w:pPr>
      <w:r>
        <w:t>Ordet selv er vorden kjød</w:t>
      </w:r>
    </w:p>
    <w:p w:rsidR="00242552" w:rsidRDefault="00B81D9D" w:rsidP="00F82CDD">
      <w:pPr>
        <w:pStyle w:val="Vers"/>
      </w:pPr>
      <w:r>
        <w:t>I den rene jomfrus skjød.</w:t>
      </w:r>
    </w:p>
    <w:p w:rsidR="00180EF1" w:rsidRDefault="004B6050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3</w:t>
      </w:r>
    </w:p>
    <w:p w:rsidR="00B81D9D" w:rsidRDefault="00B81D9D" w:rsidP="00F82CDD">
      <w:pPr>
        <w:pStyle w:val="Vers"/>
      </w:pPr>
      <w:r>
        <w:t>Hun går svanger, hennes dør</w:t>
      </w:r>
    </w:p>
    <w:p w:rsidR="00B81D9D" w:rsidRDefault="00B81D9D" w:rsidP="00F82CDD">
      <w:pPr>
        <w:pStyle w:val="Vers"/>
      </w:pPr>
      <w:r>
        <w:lastRenderedPageBreak/>
        <w:t>Bærer ubrutt segl som før.</w:t>
      </w:r>
    </w:p>
    <w:p w:rsidR="00B81D9D" w:rsidRDefault="00B81D9D" w:rsidP="00F82CDD">
      <w:pPr>
        <w:pStyle w:val="Vers"/>
      </w:pPr>
      <w:r>
        <w:t>Inn gikk Herren til sin brud,</w:t>
      </w:r>
    </w:p>
    <w:p w:rsidR="00B81D9D" w:rsidRDefault="00B81D9D" w:rsidP="00F82CDD">
      <w:pPr>
        <w:pStyle w:val="Vers"/>
      </w:pPr>
      <w:r>
        <w:t>I sitt tempel troner Gud.</w:t>
      </w:r>
    </w:p>
    <w:p w:rsidR="00B81D9D" w:rsidRDefault="00B81D9D" w:rsidP="00F82CDD">
      <w:pPr>
        <w:pStyle w:val="Vers"/>
      </w:pPr>
      <w:r>
        <w:t>4</w:t>
      </w:r>
    </w:p>
    <w:p w:rsidR="00B81D9D" w:rsidRDefault="00B81D9D" w:rsidP="00F82CDD">
      <w:pPr>
        <w:pStyle w:val="Vers"/>
      </w:pPr>
      <w:r>
        <w:t>Av det kongelige telt</w:t>
      </w:r>
    </w:p>
    <w:p w:rsidR="00B81D9D" w:rsidRDefault="00B81D9D" w:rsidP="00F82CDD">
      <w:pPr>
        <w:pStyle w:val="Vers"/>
      </w:pPr>
      <w:r>
        <w:t>Ut går Herren som en helt,</w:t>
      </w:r>
    </w:p>
    <w:p w:rsidR="00B81D9D" w:rsidRDefault="00B81D9D" w:rsidP="00F82CDD">
      <w:pPr>
        <w:pStyle w:val="Vers"/>
      </w:pPr>
      <w:r>
        <w:t>Jomfrusønnen gleder seg</w:t>
      </w:r>
    </w:p>
    <w:p w:rsidR="00B81D9D" w:rsidRDefault="00B81D9D" w:rsidP="00F82CDD">
      <w:pPr>
        <w:pStyle w:val="Vers"/>
      </w:pPr>
      <w:r>
        <w:t>Til å gå sin Faders vei.</w:t>
      </w:r>
    </w:p>
    <w:p w:rsidR="00B81D9D" w:rsidRDefault="00B81D9D" w:rsidP="00F82CDD">
      <w:pPr>
        <w:pStyle w:val="Vers"/>
      </w:pPr>
      <w:r>
        <w:t>5</w:t>
      </w:r>
    </w:p>
    <w:p w:rsidR="00B81D9D" w:rsidRDefault="00B81D9D" w:rsidP="00F82CDD">
      <w:pPr>
        <w:pStyle w:val="Vers"/>
      </w:pPr>
      <w:r>
        <w:t>Av Gud Fader er han sendt</w:t>
      </w:r>
    </w:p>
    <w:p w:rsidR="00B81D9D" w:rsidRDefault="00B81D9D" w:rsidP="00F82CDD">
      <w:pPr>
        <w:pStyle w:val="Vers"/>
      </w:pPr>
      <w:r>
        <w:t>Og hos Gud blir veien endt.</w:t>
      </w:r>
    </w:p>
    <w:p w:rsidR="00B81D9D" w:rsidRDefault="00B81D9D" w:rsidP="00F82CDD">
      <w:pPr>
        <w:pStyle w:val="Vers"/>
      </w:pPr>
      <w:r>
        <w:t>Den går gjennom helve</w:t>
      </w:r>
      <w:r w:rsidR="004B6050">
        <w:t>tp</w:t>
      </w:r>
      <w:r>
        <w:t>ort:</w:t>
      </w:r>
    </w:p>
    <w:p w:rsidR="00B81D9D" w:rsidRDefault="00B81D9D" w:rsidP="00F82CDD">
      <w:pPr>
        <w:pStyle w:val="Vers"/>
      </w:pPr>
      <w:r>
        <w:t>Denne vei har Herren gjort.</w:t>
      </w:r>
    </w:p>
    <w:p w:rsidR="00B81D9D" w:rsidRDefault="00B81D9D" w:rsidP="00F82CDD">
      <w:pPr>
        <w:pStyle w:val="Vers"/>
      </w:pPr>
      <w:r>
        <w:t>6</w:t>
      </w:r>
    </w:p>
    <w:p w:rsidR="00B81D9D" w:rsidRDefault="00B81D9D" w:rsidP="00F82CDD">
      <w:pPr>
        <w:pStyle w:val="Vers"/>
      </w:pPr>
      <w:r>
        <w:t>Gud, din Fader, lik i alt,</w:t>
      </w:r>
    </w:p>
    <w:p w:rsidR="00B81D9D" w:rsidRDefault="00B81D9D" w:rsidP="00F82CDD">
      <w:pPr>
        <w:pStyle w:val="Vers"/>
      </w:pPr>
      <w:r>
        <w:t>Blir du ett med oss som falt.</w:t>
      </w:r>
    </w:p>
    <w:p w:rsidR="00B81D9D" w:rsidRDefault="00B81D9D" w:rsidP="00F82CDD">
      <w:pPr>
        <w:pStyle w:val="Vers"/>
      </w:pPr>
      <w:r>
        <w:t>Døm og frels vårt arme kjød</w:t>
      </w:r>
    </w:p>
    <w:p w:rsidR="00B81D9D" w:rsidRDefault="00B81D9D" w:rsidP="00F82CDD">
      <w:pPr>
        <w:pStyle w:val="Vers"/>
      </w:pPr>
      <w:r>
        <w:t>På ditt kors og i din død.</w:t>
      </w:r>
    </w:p>
    <w:p w:rsidR="00981C7B" w:rsidRDefault="0026755C" w:rsidP="00F82CDD">
      <w:pPr>
        <w:pStyle w:val="Vers"/>
      </w:pPr>
      <w:r>
        <w:t>7</w:t>
      </w:r>
    </w:p>
    <w:p w:rsidR="00B81D9D" w:rsidRDefault="00B81D9D" w:rsidP="00F82CDD">
      <w:pPr>
        <w:pStyle w:val="Vers"/>
      </w:pPr>
      <w:r>
        <w:t>Gud, din krybbe står i glød,</w:t>
      </w:r>
    </w:p>
    <w:p w:rsidR="00B81D9D" w:rsidRDefault="00B81D9D" w:rsidP="00F82CDD">
      <w:pPr>
        <w:pStyle w:val="Vers"/>
      </w:pPr>
      <w:r>
        <w:t>Lys er født av nattens skjød,</w:t>
      </w:r>
    </w:p>
    <w:p w:rsidR="00B81D9D" w:rsidRDefault="00B81D9D" w:rsidP="00F82CDD">
      <w:pPr>
        <w:pStyle w:val="Vers"/>
      </w:pPr>
      <w:r>
        <w:t>For i mulmet hvor du bor</w:t>
      </w:r>
    </w:p>
    <w:p w:rsidR="00B81D9D" w:rsidRDefault="00B81D9D" w:rsidP="00F82CDD">
      <w:pPr>
        <w:pStyle w:val="Vers"/>
      </w:pPr>
      <w:r>
        <w:t>Skinner lys for hver som tror.</w:t>
      </w:r>
    </w:p>
    <w:p w:rsidR="00260767" w:rsidRDefault="00B81D9D" w:rsidP="0072442C">
      <w:pPr>
        <w:pStyle w:val="merknad"/>
      </w:pPr>
      <w:r>
        <w:t>Ambrosius av Milano.  WAbildsnes.  S 15.</w:t>
      </w:r>
      <w:r w:rsidR="004E1F72">
        <w:t xml:space="preserve">  T: Folkefrelsar til oss kom.</w:t>
      </w:r>
    </w:p>
    <w:p w:rsidR="002B519F" w:rsidRPr="00D92A05" w:rsidRDefault="002B519F" w:rsidP="002C0C6D">
      <w:pPr>
        <w:pStyle w:val="Stil1"/>
      </w:pPr>
    </w:p>
    <w:p w:rsidR="004B6050" w:rsidRDefault="00260767" w:rsidP="00CD3491">
      <w:pPr>
        <w:pStyle w:val="Vers"/>
      </w:pPr>
      <w:r>
        <w:t>Kjæreste Jesus, jeg ville vel gjerne</w:t>
      </w:r>
      <w:r w:rsidR="00527102">
        <w:t xml:space="preserve"> </w:t>
      </w:r>
    </w:p>
    <w:p w:rsidR="00A845E3" w:rsidRDefault="00260767" w:rsidP="00CD3491">
      <w:pPr>
        <w:pStyle w:val="Vers"/>
      </w:pPr>
      <w:r>
        <w:t>Om din unnfangelse dyppe min penn,</w:t>
      </w:r>
      <w:r w:rsidR="00180EF1">
        <w:t xml:space="preserve"> </w:t>
      </w:r>
      <w:r>
        <w:t>Men den materi</w:t>
      </w:r>
      <w:r w:rsidR="0039325B">
        <w:t>’</w:t>
      </w:r>
      <w:r>
        <w:t xml:space="preserve"> for menneskets hje</w:t>
      </w:r>
      <w:r>
        <w:t>r</w:t>
      </w:r>
      <w:r>
        <w:t xml:space="preserve">ne </w:t>
      </w:r>
    </w:p>
    <w:p w:rsidR="00EE0025" w:rsidRDefault="00EE0025" w:rsidP="00CD3491">
      <w:pPr>
        <w:pStyle w:val="Vers"/>
      </w:pPr>
      <w:r>
        <w:t xml:space="preserve">Kan ingen </w:t>
      </w:r>
      <w:r w:rsidR="005E7E4A">
        <w:t xml:space="preserve">fatte som gripe vil </w:t>
      </w:r>
      <w:r>
        <w:t xml:space="preserve">den </w:t>
      </w:r>
    </w:p>
    <w:p w:rsidR="004B6050" w:rsidRDefault="00260767" w:rsidP="00CD3491">
      <w:pPr>
        <w:pStyle w:val="Vers"/>
      </w:pPr>
      <w:r>
        <w:t xml:space="preserve">Ingen forstand </w:t>
      </w:r>
    </w:p>
    <w:p w:rsidR="004B6050" w:rsidRDefault="00260767" w:rsidP="00CD3491">
      <w:pPr>
        <w:pStyle w:val="Vers"/>
      </w:pPr>
      <w:r>
        <w:t>Slutte det kan</w:t>
      </w:r>
      <w:r w:rsidR="00180EF1">
        <w:t xml:space="preserve"> </w:t>
      </w:r>
    </w:p>
    <w:p w:rsidR="00260767" w:rsidRDefault="00260767" w:rsidP="00CD3491">
      <w:pPr>
        <w:pStyle w:val="Vers"/>
      </w:pPr>
      <w:r>
        <w:t>Et barn kan unnfanges foruten en mann.</w:t>
      </w:r>
    </w:p>
    <w:p w:rsidR="00784D67" w:rsidRDefault="00784D67" w:rsidP="00CD3491">
      <w:pPr>
        <w:pStyle w:val="Vers"/>
      </w:pPr>
      <w:r>
        <w:t>2</w:t>
      </w:r>
    </w:p>
    <w:p w:rsidR="004B6050" w:rsidRDefault="00260767" w:rsidP="00CD3491">
      <w:pPr>
        <w:pStyle w:val="Vers"/>
      </w:pPr>
      <w:r>
        <w:t>Kvinner befruktes og vorder vel svanger Når der av mann er bebla</w:t>
      </w:r>
      <w:r>
        <w:t>n</w:t>
      </w:r>
      <w:r>
        <w:t xml:space="preserve">delse skjedd, Men se din moder i livet unnfanger </w:t>
      </w:r>
    </w:p>
    <w:p w:rsidR="004B6050" w:rsidRDefault="00260767" w:rsidP="00CD3491">
      <w:pPr>
        <w:pStyle w:val="Vers"/>
      </w:pPr>
      <w:r>
        <w:t xml:space="preserve">Og dog av mann ei det ringeste vet. Verket gikk fort, </w:t>
      </w:r>
    </w:p>
    <w:p w:rsidR="004B6050" w:rsidRDefault="00260767" w:rsidP="00CD3491">
      <w:pPr>
        <w:pStyle w:val="Vers"/>
      </w:pPr>
      <w:r>
        <w:t xml:space="preserve">Gud har det gjort. </w:t>
      </w:r>
      <w:r w:rsidR="00180EF1">
        <w:t xml:space="preserve"> </w:t>
      </w:r>
    </w:p>
    <w:p w:rsidR="00260767" w:rsidRDefault="00260767" w:rsidP="00CD3491">
      <w:pPr>
        <w:pStyle w:val="Vers"/>
      </w:pPr>
      <w:r>
        <w:t>Ingen mann hjalp dertil litt eller stort.</w:t>
      </w:r>
    </w:p>
    <w:p w:rsidR="00260767" w:rsidRDefault="00260767" w:rsidP="00CD3491">
      <w:pPr>
        <w:pStyle w:val="Vers"/>
      </w:pPr>
      <w:r>
        <w:t>3</w:t>
      </w:r>
    </w:p>
    <w:p w:rsidR="00260767" w:rsidRDefault="00260767" w:rsidP="00CD3491">
      <w:pPr>
        <w:pStyle w:val="Vers"/>
      </w:pPr>
      <w:r>
        <w:t>Ånden som før over vannene svevet,</w:t>
      </w:r>
      <w:r w:rsidR="00527102">
        <w:t xml:space="preserve"> </w:t>
      </w:r>
      <w:r>
        <w:lastRenderedPageBreak/>
        <w:t>Ånden som ut ifra Faderen gikk,</w:t>
      </w:r>
    </w:p>
    <w:p w:rsidR="00260767" w:rsidRDefault="00260767" w:rsidP="00CD3491">
      <w:pPr>
        <w:pStyle w:val="Vers"/>
      </w:pPr>
      <w:r>
        <w:t>Ånden som har ifra evighet levet,</w:t>
      </w:r>
    </w:p>
    <w:p w:rsidR="00260767" w:rsidRDefault="00260767" w:rsidP="00CD3491">
      <w:pPr>
        <w:pStyle w:val="Vers"/>
      </w:pPr>
      <w:r>
        <w:t>Han var årsaken den moder unnfikk.</w:t>
      </w:r>
    </w:p>
    <w:p w:rsidR="00260767" w:rsidRDefault="00260767" w:rsidP="00CD3491">
      <w:pPr>
        <w:pStyle w:val="Vers"/>
      </w:pPr>
      <w:r>
        <w:t>Gud Hellig Ånd bandt selv det bånd</w:t>
      </w:r>
    </w:p>
    <w:p w:rsidR="00260767" w:rsidRDefault="00180EF1" w:rsidP="00CD3491">
      <w:pPr>
        <w:pStyle w:val="Vers"/>
      </w:pPr>
      <w:r>
        <w:t>U</w:t>
      </w:r>
      <w:r w:rsidR="00260767">
        <w:t>ten all hjelp av menneskehånd.</w:t>
      </w:r>
    </w:p>
    <w:p w:rsidR="00260767" w:rsidRDefault="00260767" w:rsidP="00CD3491">
      <w:pPr>
        <w:pStyle w:val="Vers"/>
      </w:pPr>
      <w:r>
        <w:t>4</w:t>
      </w:r>
    </w:p>
    <w:p w:rsidR="00260767" w:rsidRDefault="00260767" w:rsidP="00CD3491">
      <w:pPr>
        <w:pStyle w:val="Vers"/>
      </w:pPr>
      <w:r>
        <w:t xml:space="preserve">Og at Maria den nåde tilfaller, </w:t>
      </w:r>
    </w:p>
    <w:p w:rsidR="004B6050" w:rsidRDefault="00260767" w:rsidP="00CD3491">
      <w:pPr>
        <w:pStyle w:val="Vers"/>
      </w:pPr>
      <w:r>
        <w:t>At hun begydes med fruktbarhets saft, Skriften det en overskyggelse kaller</w:t>
      </w:r>
      <w:r w:rsidR="00527102">
        <w:t xml:space="preserve"> </w:t>
      </w:r>
      <w:r>
        <w:t xml:space="preserve">Utav Den Høyestes hellige kraft.  </w:t>
      </w:r>
    </w:p>
    <w:p w:rsidR="00260767" w:rsidRDefault="00260767" w:rsidP="00CD3491">
      <w:pPr>
        <w:pStyle w:val="Vers"/>
      </w:pPr>
      <w:r>
        <w:t xml:space="preserve">Men måten rett, </w:t>
      </w:r>
    </w:p>
    <w:p w:rsidR="004B6050" w:rsidRDefault="00260767" w:rsidP="00CD3491">
      <w:pPr>
        <w:pStyle w:val="Vers"/>
      </w:pPr>
      <w:r>
        <w:t xml:space="preserve">Hvordan at det </w:t>
      </w:r>
    </w:p>
    <w:p w:rsidR="00260767" w:rsidRDefault="00260767" w:rsidP="00CD3491">
      <w:pPr>
        <w:pStyle w:val="Vers"/>
      </w:pPr>
      <w:r>
        <w:t>Har seg beskaffet? - den tier det slett.</w:t>
      </w:r>
    </w:p>
    <w:p w:rsidR="0026755C" w:rsidRDefault="0026755C" w:rsidP="00CD3491">
      <w:pPr>
        <w:pStyle w:val="Vers"/>
      </w:pPr>
      <w:r>
        <w:t>5</w:t>
      </w:r>
    </w:p>
    <w:p w:rsidR="00260767" w:rsidRDefault="00260767" w:rsidP="00CD3491">
      <w:pPr>
        <w:pStyle w:val="Vers"/>
      </w:pPr>
      <w:r>
        <w:t>Ingen mann vet og tilfulle kan sige</w:t>
      </w:r>
      <w:r w:rsidR="00527102">
        <w:t xml:space="preserve"> </w:t>
      </w:r>
      <w:r>
        <w:t xml:space="preserve">Fostret, hvorledes det bliver beredt, </w:t>
      </w:r>
    </w:p>
    <w:p w:rsidR="004B6050" w:rsidRDefault="00260767" w:rsidP="00CD3491">
      <w:pPr>
        <w:pStyle w:val="Vers"/>
      </w:pPr>
      <w:r>
        <w:t xml:space="preserve">Meget langt mindre kan da innkige </w:t>
      </w:r>
    </w:p>
    <w:p w:rsidR="00260767" w:rsidRDefault="00260767" w:rsidP="00CD3491">
      <w:pPr>
        <w:pStyle w:val="Vers"/>
      </w:pPr>
      <w:r>
        <w:t xml:space="preserve">Inn uti sådan Guds hemmelighet.  </w:t>
      </w:r>
    </w:p>
    <w:p w:rsidR="00260767" w:rsidRDefault="00260767" w:rsidP="00CD3491">
      <w:pPr>
        <w:pStyle w:val="Vers"/>
      </w:pPr>
      <w:r>
        <w:t xml:space="preserve">Nok er det mig På jorderik at jeg </w:t>
      </w:r>
    </w:p>
    <w:p w:rsidR="00260767" w:rsidRDefault="00260767" w:rsidP="00CD3491">
      <w:pPr>
        <w:pStyle w:val="Vers"/>
      </w:pPr>
      <w:r>
        <w:t>Vet Kristus er bleven mig lik.</w:t>
      </w:r>
    </w:p>
    <w:p w:rsidR="00260767" w:rsidRDefault="00D35AA7" w:rsidP="00CD3491">
      <w:pPr>
        <w:pStyle w:val="Vers"/>
      </w:pPr>
      <w:r>
        <w:t>6</w:t>
      </w:r>
    </w:p>
    <w:p w:rsidR="00260767" w:rsidRDefault="00260767" w:rsidP="00CD3491">
      <w:pPr>
        <w:pStyle w:val="Vers"/>
      </w:pPr>
      <w:r>
        <w:t>Gud og en jomfru en sønn har tilh</w:t>
      </w:r>
      <w:r>
        <w:t>o</w:t>
      </w:r>
      <w:r>
        <w:t xml:space="preserve">pe, Faderen hisset og moderen her.  </w:t>
      </w:r>
    </w:p>
    <w:p w:rsidR="004B6050" w:rsidRDefault="00260767" w:rsidP="00CD3491">
      <w:pPr>
        <w:pStyle w:val="Vers"/>
      </w:pPr>
      <w:r>
        <w:t>Alle det høre, til lykke de rope,</w:t>
      </w:r>
      <w:r w:rsidR="00613688">
        <w:t xml:space="preserve"> </w:t>
      </w:r>
    </w:p>
    <w:p w:rsidR="00260767" w:rsidRDefault="00613688" w:rsidP="00CD3491">
      <w:pPr>
        <w:pStyle w:val="Vers"/>
      </w:pPr>
      <w:r>
        <w:t>H</w:t>
      </w:r>
      <w:r w:rsidR="00260767">
        <w:t>immelen selv</w:t>
      </w:r>
      <w:r w:rsidR="004B6050">
        <w:t xml:space="preserve"> nå </w:t>
      </w:r>
      <w:r w:rsidR="00260767">
        <w:t>sitt ønske frembær</w:t>
      </w:r>
      <w:r w:rsidR="004B6050">
        <w:t>.</w:t>
      </w:r>
    </w:p>
    <w:p w:rsidR="004B6050" w:rsidRDefault="00260767" w:rsidP="00CD3491">
      <w:pPr>
        <w:pStyle w:val="Vers"/>
      </w:pPr>
      <w:r>
        <w:t xml:space="preserve">Strømmer og vann, </w:t>
      </w:r>
    </w:p>
    <w:p w:rsidR="00260767" w:rsidRDefault="00260767" w:rsidP="00CD3491">
      <w:pPr>
        <w:pStyle w:val="Vers"/>
      </w:pPr>
      <w:r>
        <w:t>Bjerger og land,</w:t>
      </w:r>
    </w:p>
    <w:p w:rsidR="00260767" w:rsidRDefault="00260767" w:rsidP="00CD3491">
      <w:pPr>
        <w:pStyle w:val="Vers"/>
      </w:pPr>
      <w:r>
        <w:t>Skoger og lunde de klappe i hånd.</w:t>
      </w:r>
    </w:p>
    <w:p w:rsidR="00260767" w:rsidRDefault="00D35AA7" w:rsidP="00CD3491">
      <w:pPr>
        <w:pStyle w:val="Vers"/>
      </w:pPr>
      <w:r>
        <w:t>7</w:t>
      </w:r>
    </w:p>
    <w:p w:rsidR="00260767" w:rsidRDefault="00260767" w:rsidP="00CD3491">
      <w:pPr>
        <w:pStyle w:val="Vers"/>
      </w:pPr>
      <w:r>
        <w:t>Rinnende kilde til Samson å leske,</w:t>
      </w:r>
    </w:p>
    <w:p w:rsidR="004B6050" w:rsidRDefault="00260767" w:rsidP="00CD3491">
      <w:pPr>
        <w:pStyle w:val="Vers"/>
      </w:pPr>
      <w:r>
        <w:t xml:space="preserve">Sprang av fortørret kinntenner der frem.  </w:t>
      </w:r>
    </w:p>
    <w:p w:rsidR="004B6050" w:rsidRDefault="00260767" w:rsidP="00CD3491">
      <w:pPr>
        <w:pStyle w:val="Vers"/>
      </w:pPr>
      <w:r>
        <w:t xml:space="preserve">Se, så vil Gud med fruktbringende væske </w:t>
      </w:r>
    </w:p>
    <w:p w:rsidR="004B6050" w:rsidRDefault="00260767" w:rsidP="00CD3491">
      <w:pPr>
        <w:pStyle w:val="Vers"/>
      </w:pPr>
      <w:r>
        <w:t xml:space="preserve">Jomfruens legeme gjøre bekvem.  </w:t>
      </w:r>
    </w:p>
    <w:p w:rsidR="004B6050" w:rsidRDefault="00260767" w:rsidP="00CD3491">
      <w:pPr>
        <w:pStyle w:val="Vers"/>
      </w:pPr>
      <w:r>
        <w:t xml:space="preserve">Det er den ting </w:t>
      </w:r>
    </w:p>
    <w:p w:rsidR="004B6050" w:rsidRDefault="00260767" w:rsidP="00CD3491">
      <w:pPr>
        <w:pStyle w:val="Vers"/>
      </w:pPr>
      <w:r>
        <w:t xml:space="preserve">Som uti ring </w:t>
      </w:r>
    </w:p>
    <w:p w:rsidR="00260767" w:rsidRDefault="00260767" w:rsidP="00CD3491">
      <w:pPr>
        <w:pStyle w:val="Vers"/>
      </w:pPr>
      <w:r>
        <w:t>Aldri før hendtes all verden omkring.</w:t>
      </w:r>
    </w:p>
    <w:p w:rsidR="00260767" w:rsidRDefault="00D35AA7" w:rsidP="00CD3491">
      <w:pPr>
        <w:pStyle w:val="Vers"/>
      </w:pPr>
      <w:r>
        <w:t>8</w:t>
      </w:r>
    </w:p>
    <w:p w:rsidR="0026755C" w:rsidRDefault="00260767" w:rsidP="00CD3491">
      <w:pPr>
        <w:pStyle w:val="Vers"/>
      </w:pPr>
      <w:r>
        <w:t xml:space="preserve">Det er den port i Guds helligdoms </w:t>
      </w:r>
    </w:p>
    <w:p w:rsidR="004B6050" w:rsidRDefault="00260767" w:rsidP="00CD3491">
      <w:pPr>
        <w:pStyle w:val="Vers"/>
      </w:pPr>
      <w:r>
        <w:t>s</w:t>
      </w:r>
      <w:r>
        <w:t>e</w:t>
      </w:r>
      <w:r>
        <w:t xml:space="preserve">te Hvor ad ei noen gikk inn eller ut, </w:t>
      </w:r>
    </w:p>
    <w:p w:rsidR="004B6050" w:rsidRDefault="00260767" w:rsidP="00CD3491">
      <w:pPr>
        <w:pStyle w:val="Vers"/>
      </w:pPr>
      <w:r>
        <w:t xml:space="preserve">Ingen innvilges den dør å inntrede </w:t>
      </w:r>
    </w:p>
    <w:p w:rsidR="004B6050" w:rsidRDefault="00260767" w:rsidP="00CD3491">
      <w:pPr>
        <w:pStyle w:val="Vers"/>
      </w:pPr>
      <w:r>
        <w:t xml:space="preserve">Uten den eneste Israels Gud.  </w:t>
      </w:r>
    </w:p>
    <w:p w:rsidR="004B6050" w:rsidRDefault="0026755C" w:rsidP="00CD3491">
      <w:pPr>
        <w:pStyle w:val="Vers"/>
      </w:pPr>
      <w:r>
        <w:br w:type="column"/>
      </w:r>
      <w:r w:rsidR="00260767">
        <w:lastRenderedPageBreak/>
        <w:t xml:space="preserve">Kristus så smukt </w:t>
      </w:r>
    </w:p>
    <w:p w:rsidR="00260767" w:rsidRDefault="00260767" w:rsidP="00CD3491">
      <w:pPr>
        <w:pStyle w:val="Vers"/>
      </w:pPr>
      <w:r>
        <w:t xml:space="preserve">Åpnet med tukt </w:t>
      </w:r>
    </w:p>
    <w:p w:rsidR="00260767" w:rsidRDefault="00260767" w:rsidP="00CD3491">
      <w:pPr>
        <w:pStyle w:val="Vers"/>
      </w:pPr>
      <w:r>
        <w:t>Porten som siden blev ganske tillukt.</w:t>
      </w:r>
    </w:p>
    <w:p w:rsidR="00260767" w:rsidRDefault="00D35AA7" w:rsidP="00CD3491">
      <w:pPr>
        <w:pStyle w:val="Vers"/>
      </w:pPr>
      <w:r>
        <w:t>9</w:t>
      </w:r>
    </w:p>
    <w:p w:rsidR="00260767" w:rsidRDefault="00260767" w:rsidP="00CD3491">
      <w:pPr>
        <w:pStyle w:val="Vers"/>
      </w:pPr>
      <w:r>
        <w:t xml:space="preserve">Konger og fyrster av hjertens formue Ønsket å leve den frydelig’ dag, </w:t>
      </w:r>
    </w:p>
    <w:p w:rsidR="004B6050" w:rsidRDefault="00260767" w:rsidP="00CD3491">
      <w:pPr>
        <w:pStyle w:val="Vers"/>
      </w:pPr>
      <w:r>
        <w:t xml:space="preserve">At de med legemlig øye mått' skue </w:t>
      </w:r>
      <w:r w:rsidR="00527102">
        <w:t xml:space="preserve"> </w:t>
      </w:r>
    </w:p>
    <w:p w:rsidR="00260767" w:rsidRDefault="00260767" w:rsidP="00CD3491">
      <w:pPr>
        <w:pStyle w:val="Vers"/>
      </w:pPr>
      <w:r>
        <w:t>Det som nå sees til manges behag.</w:t>
      </w:r>
    </w:p>
    <w:p w:rsidR="004B6050" w:rsidRDefault="00260767" w:rsidP="00CD3491">
      <w:pPr>
        <w:pStyle w:val="Vers"/>
      </w:pPr>
      <w:r>
        <w:t xml:space="preserve">De dog ei fikk </w:t>
      </w:r>
    </w:p>
    <w:p w:rsidR="00260767" w:rsidRDefault="00260767" w:rsidP="00CD3491">
      <w:pPr>
        <w:pStyle w:val="Vers"/>
      </w:pPr>
      <w:r>
        <w:t>Bese den skikk,</w:t>
      </w:r>
    </w:p>
    <w:p w:rsidR="00260767" w:rsidRDefault="00260767" w:rsidP="00CD3491">
      <w:pPr>
        <w:pStyle w:val="Vers"/>
      </w:pPr>
      <w:r>
        <w:t>Tiden for denne for hastig forgikk.</w:t>
      </w:r>
    </w:p>
    <w:p w:rsidR="00664FDA" w:rsidRDefault="0026755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10</w:t>
      </w:r>
    </w:p>
    <w:p w:rsidR="004B6050" w:rsidRDefault="00260767" w:rsidP="00CD3491">
      <w:pPr>
        <w:pStyle w:val="Vers"/>
      </w:pPr>
      <w:r>
        <w:t xml:space="preserve">Tross dig, du djevel, hva vil du vel gjøre?  </w:t>
      </w:r>
    </w:p>
    <w:p w:rsidR="004B6050" w:rsidRDefault="00260767" w:rsidP="00CD3491">
      <w:pPr>
        <w:pStyle w:val="Vers"/>
      </w:pPr>
      <w:r>
        <w:t xml:space="preserve">Hvem vil du vel klage?  Se Kristus er født!  </w:t>
      </w:r>
    </w:p>
    <w:p w:rsidR="004B6050" w:rsidRDefault="00260767" w:rsidP="00CD3491">
      <w:pPr>
        <w:pStyle w:val="Vers"/>
      </w:pPr>
      <w:r>
        <w:t xml:space="preserve">Hvem vil du nå for vår Herre forføre?  Vet du ei Kristus er bleven vårt kjød?  Er det nå så, </w:t>
      </w:r>
    </w:p>
    <w:p w:rsidR="004B6050" w:rsidRDefault="00260767" w:rsidP="00CD3491">
      <w:pPr>
        <w:pStyle w:val="Vers"/>
      </w:pPr>
      <w:r>
        <w:t xml:space="preserve">Hva står da på?  </w:t>
      </w:r>
    </w:p>
    <w:p w:rsidR="00260767" w:rsidRDefault="00260767" w:rsidP="00CD3491">
      <w:pPr>
        <w:pStyle w:val="Vers"/>
      </w:pPr>
      <w:r>
        <w:t>Kristus kan tusener djevle motstå.</w:t>
      </w:r>
    </w:p>
    <w:p w:rsidR="00260767" w:rsidRDefault="00260767" w:rsidP="00CD3491">
      <w:pPr>
        <w:pStyle w:val="Vers"/>
      </w:pPr>
      <w:r>
        <w:t>1</w:t>
      </w:r>
      <w:r w:rsidR="00D35AA7">
        <w:t>1</w:t>
      </w:r>
    </w:p>
    <w:p w:rsidR="004B6050" w:rsidRDefault="00260767" w:rsidP="00CD3491">
      <w:pPr>
        <w:pStyle w:val="Vers"/>
      </w:pPr>
      <w:r>
        <w:t>Vær da velkommen, o Jesu, vår br</w:t>
      </w:r>
      <w:r>
        <w:t>o</w:t>
      </w:r>
      <w:r>
        <w:t>der!  Vær nå velkommen i kjødet oss lik!  Ingen av alle som fødes av m</w:t>
      </w:r>
      <w:r>
        <w:t>o</w:t>
      </w:r>
      <w:r>
        <w:t xml:space="preserve">der, </w:t>
      </w:r>
    </w:p>
    <w:p w:rsidR="00260767" w:rsidRDefault="00260767" w:rsidP="00CD3491">
      <w:pPr>
        <w:pStyle w:val="Vers"/>
      </w:pPr>
      <w:r>
        <w:t>Holder vi mere kjærkommen enn dig: Tusen god takk, Uten all lakk, Vi din velkom i vinkalken utdrakk!</w:t>
      </w:r>
    </w:p>
    <w:p w:rsidR="00260767" w:rsidRDefault="00260767" w:rsidP="0072442C">
      <w:pPr>
        <w:pStyle w:val="merknad"/>
      </w:pPr>
      <w:r>
        <w:t>PDass.  S 83.</w:t>
      </w:r>
      <w:r w:rsidR="00D35AA7">
        <w:t xml:space="preserve">  Utvalgte vers av tils 17.</w:t>
      </w:r>
    </w:p>
    <w:p w:rsidR="00BB0B45" w:rsidRPr="00437B90" w:rsidRDefault="00BB0B45" w:rsidP="002C0C6D">
      <w:pPr>
        <w:pStyle w:val="Stil1"/>
        <w:rPr>
          <w:lang w:val="nb-NO"/>
        </w:rPr>
      </w:pPr>
    </w:p>
    <w:p w:rsidR="006573E0" w:rsidRDefault="006573E0" w:rsidP="00CD3491">
      <w:pPr>
        <w:pStyle w:val="Vers"/>
      </w:pPr>
      <w:r>
        <w:t xml:space="preserve">Maria hun er en jomfru ren </w:t>
      </w:r>
    </w:p>
    <w:p w:rsidR="006573E0" w:rsidRDefault="006573E0" w:rsidP="00CD3491">
      <w:pPr>
        <w:pStyle w:val="Vers"/>
      </w:pPr>
      <w:r>
        <w:t xml:space="preserve">Gud ville sin miskunn vise, </w:t>
      </w:r>
    </w:p>
    <w:p w:rsidR="006573E0" w:rsidRDefault="006573E0" w:rsidP="00CD3491">
      <w:pPr>
        <w:pStyle w:val="Vers"/>
      </w:pPr>
      <w:r>
        <w:t xml:space="preserve">Hun fødte en sønn foruten mèn, </w:t>
      </w:r>
    </w:p>
    <w:p w:rsidR="006573E0" w:rsidRDefault="006573E0" w:rsidP="00CD3491">
      <w:pPr>
        <w:pStyle w:val="Vers"/>
      </w:pPr>
      <w:r>
        <w:t xml:space="preserve">Ham skal vi love og prise.  </w:t>
      </w:r>
    </w:p>
    <w:p w:rsidR="006573E0" w:rsidRDefault="006573E0" w:rsidP="00CD3491">
      <w:pPr>
        <w:pStyle w:val="Vers"/>
      </w:pPr>
      <w:r>
        <w:t xml:space="preserve">Han har oss alle fra synden løst, </w:t>
      </w:r>
    </w:p>
    <w:p w:rsidR="006573E0" w:rsidRDefault="006573E0" w:rsidP="00CD3491">
      <w:pPr>
        <w:pStyle w:val="Vers"/>
      </w:pPr>
      <w:r>
        <w:t xml:space="preserve">Han unne oss trøst </w:t>
      </w:r>
    </w:p>
    <w:p w:rsidR="006573E0" w:rsidRDefault="006573E0" w:rsidP="00CD3491">
      <w:pPr>
        <w:pStyle w:val="Vers"/>
      </w:pPr>
      <w:r>
        <w:t>Og himmeriks evige lise!</w:t>
      </w:r>
      <w:r w:rsidR="00DA01BF">
        <w:t>*</w:t>
      </w:r>
    </w:p>
    <w:p w:rsidR="00DA01BF" w:rsidRDefault="00DA01BF" w:rsidP="0072442C">
      <w:pPr>
        <w:pStyle w:val="merknad"/>
      </w:pPr>
      <w:r>
        <w:t>*lindring.</w:t>
      </w:r>
    </w:p>
    <w:p w:rsidR="006573E0" w:rsidRDefault="00664FDA" w:rsidP="00CD3491">
      <w:pPr>
        <w:pStyle w:val="Vers"/>
      </w:pPr>
      <w:r>
        <w:t>2</w:t>
      </w:r>
    </w:p>
    <w:p w:rsidR="006573E0" w:rsidRDefault="006573E0" w:rsidP="00CD3491">
      <w:pPr>
        <w:pStyle w:val="Vers"/>
      </w:pPr>
      <w:r>
        <w:t xml:space="preserve">Var verdens mestre på samme sted, Det var så fager en skare, </w:t>
      </w:r>
    </w:p>
    <w:p w:rsidR="006573E0" w:rsidRDefault="006573E0" w:rsidP="00CD3491">
      <w:pPr>
        <w:pStyle w:val="Vers"/>
      </w:pPr>
      <w:r>
        <w:t xml:space="preserve">De kunne dog ei med alt de vet, </w:t>
      </w:r>
    </w:p>
    <w:p w:rsidR="006573E0" w:rsidRDefault="003C622B" w:rsidP="00CD3491">
      <w:pPr>
        <w:pStyle w:val="Vers"/>
      </w:pPr>
      <w:r>
        <w:t xml:space="preserve">Guds </w:t>
      </w:r>
      <w:r w:rsidR="006573E0">
        <w:t xml:space="preserve">godhet åpenbare.  </w:t>
      </w:r>
    </w:p>
    <w:p w:rsidR="0026755C" w:rsidRDefault="0026755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6573E0" w:rsidRDefault="006573E0" w:rsidP="00CD3491">
      <w:pPr>
        <w:pStyle w:val="Vers"/>
      </w:pPr>
      <w:r>
        <w:lastRenderedPageBreak/>
        <w:t xml:space="preserve">For så er Jesus av nåde full, </w:t>
      </w:r>
    </w:p>
    <w:p w:rsidR="006573E0" w:rsidRDefault="006573E0" w:rsidP="00CD3491">
      <w:pPr>
        <w:pStyle w:val="Vers"/>
      </w:pPr>
      <w:r>
        <w:t>Han være oss huld,</w:t>
      </w:r>
      <w:r w:rsidR="00DA01BF">
        <w:t>*</w:t>
      </w:r>
      <w:r>
        <w:t xml:space="preserve"> </w:t>
      </w:r>
    </w:p>
    <w:p w:rsidR="006573E0" w:rsidRDefault="006573E0" w:rsidP="00CD3491">
      <w:pPr>
        <w:pStyle w:val="Vers"/>
      </w:pPr>
      <w:r>
        <w:t>Når vi skal av verden fare.</w:t>
      </w:r>
    </w:p>
    <w:p w:rsidR="00DA01BF" w:rsidRDefault="00DA01BF" w:rsidP="0072442C">
      <w:pPr>
        <w:pStyle w:val="merknad"/>
      </w:pPr>
      <w:r>
        <w:t>*trofast.</w:t>
      </w:r>
    </w:p>
    <w:p w:rsidR="006573E0" w:rsidRDefault="006573E0" w:rsidP="00CD3491">
      <w:pPr>
        <w:pStyle w:val="Vers"/>
      </w:pPr>
      <w:r>
        <w:t>3</w:t>
      </w:r>
    </w:p>
    <w:p w:rsidR="006573E0" w:rsidRDefault="006573E0" w:rsidP="00CD3491">
      <w:pPr>
        <w:pStyle w:val="Vers"/>
      </w:pPr>
      <w:r>
        <w:t xml:space="preserve">Å, Isais skudd og Davids kvist </w:t>
      </w:r>
    </w:p>
    <w:p w:rsidR="006573E0" w:rsidRDefault="006573E0" w:rsidP="00CD3491">
      <w:pPr>
        <w:pStyle w:val="Vers"/>
      </w:pPr>
      <w:r>
        <w:t xml:space="preserve">Og Jakobs lyse stjerne, </w:t>
      </w:r>
    </w:p>
    <w:p w:rsidR="006573E0" w:rsidRDefault="006573E0" w:rsidP="00CD3491">
      <w:pPr>
        <w:pStyle w:val="Vers"/>
      </w:pPr>
      <w:r>
        <w:t xml:space="preserve">Det er du, Herre Jesus, visst, </w:t>
      </w:r>
    </w:p>
    <w:p w:rsidR="006573E0" w:rsidRDefault="006573E0" w:rsidP="00CD3491">
      <w:pPr>
        <w:pStyle w:val="Vers"/>
      </w:pPr>
      <w:r>
        <w:t xml:space="preserve">Jeg lover ditt </w:t>
      </w:r>
      <w:r w:rsidR="007433EF">
        <w:t>N</w:t>
      </w:r>
      <w:r>
        <w:t xml:space="preserve">avn så gjerne.  </w:t>
      </w:r>
    </w:p>
    <w:p w:rsidR="006573E0" w:rsidRDefault="006573E0" w:rsidP="00CD3491">
      <w:pPr>
        <w:pStyle w:val="Vers"/>
      </w:pPr>
      <w:r>
        <w:t xml:space="preserve">Du løste i nåde verden all </w:t>
      </w:r>
    </w:p>
    <w:p w:rsidR="006573E0" w:rsidRDefault="006573E0" w:rsidP="00CD3491">
      <w:pPr>
        <w:pStyle w:val="Vers"/>
      </w:pPr>
      <w:r>
        <w:t xml:space="preserve">Fra Adams fall, </w:t>
      </w:r>
    </w:p>
    <w:p w:rsidR="006573E0" w:rsidRDefault="006573E0" w:rsidP="00CD3491">
      <w:pPr>
        <w:pStyle w:val="Vers"/>
      </w:pPr>
      <w:r>
        <w:t>Du vil oss styre og verne.</w:t>
      </w:r>
    </w:p>
    <w:p w:rsidR="006573E0" w:rsidRDefault="006573E0" w:rsidP="00CD3491">
      <w:pPr>
        <w:pStyle w:val="Vers"/>
      </w:pPr>
      <w:r>
        <w:t xml:space="preserve">Å, kunne jeg alskens tungemål, </w:t>
      </w:r>
    </w:p>
    <w:p w:rsidR="006573E0" w:rsidRDefault="006573E0" w:rsidP="00CD3491">
      <w:pPr>
        <w:pStyle w:val="Vers"/>
      </w:pPr>
      <w:r>
        <w:t xml:space="preserve">Og Skriftens dybder utfinne, </w:t>
      </w:r>
    </w:p>
    <w:p w:rsidR="006573E0" w:rsidRDefault="006573E0" w:rsidP="00CD3491">
      <w:pPr>
        <w:pStyle w:val="Vers"/>
      </w:pPr>
      <w:r>
        <w:t xml:space="preserve">Var enn min tunge gjort av stål </w:t>
      </w:r>
    </w:p>
    <w:p w:rsidR="006573E0" w:rsidRDefault="006573E0" w:rsidP="00CD3491">
      <w:pPr>
        <w:pStyle w:val="Vers"/>
      </w:pPr>
      <w:r>
        <w:t xml:space="preserve">Og englerøst der inne, </w:t>
      </w:r>
    </w:p>
    <w:p w:rsidR="006573E0" w:rsidRDefault="006573E0" w:rsidP="00CD3491">
      <w:pPr>
        <w:pStyle w:val="Vers"/>
      </w:pPr>
      <w:r>
        <w:t xml:space="preserve">Jeg ville falle med gråt på kne, </w:t>
      </w:r>
    </w:p>
    <w:p w:rsidR="006573E0" w:rsidRDefault="006573E0" w:rsidP="00CD3491">
      <w:pPr>
        <w:pStyle w:val="Vers"/>
      </w:pPr>
      <w:r>
        <w:t xml:space="preserve">Til Jesus se, </w:t>
      </w:r>
    </w:p>
    <w:p w:rsidR="006573E0" w:rsidRDefault="006573E0" w:rsidP="00CD3491">
      <w:pPr>
        <w:pStyle w:val="Vers"/>
      </w:pPr>
      <w:r>
        <w:t>Til ham mitt hjerte binde.</w:t>
      </w:r>
    </w:p>
    <w:p w:rsidR="006573E0" w:rsidRDefault="006573E0" w:rsidP="00CD3491">
      <w:pPr>
        <w:pStyle w:val="Vers"/>
      </w:pPr>
      <w:r>
        <w:t>5</w:t>
      </w:r>
    </w:p>
    <w:p w:rsidR="006573E0" w:rsidRDefault="006573E0" w:rsidP="00CD3491">
      <w:pPr>
        <w:pStyle w:val="Vers"/>
      </w:pPr>
      <w:r>
        <w:t xml:space="preserve">Min synd, den er som sand i strand, som støv i solfylt strime, </w:t>
      </w:r>
    </w:p>
    <w:p w:rsidR="006573E0" w:rsidRDefault="006573E0" w:rsidP="00CD3491">
      <w:pPr>
        <w:pStyle w:val="Vers"/>
      </w:pPr>
      <w:r>
        <w:t xml:space="preserve">Gud løse meg nå fra syndens bann </w:t>
      </w:r>
    </w:p>
    <w:p w:rsidR="006573E0" w:rsidRDefault="006573E0" w:rsidP="00CD3491">
      <w:pPr>
        <w:pStyle w:val="Vers"/>
      </w:pPr>
      <w:r>
        <w:t xml:space="preserve">Og helst i dødens time.  </w:t>
      </w:r>
    </w:p>
    <w:p w:rsidR="006573E0" w:rsidRDefault="006573E0" w:rsidP="00CD3491">
      <w:pPr>
        <w:pStyle w:val="Vers"/>
      </w:pPr>
      <w:r>
        <w:t xml:space="preserve">Gud, la meg aldri gå fortapt, </w:t>
      </w:r>
    </w:p>
    <w:p w:rsidR="006573E0" w:rsidRDefault="006573E0" w:rsidP="00CD3491">
      <w:pPr>
        <w:pStyle w:val="Vers"/>
      </w:pPr>
      <w:r>
        <w:t xml:space="preserve">Du har meg skapt, </w:t>
      </w:r>
    </w:p>
    <w:p w:rsidR="006573E0" w:rsidRDefault="006573E0" w:rsidP="00CD3491">
      <w:pPr>
        <w:pStyle w:val="Vers"/>
      </w:pPr>
      <w:r>
        <w:t>Bevar meg nådig blant dine!</w:t>
      </w:r>
    </w:p>
    <w:p w:rsidR="00C33C41" w:rsidRDefault="006573E0" w:rsidP="0072442C">
      <w:pPr>
        <w:pStyle w:val="merknad"/>
      </w:pPr>
      <w:r>
        <w:t>HThomissøn e eldre Maria-vise</w:t>
      </w:r>
      <w:r w:rsidR="00D92A05">
        <w:t xml:space="preserve">.  </w:t>
      </w:r>
      <w:r>
        <w:t>N 115.  K 154.</w:t>
      </w:r>
    </w:p>
    <w:p w:rsidR="00C33C41" w:rsidRDefault="00C33C41" w:rsidP="002C0C6D">
      <w:pPr>
        <w:pStyle w:val="Stil1"/>
      </w:pPr>
    </w:p>
    <w:p w:rsidR="00C33C41" w:rsidRDefault="00D379C5" w:rsidP="00CD3491">
      <w:pPr>
        <w:pStyle w:val="Vers"/>
      </w:pPr>
      <w:r>
        <w:t>Nå kommer bud fra englekor</w:t>
      </w:r>
    </w:p>
    <w:p w:rsidR="00C52CD5" w:rsidRDefault="00C52CD5" w:rsidP="00CD3491">
      <w:pPr>
        <w:pStyle w:val="Vers"/>
      </w:pPr>
      <w:r>
        <w:t>Gud vil til oss nedstige</w:t>
      </w:r>
      <w:r w:rsidR="004D4D00">
        <w:t>.</w:t>
      </w:r>
    </w:p>
    <w:p w:rsidR="00C52CD5" w:rsidRDefault="00C52CD5" w:rsidP="00CD3491">
      <w:pPr>
        <w:pStyle w:val="Vers"/>
      </w:pPr>
      <w:r>
        <w:t>Hans Sønn som i det høye bor</w:t>
      </w:r>
    </w:p>
    <w:p w:rsidR="00C52CD5" w:rsidRDefault="00C52CD5" w:rsidP="00CD3491">
      <w:pPr>
        <w:pStyle w:val="Vers"/>
      </w:pPr>
      <w:r>
        <w:t>Og eier ærens rike,</w:t>
      </w:r>
    </w:p>
    <w:p w:rsidR="008E0F37" w:rsidRDefault="008E0F37" w:rsidP="00CD3491">
      <w:pPr>
        <w:pStyle w:val="Vers"/>
      </w:pPr>
      <w:r>
        <w:t>Han vil som menneske fremstå</w:t>
      </w:r>
    </w:p>
    <w:p w:rsidR="00C52CD5" w:rsidRDefault="00C52CD5" w:rsidP="00CD3491">
      <w:pPr>
        <w:pStyle w:val="Vers"/>
      </w:pPr>
      <w:r>
        <w:t>Og manndom få</w:t>
      </w:r>
      <w:r w:rsidR="004D4D00">
        <w:t>.</w:t>
      </w:r>
    </w:p>
    <w:p w:rsidR="00C52CD5" w:rsidRDefault="00C52CD5" w:rsidP="00CD3491">
      <w:pPr>
        <w:pStyle w:val="Vers"/>
      </w:pPr>
      <w:r>
        <w:t>Det nytt er uten like.</w:t>
      </w:r>
    </w:p>
    <w:p w:rsidR="00664FDA" w:rsidRDefault="00664FDA" w:rsidP="00CD3491">
      <w:pPr>
        <w:pStyle w:val="Vers"/>
      </w:pPr>
      <w:r>
        <w:t>2</w:t>
      </w:r>
    </w:p>
    <w:p w:rsidR="00C52CD5" w:rsidRDefault="00850AE4" w:rsidP="00CD3491">
      <w:pPr>
        <w:pStyle w:val="Vers"/>
      </w:pPr>
      <w:r>
        <w:t>Maria hun et budskap får:</w:t>
      </w:r>
    </w:p>
    <w:p w:rsidR="00850AE4" w:rsidRDefault="008E0F37" w:rsidP="00CD3491">
      <w:pPr>
        <w:pStyle w:val="Vers"/>
      </w:pPr>
      <w:r>
        <w:t>«</w:t>
      </w:r>
      <w:r w:rsidR="00850AE4">
        <w:t>Gud vil deg høyt begave,</w:t>
      </w:r>
    </w:p>
    <w:p w:rsidR="00850AE4" w:rsidRDefault="00850AE4" w:rsidP="00CD3491">
      <w:pPr>
        <w:pStyle w:val="Vers"/>
      </w:pPr>
      <w:r>
        <w:t>For Guds enbårne</w:t>
      </w:r>
      <w:r w:rsidR="008E0F37">
        <w:t>,</w:t>
      </w:r>
      <w:r>
        <w:t xml:space="preserve"> kjære Sønn</w:t>
      </w:r>
    </w:p>
    <w:p w:rsidR="00850AE4" w:rsidRDefault="00850AE4" w:rsidP="00CD3491">
      <w:pPr>
        <w:pStyle w:val="Vers"/>
      </w:pPr>
      <w:r>
        <w:t>Skal bolig i deg tage,</w:t>
      </w:r>
    </w:p>
    <w:p w:rsidR="00850AE4" w:rsidRDefault="00850AE4" w:rsidP="00CD3491">
      <w:pPr>
        <w:pStyle w:val="Vers"/>
      </w:pPr>
      <w:r>
        <w:t>O i ditt liv, ditt jomfruskrin</w:t>
      </w:r>
      <w:r w:rsidR="008E0F37">
        <w:t>,</w:t>
      </w:r>
    </w:p>
    <w:p w:rsidR="00850AE4" w:rsidRDefault="00850AE4" w:rsidP="00CD3491">
      <w:pPr>
        <w:pStyle w:val="Vers"/>
      </w:pPr>
      <w:r>
        <w:t>Et sted for sin unnfangelse lage.</w:t>
      </w:r>
    </w:p>
    <w:p w:rsidR="00850AE4" w:rsidRDefault="0026755C" w:rsidP="00CD3491">
      <w:pPr>
        <w:pStyle w:val="Vers"/>
      </w:pPr>
      <w:r>
        <w:br w:type="column"/>
      </w:r>
      <w:r w:rsidR="00850AE4">
        <w:lastRenderedPageBreak/>
        <w:t>Guds kraft deg overskygge skal,</w:t>
      </w:r>
    </w:p>
    <w:p w:rsidR="00850AE4" w:rsidRDefault="00850AE4" w:rsidP="00CD3491">
      <w:pPr>
        <w:pStyle w:val="Vers"/>
      </w:pPr>
      <w:r>
        <w:t>Ditt liv en sønn skal bære,</w:t>
      </w:r>
    </w:p>
    <w:p w:rsidR="00850AE4" w:rsidRDefault="00850AE4" w:rsidP="00CD3491">
      <w:pPr>
        <w:pStyle w:val="Vers"/>
      </w:pPr>
      <w:r>
        <w:t>Med Guddoms fylde uten tall</w:t>
      </w:r>
    </w:p>
    <w:p w:rsidR="00850AE4" w:rsidRDefault="00850AE4" w:rsidP="00CD3491">
      <w:pPr>
        <w:pStyle w:val="Vers"/>
      </w:pPr>
      <w:r>
        <w:t>Han og ditt kjød skal ære!</w:t>
      </w:r>
    </w:p>
    <w:p w:rsidR="00850AE4" w:rsidRDefault="00850AE4" w:rsidP="00CD3491">
      <w:pPr>
        <w:pStyle w:val="Vers"/>
      </w:pPr>
      <w:r>
        <w:t xml:space="preserve">Ja Jesus er hans </w:t>
      </w:r>
      <w:r w:rsidR="008E0F37">
        <w:t>frelser</w:t>
      </w:r>
      <w:r>
        <w:t>navn</w:t>
      </w:r>
    </w:p>
    <w:p w:rsidR="00850AE4" w:rsidRDefault="00850AE4" w:rsidP="00CD3491">
      <w:pPr>
        <w:pStyle w:val="Vers"/>
      </w:pPr>
      <w:r>
        <w:t>Som i din favn</w:t>
      </w:r>
      <w:r w:rsidR="00574EFB">
        <w:t xml:space="preserve"> </w:t>
      </w:r>
      <w:r>
        <w:t>Skal født og fostret være.</w:t>
      </w:r>
    </w:p>
    <w:p w:rsidR="00850AE4" w:rsidRDefault="00850AE4" w:rsidP="00CD3491">
      <w:pPr>
        <w:pStyle w:val="Vers"/>
      </w:pPr>
      <w:r>
        <w:t>4</w:t>
      </w:r>
    </w:p>
    <w:p w:rsidR="00850AE4" w:rsidRDefault="00850AE4" w:rsidP="00CD3491">
      <w:pPr>
        <w:pStyle w:val="Vers"/>
      </w:pPr>
      <w:r>
        <w:t>Han er Guds Sønn så stor og sterk</w:t>
      </w:r>
      <w:r w:rsidR="00574EFB">
        <w:t xml:space="preserve">  </w:t>
      </w:r>
      <w:r>
        <w:t xml:space="preserve">Som </w:t>
      </w:r>
      <w:r w:rsidR="0019426B">
        <w:t>satan</w:t>
      </w:r>
      <w:r>
        <w:t xml:space="preserve"> skal bekrige;</w:t>
      </w:r>
    </w:p>
    <w:p w:rsidR="00850AE4" w:rsidRDefault="00850AE4" w:rsidP="00CD3491">
      <w:pPr>
        <w:pStyle w:val="Vers"/>
      </w:pPr>
      <w:r>
        <w:t>Guds engler i det underverk</w:t>
      </w:r>
    </w:p>
    <w:p w:rsidR="00850AE4" w:rsidRDefault="00A46E8E" w:rsidP="00CD3491">
      <w:pPr>
        <w:pStyle w:val="Vers"/>
      </w:pPr>
      <w:r>
        <w:t>Higer der inn å kikke.</w:t>
      </w:r>
    </w:p>
    <w:p w:rsidR="00A46E8E" w:rsidRDefault="00A46E8E" w:rsidP="00CD3491">
      <w:pPr>
        <w:pStyle w:val="Vers"/>
      </w:pPr>
      <w:r>
        <w:t>Ved ham skal Jakobs hus bestå,</w:t>
      </w:r>
    </w:p>
    <w:p w:rsidR="00A46E8E" w:rsidRDefault="00A46E8E" w:rsidP="00CD3491">
      <w:pPr>
        <w:pStyle w:val="Vers"/>
      </w:pPr>
      <w:r>
        <w:t>For han skal få</w:t>
      </w:r>
    </w:p>
    <w:p w:rsidR="00A46E8E" w:rsidRDefault="00A46E8E" w:rsidP="00CD3491">
      <w:pPr>
        <w:pStyle w:val="Vers"/>
      </w:pPr>
      <w:r>
        <w:t>Et evig himmerike.</w:t>
      </w:r>
      <w:r w:rsidR="008E0F37">
        <w:t>»</w:t>
      </w:r>
    </w:p>
    <w:p w:rsidR="00A46E8E" w:rsidRDefault="00A46E8E" w:rsidP="00CD3491">
      <w:pPr>
        <w:pStyle w:val="Vers"/>
      </w:pPr>
      <w:r>
        <w:t>5</w:t>
      </w:r>
    </w:p>
    <w:p w:rsidR="00A46E8E" w:rsidRDefault="00A46E8E" w:rsidP="00CD3491">
      <w:pPr>
        <w:pStyle w:val="Vers"/>
      </w:pPr>
      <w:r>
        <w:t>Så har da Gud sitt folk besøkt</w:t>
      </w:r>
    </w:p>
    <w:p w:rsidR="00A46E8E" w:rsidRDefault="00A46E8E" w:rsidP="00CD3491">
      <w:pPr>
        <w:pStyle w:val="Vers"/>
      </w:pPr>
      <w:r>
        <w:t>Og jomfrulivet gjestet,</w:t>
      </w:r>
    </w:p>
    <w:p w:rsidR="00A46E8E" w:rsidRDefault="00471CD1" w:rsidP="00CD3491">
      <w:pPr>
        <w:pStyle w:val="Vers"/>
      </w:pPr>
      <w:r>
        <w:t xml:space="preserve">Dermed </w:t>
      </w:r>
      <w:r w:rsidR="00A46E8E">
        <w:t>vår glede er forøkt</w:t>
      </w:r>
    </w:p>
    <w:p w:rsidR="00A46E8E" w:rsidRDefault="00A46E8E" w:rsidP="00CD3491">
      <w:pPr>
        <w:pStyle w:val="Vers"/>
      </w:pPr>
      <w:r>
        <w:t>Og alt vårt håp befestet,</w:t>
      </w:r>
    </w:p>
    <w:p w:rsidR="00A46E8E" w:rsidRDefault="00A46E8E" w:rsidP="00CD3491">
      <w:pPr>
        <w:pStyle w:val="Vers"/>
      </w:pPr>
      <w:r>
        <w:t>At han for oss betaler av</w:t>
      </w:r>
    </w:p>
    <w:p w:rsidR="00A46E8E" w:rsidRDefault="00A46E8E" w:rsidP="00CD3491">
      <w:pPr>
        <w:pStyle w:val="Vers"/>
      </w:pPr>
      <w:r>
        <w:t>Den skyld og krav</w:t>
      </w:r>
    </w:p>
    <w:p w:rsidR="00A46E8E" w:rsidRDefault="00A46E8E" w:rsidP="00CD3491">
      <w:pPr>
        <w:pStyle w:val="Vers"/>
      </w:pPr>
      <w:r>
        <w:t>Hvormed vi alle restet.</w:t>
      </w:r>
    </w:p>
    <w:p w:rsidR="00A46E8E" w:rsidRDefault="00A46E8E" w:rsidP="00CD3491">
      <w:pPr>
        <w:pStyle w:val="Vers"/>
      </w:pPr>
      <w:r>
        <w:t>6</w:t>
      </w:r>
    </w:p>
    <w:p w:rsidR="00A46E8E" w:rsidRDefault="00A46E8E" w:rsidP="00CD3491">
      <w:pPr>
        <w:pStyle w:val="Vers"/>
      </w:pPr>
      <w:r>
        <w:t>Så skal din himmel i meg her</w:t>
      </w:r>
    </w:p>
    <w:p w:rsidR="00A46E8E" w:rsidRDefault="00A46E8E" w:rsidP="00CD3491">
      <w:pPr>
        <w:pStyle w:val="Vers"/>
      </w:pPr>
      <w:r>
        <w:t>Ved din Ånds kraft begynne</w:t>
      </w:r>
    </w:p>
    <w:p w:rsidR="00A46E8E" w:rsidRDefault="00A46E8E" w:rsidP="00CD3491">
      <w:pPr>
        <w:pStyle w:val="Vers"/>
      </w:pPr>
      <w:r>
        <w:t>Mitt hjerte, sjel og alt begjær</w:t>
      </w:r>
    </w:p>
    <w:p w:rsidR="00A46E8E" w:rsidRDefault="00A46E8E" w:rsidP="00CD3491">
      <w:pPr>
        <w:pStyle w:val="Vers"/>
      </w:pPr>
      <w:r>
        <w:t>Seg opp til Gud skal skynde,</w:t>
      </w:r>
    </w:p>
    <w:p w:rsidR="00A46E8E" w:rsidRDefault="00A46E8E" w:rsidP="00CD3491">
      <w:pPr>
        <w:pStyle w:val="Vers"/>
      </w:pPr>
      <w:r>
        <w:t>Inntil jeg bliver engle lik</w:t>
      </w:r>
    </w:p>
    <w:p w:rsidR="00A46E8E" w:rsidRDefault="00A46E8E" w:rsidP="00CD3491">
      <w:pPr>
        <w:pStyle w:val="Vers"/>
      </w:pPr>
      <w:r>
        <w:t>I himmerik</w:t>
      </w:r>
    </w:p>
    <w:p w:rsidR="00A46E8E" w:rsidRDefault="00A46E8E" w:rsidP="00CD3491">
      <w:pPr>
        <w:pStyle w:val="Vers"/>
      </w:pPr>
      <w:r>
        <w:t>Og aldri mer skal synde.</w:t>
      </w:r>
    </w:p>
    <w:p w:rsidR="00A46E8E" w:rsidRDefault="00A46E8E" w:rsidP="0072442C">
      <w:pPr>
        <w:pStyle w:val="merknad"/>
      </w:pPr>
      <w:r>
        <w:t xml:space="preserve">Kingo.  S 82. </w:t>
      </w:r>
    </w:p>
    <w:p w:rsidR="00C33C41" w:rsidRDefault="00C33C41" w:rsidP="002C0C6D">
      <w:pPr>
        <w:pStyle w:val="Stil1"/>
      </w:pPr>
    </w:p>
    <w:p w:rsidR="00253A1A" w:rsidRDefault="00253A1A" w:rsidP="00CD3491">
      <w:pPr>
        <w:pStyle w:val="Vers"/>
      </w:pPr>
      <w:r>
        <w:t xml:space="preserve">Om </w:t>
      </w:r>
      <w:r w:rsidRPr="00D35AA7">
        <w:rPr>
          <w:i/>
        </w:rPr>
        <w:t>himlenes rike</w:t>
      </w:r>
      <w:r>
        <w:t xml:space="preserve"> vi tales ved </w:t>
      </w:r>
    </w:p>
    <w:p w:rsidR="00253A1A" w:rsidRDefault="00253A1A" w:rsidP="00CD3491">
      <w:pPr>
        <w:pStyle w:val="Vers"/>
      </w:pPr>
      <w:r>
        <w:t xml:space="preserve">Om all den glede og all den fred </w:t>
      </w:r>
    </w:p>
    <w:p w:rsidR="00253A1A" w:rsidRDefault="00253A1A" w:rsidP="00CD3491">
      <w:pPr>
        <w:pStyle w:val="Vers"/>
      </w:pPr>
      <w:r>
        <w:t xml:space="preserve">Gud der sine </w:t>
      </w:r>
      <w:r w:rsidR="00D220CE">
        <w:t>vende</w:t>
      </w:r>
      <w:r>
        <w:t xml:space="preserve">r vil give.  </w:t>
      </w:r>
    </w:p>
    <w:p w:rsidR="00D35AA7" w:rsidRDefault="00253A1A" w:rsidP="00617A0B">
      <w:pPr>
        <w:pStyle w:val="Vers"/>
      </w:pPr>
      <w:r>
        <w:t>D</w:t>
      </w:r>
      <w:r w:rsidR="00D35AA7">
        <w:t>it</w:t>
      </w:r>
      <w:r>
        <w:t xml:space="preserve"> sorgen og sykdommen aldri kom, </w:t>
      </w:r>
    </w:p>
    <w:p w:rsidR="00D35AA7" w:rsidRPr="00501F55" w:rsidRDefault="00253A1A" w:rsidP="00617A0B">
      <w:pPr>
        <w:pStyle w:val="Vers"/>
        <w:rPr>
          <w:lang w:val="nn-NO"/>
        </w:rPr>
      </w:pPr>
      <w:r w:rsidRPr="00501F55">
        <w:rPr>
          <w:lang w:val="nn-NO"/>
        </w:rPr>
        <w:t xml:space="preserve">Ei heller armod og fattigdom.  </w:t>
      </w:r>
    </w:p>
    <w:p w:rsidR="00D35AA7" w:rsidRDefault="00253A1A" w:rsidP="00617A0B">
      <w:pPr>
        <w:pStyle w:val="Vers"/>
      </w:pPr>
      <w:r>
        <w:t xml:space="preserve">Der Gud alt ondt vil bortdrive, </w:t>
      </w:r>
    </w:p>
    <w:p w:rsidR="00253A1A" w:rsidRDefault="00253A1A" w:rsidP="00617A0B">
      <w:pPr>
        <w:pStyle w:val="Vers"/>
      </w:pPr>
      <w:r>
        <w:t>Vi evig rike skal blive.</w:t>
      </w:r>
    </w:p>
    <w:p w:rsidR="00253A1A" w:rsidRDefault="00253A1A" w:rsidP="00CD3491">
      <w:pPr>
        <w:pStyle w:val="Vers"/>
      </w:pPr>
      <w:r>
        <w:t>2</w:t>
      </w:r>
    </w:p>
    <w:p w:rsidR="00253A1A" w:rsidRDefault="00253A1A" w:rsidP="00CD3491">
      <w:pPr>
        <w:pStyle w:val="Vers"/>
      </w:pPr>
      <w:r>
        <w:t xml:space="preserve">Der ingen av vrede og trette vet, </w:t>
      </w:r>
    </w:p>
    <w:p w:rsidR="00253A1A" w:rsidRDefault="00253A1A" w:rsidP="00CD3491">
      <w:pPr>
        <w:pStyle w:val="Vers"/>
      </w:pPr>
      <w:r>
        <w:t xml:space="preserve">Der er og ingen kjedsommelighet, </w:t>
      </w:r>
    </w:p>
    <w:p w:rsidR="00253A1A" w:rsidRDefault="00253A1A" w:rsidP="00CD3491">
      <w:pPr>
        <w:pStyle w:val="Vers"/>
      </w:pPr>
      <w:r>
        <w:t xml:space="preserve">Ei dorskhet, frykt eller fare.  </w:t>
      </w:r>
    </w:p>
    <w:p w:rsidR="00253A1A" w:rsidRDefault="00253A1A" w:rsidP="00CD3491">
      <w:pPr>
        <w:pStyle w:val="Vers"/>
      </w:pPr>
      <w:r>
        <w:t xml:space="preserve">Hva ondskap finnes i verden kan, </w:t>
      </w:r>
    </w:p>
    <w:p w:rsidR="00253A1A" w:rsidRDefault="00253A1A" w:rsidP="00CD3491">
      <w:pPr>
        <w:pStyle w:val="Vers"/>
      </w:pPr>
      <w:r>
        <w:lastRenderedPageBreak/>
        <w:t xml:space="preserve">Rett aldri spørres i dette land, </w:t>
      </w:r>
    </w:p>
    <w:p w:rsidR="00253A1A" w:rsidRDefault="00253A1A" w:rsidP="00CD3491">
      <w:pPr>
        <w:pStyle w:val="Vers"/>
      </w:pPr>
      <w:r>
        <w:t xml:space="preserve">Og døden kan der ei skade. </w:t>
      </w:r>
    </w:p>
    <w:p w:rsidR="00253A1A" w:rsidRDefault="00253A1A" w:rsidP="00617A0B">
      <w:pPr>
        <w:pStyle w:val="Vers"/>
      </w:pPr>
      <w:r>
        <w:t>Så vær da for evig glade!</w:t>
      </w:r>
    </w:p>
    <w:p w:rsidR="00D92A05" w:rsidRDefault="00527102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</w:rPr>
      </w:pPr>
      <w:r>
        <w:rPr>
          <w:rFonts w:ascii="Tahoma" w:hAnsi="Tahoma"/>
        </w:rPr>
        <w:t>3</w:t>
      </w:r>
    </w:p>
    <w:p w:rsidR="00253A1A" w:rsidRDefault="00253A1A" w:rsidP="00CD3491">
      <w:pPr>
        <w:pStyle w:val="Vers"/>
      </w:pPr>
      <w:r>
        <w:t xml:space="preserve">Der smaker vi himmeriks salighet </w:t>
      </w:r>
    </w:p>
    <w:p w:rsidR="008E0F37" w:rsidRDefault="008E0F37" w:rsidP="00CD3491">
      <w:pPr>
        <w:pStyle w:val="Vers"/>
      </w:pPr>
      <w:r>
        <w:t xml:space="preserve">I </w:t>
      </w:r>
      <w:r w:rsidR="00253A1A">
        <w:t>god samvittighets rolighet</w:t>
      </w:r>
      <w:r>
        <w:t xml:space="preserve">, </w:t>
      </w:r>
    </w:p>
    <w:p w:rsidR="00253A1A" w:rsidRDefault="008E0F37" w:rsidP="00CD3491">
      <w:pPr>
        <w:pStyle w:val="Vers"/>
      </w:pPr>
      <w:r>
        <w:t xml:space="preserve">Langt mer enn vi her begjære. </w:t>
      </w:r>
      <w:r w:rsidR="00253A1A">
        <w:t xml:space="preserve"> </w:t>
      </w:r>
    </w:p>
    <w:p w:rsidR="008E0F37" w:rsidRPr="008E0F37" w:rsidRDefault="008E0F37" w:rsidP="008E0F37">
      <w:pPr>
        <w:pStyle w:val="Vers"/>
      </w:pPr>
      <w:r w:rsidRPr="008E0F37">
        <w:t>Da gir vi vår vilje Gud i vold</w:t>
      </w:r>
    </w:p>
    <w:p w:rsidR="00D35AA7" w:rsidRDefault="00253A1A" w:rsidP="00CD3491">
      <w:pPr>
        <w:pStyle w:val="Vers"/>
      </w:pPr>
      <w:r>
        <w:t xml:space="preserve">Og hersker så med vår Frelser bold  </w:t>
      </w:r>
    </w:p>
    <w:p w:rsidR="00253A1A" w:rsidRDefault="00253A1A" w:rsidP="00CD3491">
      <w:pPr>
        <w:pStyle w:val="Vers"/>
      </w:pPr>
      <w:r>
        <w:t xml:space="preserve">I evig fryd og ære. </w:t>
      </w:r>
    </w:p>
    <w:p w:rsidR="00253A1A" w:rsidRDefault="00253A1A" w:rsidP="00617A0B">
      <w:pPr>
        <w:pStyle w:val="Vers"/>
      </w:pPr>
      <w:r>
        <w:t>Hvor godt er der å være!</w:t>
      </w:r>
    </w:p>
    <w:p w:rsidR="00253A1A" w:rsidRDefault="00253A1A" w:rsidP="00CD3491">
      <w:pPr>
        <w:pStyle w:val="Vers"/>
      </w:pPr>
      <w:r>
        <w:t>4</w:t>
      </w:r>
    </w:p>
    <w:p w:rsidR="00253A1A" w:rsidRDefault="006E1950" w:rsidP="00CD3491">
      <w:pPr>
        <w:pStyle w:val="Vers"/>
      </w:pPr>
      <w:r>
        <w:t xml:space="preserve">På jorden ny vi bær’ </w:t>
      </w:r>
      <w:r w:rsidR="00253A1A">
        <w:t>himmeldrakt</w:t>
      </w:r>
      <w:r>
        <w:t>.</w:t>
      </w:r>
      <w:r w:rsidR="00253A1A">
        <w:t xml:space="preserve"> </w:t>
      </w:r>
    </w:p>
    <w:p w:rsidR="00D35AA7" w:rsidRDefault="00253A1A" w:rsidP="00CD3491">
      <w:pPr>
        <w:pStyle w:val="Vers"/>
      </w:pPr>
      <w:r>
        <w:t>Når Jesus, vår broder, med gu</w:t>
      </w:r>
      <w:r>
        <w:t>d</w:t>
      </w:r>
      <w:r>
        <w:t xml:space="preserve">domsmakt </w:t>
      </w:r>
    </w:p>
    <w:p w:rsidR="00D35AA7" w:rsidRDefault="00253A1A" w:rsidP="00CD3491">
      <w:pPr>
        <w:pStyle w:val="Vers"/>
      </w:pPr>
      <w:r>
        <w:t>I glans vil seg åpenbare</w:t>
      </w:r>
      <w:r w:rsidR="006E1950">
        <w:t>,</w:t>
      </w:r>
      <w:r>
        <w:t xml:space="preserve">  </w:t>
      </w:r>
    </w:p>
    <w:p w:rsidR="00253A1A" w:rsidRDefault="00253A1A" w:rsidP="00CD3491">
      <w:pPr>
        <w:pStyle w:val="Vers"/>
      </w:pPr>
      <w:r>
        <w:t>D</w:t>
      </w:r>
      <w:r w:rsidR="006E1950">
        <w:t xml:space="preserve">a </w:t>
      </w:r>
      <w:r>
        <w:t xml:space="preserve">skal for tronen vi knele ned </w:t>
      </w:r>
    </w:p>
    <w:p w:rsidR="006E1950" w:rsidRDefault="00253A1A" w:rsidP="00CD3491">
      <w:pPr>
        <w:pStyle w:val="Vers"/>
      </w:pPr>
      <w:r>
        <w:t xml:space="preserve">Og "Hellig, Hellig!" med fryd og fred </w:t>
      </w:r>
      <w:r w:rsidR="006E1950">
        <w:t xml:space="preserve">Glad synge med </w:t>
      </w:r>
      <w:r>
        <w:t xml:space="preserve">engleskare. </w:t>
      </w:r>
    </w:p>
    <w:p w:rsidR="00253A1A" w:rsidRDefault="00253A1A" w:rsidP="00617A0B">
      <w:pPr>
        <w:pStyle w:val="Vers"/>
      </w:pPr>
      <w:r>
        <w:t>Den glede skal evig vare!</w:t>
      </w:r>
    </w:p>
    <w:p w:rsidR="00253A1A" w:rsidRDefault="00253A1A" w:rsidP="00CD3491">
      <w:pPr>
        <w:pStyle w:val="Vers"/>
      </w:pPr>
      <w:r>
        <w:t>5</w:t>
      </w:r>
    </w:p>
    <w:p w:rsidR="00D35AA7" w:rsidRDefault="00253A1A" w:rsidP="00CD3491">
      <w:pPr>
        <w:pStyle w:val="Vers"/>
      </w:pPr>
      <w:r>
        <w:t xml:space="preserve">De </w:t>
      </w:r>
      <w:r w:rsidR="00D220CE">
        <w:t>vende</w:t>
      </w:r>
      <w:r>
        <w:t xml:space="preserve">r som døden adskilte her, </w:t>
      </w:r>
    </w:p>
    <w:p w:rsidR="00D35AA7" w:rsidRDefault="00253A1A" w:rsidP="00CD3491">
      <w:pPr>
        <w:pStyle w:val="Vers"/>
      </w:pPr>
      <w:r>
        <w:t xml:space="preserve">Skal visselig kjenne hverandre der </w:t>
      </w:r>
    </w:p>
    <w:p w:rsidR="00253A1A" w:rsidRDefault="00253A1A" w:rsidP="00CD3491">
      <w:pPr>
        <w:pStyle w:val="Vers"/>
      </w:pPr>
      <w:r>
        <w:t xml:space="preserve">Hvor hverken er død eller dvale.  </w:t>
      </w:r>
    </w:p>
    <w:p w:rsidR="006E1950" w:rsidRDefault="00253A1A" w:rsidP="00CD3491">
      <w:pPr>
        <w:pStyle w:val="Vers"/>
      </w:pPr>
      <w:r>
        <w:t xml:space="preserve">Som Peter kjente og kunne forstå </w:t>
      </w:r>
    </w:p>
    <w:p w:rsidR="00253A1A" w:rsidRDefault="00253A1A" w:rsidP="00CD3491">
      <w:pPr>
        <w:pStyle w:val="Vers"/>
      </w:pPr>
      <w:r>
        <w:t xml:space="preserve">Elias og Moses han aldri så, </w:t>
      </w:r>
    </w:p>
    <w:p w:rsidR="00253A1A" w:rsidRPr="00AB3E0D" w:rsidRDefault="00253A1A" w:rsidP="00CD3491">
      <w:pPr>
        <w:pStyle w:val="Vers"/>
      </w:pPr>
      <w:r w:rsidRPr="00AB3E0D">
        <w:t xml:space="preserve">Så skal vi </w:t>
      </w:r>
      <w:r w:rsidR="00260767" w:rsidRPr="00AB3E0D">
        <w:t>ò</w:t>
      </w:r>
      <w:r w:rsidRPr="00AB3E0D">
        <w:t xml:space="preserve">g liflig tale </w:t>
      </w:r>
    </w:p>
    <w:p w:rsidR="00253A1A" w:rsidRDefault="00253A1A" w:rsidP="00CD3491">
      <w:pPr>
        <w:pStyle w:val="Vers"/>
      </w:pPr>
      <w:r>
        <w:t xml:space="preserve">Med </w:t>
      </w:r>
      <w:r w:rsidR="00D220CE">
        <w:t>vende</w:t>
      </w:r>
      <w:r>
        <w:t>r i himmeriks sale.</w:t>
      </w:r>
    </w:p>
    <w:p w:rsidR="00981C7B" w:rsidRDefault="00981C7B" w:rsidP="00CD3491">
      <w:pPr>
        <w:pStyle w:val="Vers"/>
      </w:pPr>
      <w:r>
        <w:t>6</w:t>
      </w:r>
    </w:p>
    <w:p w:rsidR="006E1950" w:rsidRDefault="00A04912" w:rsidP="00CD3491">
      <w:pPr>
        <w:pStyle w:val="Vers"/>
      </w:pPr>
      <w:r>
        <w:t xml:space="preserve">Nå </w:t>
      </w:r>
      <w:r w:rsidR="00253A1A">
        <w:t xml:space="preserve">ingen må la seg </w:t>
      </w:r>
      <w:r w:rsidR="00D35AA7">
        <w:t>for</w:t>
      </w:r>
      <w:r w:rsidR="00253A1A">
        <w:t xml:space="preserve">hindre mer, </w:t>
      </w:r>
    </w:p>
    <w:p w:rsidR="00D35AA7" w:rsidRDefault="00253A1A" w:rsidP="00CD3491">
      <w:pPr>
        <w:pStyle w:val="Vers"/>
      </w:pPr>
      <w:r>
        <w:t xml:space="preserve">Men søke Guds nåde mens tiden er, </w:t>
      </w:r>
    </w:p>
    <w:p w:rsidR="00D35AA7" w:rsidRDefault="00253A1A" w:rsidP="00CD3491">
      <w:pPr>
        <w:pStyle w:val="Vers"/>
      </w:pPr>
      <w:r>
        <w:t xml:space="preserve">For kostbar den aldri kan være.  </w:t>
      </w:r>
    </w:p>
    <w:p w:rsidR="006E1950" w:rsidRDefault="00253A1A" w:rsidP="00CD3491">
      <w:pPr>
        <w:pStyle w:val="Vers"/>
      </w:pPr>
      <w:r>
        <w:t xml:space="preserve">Du vende deg om fra synd og skam </w:t>
      </w:r>
    </w:p>
    <w:p w:rsidR="00D35AA7" w:rsidRDefault="00253A1A" w:rsidP="00CD3491">
      <w:pPr>
        <w:pStyle w:val="Vers"/>
      </w:pPr>
      <w:r>
        <w:t xml:space="preserve">Og tro av hjertet på det Guds Lam, </w:t>
      </w:r>
    </w:p>
    <w:p w:rsidR="006E1950" w:rsidRDefault="00253A1A" w:rsidP="00CD3491">
      <w:pPr>
        <w:pStyle w:val="Vers"/>
      </w:pPr>
      <w:r>
        <w:t xml:space="preserve">På Jesus, vår Frelser kjære. </w:t>
      </w:r>
    </w:p>
    <w:p w:rsidR="00253A1A" w:rsidRDefault="00253A1A" w:rsidP="00617A0B">
      <w:pPr>
        <w:pStyle w:val="Vers"/>
      </w:pPr>
      <w:r>
        <w:t>Så går vi til himmeriks ære.</w:t>
      </w:r>
    </w:p>
    <w:p w:rsidR="00C33C41" w:rsidRDefault="00253A1A" w:rsidP="0072442C">
      <w:pPr>
        <w:pStyle w:val="merknad"/>
      </w:pPr>
      <w:r>
        <w:t>Ukjent forf.  Thomissøn</w:t>
      </w:r>
      <w:r w:rsidR="006E1950">
        <w:t xml:space="preserve">.  </w:t>
      </w:r>
      <w:r>
        <w:t>Grundtvig</w:t>
      </w:r>
      <w:r w:rsidR="006E1950">
        <w:t>.</w:t>
      </w:r>
      <w:r>
        <w:t xml:space="preserve">  LR 284</w:t>
      </w:r>
      <w:r w:rsidR="006E1950">
        <w:t xml:space="preserve">. </w:t>
      </w:r>
      <w:r>
        <w:t xml:space="preserve"> T: Min sjel og ånd oppmuntre deg  K 165</w:t>
      </w:r>
      <w:r w:rsidR="00B81D9D">
        <w:t>.</w:t>
      </w:r>
    </w:p>
    <w:p w:rsidR="00B81D9D" w:rsidRDefault="005E74E7" w:rsidP="0071511E">
      <w:pPr>
        <w:pStyle w:val="Overskrift1"/>
      </w:pPr>
      <w:bookmarkStart w:id="73" w:name="_Toc482608691"/>
      <w:bookmarkStart w:id="74" w:name="_Toc482609254"/>
      <w:bookmarkStart w:id="75" w:name="_Toc483773012"/>
      <w:bookmarkStart w:id="76" w:name="_Toc483908922"/>
      <w:bookmarkStart w:id="77" w:name="_Toc484007468"/>
      <w:r>
        <w:br w:type="column"/>
      </w:r>
      <w:bookmarkStart w:id="78" w:name="_Toc525471300"/>
      <w:r w:rsidR="00B81D9D">
        <w:lastRenderedPageBreak/>
        <w:t>Den hellige uke</w:t>
      </w:r>
      <w:bookmarkEnd w:id="73"/>
      <w:bookmarkEnd w:id="74"/>
      <w:bookmarkEnd w:id="75"/>
      <w:bookmarkEnd w:id="76"/>
      <w:bookmarkEnd w:id="77"/>
      <w:bookmarkEnd w:id="78"/>
    </w:p>
    <w:p w:rsidR="00C33C41" w:rsidRPr="00437B90" w:rsidRDefault="00C33C41" w:rsidP="002C0C6D">
      <w:pPr>
        <w:pStyle w:val="Stil1"/>
        <w:rPr>
          <w:lang w:val="nb-NO"/>
        </w:rPr>
      </w:pPr>
    </w:p>
    <w:p w:rsidR="002E1289" w:rsidRDefault="002E1289" w:rsidP="0072442C">
      <w:pPr>
        <w:pStyle w:val="merknad"/>
      </w:pPr>
      <w:r>
        <w:t xml:space="preserve">Bibelvise: </w:t>
      </w:r>
      <w:r w:rsidR="002B7DC1">
        <w:t>Lk 22:39-42.</w:t>
      </w:r>
    </w:p>
    <w:p w:rsidR="00742654" w:rsidRDefault="00742654" w:rsidP="00CD3491">
      <w:pPr>
        <w:pStyle w:val="Vers"/>
      </w:pPr>
      <w:r>
        <w:t xml:space="preserve">Over Kedron Jesus treder </w:t>
      </w:r>
    </w:p>
    <w:p w:rsidR="00742654" w:rsidRDefault="00742654" w:rsidP="00CD3491">
      <w:pPr>
        <w:pStyle w:val="Vers"/>
      </w:pPr>
      <w:r>
        <w:t xml:space="preserve">Treder på sin bare fot, </w:t>
      </w:r>
    </w:p>
    <w:p w:rsidR="00742654" w:rsidRDefault="00742654" w:rsidP="00CD3491">
      <w:pPr>
        <w:pStyle w:val="Vers"/>
      </w:pPr>
      <w:r>
        <w:t xml:space="preserve">Mot den død man ham bereder, </w:t>
      </w:r>
    </w:p>
    <w:p w:rsidR="00742654" w:rsidRDefault="00742654" w:rsidP="00CD3491">
      <w:pPr>
        <w:pStyle w:val="Vers"/>
      </w:pPr>
      <w:r>
        <w:t>Å</w:t>
      </w:r>
      <w:r w:rsidR="00673CA3">
        <w:t>,</w:t>
      </w:r>
      <w:r>
        <w:t xml:space="preserve"> vi burde gråte blod!  </w:t>
      </w:r>
    </w:p>
    <w:p w:rsidR="00742654" w:rsidRDefault="00742654" w:rsidP="00CD3491">
      <w:pPr>
        <w:pStyle w:val="Vers"/>
      </w:pPr>
      <w:r>
        <w:t>Se</w:t>
      </w:r>
      <w:r w:rsidR="00CE7678">
        <w:t>,</w:t>
      </w:r>
      <w:r>
        <w:t xml:space="preserve"> hvor bladet har seg vendt, </w:t>
      </w:r>
    </w:p>
    <w:p w:rsidR="00742654" w:rsidRDefault="00742654" w:rsidP="00CD3491">
      <w:pPr>
        <w:pStyle w:val="Vers"/>
      </w:pPr>
      <w:r>
        <w:t>Nå er alle buer spent</w:t>
      </w:r>
      <w:r w:rsidR="002E1289">
        <w:t>;</w:t>
      </w:r>
      <w:r>
        <w:t xml:space="preserve"> </w:t>
      </w:r>
    </w:p>
    <w:p w:rsidR="00742654" w:rsidRDefault="00742654" w:rsidP="00CD3491">
      <w:pPr>
        <w:pStyle w:val="Vers"/>
      </w:pPr>
      <w:r>
        <w:t>Se</w:t>
      </w:r>
      <w:r w:rsidR="00CE7678">
        <w:t>,</w:t>
      </w:r>
      <w:r>
        <w:t xml:space="preserve"> hvor de på Jesus sikter </w:t>
      </w:r>
    </w:p>
    <w:p w:rsidR="00742654" w:rsidRDefault="00742654" w:rsidP="00CD3491">
      <w:pPr>
        <w:pStyle w:val="Vers"/>
      </w:pPr>
      <w:r>
        <w:t>Mens ham hele verden svikter.</w:t>
      </w:r>
    </w:p>
    <w:p w:rsidR="00742654" w:rsidRDefault="00742654" w:rsidP="00CD3491">
      <w:pPr>
        <w:pStyle w:val="Vers"/>
      </w:pPr>
    </w:p>
    <w:p w:rsidR="00742654" w:rsidRDefault="00742654" w:rsidP="00CD3491">
      <w:pPr>
        <w:pStyle w:val="Vers"/>
      </w:pPr>
      <w:r>
        <w:t>Se</w:t>
      </w:r>
      <w:r w:rsidR="00CE7678">
        <w:t>,</w:t>
      </w:r>
      <w:r>
        <w:t xml:space="preserve"> hvor våndefull han faller </w:t>
      </w:r>
    </w:p>
    <w:p w:rsidR="00742654" w:rsidRDefault="00CE7678" w:rsidP="00CD3491">
      <w:pPr>
        <w:pStyle w:val="Vers"/>
      </w:pPr>
      <w:r>
        <w:t>Ned med bønn i ha</w:t>
      </w:r>
      <w:r w:rsidR="00742654">
        <w:t>rdest nød</w:t>
      </w:r>
      <w:r w:rsidR="002E1289">
        <w:t>;</w:t>
      </w:r>
      <w:r w:rsidR="00742654">
        <w:t xml:space="preserve"> </w:t>
      </w:r>
    </w:p>
    <w:p w:rsidR="00742654" w:rsidRDefault="00742654" w:rsidP="00CD3491">
      <w:pPr>
        <w:pStyle w:val="Vers"/>
      </w:pPr>
      <w:r>
        <w:t xml:space="preserve">I sin angst på Gud han kaller, </w:t>
      </w:r>
    </w:p>
    <w:p w:rsidR="00742654" w:rsidRDefault="00742654" w:rsidP="00CD3491">
      <w:pPr>
        <w:pStyle w:val="Vers"/>
      </w:pPr>
      <w:r>
        <w:t xml:space="preserve">Ber at denne bitre død </w:t>
      </w:r>
    </w:p>
    <w:p w:rsidR="00742654" w:rsidRDefault="00742654" w:rsidP="00CD3491">
      <w:pPr>
        <w:pStyle w:val="Vers"/>
      </w:pPr>
      <w:r>
        <w:t xml:space="preserve">Og dens kalk må vike hen, </w:t>
      </w:r>
    </w:p>
    <w:p w:rsidR="00742654" w:rsidRDefault="00742654" w:rsidP="00CD3491">
      <w:pPr>
        <w:pStyle w:val="Vers"/>
      </w:pPr>
      <w:r>
        <w:t xml:space="preserve">Slår seg straks til ro igjen.  </w:t>
      </w:r>
    </w:p>
    <w:p w:rsidR="00742654" w:rsidRDefault="00742654" w:rsidP="00CD3491">
      <w:pPr>
        <w:pStyle w:val="Vers"/>
      </w:pPr>
      <w:r>
        <w:t xml:space="preserve">Det som Gud, hans Far, behager, </w:t>
      </w:r>
    </w:p>
    <w:p w:rsidR="00742654" w:rsidRDefault="00742654" w:rsidP="00CD3491">
      <w:pPr>
        <w:pStyle w:val="Vers"/>
      </w:pPr>
      <w:r>
        <w:t>Er hans vilje alle dager.</w:t>
      </w:r>
    </w:p>
    <w:p w:rsidR="00742654" w:rsidRDefault="00742654" w:rsidP="00CD3491">
      <w:pPr>
        <w:pStyle w:val="Vers"/>
      </w:pPr>
      <w:r>
        <w:t>3</w:t>
      </w:r>
    </w:p>
    <w:p w:rsidR="00742654" w:rsidRDefault="00742654" w:rsidP="00CD3491">
      <w:pPr>
        <w:pStyle w:val="Vers"/>
      </w:pPr>
      <w:r>
        <w:t>Se</w:t>
      </w:r>
      <w:r w:rsidR="00855F63">
        <w:t>,</w:t>
      </w:r>
      <w:r>
        <w:t xml:space="preserve"> hvor han med døden strider, </w:t>
      </w:r>
    </w:p>
    <w:p w:rsidR="00742654" w:rsidRDefault="00742654" w:rsidP="00CD3491">
      <w:pPr>
        <w:pStyle w:val="Vers"/>
      </w:pPr>
      <w:r>
        <w:t>Engstet i sin hjerterot</w:t>
      </w:r>
      <w:r w:rsidR="00855F63">
        <w:t>;</w:t>
      </w:r>
      <w:r>
        <w:t xml:space="preserve">  </w:t>
      </w:r>
    </w:p>
    <w:p w:rsidR="00742654" w:rsidRDefault="00742654" w:rsidP="00CD3491">
      <w:pPr>
        <w:pStyle w:val="Vers"/>
      </w:pPr>
      <w:r>
        <w:t xml:space="preserve">Sjelekval ham søndersliter </w:t>
      </w:r>
    </w:p>
    <w:p w:rsidR="00742654" w:rsidRDefault="00742654" w:rsidP="00CD3491">
      <w:pPr>
        <w:pStyle w:val="Vers"/>
      </w:pPr>
      <w:r>
        <w:t xml:space="preserve">Og opprører alt hans blod!  </w:t>
      </w:r>
    </w:p>
    <w:p w:rsidR="00742654" w:rsidRDefault="00742654" w:rsidP="00CD3491">
      <w:pPr>
        <w:pStyle w:val="Vers"/>
      </w:pPr>
      <w:r>
        <w:t xml:space="preserve">Gresset hvor min Jesus lå, </w:t>
      </w:r>
    </w:p>
    <w:p w:rsidR="00742654" w:rsidRDefault="00742654" w:rsidP="00CD3491">
      <w:pPr>
        <w:pStyle w:val="Vers"/>
      </w:pPr>
      <w:r>
        <w:t xml:space="preserve">Blodig dugg er dryppet på </w:t>
      </w:r>
    </w:p>
    <w:p w:rsidR="00742654" w:rsidRDefault="00742654" w:rsidP="00CD3491">
      <w:pPr>
        <w:pStyle w:val="Vers"/>
      </w:pPr>
      <w:r>
        <w:t xml:space="preserve">Av hans årers purpurkilde.  </w:t>
      </w:r>
    </w:p>
    <w:p w:rsidR="00742654" w:rsidRDefault="00742654" w:rsidP="00CD3491">
      <w:pPr>
        <w:pStyle w:val="Vers"/>
      </w:pPr>
      <w:r>
        <w:t>Å, hvor led min Jesus ille!</w:t>
      </w:r>
    </w:p>
    <w:p w:rsidR="00613688" w:rsidRDefault="00981C7B" w:rsidP="00CD3491">
      <w:pPr>
        <w:pStyle w:val="Vers"/>
      </w:pPr>
      <w:r>
        <w:t>4</w:t>
      </w:r>
    </w:p>
    <w:p w:rsidR="00742654" w:rsidRDefault="00742654" w:rsidP="00CD3491">
      <w:pPr>
        <w:pStyle w:val="Vers"/>
      </w:pPr>
      <w:r>
        <w:t xml:space="preserve">Men du markens blomstersmykke, Stenkt med duggen dyrebar, </w:t>
      </w:r>
    </w:p>
    <w:p w:rsidR="00742654" w:rsidRDefault="00742654" w:rsidP="00CD3491">
      <w:pPr>
        <w:pStyle w:val="Vers"/>
      </w:pPr>
      <w:r>
        <w:t xml:space="preserve">Du har fått den store lykke, </w:t>
      </w:r>
    </w:p>
    <w:p w:rsidR="00742654" w:rsidRDefault="00855F63" w:rsidP="00CD3491">
      <w:pPr>
        <w:pStyle w:val="Vers"/>
      </w:pPr>
      <w:r>
        <w:t>Jesu eget blod du bar.</w:t>
      </w:r>
      <w:r w:rsidR="00742654">
        <w:t xml:space="preserve">  </w:t>
      </w:r>
    </w:p>
    <w:p w:rsidR="00742654" w:rsidRDefault="00742654" w:rsidP="00CD3491">
      <w:pPr>
        <w:pStyle w:val="Vers"/>
      </w:pPr>
      <w:r>
        <w:t xml:space="preserve">Blomstene i paradis </w:t>
      </w:r>
    </w:p>
    <w:p w:rsidR="00742654" w:rsidRDefault="00742654" w:rsidP="00CD3491">
      <w:pPr>
        <w:pStyle w:val="Vers"/>
      </w:pPr>
      <w:r>
        <w:t xml:space="preserve">Har mot deg jo ingen pris, </w:t>
      </w:r>
    </w:p>
    <w:p w:rsidR="00742654" w:rsidRDefault="00742654" w:rsidP="00CD3491">
      <w:pPr>
        <w:pStyle w:val="Vers"/>
      </w:pPr>
      <w:r>
        <w:t xml:space="preserve">For det blod som deg har farvet, </w:t>
      </w:r>
    </w:p>
    <w:p w:rsidR="00742654" w:rsidRDefault="00742654" w:rsidP="00CD3491">
      <w:pPr>
        <w:pStyle w:val="Vers"/>
      </w:pPr>
      <w:r>
        <w:t>Gjør at jeg har himlen arvet.</w:t>
      </w:r>
    </w:p>
    <w:p w:rsidR="00742654" w:rsidRDefault="00742654" w:rsidP="00CD3491">
      <w:pPr>
        <w:pStyle w:val="Vers"/>
      </w:pPr>
      <w:r>
        <w:t>5</w:t>
      </w:r>
    </w:p>
    <w:p w:rsidR="00742654" w:rsidRDefault="00742654" w:rsidP="00CD3491">
      <w:pPr>
        <w:pStyle w:val="Vers"/>
      </w:pPr>
      <w:r>
        <w:t xml:space="preserve">Når jeg som en blomst skal visne, </w:t>
      </w:r>
    </w:p>
    <w:p w:rsidR="00742654" w:rsidRDefault="00742654" w:rsidP="00CD3491">
      <w:pPr>
        <w:pStyle w:val="Vers"/>
      </w:pPr>
      <w:r>
        <w:t xml:space="preserve">Når jeg felles skal som hø, </w:t>
      </w:r>
    </w:p>
    <w:p w:rsidR="00742654" w:rsidRDefault="00742654" w:rsidP="00CD3491">
      <w:pPr>
        <w:pStyle w:val="Vers"/>
      </w:pPr>
      <w:r>
        <w:t xml:space="preserve">Når mitt blod skal i meg isne </w:t>
      </w:r>
    </w:p>
    <w:p w:rsidR="00742654" w:rsidRDefault="00742654" w:rsidP="00CD3491">
      <w:pPr>
        <w:pStyle w:val="Vers"/>
      </w:pPr>
      <w:r>
        <w:t xml:space="preserve">Og jeg segne skal og dø, </w:t>
      </w:r>
    </w:p>
    <w:p w:rsidR="00742654" w:rsidRDefault="002E1289" w:rsidP="00CD3491">
      <w:pPr>
        <w:pStyle w:val="Vers"/>
      </w:pPr>
      <w:r>
        <w:lastRenderedPageBreak/>
        <w:t>Herre, rekk din allmakts hånd;</w:t>
      </w:r>
      <w:r w:rsidR="00742654">
        <w:t xml:space="preserve"> </w:t>
      </w:r>
    </w:p>
    <w:p w:rsidR="00742654" w:rsidRDefault="00742654" w:rsidP="00CD3491">
      <w:pPr>
        <w:pStyle w:val="Vers"/>
      </w:pPr>
      <w:r>
        <w:t>Salv mitt hjerte med di</w:t>
      </w:r>
      <w:r w:rsidR="002E1289">
        <w:t>n Ånd</w:t>
      </w:r>
      <w:r>
        <w:t xml:space="preserve">, </w:t>
      </w:r>
    </w:p>
    <w:p w:rsidR="00742654" w:rsidRDefault="00742654" w:rsidP="00CD3491">
      <w:pPr>
        <w:pStyle w:val="Vers"/>
      </w:pPr>
      <w:r>
        <w:t xml:space="preserve">Så skal jeg i dødens våde </w:t>
      </w:r>
    </w:p>
    <w:p w:rsidR="00742654" w:rsidRDefault="00742654" w:rsidP="00CD3491">
      <w:pPr>
        <w:pStyle w:val="Vers"/>
      </w:pPr>
      <w:r>
        <w:t>Finne salighet og nåde!</w:t>
      </w:r>
    </w:p>
    <w:p w:rsidR="00C33C41" w:rsidRDefault="00742654" w:rsidP="0072442C">
      <w:pPr>
        <w:pStyle w:val="merknad"/>
      </w:pPr>
      <w:r>
        <w:t>Kingo.  N 123.  K 123</w:t>
      </w:r>
      <w:r w:rsidR="002E1289">
        <w:t>.  V 5 bearb.</w:t>
      </w:r>
    </w:p>
    <w:p w:rsidR="00C33C41" w:rsidRPr="002E1289" w:rsidRDefault="00C33C41" w:rsidP="002C0C6D">
      <w:pPr>
        <w:pStyle w:val="Stil1"/>
      </w:pPr>
    </w:p>
    <w:p w:rsidR="001E2692" w:rsidRDefault="001E2692" w:rsidP="0072442C">
      <w:pPr>
        <w:pStyle w:val="merknad"/>
      </w:pPr>
      <w:r>
        <w:t>Bibelvise: Joh 12:12-24.</w:t>
      </w:r>
    </w:p>
    <w:p w:rsidR="00E2707E" w:rsidRDefault="00E2707E" w:rsidP="00CD3491">
      <w:pPr>
        <w:pStyle w:val="Vers"/>
      </w:pPr>
      <w:r>
        <w:t xml:space="preserve">Se, hvor nå Jesus treder </w:t>
      </w:r>
    </w:p>
    <w:p w:rsidR="00E2707E" w:rsidRDefault="00E2707E" w:rsidP="00CD3491">
      <w:pPr>
        <w:pStyle w:val="Vers"/>
      </w:pPr>
      <w:r>
        <w:t xml:space="preserve">Hen til den morderstad, </w:t>
      </w:r>
    </w:p>
    <w:p w:rsidR="00E2707E" w:rsidRDefault="00E2707E" w:rsidP="00CD3491">
      <w:pPr>
        <w:pStyle w:val="Vers"/>
      </w:pPr>
      <w:r>
        <w:t xml:space="preserve">Enskjønt man ham bereder </w:t>
      </w:r>
    </w:p>
    <w:p w:rsidR="00E2707E" w:rsidRDefault="00E2707E" w:rsidP="00CD3491">
      <w:pPr>
        <w:pStyle w:val="Vers"/>
      </w:pPr>
      <w:r>
        <w:t>Så stort et blodebad</w:t>
      </w:r>
      <w:r w:rsidR="002B7DC1">
        <w:t>;</w:t>
      </w:r>
    </w:p>
    <w:p w:rsidR="005E74E7" w:rsidRDefault="005E74E7" w:rsidP="00CD3491">
      <w:pPr>
        <w:pStyle w:val="Vers"/>
      </w:pPr>
      <w:r>
        <w:t>2</w:t>
      </w:r>
    </w:p>
    <w:p w:rsidR="00E2707E" w:rsidRDefault="00E2707E" w:rsidP="00CD3491">
      <w:pPr>
        <w:pStyle w:val="Vers"/>
      </w:pPr>
      <w:r>
        <w:t xml:space="preserve">Enskjønt med Guddoms øye </w:t>
      </w:r>
    </w:p>
    <w:p w:rsidR="00E2707E" w:rsidRDefault="00E2707E" w:rsidP="00CD3491">
      <w:pPr>
        <w:pStyle w:val="Vers"/>
      </w:pPr>
      <w:r>
        <w:t xml:space="preserve">Nå fengsel, kors og nød </w:t>
      </w:r>
    </w:p>
    <w:p w:rsidR="00E2707E" w:rsidRDefault="00E2707E" w:rsidP="00CD3491">
      <w:pPr>
        <w:pStyle w:val="Vers"/>
      </w:pPr>
      <w:r>
        <w:t xml:space="preserve">Han forut skuer nøye, </w:t>
      </w:r>
    </w:p>
    <w:p w:rsidR="00E2707E" w:rsidRDefault="00E2707E" w:rsidP="00CD3491">
      <w:pPr>
        <w:pStyle w:val="Vers"/>
      </w:pPr>
      <w:r>
        <w:t>Ja, ser sin visse død</w:t>
      </w:r>
      <w:r w:rsidR="002B7DC1">
        <w:t>;</w:t>
      </w:r>
    </w:p>
    <w:p w:rsidR="001E2692" w:rsidRDefault="001E2692" w:rsidP="00CD3491">
      <w:pPr>
        <w:pStyle w:val="Vers"/>
      </w:pPr>
      <w:r>
        <w:t>3</w:t>
      </w:r>
    </w:p>
    <w:p w:rsidR="00E2707E" w:rsidRDefault="00E2707E" w:rsidP="00CD3491">
      <w:pPr>
        <w:pStyle w:val="Vers"/>
      </w:pPr>
      <w:r>
        <w:t xml:space="preserve">Dog vil han fri i sinne </w:t>
      </w:r>
    </w:p>
    <w:p w:rsidR="00E2707E" w:rsidRDefault="00E2707E" w:rsidP="00CD3491">
      <w:pPr>
        <w:pStyle w:val="Vers"/>
      </w:pPr>
      <w:r>
        <w:t xml:space="preserve">Mot sine fiender gå.  </w:t>
      </w:r>
    </w:p>
    <w:p w:rsidR="00E2707E" w:rsidRDefault="00E2707E" w:rsidP="00CD3491">
      <w:pPr>
        <w:pStyle w:val="Vers"/>
      </w:pPr>
      <w:r>
        <w:t xml:space="preserve">Han vet han skal dem binde </w:t>
      </w:r>
    </w:p>
    <w:p w:rsidR="00E2707E" w:rsidRDefault="00E2707E" w:rsidP="00CD3491">
      <w:pPr>
        <w:pStyle w:val="Vers"/>
      </w:pPr>
      <w:r>
        <w:t>Og evig seier få.</w:t>
      </w:r>
    </w:p>
    <w:p w:rsidR="00664FDA" w:rsidRDefault="00664FDA" w:rsidP="00C26E4B">
      <w:pPr>
        <w:pStyle w:val="Vers"/>
      </w:pPr>
      <w:r>
        <w:t>4</w:t>
      </w:r>
    </w:p>
    <w:p w:rsidR="00E2707E" w:rsidRDefault="00E2707E" w:rsidP="00C26E4B">
      <w:pPr>
        <w:pStyle w:val="Vers"/>
      </w:pPr>
      <w:r>
        <w:t xml:space="preserve">Her er han som vil løse </w:t>
      </w:r>
    </w:p>
    <w:p w:rsidR="00E2707E" w:rsidRDefault="00E2707E" w:rsidP="00CD3491">
      <w:pPr>
        <w:pStyle w:val="Vers"/>
      </w:pPr>
      <w:r>
        <w:t>Hver syndebunden trell</w:t>
      </w:r>
      <w:r w:rsidR="002B7DC1">
        <w:t>;</w:t>
      </w:r>
      <w:r>
        <w:t xml:space="preserve">  </w:t>
      </w:r>
    </w:p>
    <w:p w:rsidR="00E2707E" w:rsidRDefault="00E2707E" w:rsidP="00CD3491">
      <w:pPr>
        <w:pStyle w:val="Vers"/>
      </w:pPr>
      <w:r>
        <w:t xml:space="preserve">Her er han som vil øse </w:t>
      </w:r>
    </w:p>
    <w:p w:rsidR="00C33C41" w:rsidRDefault="00E2707E" w:rsidP="00CD3491">
      <w:pPr>
        <w:pStyle w:val="Vers"/>
      </w:pPr>
      <w:r>
        <w:t>Sin trøst i bange sjel</w:t>
      </w:r>
      <w:r w:rsidR="002B7DC1">
        <w:t>;</w:t>
      </w:r>
    </w:p>
    <w:p w:rsidR="003215DF" w:rsidRDefault="003215DF" w:rsidP="00CD3491">
      <w:pPr>
        <w:pStyle w:val="Vers"/>
      </w:pPr>
      <w:r>
        <w:t>5</w:t>
      </w:r>
    </w:p>
    <w:p w:rsidR="003215DF" w:rsidRDefault="003215DF" w:rsidP="00CD3491">
      <w:pPr>
        <w:pStyle w:val="Vers"/>
      </w:pPr>
      <w:r>
        <w:t xml:space="preserve">Her er han som vil favne </w:t>
      </w:r>
    </w:p>
    <w:p w:rsidR="003215DF" w:rsidRDefault="003215DF" w:rsidP="00CD3491">
      <w:pPr>
        <w:pStyle w:val="Vers"/>
      </w:pPr>
      <w:r>
        <w:t xml:space="preserve">Deg med </w:t>
      </w:r>
      <w:r w:rsidR="00862C68">
        <w:t xml:space="preserve">Guds </w:t>
      </w:r>
      <w:r>
        <w:t>kjærlighet</w:t>
      </w:r>
      <w:r w:rsidR="00862C68">
        <w:t>;</w:t>
      </w:r>
      <w:r>
        <w:t xml:space="preserve"> </w:t>
      </w:r>
    </w:p>
    <w:p w:rsidR="003215DF" w:rsidRDefault="003215DF" w:rsidP="00CD3491">
      <w:pPr>
        <w:pStyle w:val="Vers"/>
      </w:pPr>
      <w:r>
        <w:t xml:space="preserve">Her </w:t>
      </w:r>
      <w:r w:rsidR="00CE7678">
        <w:t xml:space="preserve">er </w:t>
      </w:r>
      <w:r>
        <w:t>han som vil gavne</w:t>
      </w:r>
    </w:p>
    <w:p w:rsidR="003215DF" w:rsidRDefault="003215DF" w:rsidP="00CD3491">
      <w:pPr>
        <w:pStyle w:val="Vers"/>
      </w:pPr>
      <w:r>
        <w:t>Deg med sin blodig sved</w:t>
      </w:r>
      <w:r w:rsidR="002B7DC1">
        <w:t>;</w:t>
      </w:r>
    </w:p>
    <w:p w:rsidR="00794CB7" w:rsidRDefault="00794CB7" w:rsidP="00CD3491">
      <w:pPr>
        <w:pStyle w:val="Vers"/>
      </w:pPr>
      <w:r>
        <w:t>6</w:t>
      </w:r>
    </w:p>
    <w:p w:rsidR="003215DF" w:rsidRDefault="003215DF" w:rsidP="00CD3491">
      <w:pPr>
        <w:pStyle w:val="Vers"/>
      </w:pPr>
      <w:r>
        <w:t xml:space="preserve">Her er han som vil bære </w:t>
      </w:r>
    </w:p>
    <w:p w:rsidR="003215DF" w:rsidRDefault="003215DF" w:rsidP="00CD3491">
      <w:pPr>
        <w:pStyle w:val="Vers"/>
      </w:pPr>
      <w:r>
        <w:t>En tornekrans for deg</w:t>
      </w:r>
      <w:r w:rsidR="002B7DC1">
        <w:t>;</w:t>
      </w:r>
      <w:r>
        <w:t xml:space="preserve"> </w:t>
      </w:r>
    </w:p>
    <w:p w:rsidR="003215DF" w:rsidRDefault="003215DF" w:rsidP="00CD3491">
      <w:pPr>
        <w:pStyle w:val="Vers"/>
      </w:pPr>
      <w:r>
        <w:t xml:space="preserve">Her er han som vil være </w:t>
      </w:r>
    </w:p>
    <w:p w:rsidR="003215DF" w:rsidRDefault="003215DF" w:rsidP="00CD3491">
      <w:pPr>
        <w:pStyle w:val="Vers"/>
      </w:pPr>
      <w:r>
        <w:t>Din drott evindelig</w:t>
      </w:r>
      <w:r w:rsidR="002B7DC1">
        <w:t>;</w:t>
      </w:r>
    </w:p>
    <w:p w:rsidR="003215DF" w:rsidRDefault="003215DF" w:rsidP="00CD3491">
      <w:pPr>
        <w:pStyle w:val="Vers"/>
      </w:pPr>
      <w:r>
        <w:t>7</w:t>
      </w:r>
    </w:p>
    <w:p w:rsidR="003215DF" w:rsidRDefault="003215DF" w:rsidP="00CD3491">
      <w:pPr>
        <w:pStyle w:val="Vers"/>
      </w:pPr>
      <w:r>
        <w:t>Her er han som vil gy</w:t>
      </w:r>
      <w:r w:rsidR="002B7DC1">
        <w:t>t</w:t>
      </w:r>
      <w:r>
        <w:t xml:space="preserve">e </w:t>
      </w:r>
    </w:p>
    <w:p w:rsidR="003215DF" w:rsidRDefault="003215DF" w:rsidP="00CD3491">
      <w:pPr>
        <w:pStyle w:val="Vers"/>
      </w:pPr>
      <w:r>
        <w:t xml:space="preserve">For deg sitt hjerteblod, </w:t>
      </w:r>
    </w:p>
    <w:p w:rsidR="003215DF" w:rsidRDefault="003215DF" w:rsidP="00CD3491">
      <w:pPr>
        <w:pStyle w:val="Vers"/>
      </w:pPr>
      <w:r>
        <w:t>Som deg et vell vil byde</w:t>
      </w:r>
    </w:p>
    <w:p w:rsidR="003215DF" w:rsidRDefault="003215DF" w:rsidP="00CD3491">
      <w:pPr>
        <w:pStyle w:val="Vers"/>
      </w:pPr>
      <w:r>
        <w:t>Av nådens dype flod.</w:t>
      </w:r>
    </w:p>
    <w:p w:rsidR="003215DF" w:rsidRDefault="003215DF" w:rsidP="00CD3491">
      <w:pPr>
        <w:pStyle w:val="Vers"/>
      </w:pPr>
      <w:r>
        <w:t>8</w:t>
      </w:r>
    </w:p>
    <w:p w:rsidR="003215DF" w:rsidRDefault="003215DF" w:rsidP="00CD3491">
      <w:pPr>
        <w:pStyle w:val="Vers"/>
      </w:pPr>
      <w:r>
        <w:t xml:space="preserve">O Jesus, gid jeg kunne </w:t>
      </w:r>
    </w:p>
    <w:p w:rsidR="003215DF" w:rsidRDefault="003215DF" w:rsidP="00CD3491">
      <w:pPr>
        <w:pStyle w:val="Vers"/>
      </w:pPr>
      <w:r>
        <w:t xml:space="preserve">Som jeg så gjerne vil, </w:t>
      </w:r>
    </w:p>
    <w:p w:rsidR="003215DF" w:rsidRDefault="003215DF" w:rsidP="00CD3491">
      <w:pPr>
        <w:pStyle w:val="Vers"/>
      </w:pPr>
      <w:r>
        <w:t>Deg ære noenlunde,</w:t>
      </w:r>
    </w:p>
    <w:p w:rsidR="003215DF" w:rsidRDefault="003215DF" w:rsidP="00CD3491">
      <w:pPr>
        <w:pStyle w:val="Vers"/>
      </w:pPr>
      <w:r>
        <w:t>Hjelp du meg selv dertil</w:t>
      </w:r>
      <w:r w:rsidR="002B7DC1">
        <w:t>;</w:t>
      </w:r>
    </w:p>
    <w:p w:rsidR="003215DF" w:rsidRDefault="003215DF" w:rsidP="00CD3491">
      <w:pPr>
        <w:pStyle w:val="Vers"/>
      </w:pPr>
      <w:r>
        <w:lastRenderedPageBreak/>
        <w:t>9</w:t>
      </w:r>
    </w:p>
    <w:p w:rsidR="003215DF" w:rsidRDefault="003215DF" w:rsidP="00CD3491">
      <w:pPr>
        <w:pStyle w:val="Vers"/>
      </w:pPr>
      <w:r>
        <w:t xml:space="preserve">Så vil jeg gjerne kaste </w:t>
      </w:r>
    </w:p>
    <w:p w:rsidR="003215DF" w:rsidRDefault="003215DF" w:rsidP="00CD3491">
      <w:pPr>
        <w:pStyle w:val="Vers"/>
      </w:pPr>
      <w:r>
        <w:t xml:space="preserve">Min kappe på din vei </w:t>
      </w:r>
    </w:p>
    <w:p w:rsidR="003215DF" w:rsidRDefault="003215DF" w:rsidP="00CD3491">
      <w:pPr>
        <w:pStyle w:val="Vers"/>
      </w:pPr>
      <w:r>
        <w:t>Og med i flokken haste</w:t>
      </w:r>
    </w:p>
    <w:p w:rsidR="003215DF" w:rsidRDefault="003215DF" w:rsidP="00CD3491">
      <w:pPr>
        <w:pStyle w:val="Vers"/>
      </w:pPr>
      <w:r>
        <w:t>Som villig følger deg.</w:t>
      </w:r>
    </w:p>
    <w:p w:rsidR="003215DF" w:rsidRDefault="003215DF" w:rsidP="00CD3491">
      <w:pPr>
        <w:pStyle w:val="Vers"/>
      </w:pPr>
      <w:r>
        <w:t>10</w:t>
      </w:r>
    </w:p>
    <w:p w:rsidR="003215DF" w:rsidRDefault="003215DF" w:rsidP="00CD3491">
      <w:pPr>
        <w:pStyle w:val="Vers"/>
      </w:pPr>
      <w:r>
        <w:t xml:space="preserve">Jeg bærer mine palmer </w:t>
      </w:r>
    </w:p>
    <w:p w:rsidR="003215DF" w:rsidRDefault="003215DF" w:rsidP="00CD3491">
      <w:pPr>
        <w:pStyle w:val="Vers"/>
      </w:pPr>
      <w:r>
        <w:t>Til ærens konge frem</w:t>
      </w:r>
      <w:r w:rsidR="002B7DC1">
        <w:t>;</w:t>
      </w:r>
      <w:r>
        <w:t xml:space="preserve"> </w:t>
      </w:r>
    </w:p>
    <w:p w:rsidR="003215DF" w:rsidRDefault="003215DF" w:rsidP="00CD3491">
      <w:pPr>
        <w:pStyle w:val="Vers"/>
      </w:pPr>
      <w:r>
        <w:t>Jeg synger mine salmer,</w:t>
      </w:r>
    </w:p>
    <w:p w:rsidR="003215DF" w:rsidRDefault="003215DF" w:rsidP="00CD3491">
      <w:pPr>
        <w:pStyle w:val="Vers"/>
      </w:pPr>
      <w:r>
        <w:t>O Jesus, hør dog dem!</w:t>
      </w:r>
    </w:p>
    <w:p w:rsidR="00664FDA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11</w:t>
      </w:r>
    </w:p>
    <w:p w:rsidR="000178CF" w:rsidRDefault="003215DF" w:rsidP="00CD3491">
      <w:pPr>
        <w:pStyle w:val="Vers"/>
      </w:pPr>
      <w:r>
        <w:t xml:space="preserve">Mitt Hosianna klinger </w:t>
      </w:r>
    </w:p>
    <w:p w:rsidR="000178CF" w:rsidRDefault="003215DF" w:rsidP="00CD3491">
      <w:pPr>
        <w:pStyle w:val="Vers"/>
      </w:pPr>
      <w:r>
        <w:t>Ved din den gode Ånd</w:t>
      </w:r>
      <w:r w:rsidR="002B7DC1">
        <w:t>;</w:t>
      </w:r>
      <w:r>
        <w:t xml:space="preserve"> </w:t>
      </w:r>
    </w:p>
    <w:p w:rsidR="000178CF" w:rsidRDefault="003215DF" w:rsidP="00CD3491">
      <w:pPr>
        <w:pStyle w:val="Vers"/>
      </w:pPr>
      <w:r>
        <w:t xml:space="preserve">Min sjel til deg seg svinger, </w:t>
      </w:r>
    </w:p>
    <w:p w:rsidR="003215DF" w:rsidRDefault="003215DF" w:rsidP="00CD3491">
      <w:pPr>
        <w:pStyle w:val="Vers"/>
      </w:pPr>
      <w:r>
        <w:t>Oppløftet ved din hånd.</w:t>
      </w:r>
    </w:p>
    <w:p w:rsidR="00C26E4B" w:rsidRDefault="00664FD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12</w:t>
      </w:r>
    </w:p>
    <w:p w:rsidR="000178CF" w:rsidRDefault="003215DF" w:rsidP="00CD3491">
      <w:pPr>
        <w:pStyle w:val="Vers"/>
      </w:pPr>
      <w:r>
        <w:t xml:space="preserve">Til lykke, ja til lykke, </w:t>
      </w:r>
    </w:p>
    <w:p w:rsidR="000178CF" w:rsidRDefault="003215DF" w:rsidP="00CD3491">
      <w:pPr>
        <w:pStyle w:val="Vers"/>
      </w:pPr>
      <w:r>
        <w:t xml:space="preserve">Min Konge, gå av sted </w:t>
      </w:r>
    </w:p>
    <w:p w:rsidR="003215DF" w:rsidRDefault="003215DF" w:rsidP="00CD3491">
      <w:pPr>
        <w:pStyle w:val="Vers"/>
      </w:pPr>
      <w:r>
        <w:t xml:space="preserve">Min død </w:t>
      </w:r>
      <w:r w:rsidR="000178CF">
        <w:t>å</w:t>
      </w:r>
      <w:r>
        <w:t xml:space="preserve"> undertrykke!</w:t>
      </w:r>
    </w:p>
    <w:p w:rsidR="003215DF" w:rsidRDefault="003215DF" w:rsidP="00CD3491">
      <w:pPr>
        <w:pStyle w:val="Vers"/>
      </w:pPr>
      <w:r>
        <w:t>Ha takk i evighet!</w:t>
      </w:r>
    </w:p>
    <w:p w:rsidR="00FD7EF9" w:rsidRDefault="003215DF" w:rsidP="0072442C">
      <w:pPr>
        <w:pStyle w:val="merknad"/>
      </w:pPr>
      <w:r>
        <w:t>N 134.  K 205</w:t>
      </w:r>
    </w:p>
    <w:p w:rsidR="00C33C41" w:rsidRDefault="00C33C41" w:rsidP="002C0C6D">
      <w:pPr>
        <w:pStyle w:val="Stil1"/>
      </w:pPr>
    </w:p>
    <w:p w:rsidR="006E1950" w:rsidRDefault="006E1950" w:rsidP="00CD3491">
      <w:pPr>
        <w:pStyle w:val="Vers"/>
      </w:pPr>
      <w:r>
        <w:t xml:space="preserve">Jesus, dine dype vunder </w:t>
      </w:r>
    </w:p>
    <w:p w:rsidR="00012429" w:rsidRDefault="006E1950" w:rsidP="00CD3491">
      <w:pPr>
        <w:pStyle w:val="Vers"/>
      </w:pPr>
      <w:r>
        <w:t xml:space="preserve">Og din smertefulle død </w:t>
      </w:r>
    </w:p>
    <w:p w:rsidR="00012429" w:rsidRDefault="006E1950" w:rsidP="00CD3491">
      <w:pPr>
        <w:pStyle w:val="Vers"/>
      </w:pPr>
      <w:r>
        <w:t xml:space="preserve">Trøster meg i alle stunder, </w:t>
      </w:r>
    </w:p>
    <w:p w:rsidR="00012429" w:rsidRDefault="006E1950" w:rsidP="00CD3491">
      <w:pPr>
        <w:pStyle w:val="Vers"/>
      </w:pPr>
      <w:r>
        <w:t xml:space="preserve">I all sjels og legems nød.  </w:t>
      </w:r>
    </w:p>
    <w:p w:rsidR="006E1950" w:rsidRDefault="006E1950" w:rsidP="00CD3491">
      <w:pPr>
        <w:pStyle w:val="Vers"/>
      </w:pPr>
      <w:r>
        <w:t xml:space="preserve">Faller noe ondt meg inn, </w:t>
      </w:r>
    </w:p>
    <w:p w:rsidR="006E1950" w:rsidRDefault="006E1950" w:rsidP="00CD3491">
      <w:pPr>
        <w:pStyle w:val="Vers"/>
      </w:pPr>
      <w:r>
        <w:t xml:space="preserve">Tenker jeg på smerten din, </w:t>
      </w:r>
    </w:p>
    <w:p w:rsidR="006E1950" w:rsidRDefault="006E1950" w:rsidP="00CD3491">
      <w:pPr>
        <w:pStyle w:val="Vers"/>
      </w:pPr>
      <w:r>
        <w:t xml:space="preserve">Og da kan jeg ikke drive </w:t>
      </w:r>
    </w:p>
    <w:p w:rsidR="006E1950" w:rsidRDefault="006E1950" w:rsidP="00CD3491">
      <w:pPr>
        <w:pStyle w:val="Vers"/>
      </w:pPr>
      <w:r>
        <w:t>Lettvint lek med syndelivet.</w:t>
      </w:r>
    </w:p>
    <w:p w:rsidR="006E1950" w:rsidRDefault="006E1950" w:rsidP="00CD3491">
      <w:pPr>
        <w:pStyle w:val="Vers"/>
      </w:pPr>
      <w:r>
        <w:t>2</w:t>
      </w:r>
    </w:p>
    <w:p w:rsidR="00012429" w:rsidRDefault="006E1950" w:rsidP="00CD3491">
      <w:pPr>
        <w:pStyle w:val="Vers"/>
      </w:pPr>
      <w:r>
        <w:t xml:space="preserve">Om meg verden vil forlede </w:t>
      </w:r>
    </w:p>
    <w:p w:rsidR="00012429" w:rsidRDefault="006E1950" w:rsidP="00CD3491">
      <w:pPr>
        <w:pStyle w:val="Vers"/>
      </w:pPr>
      <w:r>
        <w:t xml:space="preserve">Til å velge lystens vei, </w:t>
      </w:r>
    </w:p>
    <w:p w:rsidR="00012429" w:rsidRDefault="006E1950" w:rsidP="00CD3491">
      <w:pPr>
        <w:pStyle w:val="Vers"/>
      </w:pPr>
      <w:r>
        <w:t xml:space="preserve">Hvor det kun er syndig glede, </w:t>
      </w:r>
    </w:p>
    <w:p w:rsidR="006E1950" w:rsidRDefault="006E1950" w:rsidP="00CD3491">
      <w:pPr>
        <w:pStyle w:val="Vers"/>
      </w:pPr>
      <w:r>
        <w:t>Da, min Frelser, ser jeg deg,</w:t>
      </w:r>
    </w:p>
    <w:p w:rsidR="006E1950" w:rsidRDefault="006E1950" w:rsidP="00CD3491">
      <w:pPr>
        <w:pStyle w:val="Vers"/>
      </w:pPr>
      <w:r>
        <w:t xml:space="preserve">ser hvor tung den byrde var </w:t>
      </w:r>
    </w:p>
    <w:p w:rsidR="006E1950" w:rsidRDefault="006E1950" w:rsidP="00CD3491">
      <w:pPr>
        <w:pStyle w:val="Vers"/>
      </w:pPr>
      <w:r>
        <w:t xml:space="preserve">Du for meg tålmodig bar.  </w:t>
      </w:r>
    </w:p>
    <w:p w:rsidR="006E1950" w:rsidRDefault="006E1950" w:rsidP="00CD3491">
      <w:pPr>
        <w:pStyle w:val="Vers"/>
      </w:pPr>
      <w:r>
        <w:t xml:space="preserve">Når ditt blikk mitt øye binder, </w:t>
      </w:r>
    </w:p>
    <w:p w:rsidR="006E1950" w:rsidRDefault="006E1950" w:rsidP="00CD3491">
      <w:pPr>
        <w:pStyle w:val="Vers"/>
      </w:pPr>
      <w:r>
        <w:t>verdens lyst og glede svinner.</w:t>
      </w:r>
    </w:p>
    <w:p w:rsidR="006E1950" w:rsidRDefault="006E1950" w:rsidP="00CD3491">
      <w:pPr>
        <w:pStyle w:val="Vers"/>
      </w:pPr>
      <w:r>
        <w:t>3</w:t>
      </w:r>
    </w:p>
    <w:p w:rsidR="006E1950" w:rsidRDefault="006E1950" w:rsidP="00CD3491">
      <w:pPr>
        <w:pStyle w:val="Vers"/>
      </w:pPr>
      <w:r>
        <w:t xml:space="preserve">Jeg på deg min tro har grunnet, </w:t>
      </w:r>
    </w:p>
    <w:p w:rsidR="00012429" w:rsidRDefault="006E1950" w:rsidP="00CD3491">
      <w:pPr>
        <w:pStyle w:val="Vers"/>
      </w:pPr>
      <w:r>
        <w:t xml:space="preserve">Du min ene tilflukt sann, </w:t>
      </w:r>
    </w:p>
    <w:p w:rsidR="00012429" w:rsidRDefault="006E1950" w:rsidP="00CD3491">
      <w:pPr>
        <w:pStyle w:val="Vers"/>
      </w:pPr>
      <w:r>
        <w:t xml:space="preserve">Og din død har døden bundet, </w:t>
      </w:r>
    </w:p>
    <w:p w:rsidR="00012429" w:rsidRDefault="006E1950" w:rsidP="00CD3491">
      <w:pPr>
        <w:pStyle w:val="Vers"/>
      </w:pPr>
      <w:r>
        <w:t xml:space="preserve">Så den meg ei døde kan.  </w:t>
      </w:r>
    </w:p>
    <w:p w:rsidR="00012429" w:rsidRDefault="006E1950" w:rsidP="00CD3491">
      <w:pPr>
        <w:pStyle w:val="Vers"/>
      </w:pPr>
      <w:r>
        <w:t xml:space="preserve">At min sjel har del i deg, </w:t>
      </w:r>
    </w:p>
    <w:p w:rsidR="006E1950" w:rsidRDefault="006E1950" w:rsidP="00CD3491">
      <w:pPr>
        <w:pStyle w:val="Vers"/>
      </w:pPr>
      <w:r>
        <w:t xml:space="preserve">Trøster, styrker, redder meg, </w:t>
      </w:r>
    </w:p>
    <w:p w:rsidR="006E1950" w:rsidRDefault="006E1950" w:rsidP="00CD3491">
      <w:pPr>
        <w:pStyle w:val="Vers"/>
      </w:pPr>
      <w:r>
        <w:lastRenderedPageBreak/>
        <w:t xml:space="preserve">Intet skal meg fra deg rive, </w:t>
      </w:r>
    </w:p>
    <w:p w:rsidR="006E1950" w:rsidRDefault="006E1950" w:rsidP="00CD3491">
      <w:pPr>
        <w:pStyle w:val="Vers"/>
      </w:pPr>
      <w:r>
        <w:t>Jeg med deg står opp til livet!</w:t>
      </w:r>
    </w:p>
    <w:p w:rsidR="006E1950" w:rsidRDefault="006E1950" w:rsidP="00CD3491">
      <w:pPr>
        <w:pStyle w:val="Vers"/>
      </w:pPr>
      <w:r>
        <w:t>4</w:t>
      </w:r>
    </w:p>
    <w:p w:rsidR="006E1950" w:rsidRDefault="006E1950" w:rsidP="00CD3491">
      <w:pPr>
        <w:pStyle w:val="Vers"/>
      </w:pPr>
      <w:r>
        <w:t xml:space="preserve">Har jeg deg i hjertet inne, </w:t>
      </w:r>
    </w:p>
    <w:p w:rsidR="006E1950" w:rsidRDefault="006E1950" w:rsidP="00CD3491">
      <w:pPr>
        <w:pStyle w:val="Vers"/>
      </w:pPr>
      <w:r>
        <w:t xml:space="preserve">Du all godhets kildespring, </w:t>
      </w:r>
    </w:p>
    <w:p w:rsidR="00012429" w:rsidRDefault="006E1950" w:rsidP="00CD3491">
      <w:pPr>
        <w:pStyle w:val="Vers"/>
      </w:pPr>
      <w:r>
        <w:t>Skal jeg ingen smerte finne</w:t>
      </w:r>
      <w:r w:rsidR="001E2692">
        <w:t>,</w:t>
      </w:r>
      <w:r>
        <w:t xml:space="preserve"> </w:t>
      </w:r>
    </w:p>
    <w:p w:rsidR="00012429" w:rsidRDefault="006E1950" w:rsidP="00CD3491">
      <w:pPr>
        <w:pStyle w:val="Vers"/>
      </w:pPr>
      <w:r>
        <w:t>Selv i dødens siste sting</w:t>
      </w:r>
      <w:r w:rsidR="001E2692">
        <w:t>;</w:t>
      </w:r>
      <w:r>
        <w:t xml:space="preserve">  </w:t>
      </w:r>
    </w:p>
    <w:p w:rsidR="00012429" w:rsidRDefault="006E1950" w:rsidP="00CD3491">
      <w:pPr>
        <w:pStyle w:val="Vers"/>
      </w:pPr>
      <w:r>
        <w:t xml:space="preserve">Ingen makt kan skade meg </w:t>
      </w:r>
    </w:p>
    <w:p w:rsidR="00012429" w:rsidRDefault="006E1950" w:rsidP="00CD3491">
      <w:pPr>
        <w:pStyle w:val="Vers"/>
      </w:pPr>
      <w:r>
        <w:t>Når jeg skjuler meg i deg</w:t>
      </w:r>
      <w:r w:rsidR="00012429">
        <w:t>.</w:t>
      </w:r>
      <w:r>
        <w:t xml:space="preserve"> </w:t>
      </w:r>
    </w:p>
    <w:p w:rsidR="00012429" w:rsidRDefault="006E1950" w:rsidP="00CD3491">
      <w:pPr>
        <w:pStyle w:val="Vers"/>
      </w:pPr>
      <w:r>
        <w:t xml:space="preserve">Den seg med ditt kors seg dekker, </w:t>
      </w:r>
    </w:p>
    <w:p w:rsidR="006E1950" w:rsidRDefault="006E1950" w:rsidP="00CD3491">
      <w:pPr>
        <w:pStyle w:val="Vers"/>
      </w:pPr>
      <w:r>
        <w:t>Ham til livet du oppvekker!</w:t>
      </w:r>
    </w:p>
    <w:p w:rsidR="00C33C41" w:rsidRDefault="006E1950" w:rsidP="0072442C">
      <w:pPr>
        <w:pStyle w:val="merknad"/>
      </w:pPr>
      <w:r>
        <w:t xml:space="preserve">JHeermann.  NCArctander. </w:t>
      </w:r>
      <w:r w:rsidR="00012429">
        <w:t xml:space="preserve"> </w:t>
      </w:r>
      <w:r>
        <w:t>N 120.  K 123.</w:t>
      </w:r>
    </w:p>
    <w:p w:rsidR="00A96815" w:rsidRPr="00A96815" w:rsidRDefault="0034556F" w:rsidP="00A96815">
      <w:pPr>
        <w:pStyle w:val="Overskrift2"/>
      </w:pPr>
      <w:bookmarkStart w:id="79" w:name="_Toc525471301"/>
      <w:r>
        <w:t>Herrens Nattverd</w:t>
      </w:r>
      <w:bookmarkEnd w:id="79"/>
    </w:p>
    <w:p w:rsidR="00104369" w:rsidRPr="00C16D47" w:rsidRDefault="00104369" w:rsidP="002C0C6D">
      <w:pPr>
        <w:pStyle w:val="Stil1"/>
        <w:rPr>
          <w:lang w:val="nb-NO"/>
        </w:rPr>
      </w:pPr>
    </w:p>
    <w:p w:rsidR="002B7DC1" w:rsidRDefault="002B7DC1" w:rsidP="0072442C">
      <w:pPr>
        <w:pStyle w:val="merknad"/>
      </w:pPr>
      <w:r>
        <w:t>Bibelvise: Joh 6:60-71.</w:t>
      </w:r>
    </w:p>
    <w:p w:rsidR="00104369" w:rsidRDefault="00104369" w:rsidP="00CD3491">
      <w:pPr>
        <w:pStyle w:val="Vers"/>
      </w:pPr>
      <w:r>
        <w:t xml:space="preserve">Herre, hvor skal vi gå hen </w:t>
      </w:r>
    </w:p>
    <w:p w:rsidR="00104369" w:rsidRDefault="00104369" w:rsidP="00CD3491">
      <w:pPr>
        <w:pStyle w:val="Vers"/>
      </w:pPr>
      <w:r>
        <w:t xml:space="preserve">Gå fra deg, vår sjelevenn, </w:t>
      </w:r>
    </w:p>
    <w:p w:rsidR="00104369" w:rsidRDefault="00104369" w:rsidP="00CD3491">
      <w:pPr>
        <w:pStyle w:val="Vers"/>
      </w:pPr>
      <w:r>
        <w:t xml:space="preserve">Fra den levende Guds Sønn, </w:t>
      </w:r>
    </w:p>
    <w:p w:rsidR="00104369" w:rsidRDefault="00104369" w:rsidP="00CD3491">
      <w:pPr>
        <w:pStyle w:val="Vers"/>
      </w:pPr>
      <w:r>
        <w:t xml:space="preserve">Fra vår tro og troens lønn, </w:t>
      </w:r>
    </w:p>
    <w:p w:rsidR="00104369" w:rsidRDefault="00104369" w:rsidP="00CD3491">
      <w:pPr>
        <w:pStyle w:val="Vers"/>
      </w:pPr>
      <w:r>
        <w:t xml:space="preserve">Fra den eneste på jord </w:t>
      </w:r>
    </w:p>
    <w:p w:rsidR="00104369" w:rsidRDefault="001E2692" w:rsidP="00CD3491">
      <w:pPr>
        <w:pStyle w:val="Vers"/>
      </w:pPr>
      <w:r>
        <w:t xml:space="preserve">Som </w:t>
      </w:r>
      <w:r w:rsidR="00CA5BCD">
        <w:t xml:space="preserve">er og gir </w:t>
      </w:r>
      <w:r>
        <w:t>oss L</w:t>
      </w:r>
      <w:r w:rsidR="00104369">
        <w:t xml:space="preserve">ivets </w:t>
      </w:r>
      <w:r>
        <w:t>O</w:t>
      </w:r>
      <w:r w:rsidR="00104369">
        <w:t>rd!</w:t>
      </w:r>
    </w:p>
    <w:p w:rsidR="00104369" w:rsidRDefault="00104369" w:rsidP="00CD3491">
      <w:pPr>
        <w:pStyle w:val="Vers"/>
      </w:pPr>
      <w:r>
        <w:t>2</w:t>
      </w:r>
    </w:p>
    <w:p w:rsidR="00104369" w:rsidRDefault="00E6432C" w:rsidP="00CD3491">
      <w:pPr>
        <w:pStyle w:val="Vers"/>
      </w:pPr>
      <w:r>
        <w:t>Nei, om enn det lyder ha</w:t>
      </w:r>
      <w:r w:rsidR="00104369">
        <w:t xml:space="preserve">rdt, </w:t>
      </w:r>
    </w:p>
    <w:p w:rsidR="00104369" w:rsidRDefault="00104369" w:rsidP="00CD3491">
      <w:pPr>
        <w:pStyle w:val="Vers"/>
      </w:pPr>
      <w:r>
        <w:t>Ei ditt ord oss skremmer bort</w:t>
      </w:r>
      <w:r w:rsidR="00CA5BCD">
        <w:t>;</w:t>
      </w:r>
      <w:r>
        <w:t xml:space="preserve"> </w:t>
      </w:r>
    </w:p>
    <w:p w:rsidR="00104369" w:rsidRDefault="00104369" w:rsidP="00CD3491">
      <w:pPr>
        <w:pStyle w:val="Vers"/>
      </w:pPr>
      <w:r>
        <w:t xml:space="preserve">Dypt vi føler her på jord </w:t>
      </w:r>
    </w:p>
    <w:p w:rsidR="00104369" w:rsidRDefault="00E6432C" w:rsidP="00CD3491">
      <w:pPr>
        <w:pStyle w:val="Vers"/>
      </w:pPr>
      <w:r>
        <w:t>Døden er det ha</w:t>
      </w:r>
      <w:r w:rsidR="00104369">
        <w:t xml:space="preserve">rde ord, </w:t>
      </w:r>
    </w:p>
    <w:p w:rsidR="00104369" w:rsidRDefault="00104369" w:rsidP="00CD3491">
      <w:pPr>
        <w:pStyle w:val="Vers"/>
      </w:pPr>
      <w:r>
        <w:t>Men ditt ord er liv og ånd</w:t>
      </w:r>
      <w:r w:rsidR="00CA5BCD">
        <w:t>;</w:t>
      </w:r>
      <w:r>
        <w:t xml:space="preserve"> </w:t>
      </w:r>
    </w:p>
    <w:p w:rsidR="00104369" w:rsidRDefault="00216365" w:rsidP="00CD3491">
      <w:pPr>
        <w:pStyle w:val="Vers"/>
      </w:pPr>
      <w:r>
        <w:t xml:space="preserve">Du har </w:t>
      </w:r>
      <w:r w:rsidR="00D45D3D">
        <w:t xml:space="preserve">alt </w:t>
      </w:r>
      <w:r>
        <w:t xml:space="preserve">brutt </w:t>
      </w:r>
      <w:r w:rsidR="00104369">
        <w:t>dødens bånd.</w:t>
      </w:r>
    </w:p>
    <w:p w:rsidR="00104369" w:rsidRDefault="00104369" w:rsidP="00CD3491">
      <w:pPr>
        <w:pStyle w:val="Vers"/>
      </w:pPr>
      <w:r>
        <w:t>3</w:t>
      </w:r>
    </w:p>
    <w:p w:rsidR="00104369" w:rsidRDefault="008E0F37" w:rsidP="00CD3491">
      <w:pPr>
        <w:pStyle w:val="Vers"/>
      </w:pPr>
      <w:r>
        <w:t>«</w:t>
      </w:r>
      <w:r w:rsidR="00104369">
        <w:t>Et mitt kjød og drikk mitt blod,</w:t>
      </w:r>
      <w:r>
        <w:t>»</w:t>
      </w:r>
      <w:r w:rsidR="00104369">
        <w:t xml:space="preserve"> </w:t>
      </w:r>
    </w:p>
    <w:p w:rsidR="008E0F37" w:rsidRDefault="00104369" w:rsidP="00CD3491">
      <w:pPr>
        <w:pStyle w:val="Vers"/>
      </w:pPr>
      <w:r>
        <w:t>Sier Livets fyrste god</w:t>
      </w:r>
      <w:r w:rsidR="008E0F37">
        <w:t xml:space="preserve">, </w:t>
      </w:r>
    </w:p>
    <w:p w:rsidR="00104369" w:rsidRDefault="008E0F37" w:rsidP="00CD3491">
      <w:pPr>
        <w:pStyle w:val="Vers"/>
      </w:pPr>
      <w:r>
        <w:t xml:space="preserve">Og byr evig liv mot død  </w:t>
      </w:r>
      <w:r w:rsidR="00104369">
        <w:t xml:space="preserve"> </w:t>
      </w:r>
    </w:p>
    <w:p w:rsidR="00104369" w:rsidRDefault="00104369" w:rsidP="00CD3491">
      <w:pPr>
        <w:pStyle w:val="Vers"/>
      </w:pPr>
      <w:r>
        <w:t xml:space="preserve">Fra </w:t>
      </w:r>
      <w:r w:rsidR="008E0F37">
        <w:t xml:space="preserve">sitt </w:t>
      </w:r>
      <w:r>
        <w:t xml:space="preserve">bord i </w:t>
      </w:r>
      <w:r w:rsidR="004743C9">
        <w:t>syndens n</w:t>
      </w:r>
      <w:r>
        <w:t>ød</w:t>
      </w:r>
      <w:r w:rsidR="008E0F37">
        <w:t xml:space="preserve">. </w:t>
      </w:r>
      <w:r>
        <w:t xml:space="preserve">  </w:t>
      </w:r>
    </w:p>
    <w:p w:rsidR="00104369" w:rsidRDefault="008E0F37" w:rsidP="00CD3491">
      <w:pPr>
        <w:pStyle w:val="Vers"/>
      </w:pPr>
      <w:r>
        <w:t xml:space="preserve">«Hva jeg evig er, er ditt, </w:t>
      </w:r>
      <w:r w:rsidR="00104369">
        <w:t xml:space="preserve"> </w:t>
      </w:r>
    </w:p>
    <w:p w:rsidR="00216365" w:rsidRDefault="004743C9" w:rsidP="00CD3491">
      <w:pPr>
        <w:pStyle w:val="Vers"/>
      </w:pPr>
      <w:r>
        <w:t xml:space="preserve">Jeg </w:t>
      </w:r>
      <w:r w:rsidR="00D45D3D">
        <w:t>gir deg del i alt mitt</w:t>
      </w:r>
      <w:r w:rsidR="00216365">
        <w:t>.»</w:t>
      </w:r>
    </w:p>
    <w:p w:rsidR="00104369" w:rsidRDefault="00104369" w:rsidP="00CD3491">
      <w:pPr>
        <w:pStyle w:val="Vers"/>
      </w:pPr>
      <w:r>
        <w:t>4</w:t>
      </w:r>
    </w:p>
    <w:p w:rsidR="00104369" w:rsidRDefault="00104369" w:rsidP="00CD3491">
      <w:pPr>
        <w:pStyle w:val="Vers"/>
      </w:pPr>
      <w:r>
        <w:t xml:space="preserve">Hør det, hjerte, hvor du slår </w:t>
      </w:r>
    </w:p>
    <w:p w:rsidR="00104369" w:rsidRDefault="00104369" w:rsidP="00CD3491">
      <w:pPr>
        <w:pStyle w:val="Vers"/>
      </w:pPr>
      <w:r>
        <w:t xml:space="preserve">I mitt bryst, i bange kår: </w:t>
      </w:r>
    </w:p>
    <w:p w:rsidR="00104369" w:rsidRDefault="00104369" w:rsidP="00CD3491">
      <w:pPr>
        <w:pStyle w:val="Vers"/>
      </w:pPr>
      <w:r>
        <w:t xml:space="preserve">Tro din Herre på hans ord, </w:t>
      </w:r>
    </w:p>
    <w:p w:rsidR="00104369" w:rsidRDefault="00104369" w:rsidP="00CD3491">
      <w:pPr>
        <w:pStyle w:val="Vers"/>
      </w:pPr>
      <w:r>
        <w:t xml:space="preserve">Smak hans godhet ved hans bord, </w:t>
      </w:r>
    </w:p>
    <w:p w:rsidR="00104369" w:rsidRDefault="00104369" w:rsidP="00CD3491">
      <w:pPr>
        <w:pStyle w:val="Vers"/>
      </w:pPr>
      <w:r>
        <w:t xml:space="preserve">Et hans kjød og drikk hans blod </w:t>
      </w:r>
    </w:p>
    <w:p w:rsidR="00104369" w:rsidRDefault="00104369" w:rsidP="00CD3491">
      <w:pPr>
        <w:pStyle w:val="Vers"/>
      </w:pPr>
      <w:r>
        <w:t>Og stå opp som han oppstod.</w:t>
      </w:r>
    </w:p>
    <w:p w:rsidR="00104369" w:rsidRDefault="005E74E7" w:rsidP="00CD3491">
      <w:pPr>
        <w:pStyle w:val="Vers"/>
      </w:pPr>
      <w:r>
        <w:br w:type="column"/>
      </w:r>
      <w:r w:rsidR="00104369">
        <w:lastRenderedPageBreak/>
        <w:t>Lytt, min sjel</w:t>
      </w:r>
      <w:r w:rsidR="00CA5BCD">
        <w:t>, d</w:t>
      </w:r>
      <w:r w:rsidR="00104369">
        <w:t>in lenke brast</w:t>
      </w:r>
      <w:r w:rsidR="00CA5BCD">
        <w:t>;</w:t>
      </w:r>
      <w:r w:rsidR="00104369">
        <w:t xml:space="preserve"> </w:t>
      </w:r>
    </w:p>
    <w:p w:rsidR="00104369" w:rsidRDefault="00104369" w:rsidP="00CD3491">
      <w:pPr>
        <w:pStyle w:val="Vers"/>
      </w:pPr>
      <w:r>
        <w:t xml:space="preserve">Slipp deg selv og hold ham fast!  </w:t>
      </w:r>
    </w:p>
    <w:p w:rsidR="00104369" w:rsidRDefault="00104369" w:rsidP="00CD3491">
      <w:pPr>
        <w:pStyle w:val="Vers"/>
      </w:pPr>
      <w:r>
        <w:t xml:space="preserve">Glem all verdens sorg og nød, </w:t>
      </w:r>
    </w:p>
    <w:p w:rsidR="00104369" w:rsidRDefault="00104369" w:rsidP="00CD3491">
      <w:pPr>
        <w:pStyle w:val="Vers"/>
      </w:pPr>
      <w:r>
        <w:t xml:space="preserve">Glem deg selv med synd og død!  </w:t>
      </w:r>
    </w:p>
    <w:p w:rsidR="00104369" w:rsidRDefault="00104369" w:rsidP="00CD3491">
      <w:pPr>
        <w:pStyle w:val="Vers"/>
      </w:pPr>
      <w:r>
        <w:t xml:space="preserve">Fryd deg, lille, i Guds Ord, </w:t>
      </w:r>
    </w:p>
    <w:p w:rsidR="00104369" w:rsidRDefault="00104369" w:rsidP="00CD3491">
      <w:pPr>
        <w:pStyle w:val="Vers"/>
      </w:pPr>
      <w:r>
        <w:t>Bli i Herren evig stor!</w:t>
      </w:r>
    </w:p>
    <w:p w:rsidR="00C26E4B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6</w:t>
      </w:r>
    </w:p>
    <w:p w:rsidR="00104369" w:rsidRDefault="00104369" w:rsidP="00CD3491">
      <w:pPr>
        <w:pStyle w:val="Vers"/>
      </w:pPr>
      <w:r>
        <w:t xml:space="preserve">Ta vår Frelsers ord i pant, </w:t>
      </w:r>
    </w:p>
    <w:p w:rsidR="00104369" w:rsidRDefault="00104369" w:rsidP="00CD3491">
      <w:pPr>
        <w:pStyle w:val="Vers"/>
      </w:pPr>
      <w:r>
        <w:t xml:space="preserve">Han som døden overvant.  </w:t>
      </w:r>
    </w:p>
    <w:p w:rsidR="00104369" w:rsidRDefault="00104369" w:rsidP="00CD3491">
      <w:pPr>
        <w:pStyle w:val="Vers"/>
      </w:pPr>
      <w:r>
        <w:t xml:space="preserve">Da i ånden alt du har </w:t>
      </w:r>
    </w:p>
    <w:p w:rsidR="00104369" w:rsidRDefault="00104369" w:rsidP="00CD3491">
      <w:pPr>
        <w:pStyle w:val="Vers"/>
      </w:pPr>
      <w:r>
        <w:t>Bolig trygg</w:t>
      </w:r>
      <w:r w:rsidR="0004688D">
        <w:t xml:space="preserve"> </w:t>
      </w:r>
      <w:r>
        <w:t>med rute klar</w:t>
      </w:r>
      <w:r w:rsidR="00CA5BCD">
        <w:t>;</w:t>
      </w:r>
      <w:r>
        <w:t xml:space="preserve"> </w:t>
      </w:r>
    </w:p>
    <w:p w:rsidR="00104369" w:rsidRDefault="00104369" w:rsidP="00CD3491">
      <w:pPr>
        <w:pStyle w:val="Vers"/>
      </w:pPr>
      <w:r>
        <w:t xml:space="preserve">Smaker, hva enn rives ned, </w:t>
      </w:r>
    </w:p>
    <w:p w:rsidR="00104369" w:rsidRDefault="00104369" w:rsidP="00CD3491">
      <w:pPr>
        <w:pStyle w:val="Vers"/>
      </w:pPr>
      <w:r>
        <w:t>Aldri dødens bitterhet.</w:t>
      </w:r>
    </w:p>
    <w:p w:rsidR="00613688" w:rsidRDefault="00D92A05" w:rsidP="00CD3491">
      <w:pPr>
        <w:pStyle w:val="Vers"/>
      </w:pPr>
      <w:r>
        <w:t>7</w:t>
      </w:r>
    </w:p>
    <w:p w:rsidR="00104369" w:rsidRDefault="00104369" w:rsidP="00CD3491">
      <w:pPr>
        <w:pStyle w:val="Vers"/>
      </w:pPr>
      <w:r>
        <w:t xml:space="preserve">Så skal du i glede stor </w:t>
      </w:r>
    </w:p>
    <w:p w:rsidR="00104369" w:rsidRDefault="00104369" w:rsidP="00CD3491">
      <w:pPr>
        <w:pStyle w:val="Vers"/>
      </w:pPr>
      <w:r>
        <w:t>Leve med og av Guds Ord</w:t>
      </w:r>
      <w:r w:rsidR="00940E30">
        <w:t>,</w:t>
      </w:r>
      <w:r>
        <w:t xml:space="preserve"> </w:t>
      </w:r>
    </w:p>
    <w:p w:rsidR="00104369" w:rsidRDefault="00104369" w:rsidP="00CD3491">
      <w:pPr>
        <w:pStyle w:val="Vers"/>
      </w:pPr>
      <w:r>
        <w:t xml:space="preserve">Som når verden bratt forgår, </w:t>
      </w:r>
    </w:p>
    <w:p w:rsidR="00104369" w:rsidRDefault="00104369" w:rsidP="00CD3491">
      <w:pPr>
        <w:pStyle w:val="Vers"/>
      </w:pPr>
      <w:r>
        <w:t>Salig, seierrik består</w:t>
      </w:r>
      <w:r w:rsidR="00CA5BCD">
        <w:t>;</w:t>
      </w:r>
      <w:r>
        <w:t xml:space="preserve"> </w:t>
      </w:r>
    </w:p>
    <w:p w:rsidR="00104369" w:rsidRDefault="00104369" w:rsidP="00CD3491">
      <w:pPr>
        <w:pStyle w:val="Vers"/>
      </w:pPr>
      <w:r>
        <w:t xml:space="preserve">Deler mildt sin guddomsglans </w:t>
      </w:r>
    </w:p>
    <w:p w:rsidR="00104369" w:rsidRDefault="00104369" w:rsidP="00CD3491">
      <w:pPr>
        <w:pStyle w:val="Vers"/>
      </w:pPr>
      <w:r>
        <w:t>Med alt jordisk som er hans.</w:t>
      </w:r>
    </w:p>
    <w:p w:rsidR="00104369" w:rsidRDefault="00104369" w:rsidP="00CD3491">
      <w:pPr>
        <w:pStyle w:val="Vers"/>
      </w:pPr>
      <w:r>
        <w:t>8</w:t>
      </w:r>
    </w:p>
    <w:p w:rsidR="00104369" w:rsidRDefault="00104369" w:rsidP="00CD3491">
      <w:pPr>
        <w:pStyle w:val="Vers"/>
      </w:pPr>
      <w:r>
        <w:t>Herre, Frelser, sjelevenn</w:t>
      </w:r>
      <w:r w:rsidR="00CA5BCD">
        <w:t xml:space="preserve">, </w:t>
      </w:r>
    </w:p>
    <w:p w:rsidR="00104369" w:rsidRDefault="00104369" w:rsidP="00CD3491">
      <w:pPr>
        <w:pStyle w:val="Vers"/>
      </w:pPr>
      <w:r>
        <w:t>Du har sagt hvor du gikk hen</w:t>
      </w:r>
      <w:r w:rsidR="00CA5BCD">
        <w:t>.</w:t>
      </w:r>
      <w:r>
        <w:t xml:space="preserve"> </w:t>
      </w:r>
    </w:p>
    <w:p w:rsidR="00104369" w:rsidRDefault="00104369" w:rsidP="00CD3491">
      <w:pPr>
        <w:pStyle w:val="Vers"/>
      </w:pPr>
      <w:r>
        <w:t xml:space="preserve">Veien kjenner vi så godt: </w:t>
      </w:r>
    </w:p>
    <w:p w:rsidR="00104369" w:rsidRDefault="00104369" w:rsidP="00CD3491">
      <w:pPr>
        <w:pStyle w:val="Vers"/>
      </w:pPr>
      <w:r>
        <w:t xml:space="preserve">Til din Faders hus og slott.  </w:t>
      </w:r>
    </w:p>
    <w:p w:rsidR="00104369" w:rsidRDefault="00FE7267" w:rsidP="00CD3491">
      <w:pPr>
        <w:pStyle w:val="Vers"/>
      </w:pPr>
      <w:r>
        <w:t>Veien, L</w:t>
      </w:r>
      <w:r w:rsidR="00104369">
        <w:t>ivet</w:t>
      </w:r>
      <w:r w:rsidR="00E6432C">
        <w:t>,</w:t>
      </w:r>
      <w:r w:rsidR="00104369">
        <w:t xml:space="preserve"> det er du, </w:t>
      </w:r>
    </w:p>
    <w:p w:rsidR="00104369" w:rsidRDefault="00104369" w:rsidP="00CD3491">
      <w:pPr>
        <w:pStyle w:val="Vers"/>
      </w:pPr>
      <w:r>
        <w:t>Som er her, i dette nu!</w:t>
      </w:r>
    </w:p>
    <w:p w:rsidR="00104369" w:rsidRDefault="00104369" w:rsidP="0072442C">
      <w:pPr>
        <w:pStyle w:val="merknad"/>
      </w:pPr>
      <w:r>
        <w:t>Grundtvig.  N 144.  K 75.</w:t>
      </w:r>
    </w:p>
    <w:p w:rsidR="00C33C41" w:rsidRDefault="00C33C41" w:rsidP="002C0C6D">
      <w:pPr>
        <w:pStyle w:val="Stil1"/>
      </w:pPr>
    </w:p>
    <w:p w:rsidR="000178CF" w:rsidRDefault="000178CF" w:rsidP="00CD3491">
      <w:pPr>
        <w:pStyle w:val="Vers"/>
      </w:pPr>
      <w:r>
        <w:t>O Jesus, som har elsket m</w:t>
      </w:r>
      <w:r w:rsidR="002A226C">
        <w:t>e</w:t>
      </w:r>
      <w:r>
        <w:t xml:space="preserve">g </w:t>
      </w:r>
    </w:p>
    <w:p w:rsidR="000178CF" w:rsidRDefault="000178CF" w:rsidP="00CD3491">
      <w:pPr>
        <w:pStyle w:val="Vers"/>
      </w:pPr>
      <w:r>
        <w:t>Ja</w:t>
      </w:r>
      <w:r w:rsidR="002A226C">
        <w:t>,</w:t>
      </w:r>
      <w:r>
        <w:t xml:space="preserve"> med så overmåte, </w:t>
      </w:r>
    </w:p>
    <w:p w:rsidR="000178CF" w:rsidRDefault="000178CF" w:rsidP="00CD3491">
      <w:pPr>
        <w:pStyle w:val="Vers"/>
      </w:pPr>
      <w:r>
        <w:t xml:space="preserve">Aldeles ubegripelig </w:t>
      </w:r>
    </w:p>
    <w:p w:rsidR="000178CF" w:rsidRDefault="000178CF" w:rsidP="00CD3491">
      <w:pPr>
        <w:pStyle w:val="Vers"/>
      </w:pPr>
      <w:r>
        <w:t xml:space="preserve">En kjærlighet og nåde!  </w:t>
      </w:r>
    </w:p>
    <w:p w:rsidR="000178CF" w:rsidRDefault="000178CF" w:rsidP="00CD3491">
      <w:pPr>
        <w:pStyle w:val="Vers"/>
      </w:pPr>
      <w:r>
        <w:t xml:space="preserve">Å, tenn mitt hjerte opp igjen </w:t>
      </w:r>
    </w:p>
    <w:p w:rsidR="000178CF" w:rsidRDefault="000178CF" w:rsidP="00CD3491">
      <w:pPr>
        <w:pStyle w:val="Vers"/>
      </w:pPr>
      <w:r>
        <w:t xml:space="preserve">Med kjærlighetens iver, </w:t>
      </w:r>
    </w:p>
    <w:p w:rsidR="000178CF" w:rsidRDefault="000178CF" w:rsidP="00CD3491">
      <w:pPr>
        <w:pStyle w:val="Vers"/>
      </w:pPr>
      <w:r>
        <w:t xml:space="preserve">Så jeg giver </w:t>
      </w:r>
    </w:p>
    <w:p w:rsidR="000178CF" w:rsidRDefault="000178CF" w:rsidP="00CD3491">
      <w:pPr>
        <w:pStyle w:val="Vers"/>
      </w:pPr>
      <w:r>
        <w:t xml:space="preserve">Meg ganske til deg hen </w:t>
      </w:r>
    </w:p>
    <w:p w:rsidR="000178CF" w:rsidRDefault="000178CF" w:rsidP="00CD3491">
      <w:pPr>
        <w:pStyle w:val="Vers"/>
      </w:pPr>
      <w:r>
        <w:t>Og alltid hos deg bliver!</w:t>
      </w:r>
    </w:p>
    <w:p w:rsidR="000178CF" w:rsidRDefault="000178CF" w:rsidP="00CD3491">
      <w:pPr>
        <w:pStyle w:val="Vers"/>
      </w:pPr>
      <w:r>
        <w:t>2</w:t>
      </w:r>
    </w:p>
    <w:p w:rsidR="000178CF" w:rsidRDefault="00E6432C" w:rsidP="00CD3491">
      <w:pPr>
        <w:pStyle w:val="Vers"/>
      </w:pPr>
      <w:r>
        <w:t xml:space="preserve">Guds </w:t>
      </w:r>
      <w:r w:rsidR="000178CF">
        <w:t xml:space="preserve">store kjærlighet det var </w:t>
      </w:r>
    </w:p>
    <w:p w:rsidR="000178CF" w:rsidRDefault="000178CF" w:rsidP="00CD3491">
      <w:pPr>
        <w:pStyle w:val="Vers"/>
      </w:pPr>
      <w:r>
        <w:t xml:space="preserve">Som bragte meg den nåde, </w:t>
      </w:r>
    </w:p>
    <w:p w:rsidR="000178CF" w:rsidRDefault="000178CF" w:rsidP="00CD3491">
      <w:pPr>
        <w:pStyle w:val="Vers"/>
      </w:pPr>
      <w:r>
        <w:t xml:space="preserve">At mine synders skyld du bar, </w:t>
      </w:r>
    </w:p>
    <w:p w:rsidR="000178CF" w:rsidRDefault="000178CF" w:rsidP="00CD3491">
      <w:pPr>
        <w:pStyle w:val="Vers"/>
      </w:pPr>
      <w:r>
        <w:t xml:space="preserve">For meg tok dødens våde.  </w:t>
      </w:r>
    </w:p>
    <w:p w:rsidR="000178CF" w:rsidRDefault="000178CF" w:rsidP="00CD3491">
      <w:pPr>
        <w:pStyle w:val="Vers"/>
      </w:pPr>
      <w:r>
        <w:t xml:space="preserve">Å, måtte jeg din smertes vei, </w:t>
      </w:r>
    </w:p>
    <w:p w:rsidR="000178CF" w:rsidRDefault="000178CF" w:rsidP="00CD3491">
      <w:pPr>
        <w:pStyle w:val="Vers"/>
      </w:pPr>
      <w:r>
        <w:t xml:space="preserve">De dype nådens grunne, </w:t>
      </w:r>
    </w:p>
    <w:p w:rsidR="00CA5BCD" w:rsidRDefault="000178CF" w:rsidP="00CD3491">
      <w:pPr>
        <w:pStyle w:val="Vers"/>
      </w:pPr>
      <w:r>
        <w:t xml:space="preserve">Så tilstunde </w:t>
      </w:r>
    </w:p>
    <w:p w:rsidR="000178CF" w:rsidRDefault="000178CF" w:rsidP="00CD3491">
      <w:pPr>
        <w:pStyle w:val="Vers"/>
      </w:pPr>
      <w:r>
        <w:lastRenderedPageBreak/>
        <w:t>At alltid jeg til deg</w:t>
      </w:r>
    </w:p>
    <w:p w:rsidR="000178CF" w:rsidRDefault="000178CF" w:rsidP="00CD3491">
      <w:pPr>
        <w:pStyle w:val="Vers"/>
      </w:pPr>
      <w:r>
        <w:t>Min sjel oppløfte kunne!</w:t>
      </w:r>
    </w:p>
    <w:p w:rsidR="005E74E7" w:rsidRDefault="005E74E7" w:rsidP="00CD3491">
      <w:pPr>
        <w:pStyle w:val="Vers"/>
      </w:pPr>
      <w:r>
        <w:t>3</w:t>
      </w:r>
    </w:p>
    <w:p w:rsidR="000178CF" w:rsidRDefault="000178CF" w:rsidP="00CD3491">
      <w:pPr>
        <w:pStyle w:val="Vers"/>
      </w:pPr>
      <w:r>
        <w:t xml:space="preserve">Du, Herre, er den trygge havn </w:t>
      </w:r>
    </w:p>
    <w:p w:rsidR="000178CF" w:rsidRDefault="000178CF" w:rsidP="00CD3491">
      <w:pPr>
        <w:pStyle w:val="Vers"/>
      </w:pPr>
      <w:r>
        <w:t xml:space="preserve">Mot alle motgangs vinder.  </w:t>
      </w:r>
    </w:p>
    <w:p w:rsidR="000178CF" w:rsidRDefault="000178CF" w:rsidP="00CD3491">
      <w:pPr>
        <w:pStyle w:val="Vers"/>
      </w:pPr>
      <w:r>
        <w:t xml:space="preserve">Å, ta meg i din nådes favn, </w:t>
      </w:r>
    </w:p>
    <w:p w:rsidR="000178CF" w:rsidRDefault="000178CF" w:rsidP="00CD3491">
      <w:pPr>
        <w:pStyle w:val="Vers"/>
      </w:pPr>
      <w:r>
        <w:t xml:space="preserve">Så sjelen hvile finner.  </w:t>
      </w:r>
    </w:p>
    <w:p w:rsidR="000178CF" w:rsidRDefault="000178CF" w:rsidP="00CD3491">
      <w:pPr>
        <w:pStyle w:val="Vers"/>
      </w:pPr>
      <w:r>
        <w:t xml:space="preserve">Din kjærlighet som sol i vår </w:t>
      </w:r>
    </w:p>
    <w:p w:rsidR="00CA5BCD" w:rsidRDefault="00CD2691" w:rsidP="00CD3491">
      <w:pPr>
        <w:pStyle w:val="Vers"/>
      </w:pPr>
      <w:r>
        <w:t>Den ka</w:t>
      </w:r>
      <w:r w:rsidR="000178CF">
        <w:t xml:space="preserve">lde is fortære, </w:t>
      </w:r>
    </w:p>
    <w:p w:rsidR="00CA5BCD" w:rsidRDefault="00CA5BCD" w:rsidP="00CD3491">
      <w:pPr>
        <w:pStyle w:val="Vers"/>
      </w:pPr>
      <w:r>
        <w:t>B</w:t>
      </w:r>
      <w:r w:rsidR="000178CF">
        <w:t xml:space="preserve">alsam være </w:t>
      </w:r>
    </w:p>
    <w:p w:rsidR="000178CF" w:rsidRDefault="00D13147" w:rsidP="00CD3491">
      <w:pPr>
        <w:pStyle w:val="Vers"/>
      </w:pPr>
      <w:r>
        <w:t>For</w:t>
      </w:r>
      <w:r w:rsidR="000178CF">
        <w:t xml:space="preserve"> mine syndesår </w:t>
      </w:r>
    </w:p>
    <w:p w:rsidR="000178CF" w:rsidRDefault="000178CF" w:rsidP="00CD3491">
      <w:pPr>
        <w:pStyle w:val="Vers"/>
      </w:pPr>
      <w:r>
        <w:t>Som jeg med sorg må bære.</w:t>
      </w:r>
    </w:p>
    <w:p w:rsidR="000178CF" w:rsidRDefault="000178CF" w:rsidP="00CD3491">
      <w:pPr>
        <w:pStyle w:val="Vers"/>
      </w:pPr>
      <w:r>
        <w:t>4</w:t>
      </w:r>
    </w:p>
    <w:p w:rsidR="000178CF" w:rsidRDefault="000178CF" w:rsidP="00CD3491">
      <w:pPr>
        <w:pStyle w:val="Vers"/>
      </w:pPr>
      <w:r>
        <w:t xml:space="preserve">Din kjærlighet er trøst i trang, </w:t>
      </w:r>
    </w:p>
    <w:p w:rsidR="000178CF" w:rsidRDefault="000178CF" w:rsidP="00CD3491">
      <w:pPr>
        <w:pStyle w:val="Vers"/>
      </w:pPr>
      <w:r>
        <w:t>I svakhets tid min styrke</w:t>
      </w:r>
      <w:r w:rsidR="00CA5BCD">
        <w:t>.</w:t>
      </w:r>
      <w:r>
        <w:t xml:space="preserve">  </w:t>
      </w:r>
    </w:p>
    <w:p w:rsidR="000178CF" w:rsidRDefault="000178CF" w:rsidP="00CD3491">
      <w:pPr>
        <w:pStyle w:val="Vers"/>
      </w:pPr>
      <w:r>
        <w:t xml:space="preserve">Og når jeg så til sist en gang </w:t>
      </w:r>
    </w:p>
    <w:p w:rsidR="000178CF" w:rsidRDefault="000178CF" w:rsidP="00CD3491">
      <w:pPr>
        <w:pStyle w:val="Vers"/>
      </w:pPr>
      <w:r>
        <w:t xml:space="preserve">Skal inn i dødens mørke, </w:t>
      </w:r>
    </w:p>
    <w:p w:rsidR="000178CF" w:rsidRDefault="000178CF" w:rsidP="00CD3491">
      <w:pPr>
        <w:pStyle w:val="Vers"/>
      </w:pPr>
      <w:r>
        <w:t xml:space="preserve">Da la den lyse opp min sti </w:t>
      </w:r>
    </w:p>
    <w:p w:rsidR="000178CF" w:rsidRDefault="000178CF" w:rsidP="00CD3491">
      <w:pPr>
        <w:pStyle w:val="Vers"/>
      </w:pPr>
      <w:r>
        <w:t xml:space="preserve">Og være ved min side, </w:t>
      </w:r>
    </w:p>
    <w:p w:rsidR="00CA5BCD" w:rsidRDefault="00E6432C" w:rsidP="00CD3491">
      <w:pPr>
        <w:pStyle w:val="Vers"/>
      </w:pPr>
      <w:r>
        <w:t>M</w:t>
      </w:r>
      <w:r w:rsidR="000178CF">
        <w:t xml:space="preserve">ed meg stride, </w:t>
      </w:r>
    </w:p>
    <w:p w:rsidR="00CA5BCD" w:rsidRDefault="000178CF" w:rsidP="00CD3491">
      <w:pPr>
        <w:pStyle w:val="Vers"/>
      </w:pPr>
      <w:r>
        <w:t xml:space="preserve">Så går jeg frelst og fri </w:t>
      </w:r>
    </w:p>
    <w:p w:rsidR="000178CF" w:rsidRDefault="000178CF" w:rsidP="00CD3491">
      <w:pPr>
        <w:pStyle w:val="Vers"/>
      </w:pPr>
      <w:r>
        <w:t>Fra alt jeg her må lide.</w:t>
      </w:r>
    </w:p>
    <w:p w:rsidR="00C33C41" w:rsidRDefault="000178CF" w:rsidP="0072442C">
      <w:pPr>
        <w:pStyle w:val="merknad"/>
      </w:pPr>
      <w:r>
        <w:t>PGerhardt.  N 141.  K 189.</w:t>
      </w:r>
    </w:p>
    <w:p w:rsidR="00C33C41" w:rsidRDefault="00C33C41" w:rsidP="002C0C6D">
      <w:pPr>
        <w:pStyle w:val="Stil1"/>
      </w:pPr>
    </w:p>
    <w:p w:rsidR="00B45CD7" w:rsidRDefault="00B45CD7" w:rsidP="00CD3491">
      <w:pPr>
        <w:pStyle w:val="Vers"/>
      </w:pPr>
      <w:r>
        <w:t>Opp, møt din Herre glad i hu</w:t>
      </w:r>
    </w:p>
    <w:p w:rsidR="00B45CD7" w:rsidRDefault="00B45CD7" w:rsidP="00CD3491">
      <w:pPr>
        <w:pStyle w:val="Vers"/>
      </w:pPr>
      <w:r>
        <w:t>Langt borte være sorger nu</w:t>
      </w:r>
      <w:r w:rsidR="00CA5BCD">
        <w:t xml:space="preserve">, </w:t>
      </w:r>
    </w:p>
    <w:p w:rsidR="00B45CD7" w:rsidRDefault="00977182" w:rsidP="00CD3491">
      <w:pPr>
        <w:pStyle w:val="Vers"/>
      </w:pPr>
      <w:r>
        <w:t xml:space="preserve">Med gaver han oss fryder  </w:t>
      </w:r>
    </w:p>
    <w:p w:rsidR="00AA0EA2" w:rsidRDefault="00AA0EA2" w:rsidP="00CD3491">
      <w:pPr>
        <w:pStyle w:val="Vers"/>
      </w:pPr>
      <w:r>
        <w:t>Fordi han har Guds lov fullbrakt</w:t>
      </w:r>
      <w:r w:rsidR="00A96815">
        <w:t>!</w:t>
      </w:r>
      <w:r>
        <w:t xml:space="preserve"> </w:t>
      </w:r>
    </w:p>
    <w:p w:rsidR="00CA5BCD" w:rsidRDefault="00BA0FAE" w:rsidP="00CD3491">
      <w:pPr>
        <w:pStyle w:val="Vers"/>
      </w:pPr>
      <w:r>
        <w:t xml:space="preserve">Med dem han </w:t>
      </w:r>
      <w:r w:rsidR="00B45CD7">
        <w:t>kommer synlig nær</w:t>
      </w:r>
      <w:r w:rsidR="00977182">
        <w:t>,</w:t>
      </w:r>
      <w:r w:rsidR="00C65387">
        <w:t xml:space="preserve"> </w:t>
      </w:r>
    </w:p>
    <w:p w:rsidR="00B45CD7" w:rsidRDefault="00B45CD7" w:rsidP="00CD3491">
      <w:pPr>
        <w:pStyle w:val="Vers"/>
      </w:pPr>
      <w:r>
        <w:t>Og</w:t>
      </w:r>
      <w:r w:rsidR="00977182">
        <w:t xml:space="preserve"> </w:t>
      </w:r>
      <w:r>
        <w:t>fordi han har oss kjær</w:t>
      </w:r>
      <w:r w:rsidR="001744E1">
        <w:t>,</w:t>
      </w:r>
    </w:p>
    <w:p w:rsidR="00B45CD7" w:rsidRDefault="00B45CD7" w:rsidP="00CD3491">
      <w:pPr>
        <w:pStyle w:val="Vers"/>
      </w:pPr>
      <w:r>
        <w:t>Til troens fest innbyde</w:t>
      </w:r>
      <w:r w:rsidR="00BA0FAE">
        <w:t>r</w:t>
      </w:r>
      <w:r>
        <w:t xml:space="preserve">. </w:t>
      </w:r>
    </w:p>
    <w:p w:rsidR="00B45CD7" w:rsidRDefault="00B45CD7" w:rsidP="00CD3491">
      <w:pPr>
        <w:pStyle w:val="Vers"/>
      </w:pPr>
      <w:r>
        <w:t>2</w:t>
      </w:r>
    </w:p>
    <w:p w:rsidR="00B45CD7" w:rsidRDefault="00B45CD7" w:rsidP="00CD3491">
      <w:pPr>
        <w:pStyle w:val="Vers"/>
      </w:pPr>
      <w:r>
        <w:t>La Jesus være troens drakt,</w:t>
      </w:r>
    </w:p>
    <w:p w:rsidR="00B45CD7" w:rsidRDefault="00B45CD7" w:rsidP="00CD3491">
      <w:pPr>
        <w:pStyle w:val="Vers"/>
      </w:pPr>
      <w:r>
        <w:t>Kast bak deg dine dyders prakt.</w:t>
      </w:r>
    </w:p>
    <w:p w:rsidR="00B45CD7" w:rsidRDefault="00B45CD7" w:rsidP="00CD3491">
      <w:pPr>
        <w:pStyle w:val="Vers"/>
      </w:pPr>
      <w:r>
        <w:t>Den Konge, selv rettferdig,</w:t>
      </w:r>
    </w:p>
    <w:p w:rsidR="00F717F5" w:rsidRDefault="00F717F5" w:rsidP="00F717F5">
      <w:pPr>
        <w:pStyle w:val="Vers"/>
      </w:pPr>
      <w:r>
        <w:t>Oss byr sitt legeme og blod</w:t>
      </w:r>
    </w:p>
    <w:p w:rsidR="00B45CD7" w:rsidRDefault="00B45CD7" w:rsidP="00CD3491">
      <w:pPr>
        <w:pStyle w:val="Vers"/>
      </w:pPr>
      <w:r>
        <w:t>Til pant på nådepakten god</w:t>
      </w:r>
      <w:r w:rsidR="00CA5BCD">
        <w:t>;</w:t>
      </w:r>
      <w:r>
        <w:t xml:space="preserve"> </w:t>
      </w:r>
    </w:p>
    <w:p w:rsidR="00B45CD7" w:rsidRDefault="00B45CD7" w:rsidP="00CD3491">
      <w:pPr>
        <w:pStyle w:val="Vers"/>
      </w:pPr>
      <w:r>
        <w:t xml:space="preserve">Han har gjort allting ferdig. </w:t>
      </w:r>
    </w:p>
    <w:p w:rsidR="005E74E7" w:rsidRDefault="005E74E7" w:rsidP="00CD3491">
      <w:pPr>
        <w:pStyle w:val="Vers"/>
      </w:pPr>
      <w:r>
        <w:t>3</w:t>
      </w:r>
    </w:p>
    <w:p w:rsidR="00B45CD7" w:rsidRDefault="00B45CD7" w:rsidP="00CD3491">
      <w:pPr>
        <w:pStyle w:val="Vers"/>
      </w:pPr>
      <w:r>
        <w:t>Din gave, Gud, som overgår</w:t>
      </w:r>
    </w:p>
    <w:p w:rsidR="00B45CD7" w:rsidRDefault="00B45CD7" w:rsidP="00CD3491">
      <w:pPr>
        <w:pStyle w:val="Vers"/>
      </w:pPr>
      <w:r>
        <w:t>Alt det som tankespinn formår,</w:t>
      </w:r>
    </w:p>
    <w:p w:rsidR="00B45CD7" w:rsidRDefault="00B45CD7" w:rsidP="00CD3491">
      <w:pPr>
        <w:pStyle w:val="Vers"/>
      </w:pPr>
      <w:r>
        <w:t>Vårt hjerte vel bevare</w:t>
      </w:r>
    </w:p>
    <w:p w:rsidR="00B45CD7" w:rsidRDefault="00B45CD7" w:rsidP="00CD3491">
      <w:pPr>
        <w:pStyle w:val="Vers"/>
      </w:pPr>
      <w:r>
        <w:t>I Kristus Jesus at vi må</w:t>
      </w:r>
    </w:p>
    <w:p w:rsidR="00B45CD7" w:rsidRDefault="00B45CD7" w:rsidP="00CD3491">
      <w:pPr>
        <w:pStyle w:val="Vers"/>
      </w:pPr>
      <w:r>
        <w:t>All himlens bryllupsglede få,</w:t>
      </w:r>
    </w:p>
    <w:p w:rsidR="00B45CD7" w:rsidRDefault="00B45CD7" w:rsidP="00CD3491">
      <w:pPr>
        <w:pStyle w:val="Vers"/>
      </w:pPr>
      <w:r>
        <w:t xml:space="preserve">Som aldri bort skal fare. </w:t>
      </w:r>
    </w:p>
    <w:p w:rsidR="00C33C41" w:rsidRDefault="00087390" w:rsidP="0072442C">
      <w:pPr>
        <w:pStyle w:val="merknad"/>
      </w:pPr>
      <w:r>
        <w:lastRenderedPageBreak/>
        <w:t xml:space="preserve">Utg.  </w:t>
      </w:r>
      <w:r w:rsidR="00B45CD7">
        <w:t xml:space="preserve">Kingo’s ”Opp, gledes alle, gledes nu” i fri gjendiktning til </w:t>
      </w:r>
      <w:r>
        <w:t>bruk</w:t>
      </w:r>
      <w:r w:rsidR="00D03B2A">
        <w:t xml:space="preserve"> før </w:t>
      </w:r>
      <w:r>
        <w:t>Nat</w:t>
      </w:r>
      <w:r>
        <w:t>t</w:t>
      </w:r>
      <w:r>
        <w:t>verdens Liturgi.</w:t>
      </w:r>
      <w:r w:rsidR="00B45CD7">
        <w:t xml:space="preserve">   </w:t>
      </w:r>
    </w:p>
    <w:p w:rsidR="00326EFC" w:rsidRDefault="00326EFC" w:rsidP="002C0C6D">
      <w:pPr>
        <w:pStyle w:val="Stil1"/>
      </w:pPr>
    </w:p>
    <w:p w:rsidR="00326EFC" w:rsidRDefault="00326EFC" w:rsidP="00CD3491">
      <w:pPr>
        <w:pStyle w:val="Vers"/>
      </w:pPr>
      <w:r>
        <w:t>O Jesus</w:t>
      </w:r>
      <w:r w:rsidR="007E7552">
        <w:t>,</w:t>
      </w:r>
      <w:r w:rsidR="00027F7C">
        <w:t>for din dyre død</w:t>
      </w:r>
    </w:p>
    <w:p w:rsidR="00027F7C" w:rsidRDefault="003537AD" w:rsidP="00CD3491">
      <w:pPr>
        <w:pStyle w:val="Vers"/>
      </w:pPr>
      <w:r>
        <w:t>Jeg er opp</w:t>
      </w:r>
      <w:r w:rsidR="00027F7C">
        <w:t>reist fra syndens nød</w:t>
      </w:r>
      <w:r>
        <w:t>;</w:t>
      </w:r>
    </w:p>
    <w:p w:rsidR="007E7552" w:rsidRDefault="005721AB" w:rsidP="00CD3491">
      <w:pPr>
        <w:pStyle w:val="Vers"/>
      </w:pPr>
      <w:r>
        <w:t xml:space="preserve">Din jeg er </w:t>
      </w:r>
      <w:r w:rsidR="007E7552">
        <w:t>med kropp og sjel</w:t>
      </w:r>
    </w:p>
    <w:p w:rsidR="00326EFC" w:rsidRDefault="005721AB" w:rsidP="00CD3491">
      <w:pPr>
        <w:pStyle w:val="Vers"/>
      </w:pPr>
      <w:r>
        <w:t>For på ditt ord å gjøre vel</w:t>
      </w:r>
      <w:r w:rsidR="00326EFC">
        <w:t>.</w:t>
      </w:r>
    </w:p>
    <w:p w:rsidR="00326EFC" w:rsidRDefault="00326EFC" w:rsidP="00CD3491">
      <w:pPr>
        <w:pStyle w:val="Vers"/>
      </w:pPr>
      <w:r>
        <w:t>2</w:t>
      </w:r>
    </w:p>
    <w:p w:rsidR="00326EFC" w:rsidRDefault="00326EFC" w:rsidP="00CD3491">
      <w:pPr>
        <w:pStyle w:val="Vers"/>
      </w:pPr>
      <w:r>
        <w:t>Din lydighet mot Faders bud</w:t>
      </w:r>
    </w:p>
    <w:p w:rsidR="00224C08" w:rsidRDefault="00326EFC" w:rsidP="00CD3491">
      <w:pPr>
        <w:pStyle w:val="Vers"/>
      </w:pPr>
      <w:r>
        <w:t>Den er min skjønne rettferdsskrud;</w:t>
      </w:r>
      <w:r w:rsidR="007A2C9E">
        <w:t xml:space="preserve"> </w:t>
      </w:r>
    </w:p>
    <w:p w:rsidR="00224C08" w:rsidRDefault="00326EFC" w:rsidP="00CD3491">
      <w:pPr>
        <w:pStyle w:val="Vers"/>
      </w:pPr>
      <w:r>
        <w:t>I den jeg kan for Gud bestå</w:t>
      </w:r>
      <w:r w:rsidR="00834039">
        <w:t xml:space="preserve">; </w:t>
      </w:r>
      <w:r w:rsidR="007A2C9E">
        <w:t xml:space="preserve"> </w:t>
      </w:r>
    </w:p>
    <w:p w:rsidR="00326EFC" w:rsidRDefault="009B6F15" w:rsidP="00CD3491">
      <w:pPr>
        <w:pStyle w:val="Vers"/>
      </w:pPr>
      <w:r>
        <w:t xml:space="preserve">Deg lydig </w:t>
      </w:r>
      <w:r w:rsidR="00834039">
        <w:t>til min gjerning gå</w:t>
      </w:r>
      <w:r w:rsidR="00326EFC">
        <w:t>.</w:t>
      </w:r>
    </w:p>
    <w:p w:rsidR="00326EFC" w:rsidRDefault="00326EFC" w:rsidP="00CD3491">
      <w:pPr>
        <w:pStyle w:val="Vers"/>
      </w:pPr>
      <w:r>
        <w:t>3</w:t>
      </w:r>
    </w:p>
    <w:p w:rsidR="00326EFC" w:rsidRDefault="00326EFC" w:rsidP="00CD3491">
      <w:pPr>
        <w:pStyle w:val="Vers"/>
      </w:pPr>
      <w:r>
        <w:t>O du rettferdighetens sol,</w:t>
      </w:r>
    </w:p>
    <w:p w:rsidR="00326EFC" w:rsidRDefault="00326EFC" w:rsidP="00CD3491">
      <w:pPr>
        <w:pStyle w:val="Vers"/>
      </w:pPr>
      <w:r>
        <w:t>Min frelse</w:t>
      </w:r>
      <w:r w:rsidR="00FC11E9">
        <w:t xml:space="preserve">rmann og </w:t>
      </w:r>
      <w:r>
        <w:t>nå</w:t>
      </w:r>
      <w:r w:rsidR="00834039">
        <w:t>destol!</w:t>
      </w:r>
    </w:p>
    <w:p w:rsidR="00326EFC" w:rsidRDefault="00326EFC" w:rsidP="00CD3491">
      <w:pPr>
        <w:pStyle w:val="Vers"/>
      </w:pPr>
      <w:r>
        <w:t xml:space="preserve">Ditt </w:t>
      </w:r>
      <w:r w:rsidR="00834039">
        <w:t xml:space="preserve">nærvær </w:t>
      </w:r>
      <w:r>
        <w:t>skjult</w:t>
      </w:r>
      <w:r w:rsidR="00834039">
        <w:t xml:space="preserve"> i brød og vin</w:t>
      </w:r>
    </w:p>
    <w:p w:rsidR="00834039" w:rsidRDefault="00FC11E9" w:rsidP="00CD3491">
      <w:pPr>
        <w:pStyle w:val="Vers"/>
      </w:pPr>
      <w:r>
        <w:t>Gir samfunn her med Kirken din.</w:t>
      </w:r>
    </w:p>
    <w:p w:rsidR="00326EFC" w:rsidRDefault="00326EFC" w:rsidP="00CD3491">
      <w:pPr>
        <w:pStyle w:val="Vers"/>
      </w:pPr>
      <w:r>
        <w:t>4</w:t>
      </w:r>
    </w:p>
    <w:p w:rsidR="00224C08" w:rsidRDefault="00326EFC" w:rsidP="00CD3491">
      <w:pPr>
        <w:pStyle w:val="Vers"/>
      </w:pPr>
      <w:r>
        <w:t>Gled meg med din den sanne trøst,</w:t>
      </w:r>
      <w:r w:rsidR="007A2C9E">
        <w:t xml:space="preserve"> </w:t>
      </w:r>
    </w:p>
    <w:p w:rsidR="00224C08" w:rsidRDefault="00326EFC" w:rsidP="00CD3491">
      <w:pPr>
        <w:pStyle w:val="Vers"/>
      </w:pPr>
      <w:r>
        <w:t xml:space="preserve">At med din død jeg </w:t>
      </w:r>
      <w:r w:rsidR="00224C08">
        <w:t xml:space="preserve">er </w:t>
      </w:r>
      <w:r>
        <w:t>gjenløst;</w:t>
      </w:r>
      <w:r w:rsidR="007A2C9E">
        <w:t xml:space="preserve"> </w:t>
      </w:r>
    </w:p>
    <w:p w:rsidR="00224C08" w:rsidRDefault="00326EFC" w:rsidP="00CD3491">
      <w:pPr>
        <w:pStyle w:val="Vers"/>
      </w:pPr>
      <w:r>
        <w:t>Reist opp med deg ved tro og dåp,</w:t>
      </w:r>
      <w:r w:rsidR="007A2C9E">
        <w:t xml:space="preserve"> </w:t>
      </w:r>
    </w:p>
    <w:p w:rsidR="00326EFC" w:rsidRDefault="00326EFC" w:rsidP="00CD3491">
      <w:pPr>
        <w:pStyle w:val="Vers"/>
      </w:pPr>
      <w:r>
        <w:t>Er du mitt liv og alt mitt håp.</w:t>
      </w:r>
    </w:p>
    <w:p w:rsidR="00326EFC" w:rsidRDefault="00326EFC" w:rsidP="0072442C">
      <w:pPr>
        <w:pStyle w:val="merknad"/>
      </w:pPr>
      <w:r>
        <w:t>JOlearius.  AFBerggren.  Luthersk Sb 804.  Bearb.</w:t>
      </w:r>
      <w:r w:rsidR="00673CA3">
        <w:t xml:space="preserve">  T: O dyre ihukommelse.</w:t>
      </w:r>
    </w:p>
    <w:p w:rsidR="00C33C41" w:rsidRDefault="00C33C41" w:rsidP="002C0C6D">
      <w:pPr>
        <w:pStyle w:val="Stil1"/>
      </w:pPr>
    </w:p>
    <w:p w:rsidR="009A0DDA" w:rsidRDefault="009A0DDA" w:rsidP="00CD3491">
      <w:pPr>
        <w:pStyle w:val="Vers"/>
      </w:pPr>
      <w:r>
        <w:t>Sion, pris din saliggjører</w:t>
      </w:r>
      <w:r w:rsidR="00C26E4B">
        <w:t>,</w:t>
      </w:r>
      <w:r>
        <w:t xml:space="preserve"> </w:t>
      </w:r>
    </w:p>
    <w:p w:rsidR="009A0DDA" w:rsidRDefault="009A0DDA" w:rsidP="00CD3491">
      <w:pPr>
        <w:pStyle w:val="Vers"/>
      </w:pPr>
      <w:r>
        <w:t>Pris din hyrde og din fører</w:t>
      </w:r>
      <w:r w:rsidR="00C26E4B">
        <w:t>!</w:t>
      </w:r>
      <w:r>
        <w:t xml:space="preserve"> </w:t>
      </w:r>
    </w:p>
    <w:p w:rsidR="009A0DDA" w:rsidRDefault="009A0DDA" w:rsidP="00CD3491">
      <w:pPr>
        <w:pStyle w:val="Vers"/>
      </w:pPr>
      <w:r>
        <w:t>Si ham takk, syng gledeskvad</w:t>
      </w:r>
      <w:r w:rsidR="00C26E4B">
        <w:t>!</w:t>
      </w:r>
    </w:p>
    <w:p w:rsidR="009A0DDA" w:rsidRDefault="009A0DDA" w:rsidP="00CD3491">
      <w:pPr>
        <w:pStyle w:val="Vers"/>
      </w:pPr>
      <w:r>
        <w:t>Se nå til hva du kan evne.</w:t>
      </w:r>
    </w:p>
    <w:p w:rsidR="009A0DDA" w:rsidRDefault="009A0DDA" w:rsidP="00CD3491">
      <w:pPr>
        <w:pStyle w:val="Vers"/>
      </w:pPr>
      <w:r>
        <w:t>Større dog enn ord kan nevne</w:t>
      </w:r>
    </w:p>
    <w:p w:rsidR="009A0DDA" w:rsidRDefault="009A0DDA" w:rsidP="00CD3491">
      <w:pPr>
        <w:pStyle w:val="Vers"/>
      </w:pPr>
      <w:r>
        <w:t>Er den venn som gjør deg glad.</w:t>
      </w:r>
    </w:p>
    <w:p w:rsidR="005E74E7" w:rsidRDefault="005E74E7" w:rsidP="00CD3491">
      <w:pPr>
        <w:pStyle w:val="Vers"/>
      </w:pPr>
      <w:r>
        <w:t>2</w:t>
      </w:r>
    </w:p>
    <w:p w:rsidR="00D8179B" w:rsidRDefault="00BD6DCC" w:rsidP="00CD3491">
      <w:pPr>
        <w:pStyle w:val="Vers"/>
      </w:pPr>
      <w:r>
        <w:t xml:space="preserve">Gaven gjort med allmaktsordet, </w:t>
      </w:r>
      <w:r w:rsidR="00D8179B">
        <w:t xml:space="preserve"> </w:t>
      </w:r>
    </w:p>
    <w:p w:rsidR="00D8179B" w:rsidRDefault="00BD6DCC" w:rsidP="00CD3491">
      <w:pPr>
        <w:pStyle w:val="Vers"/>
      </w:pPr>
      <w:r>
        <w:t>Kristus byr fra gavebordet.</w:t>
      </w:r>
    </w:p>
    <w:p w:rsidR="009A0DDA" w:rsidRDefault="009A0DDA" w:rsidP="00CD3491">
      <w:pPr>
        <w:pStyle w:val="Vers"/>
      </w:pPr>
      <w:r>
        <w:t>Lovens påske den er endt.</w:t>
      </w:r>
    </w:p>
    <w:p w:rsidR="009A0DDA" w:rsidRDefault="009A0DDA" w:rsidP="00CD3491">
      <w:pPr>
        <w:pStyle w:val="Vers"/>
      </w:pPr>
      <w:r>
        <w:t>Skyggen flyr for virk’ligheten,</w:t>
      </w:r>
    </w:p>
    <w:p w:rsidR="009A0DDA" w:rsidRDefault="009A0DDA" w:rsidP="00CD3491">
      <w:pPr>
        <w:pStyle w:val="Vers"/>
      </w:pPr>
      <w:r>
        <w:t xml:space="preserve">Selv han fyller dunkelheten, </w:t>
      </w:r>
    </w:p>
    <w:p w:rsidR="009A0DDA" w:rsidRDefault="009A0DDA" w:rsidP="00CD3491">
      <w:pPr>
        <w:pStyle w:val="Vers"/>
      </w:pPr>
      <w:r>
        <w:t>Har ny tid i nåde sendt.</w:t>
      </w:r>
    </w:p>
    <w:p w:rsidR="009A0DDA" w:rsidRDefault="009A0DDA" w:rsidP="00CD3491">
      <w:pPr>
        <w:pStyle w:val="Vers"/>
      </w:pPr>
      <w:r>
        <w:t>3</w:t>
      </w:r>
    </w:p>
    <w:p w:rsidR="009A0DDA" w:rsidRDefault="009A0DDA" w:rsidP="00CD3491">
      <w:pPr>
        <w:pStyle w:val="Vers"/>
      </w:pPr>
      <w:r>
        <w:t xml:space="preserve">Brødet, vinen signet, viet, </w:t>
      </w:r>
    </w:p>
    <w:p w:rsidR="009A0DDA" w:rsidRDefault="009A0DDA" w:rsidP="00CD3491">
      <w:pPr>
        <w:pStyle w:val="Vers"/>
      </w:pPr>
      <w:r>
        <w:t xml:space="preserve">Ved hans Ord som oss befriet, </w:t>
      </w:r>
    </w:p>
    <w:p w:rsidR="009A0DDA" w:rsidRDefault="009A0DDA" w:rsidP="00CD3491">
      <w:pPr>
        <w:pStyle w:val="Vers"/>
      </w:pPr>
      <w:r>
        <w:t xml:space="preserve">Er hans legem og hans blod.  </w:t>
      </w:r>
    </w:p>
    <w:p w:rsidR="009A0DDA" w:rsidRDefault="009A0DDA" w:rsidP="00CD3491">
      <w:pPr>
        <w:pStyle w:val="Vers"/>
      </w:pPr>
      <w:r>
        <w:t xml:space="preserve">Ei forstanden det utgrunner, </w:t>
      </w:r>
    </w:p>
    <w:p w:rsidR="005E74E7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9A0DDA" w:rsidRDefault="00D03B2A" w:rsidP="00CD3491">
      <w:pPr>
        <w:pStyle w:val="Vers"/>
      </w:pPr>
      <w:r>
        <w:lastRenderedPageBreak/>
        <w:t xml:space="preserve">I </w:t>
      </w:r>
      <w:r w:rsidR="009A0DDA">
        <w:t xml:space="preserve">hans ord vi ser Guds under </w:t>
      </w:r>
    </w:p>
    <w:p w:rsidR="009A0DDA" w:rsidRDefault="009A0DDA" w:rsidP="00CD3491">
      <w:pPr>
        <w:pStyle w:val="Vers"/>
      </w:pPr>
      <w:r>
        <w:t>Og den skjulte enhets rot.</w:t>
      </w:r>
    </w:p>
    <w:p w:rsidR="009A0DDA" w:rsidRDefault="009A0DDA" w:rsidP="00CD3491">
      <w:pPr>
        <w:pStyle w:val="Vers"/>
      </w:pPr>
      <w:r>
        <w:t>4</w:t>
      </w:r>
    </w:p>
    <w:p w:rsidR="009A0DDA" w:rsidRDefault="009A0DDA" w:rsidP="00CD3491">
      <w:pPr>
        <w:pStyle w:val="Vers"/>
      </w:pPr>
      <w:r>
        <w:t xml:space="preserve">Dette er vår grunn til glede: </w:t>
      </w:r>
    </w:p>
    <w:p w:rsidR="009A0DDA" w:rsidRDefault="009A0DDA" w:rsidP="00CD3491">
      <w:pPr>
        <w:pStyle w:val="Vers"/>
      </w:pPr>
      <w:r>
        <w:t xml:space="preserve">Gud og bror hos oss har sete, </w:t>
      </w:r>
    </w:p>
    <w:p w:rsidR="009A0DDA" w:rsidRDefault="009A0DDA" w:rsidP="00CD3491">
      <w:pPr>
        <w:pStyle w:val="Vers"/>
      </w:pPr>
      <w:r>
        <w:t xml:space="preserve">Troner nådig her på fat.  </w:t>
      </w:r>
    </w:p>
    <w:p w:rsidR="009A0DDA" w:rsidRDefault="009A0DDA" w:rsidP="00CD3491">
      <w:pPr>
        <w:pStyle w:val="Vers"/>
      </w:pPr>
      <w:r>
        <w:t xml:space="preserve">Når vi brødet, vinen dele, </w:t>
      </w:r>
    </w:p>
    <w:p w:rsidR="009A0DDA" w:rsidRDefault="009A0DDA" w:rsidP="00CD3491">
      <w:pPr>
        <w:pStyle w:val="Vers"/>
      </w:pPr>
      <w:r>
        <w:t xml:space="preserve">Tar enhver imot den hele </w:t>
      </w:r>
    </w:p>
    <w:p w:rsidR="009A0DDA" w:rsidRDefault="009A0DDA" w:rsidP="00CD3491">
      <w:pPr>
        <w:pStyle w:val="Vers"/>
      </w:pPr>
      <w:r>
        <w:t>Jesus som gjør søsken glad.</w:t>
      </w:r>
    </w:p>
    <w:p w:rsidR="009A0DDA" w:rsidRDefault="009A0DDA" w:rsidP="00CD3491">
      <w:pPr>
        <w:pStyle w:val="Vers"/>
      </w:pPr>
      <w:r>
        <w:t>5</w:t>
      </w:r>
    </w:p>
    <w:p w:rsidR="009A0DDA" w:rsidRDefault="009A0DDA" w:rsidP="00CD3491">
      <w:pPr>
        <w:pStyle w:val="Vers"/>
      </w:pPr>
      <w:r>
        <w:t xml:space="preserve">Gud og mann, for alle givet, </w:t>
      </w:r>
    </w:p>
    <w:p w:rsidR="009A0DDA" w:rsidRDefault="009A0DDA" w:rsidP="00CD3491">
      <w:pPr>
        <w:pStyle w:val="Vers"/>
      </w:pPr>
      <w:r>
        <w:t xml:space="preserve">Vil for alle være livet, </w:t>
      </w:r>
    </w:p>
    <w:p w:rsidR="009A0DDA" w:rsidRDefault="009A0DDA" w:rsidP="00CD3491">
      <w:pPr>
        <w:pStyle w:val="Vers"/>
      </w:pPr>
      <w:r>
        <w:t>Alle byder han seg hel</w:t>
      </w:r>
      <w:r w:rsidR="00224C08">
        <w:t>;</w:t>
      </w:r>
      <w:r>
        <w:t xml:space="preserve"> </w:t>
      </w:r>
    </w:p>
    <w:p w:rsidR="009A0DDA" w:rsidRDefault="009A0DDA" w:rsidP="00CD3491">
      <w:pPr>
        <w:pStyle w:val="Vers"/>
      </w:pPr>
      <w:r>
        <w:t xml:space="preserve">Vil med seg oss fast forene, </w:t>
      </w:r>
    </w:p>
    <w:p w:rsidR="009A0DDA" w:rsidRDefault="009A0DDA" w:rsidP="00CD3491">
      <w:pPr>
        <w:pStyle w:val="Vers"/>
      </w:pPr>
      <w:r>
        <w:t xml:space="preserve">Han er vinstokk, vi er grene, </w:t>
      </w:r>
    </w:p>
    <w:p w:rsidR="009A0DDA" w:rsidRDefault="009A0DDA" w:rsidP="00CD3491">
      <w:pPr>
        <w:pStyle w:val="Vers"/>
      </w:pPr>
      <w:r>
        <w:t>Vi har alle i ham del.</w:t>
      </w:r>
    </w:p>
    <w:p w:rsidR="00F153B6" w:rsidRDefault="00F153B6" w:rsidP="00CD3491">
      <w:pPr>
        <w:pStyle w:val="Vers"/>
      </w:pPr>
      <w:r>
        <w:t>6</w:t>
      </w:r>
    </w:p>
    <w:p w:rsidR="009A0DDA" w:rsidRDefault="009A0DDA" w:rsidP="00CD3491">
      <w:pPr>
        <w:pStyle w:val="Vers"/>
      </w:pPr>
      <w:r>
        <w:t xml:space="preserve">Han blir mottatt ubeskåret, </w:t>
      </w:r>
    </w:p>
    <w:p w:rsidR="009A0DDA" w:rsidRDefault="009A0DDA" w:rsidP="00CD3491">
      <w:pPr>
        <w:pStyle w:val="Vers"/>
      </w:pPr>
      <w:r>
        <w:t xml:space="preserve">Som har alles synder båret, </w:t>
      </w:r>
    </w:p>
    <w:p w:rsidR="009A0DDA" w:rsidRDefault="009A0DDA" w:rsidP="00CD3491">
      <w:pPr>
        <w:pStyle w:val="Vers"/>
      </w:pPr>
      <w:r>
        <w:t xml:space="preserve">Hel og uskadd gir han seg.  </w:t>
      </w:r>
    </w:p>
    <w:p w:rsidR="009A0DDA" w:rsidRDefault="009A0DDA" w:rsidP="00CD3491">
      <w:pPr>
        <w:pStyle w:val="Vers"/>
      </w:pPr>
      <w:r>
        <w:t xml:space="preserve">Her kan ingen mer begjære </w:t>
      </w:r>
    </w:p>
    <w:p w:rsidR="009A0DDA" w:rsidRDefault="009A0DDA" w:rsidP="00CD3491">
      <w:pPr>
        <w:pStyle w:val="Vers"/>
      </w:pPr>
      <w:r>
        <w:t xml:space="preserve">Enn hans offer å fortære, </w:t>
      </w:r>
    </w:p>
    <w:p w:rsidR="009A0DDA" w:rsidRDefault="009A0DDA" w:rsidP="00CD3491">
      <w:pPr>
        <w:pStyle w:val="Vers"/>
      </w:pPr>
      <w:r>
        <w:t>Som går udelt inn til deg.</w:t>
      </w:r>
    </w:p>
    <w:p w:rsidR="009A0DDA" w:rsidRDefault="009A0DDA" w:rsidP="00CD3491">
      <w:pPr>
        <w:pStyle w:val="Vers"/>
      </w:pPr>
      <w:r>
        <w:t>7</w:t>
      </w:r>
    </w:p>
    <w:p w:rsidR="009A0DDA" w:rsidRDefault="009A0DDA" w:rsidP="00CD3491">
      <w:pPr>
        <w:pStyle w:val="Vers"/>
      </w:pPr>
      <w:r>
        <w:t xml:space="preserve">Ta hans testament til takke, </w:t>
      </w:r>
    </w:p>
    <w:p w:rsidR="009A0DDA" w:rsidRDefault="009A0DDA" w:rsidP="00CD3491">
      <w:pPr>
        <w:pStyle w:val="Vers"/>
      </w:pPr>
      <w:r>
        <w:t xml:space="preserve">La ei tvilen deg avsnakke </w:t>
      </w:r>
    </w:p>
    <w:p w:rsidR="009A0DDA" w:rsidRDefault="009A0DDA" w:rsidP="00CD3491">
      <w:pPr>
        <w:pStyle w:val="Vers"/>
      </w:pPr>
      <w:r>
        <w:t xml:space="preserve">Eller vantro føre vill. </w:t>
      </w:r>
    </w:p>
    <w:p w:rsidR="009A0DDA" w:rsidRDefault="009A0DDA" w:rsidP="00CD3491">
      <w:pPr>
        <w:pStyle w:val="Vers"/>
      </w:pPr>
      <w:r>
        <w:t xml:space="preserve">Merk dog Ordet, tørsten, trangen, </w:t>
      </w:r>
    </w:p>
    <w:p w:rsidR="009A0DDA" w:rsidRDefault="009A0DDA" w:rsidP="00CD3491">
      <w:pPr>
        <w:pStyle w:val="Vers"/>
      </w:pPr>
      <w:r>
        <w:t xml:space="preserve">Ta i tro forstanden fangen, </w:t>
      </w:r>
    </w:p>
    <w:p w:rsidR="009A0DDA" w:rsidRDefault="009A0DDA" w:rsidP="00CD3491">
      <w:pPr>
        <w:pStyle w:val="Vers"/>
      </w:pPr>
      <w:r>
        <w:t>Gaven ei med grubling spill.</w:t>
      </w:r>
    </w:p>
    <w:p w:rsidR="009A0DDA" w:rsidRDefault="00664FDA" w:rsidP="00CD3491">
      <w:pPr>
        <w:pStyle w:val="Vers"/>
      </w:pPr>
      <w:r>
        <w:t>8</w:t>
      </w:r>
    </w:p>
    <w:p w:rsidR="009A0DDA" w:rsidRDefault="009A0DDA" w:rsidP="00CD3491">
      <w:pPr>
        <w:pStyle w:val="Vers"/>
      </w:pPr>
      <w:r>
        <w:t xml:space="preserve">Mer enn englebrød er dette:  </w:t>
      </w:r>
    </w:p>
    <w:p w:rsidR="009A0DDA" w:rsidRDefault="009A0DDA" w:rsidP="00CD3491">
      <w:pPr>
        <w:pStyle w:val="Vers"/>
      </w:pPr>
      <w:r>
        <w:t xml:space="preserve">Styrkemat for alle trette </w:t>
      </w:r>
    </w:p>
    <w:p w:rsidR="009A0DDA" w:rsidRDefault="009A0DDA" w:rsidP="00CD3491">
      <w:pPr>
        <w:pStyle w:val="Vers"/>
      </w:pPr>
      <w:r>
        <w:t xml:space="preserve">Jesu vandringsmenn på jord.  </w:t>
      </w:r>
    </w:p>
    <w:p w:rsidR="007A2C9E" w:rsidRDefault="009A0DDA" w:rsidP="00CD3491">
      <w:pPr>
        <w:pStyle w:val="Vers"/>
      </w:pPr>
      <w:r>
        <w:t xml:space="preserve">Maten hellig - ei for hunder, </w:t>
      </w:r>
    </w:p>
    <w:p w:rsidR="009A0DDA" w:rsidRDefault="009A0DDA" w:rsidP="00CD3491">
      <w:pPr>
        <w:pStyle w:val="Vers"/>
      </w:pPr>
      <w:r>
        <w:t xml:space="preserve">Bys Guds barn i nattverdstunder. </w:t>
      </w:r>
    </w:p>
    <w:p w:rsidR="009A0DDA" w:rsidRDefault="009A0DDA" w:rsidP="00CD3491">
      <w:pPr>
        <w:pStyle w:val="Vers"/>
      </w:pPr>
      <w:r>
        <w:t>Tred nå glade til Guds bord.</w:t>
      </w:r>
    </w:p>
    <w:p w:rsidR="009A0DDA" w:rsidRDefault="009A0DDA" w:rsidP="00CD3491">
      <w:pPr>
        <w:pStyle w:val="Vers"/>
      </w:pPr>
      <w:r>
        <w:t>9</w:t>
      </w:r>
    </w:p>
    <w:p w:rsidR="009A0DDA" w:rsidRDefault="009A0DDA" w:rsidP="00CD3491">
      <w:pPr>
        <w:pStyle w:val="Vers"/>
      </w:pPr>
      <w:r>
        <w:t xml:space="preserve">Gode hyrde, brød til livet, </w:t>
      </w:r>
    </w:p>
    <w:p w:rsidR="009A0DDA" w:rsidRDefault="009A0DDA" w:rsidP="00CD3491">
      <w:pPr>
        <w:pStyle w:val="Vers"/>
      </w:pPr>
      <w:r>
        <w:t xml:space="preserve">Takk for du deg selv har givet, </w:t>
      </w:r>
    </w:p>
    <w:p w:rsidR="009A0DDA" w:rsidRDefault="009A0DDA" w:rsidP="00CD3491">
      <w:pPr>
        <w:pStyle w:val="Vers"/>
      </w:pPr>
      <w:r>
        <w:t xml:space="preserve">Takk for livets kilde sann.  </w:t>
      </w:r>
    </w:p>
    <w:p w:rsidR="009A0DDA" w:rsidRDefault="009A0DDA" w:rsidP="00CD3491">
      <w:pPr>
        <w:pStyle w:val="Vers"/>
      </w:pPr>
      <w:r>
        <w:t xml:space="preserve">Fød oss, vokt oss, la oss finne </w:t>
      </w:r>
    </w:p>
    <w:p w:rsidR="009A0DDA" w:rsidRDefault="009A0DDA" w:rsidP="00CD3491">
      <w:pPr>
        <w:pStyle w:val="Vers"/>
      </w:pPr>
      <w:r>
        <w:t xml:space="preserve">Deg og dine goder inne </w:t>
      </w:r>
    </w:p>
    <w:p w:rsidR="009A0DDA" w:rsidRDefault="009A0DDA" w:rsidP="00CD3491">
      <w:pPr>
        <w:pStyle w:val="Vers"/>
      </w:pPr>
      <w:r>
        <w:t>I det gode Livets land.</w:t>
      </w:r>
    </w:p>
    <w:p w:rsidR="009A0DDA" w:rsidRDefault="005E74E7" w:rsidP="00CD3491">
      <w:pPr>
        <w:pStyle w:val="Vers"/>
      </w:pPr>
      <w:r>
        <w:br w:type="column"/>
      </w:r>
      <w:r w:rsidR="009A0DDA">
        <w:lastRenderedPageBreak/>
        <w:t xml:space="preserve">Du som alt formår å virke, </w:t>
      </w:r>
    </w:p>
    <w:p w:rsidR="009A0DDA" w:rsidRDefault="009A0DDA" w:rsidP="00CD3491">
      <w:pPr>
        <w:pStyle w:val="Vers"/>
      </w:pPr>
      <w:r>
        <w:t xml:space="preserve">Samler oss her i din kirke </w:t>
      </w:r>
    </w:p>
    <w:p w:rsidR="009A0DDA" w:rsidRDefault="009A0DDA" w:rsidP="00CD3491">
      <w:pPr>
        <w:pStyle w:val="Vers"/>
      </w:pPr>
      <w:r>
        <w:t xml:space="preserve">Ved din Ånd og ved ditt Ord.  </w:t>
      </w:r>
    </w:p>
    <w:p w:rsidR="009A0DDA" w:rsidRDefault="009A0DDA" w:rsidP="00CD3491">
      <w:pPr>
        <w:pStyle w:val="Vers"/>
      </w:pPr>
      <w:r>
        <w:t xml:space="preserve">Gjør oss dine helgner like, </w:t>
      </w:r>
    </w:p>
    <w:p w:rsidR="009A0DDA" w:rsidRDefault="009A0DDA" w:rsidP="00CD3491">
      <w:pPr>
        <w:pStyle w:val="Vers"/>
      </w:pPr>
      <w:r>
        <w:t xml:space="preserve">Brødre med dem i ditt rike, </w:t>
      </w:r>
    </w:p>
    <w:p w:rsidR="009A0DDA" w:rsidRDefault="009A0DDA" w:rsidP="00CD3491">
      <w:pPr>
        <w:pStyle w:val="Vers"/>
      </w:pPr>
      <w:r>
        <w:t>Søsken hist om him’lens bord.</w:t>
      </w:r>
    </w:p>
    <w:p w:rsidR="00AE62FC" w:rsidRDefault="009A0DDA" w:rsidP="0072442C">
      <w:pPr>
        <w:pStyle w:val="merknad"/>
      </w:pPr>
      <w:r w:rsidRPr="009A0DDA">
        <w:rPr>
          <w:lang w:val="nn-NO"/>
        </w:rPr>
        <w:t xml:space="preserve">TAquin, d 1274.  MBLandstad 1861. </w:t>
      </w:r>
      <w:r w:rsidR="00AE62FC">
        <w:rPr>
          <w:lang w:val="nn-NO"/>
        </w:rPr>
        <w:t xml:space="preserve"> </w:t>
      </w:r>
      <w:r w:rsidR="00AE62FC" w:rsidRPr="00AE62FC">
        <w:rPr>
          <w:lang w:val="nn-NO"/>
        </w:rPr>
        <w:t xml:space="preserve">V 6: LAalen.  </w:t>
      </w:r>
      <w:r w:rsidR="00AE62FC">
        <w:t>V 2 + 4 utg (v 2 e PJon</w:t>
      </w:r>
      <w:r w:rsidR="00AE62FC">
        <w:t>s</w:t>
      </w:r>
      <w:r w:rsidR="00AE62FC">
        <w:t xml:space="preserve">son/Landstad).  </w:t>
      </w:r>
      <w:r>
        <w:t xml:space="preserve">Bearb.  </w:t>
      </w:r>
      <w:r w:rsidR="00224C08">
        <w:t xml:space="preserve">S 96.  K 168.  </w:t>
      </w:r>
    </w:p>
    <w:p w:rsidR="00224C08" w:rsidRDefault="00224C08" w:rsidP="0072442C">
      <w:pPr>
        <w:pStyle w:val="merknad"/>
      </w:pPr>
      <w:r>
        <w:t xml:space="preserve">T: Naglet til et kors på jorden.  </w:t>
      </w:r>
    </w:p>
    <w:p w:rsidR="00633643" w:rsidRPr="00437B90" w:rsidRDefault="00633643" w:rsidP="002C0C6D">
      <w:pPr>
        <w:pStyle w:val="Stil1"/>
        <w:rPr>
          <w:lang w:val="nb-NO"/>
        </w:rPr>
      </w:pPr>
    </w:p>
    <w:p w:rsidR="00B908B7" w:rsidRDefault="00B908B7" w:rsidP="00CD3491">
      <w:pPr>
        <w:pStyle w:val="Vers"/>
      </w:pPr>
      <w:r>
        <w:t xml:space="preserve">O Jesus, for din alterfot </w:t>
      </w:r>
    </w:p>
    <w:p w:rsidR="00B908B7" w:rsidRDefault="00B908B7" w:rsidP="00CD3491">
      <w:pPr>
        <w:pStyle w:val="Vers"/>
      </w:pPr>
      <w:r>
        <w:t xml:space="preserve">Vi bøyer oss og kneler, </w:t>
      </w:r>
    </w:p>
    <w:p w:rsidR="00B908B7" w:rsidRDefault="00B908B7" w:rsidP="00CD3491">
      <w:pPr>
        <w:pStyle w:val="Vers"/>
      </w:pPr>
      <w:r>
        <w:t xml:space="preserve">Og søker her en helsebot </w:t>
      </w:r>
    </w:p>
    <w:p w:rsidR="00B908B7" w:rsidRDefault="00B908B7" w:rsidP="00CD3491">
      <w:pPr>
        <w:pStyle w:val="Vers"/>
      </w:pPr>
      <w:r>
        <w:t xml:space="preserve">For avmektige sjeler.  </w:t>
      </w:r>
    </w:p>
    <w:p w:rsidR="00B908B7" w:rsidRDefault="00B908B7" w:rsidP="00CD3491">
      <w:pPr>
        <w:pStyle w:val="Vers"/>
      </w:pPr>
      <w:r>
        <w:t>Vi kommer på ditt guddomsord</w:t>
      </w:r>
    </w:p>
    <w:p w:rsidR="00B908B7" w:rsidRDefault="00B908B7" w:rsidP="00CD3491">
      <w:pPr>
        <w:pStyle w:val="Vers"/>
      </w:pPr>
      <w:r>
        <w:t>Som gjester til ditt bryllupsbord</w:t>
      </w:r>
    </w:p>
    <w:p w:rsidR="00B908B7" w:rsidRDefault="00B908B7" w:rsidP="00CD3491">
      <w:pPr>
        <w:pStyle w:val="Vers"/>
      </w:pPr>
      <w:r>
        <w:t xml:space="preserve">Og spiser av din manna.  </w:t>
      </w:r>
    </w:p>
    <w:p w:rsidR="00B908B7" w:rsidRDefault="00B908B7" w:rsidP="00CD3491">
      <w:pPr>
        <w:pStyle w:val="Vers"/>
      </w:pPr>
      <w:r>
        <w:t xml:space="preserve">Gi oss en salig smak derpå, </w:t>
      </w:r>
    </w:p>
    <w:p w:rsidR="00B908B7" w:rsidRDefault="00B908B7" w:rsidP="00CD3491">
      <w:pPr>
        <w:pStyle w:val="Vers"/>
      </w:pPr>
      <w:r>
        <w:t xml:space="preserve">At vi til pris deg synge må </w:t>
      </w:r>
    </w:p>
    <w:p w:rsidR="00B908B7" w:rsidRDefault="00B908B7" w:rsidP="00CD3491">
      <w:pPr>
        <w:pStyle w:val="Vers"/>
      </w:pPr>
      <w:r>
        <w:t>Et fryd</w:t>
      </w:r>
      <w:r w:rsidR="00673CA3">
        <w:t xml:space="preserve">fullt </w:t>
      </w:r>
      <w:r>
        <w:t xml:space="preserve">hosianna. </w:t>
      </w:r>
    </w:p>
    <w:p w:rsidR="00B908B7" w:rsidRDefault="00B908B7" w:rsidP="00CD3491">
      <w:pPr>
        <w:pStyle w:val="Vers"/>
      </w:pPr>
      <w:r>
        <w:t>2</w:t>
      </w:r>
    </w:p>
    <w:p w:rsidR="00B908B7" w:rsidRDefault="00B908B7" w:rsidP="00CD3491">
      <w:pPr>
        <w:pStyle w:val="Vers"/>
      </w:pPr>
      <w:r>
        <w:t xml:space="preserve">Den </w:t>
      </w:r>
      <w:r w:rsidR="008074B9">
        <w:t xml:space="preserve">første </w:t>
      </w:r>
      <w:r>
        <w:t>Adam frukten åt,</w:t>
      </w:r>
    </w:p>
    <w:p w:rsidR="00B908B7" w:rsidRDefault="00B908B7" w:rsidP="00CD3491">
      <w:pPr>
        <w:pStyle w:val="Vers"/>
      </w:pPr>
      <w:r>
        <w:t>Men det bekom ham ille:</w:t>
      </w:r>
    </w:p>
    <w:p w:rsidR="00B908B7" w:rsidRDefault="00B908B7" w:rsidP="00CD3491">
      <w:pPr>
        <w:pStyle w:val="Vers"/>
      </w:pPr>
      <w:r>
        <w:t>Han gjorde seg et stort uråd</w:t>
      </w:r>
    </w:p>
    <w:p w:rsidR="00B908B7" w:rsidRDefault="00B908B7" w:rsidP="00CD3491">
      <w:pPr>
        <w:pStyle w:val="Vers"/>
      </w:pPr>
      <w:r>
        <w:t>Og paradis forspilte.</w:t>
      </w:r>
    </w:p>
    <w:p w:rsidR="00B908B7" w:rsidRDefault="00B908B7" w:rsidP="00CD3491">
      <w:pPr>
        <w:pStyle w:val="Vers"/>
      </w:pPr>
      <w:r>
        <w:t>Den a</w:t>
      </w:r>
      <w:r w:rsidR="008074B9">
        <w:t xml:space="preserve">ndre </w:t>
      </w:r>
      <w:r>
        <w:t>Adam, Jesus Krist,</w:t>
      </w:r>
    </w:p>
    <w:p w:rsidR="00B908B7" w:rsidRDefault="00B908B7" w:rsidP="00CD3491">
      <w:pPr>
        <w:pStyle w:val="Vers"/>
      </w:pPr>
      <w:r>
        <w:t>Opprettet hva som ble forlist</w:t>
      </w:r>
    </w:p>
    <w:p w:rsidR="00B908B7" w:rsidRDefault="00B908B7" w:rsidP="00CD3491">
      <w:pPr>
        <w:pStyle w:val="Vers"/>
      </w:pPr>
      <w:r>
        <w:t>Ved første fall og spise:</w:t>
      </w:r>
    </w:p>
    <w:p w:rsidR="00B908B7" w:rsidRDefault="00B908B7" w:rsidP="00CD3491">
      <w:pPr>
        <w:pStyle w:val="Vers"/>
      </w:pPr>
      <w:r>
        <w:t>Han stiftet inn en sjelebot,</w:t>
      </w:r>
    </w:p>
    <w:p w:rsidR="00B908B7" w:rsidRDefault="00B908B7" w:rsidP="00CD3491">
      <w:pPr>
        <w:pStyle w:val="Vers"/>
      </w:pPr>
      <w:r>
        <w:t>I brød sitt kjød, i vin sitt blod,</w:t>
      </w:r>
    </w:p>
    <w:p w:rsidR="00B908B7" w:rsidRDefault="00B908B7" w:rsidP="00CD3491">
      <w:pPr>
        <w:pStyle w:val="Vers"/>
      </w:pPr>
      <w:r>
        <w:t>Og straks fant folk en lise.</w:t>
      </w:r>
    </w:p>
    <w:p w:rsidR="00B908B7" w:rsidRDefault="00B908B7" w:rsidP="00CD3491">
      <w:pPr>
        <w:pStyle w:val="Vers"/>
      </w:pPr>
    </w:p>
    <w:p w:rsidR="00B908B7" w:rsidRDefault="00B908B7" w:rsidP="00CD3491">
      <w:pPr>
        <w:pStyle w:val="Vers"/>
      </w:pPr>
      <w:r>
        <w:t>Et påskelam i gammel skikk</w:t>
      </w:r>
    </w:p>
    <w:p w:rsidR="00B908B7" w:rsidRDefault="00B908B7" w:rsidP="00CD3491">
      <w:pPr>
        <w:pStyle w:val="Vers"/>
      </w:pPr>
      <w:r>
        <w:t xml:space="preserve">Var </w:t>
      </w:r>
      <w:r w:rsidR="00DC7980">
        <w:t xml:space="preserve">gitt til </w:t>
      </w:r>
      <w:r>
        <w:t>våre fedre,</w:t>
      </w:r>
    </w:p>
    <w:p w:rsidR="00B908B7" w:rsidRDefault="00B908B7" w:rsidP="00CD3491">
      <w:pPr>
        <w:pStyle w:val="Vers"/>
      </w:pPr>
      <w:r>
        <w:t>I Kristi tid den skikk</w:t>
      </w:r>
      <w:r w:rsidR="00224C08">
        <w:t>*</w:t>
      </w:r>
      <w:r>
        <w:t xml:space="preserve"> forgikk, </w:t>
      </w:r>
    </w:p>
    <w:p w:rsidR="00B908B7" w:rsidRDefault="00B908B7" w:rsidP="00CD3491">
      <w:pPr>
        <w:pStyle w:val="Vers"/>
      </w:pPr>
      <w:r>
        <w:t>Han stiftet inn et bedre:</w:t>
      </w:r>
    </w:p>
    <w:p w:rsidR="00B908B7" w:rsidRDefault="00B908B7" w:rsidP="00CD3491">
      <w:pPr>
        <w:pStyle w:val="Vers"/>
      </w:pPr>
      <w:r>
        <w:t>Det var hans eget kjød og blod,</w:t>
      </w:r>
    </w:p>
    <w:p w:rsidR="00B908B7" w:rsidRDefault="00B908B7" w:rsidP="00CD3491">
      <w:pPr>
        <w:pStyle w:val="Vers"/>
      </w:pPr>
      <w:r>
        <w:t xml:space="preserve">Til påskelam var vel så god, </w:t>
      </w:r>
    </w:p>
    <w:p w:rsidR="00B908B7" w:rsidRDefault="00B908B7" w:rsidP="00CD3491">
      <w:pPr>
        <w:pStyle w:val="Vers"/>
      </w:pPr>
      <w:r>
        <w:t>Ja, dyrer tusind gange,</w:t>
      </w:r>
    </w:p>
    <w:p w:rsidR="00B908B7" w:rsidRDefault="00B908B7" w:rsidP="00CD3491">
      <w:pPr>
        <w:pStyle w:val="Vers"/>
      </w:pPr>
      <w:r>
        <w:t>Hans kjød i brødet bæres frem,</w:t>
      </w:r>
    </w:p>
    <w:p w:rsidR="00B908B7" w:rsidRDefault="00B908B7" w:rsidP="00CD3491">
      <w:pPr>
        <w:pStyle w:val="Vers"/>
      </w:pPr>
      <w:r>
        <w:t>Så mettes hver</w:t>
      </w:r>
      <w:r w:rsidR="00DC7980">
        <w:t>r</w:t>
      </w:r>
      <w:r>
        <w:t xml:space="preserve"> e</w:t>
      </w:r>
      <w:r w:rsidR="00DC7980">
        <w:t>t</w:t>
      </w:r>
      <w:r>
        <w:t xml:space="preserve"> hungrig lem,</w:t>
      </w:r>
    </w:p>
    <w:p w:rsidR="00B908B7" w:rsidRDefault="00B908B7" w:rsidP="00CD3491">
      <w:pPr>
        <w:pStyle w:val="Vers"/>
      </w:pPr>
      <w:r>
        <w:t>Var de enn nokså mange.</w:t>
      </w:r>
    </w:p>
    <w:p w:rsidR="00224C08" w:rsidRDefault="00224C08" w:rsidP="0072442C">
      <w:pPr>
        <w:pStyle w:val="merknad"/>
      </w:pPr>
      <w:r>
        <w:t>Skikk: her ordning.</w:t>
      </w:r>
    </w:p>
    <w:p w:rsidR="005E74E7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B908B7" w:rsidRDefault="00B908B7" w:rsidP="00CD3491">
      <w:pPr>
        <w:pStyle w:val="Vers"/>
      </w:pPr>
      <w:r>
        <w:lastRenderedPageBreak/>
        <w:t>Vi nyter det vår</w:t>
      </w:r>
      <w:r w:rsidR="00DC7980">
        <w:t>’</w:t>
      </w:r>
      <w:r>
        <w:t xml:space="preserve"> fedre før</w:t>
      </w:r>
    </w:p>
    <w:p w:rsidR="00B908B7" w:rsidRDefault="00B908B7" w:rsidP="00CD3491">
      <w:pPr>
        <w:pStyle w:val="Vers"/>
      </w:pPr>
      <w:r>
        <w:t>Med stor attrå begjæret</w:t>
      </w:r>
      <w:r w:rsidR="00DC7980">
        <w:t>;</w:t>
      </w:r>
    </w:p>
    <w:p w:rsidR="00B908B7" w:rsidRDefault="00B908B7" w:rsidP="00CD3491">
      <w:pPr>
        <w:pStyle w:val="Vers"/>
      </w:pPr>
      <w:r>
        <w:t>Oss åpnet er den frihets dør</w:t>
      </w:r>
    </w:p>
    <w:p w:rsidR="00B908B7" w:rsidRDefault="00B908B7" w:rsidP="00CD3491">
      <w:pPr>
        <w:pStyle w:val="Vers"/>
      </w:pPr>
      <w:r>
        <w:t xml:space="preserve">Som fordum </w:t>
      </w:r>
      <w:r w:rsidR="00E7209C">
        <w:t xml:space="preserve">stengt </w:t>
      </w:r>
      <w:r>
        <w:t>har været.</w:t>
      </w:r>
    </w:p>
    <w:p w:rsidR="00B908B7" w:rsidRDefault="00DC7980" w:rsidP="00CD3491">
      <w:pPr>
        <w:pStyle w:val="Vers"/>
      </w:pPr>
      <w:r>
        <w:t xml:space="preserve">Hans venner </w:t>
      </w:r>
      <w:r w:rsidR="00B908B7">
        <w:t>løper åpenbar</w:t>
      </w:r>
    </w:p>
    <w:p w:rsidR="00B908B7" w:rsidRDefault="00B908B7" w:rsidP="00CD3491">
      <w:pPr>
        <w:pStyle w:val="Vers"/>
      </w:pPr>
      <w:r>
        <w:t>Til Herrens bord i par og par</w:t>
      </w:r>
      <w:r w:rsidR="00DC7980">
        <w:t>.</w:t>
      </w:r>
      <w:r>
        <w:t xml:space="preserve"> </w:t>
      </w:r>
    </w:p>
    <w:p w:rsidR="00B908B7" w:rsidRDefault="00B908B7" w:rsidP="00CD3491">
      <w:pPr>
        <w:pStyle w:val="Vers"/>
      </w:pPr>
      <w:r>
        <w:t>Det er en deilig glede</w:t>
      </w:r>
      <w:r w:rsidR="00DC7980">
        <w:t>:</w:t>
      </w:r>
    </w:p>
    <w:p w:rsidR="00B908B7" w:rsidRDefault="00B908B7" w:rsidP="00CD3491">
      <w:pPr>
        <w:pStyle w:val="Vers"/>
      </w:pPr>
      <w:r>
        <w:t>En synder, en botferdig</w:t>
      </w:r>
      <w:r w:rsidR="00F573AF">
        <w:t>,</w:t>
      </w:r>
      <w:r>
        <w:t xml:space="preserve"> kan</w:t>
      </w:r>
    </w:p>
    <w:p w:rsidR="00B908B7" w:rsidRDefault="00B908B7" w:rsidP="00CD3491">
      <w:pPr>
        <w:pStyle w:val="Vers"/>
      </w:pPr>
      <w:r>
        <w:t>I selskap hos sin frelsermann</w:t>
      </w:r>
    </w:p>
    <w:p w:rsidR="00B908B7" w:rsidRDefault="00B908B7" w:rsidP="00CD3491">
      <w:pPr>
        <w:pStyle w:val="Vers"/>
      </w:pPr>
      <w:r>
        <w:t xml:space="preserve">Til </w:t>
      </w:r>
      <w:r w:rsidR="00E7209C">
        <w:t xml:space="preserve">fat </w:t>
      </w:r>
      <w:r>
        <w:t>og duk fremtrede.</w:t>
      </w:r>
    </w:p>
    <w:p w:rsidR="00B908B7" w:rsidRDefault="00B908B7" w:rsidP="00CD3491">
      <w:pPr>
        <w:pStyle w:val="Vers"/>
      </w:pPr>
      <w:r>
        <w:t>5</w:t>
      </w:r>
    </w:p>
    <w:p w:rsidR="00B908B7" w:rsidRDefault="00B908B7" w:rsidP="00CD3491">
      <w:pPr>
        <w:pStyle w:val="Vers"/>
      </w:pPr>
      <w:r>
        <w:t>De</w:t>
      </w:r>
      <w:r w:rsidR="00DC7980">
        <w:t xml:space="preserve">t legeme som </w:t>
      </w:r>
      <w:r>
        <w:t>Jesus fikk</w:t>
      </w:r>
    </w:p>
    <w:p w:rsidR="00B908B7" w:rsidRDefault="00B908B7" w:rsidP="00CD3491">
      <w:pPr>
        <w:pStyle w:val="Vers"/>
      </w:pPr>
      <w:r>
        <w:t>Da ham hans moder avlet,</w:t>
      </w:r>
    </w:p>
    <w:p w:rsidR="00E7209C" w:rsidRDefault="00B908B7" w:rsidP="00CD3491">
      <w:pPr>
        <w:pStyle w:val="Vers"/>
      </w:pPr>
      <w:r>
        <w:t>De</w:t>
      </w:r>
      <w:r w:rsidR="00DC7980">
        <w:t>r</w:t>
      </w:r>
      <w:r>
        <w:t xml:space="preserve"> samme som med hogg og stikk</w:t>
      </w:r>
      <w:r w:rsidR="007A2C9E">
        <w:t xml:space="preserve"> </w:t>
      </w:r>
    </w:p>
    <w:p w:rsidR="00B908B7" w:rsidRDefault="00B908B7" w:rsidP="00CD3491">
      <w:pPr>
        <w:pStyle w:val="Vers"/>
      </w:pPr>
      <w:r>
        <w:t>På korsets tre ble naglet,</w:t>
      </w:r>
    </w:p>
    <w:p w:rsidR="00B908B7" w:rsidRDefault="00B908B7" w:rsidP="00CD3491">
      <w:pPr>
        <w:pStyle w:val="Vers"/>
      </w:pPr>
      <w:r>
        <w:t>Det samme, ja, det samme kjød</w:t>
      </w:r>
    </w:p>
    <w:p w:rsidR="00B908B7" w:rsidRDefault="00B908B7" w:rsidP="00CD3491">
      <w:pPr>
        <w:pStyle w:val="Vers"/>
      </w:pPr>
      <w:r>
        <w:t>Utdeles skal til meg i brød</w:t>
      </w:r>
      <w:r w:rsidR="00A96815">
        <w:t>.</w:t>
      </w:r>
    </w:p>
    <w:p w:rsidR="00B908B7" w:rsidRDefault="00B908B7" w:rsidP="00CD3491">
      <w:pPr>
        <w:pStyle w:val="Vers"/>
      </w:pPr>
      <w:r>
        <w:t>Det vet jeg fast til prikke,</w:t>
      </w:r>
    </w:p>
    <w:p w:rsidR="00B908B7" w:rsidRDefault="00F573AF" w:rsidP="00CD3491">
      <w:pPr>
        <w:pStyle w:val="Vers"/>
      </w:pPr>
      <w:r>
        <w:t>Men måten hvorpå sådant skjer</w:t>
      </w:r>
    </w:p>
    <w:p w:rsidR="00B908B7" w:rsidRDefault="00B908B7" w:rsidP="00CD3491">
      <w:pPr>
        <w:pStyle w:val="Vers"/>
      </w:pPr>
      <w:r>
        <w:t>Og den forening seg beter,</w:t>
      </w:r>
    </w:p>
    <w:p w:rsidR="00B908B7" w:rsidRDefault="00B908B7" w:rsidP="00CD3491">
      <w:pPr>
        <w:pStyle w:val="Vers"/>
      </w:pPr>
      <w:r>
        <w:t>Vet jeg aldeles ikke.</w:t>
      </w:r>
    </w:p>
    <w:p w:rsidR="00B908B7" w:rsidRDefault="00B908B7" w:rsidP="00CD3491">
      <w:pPr>
        <w:pStyle w:val="Vers"/>
      </w:pPr>
      <w:r>
        <w:t>6</w:t>
      </w:r>
    </w:p>
    <w:p w:rsidR="00B908B7" w:rsidRDefault="00B908B7" w:rsidP="00CD3491">
      <w:pPr>
        <w:pStyle w:val="Vers"/>
      </w:pPr>
      <w:r>
        <w:t xml:space="preserve">Et hjertens ord jeg ser </w:t>
      </w:r>
      <w:r w:rsidR="004472DD">
        <w:t>å</w:t>
      </w:r>
      <w:r>
        <w:t xml:space="preserve"> stå</w:t>
      </w:r>
      <w:r w:rsidR="00E7209C">
        <w:t>,</w:t>
      </w:r>
    </w:p>
    <w:p w:rsidR="00B908B7" w:rsidRDefault="00B908B7" w:rsidP="00CD3491">
      <w:pPr>
        <w:pStyle w:val="Vers"/>
      </w:pPr>
      <w:r>
        <w:t>I teksten blant de steder</w:t>
      </w:r>
    </w:p>
    <w:p w:rsidR="00B908B7" w:rsidRDefault="00B908B7" w:rsidP="00CD3491">
      <w:pPr>
        <w:pStyle w:val="Vers"/>
      </w:pPr>
      <w:r>
        <w:t xml:space="preserve">Hvor </w:t>
      </w:r>
      <w:r w:rsidR="004472DD">
        <w:t xml:space="preserve">Herren vår han </w:t>
      </w:r>
      <w:r>
        <w:t>sier så:</w:t>
      </w:r>
    </w:p>
    <w:p w:rsidR="00B908B7" w:rsidRDefault="00E7209C" w:rsidP="00CD3491">
      <w:pPr>
        <w:pStyle w:val="Vers"/>
      </w:pPr>
      <w:r>
        <w:t>«</w:t>
      </w:r>
      <w:r w:rsidR="00B908B7">
        <w:t>Det gives hen for eder.</w:t>
      </w:r>
      <w:r>
        <w:t>»</w:t>
      </w:r>
    </w:p>
    <w:p w:rsidR="00B908B7" w:rsidRDefault="00B908B7" w:rsidP="00CD3491">
      <w:pPr>
        <w:pStyle w:val="Vers"/>
      </w:pPr>
      <w:r>
        <w:t>Det ord</w:t>
      </w:r>
      <w:r w:rsidR="004472DD">
        <w:t xml:space="preserve"> «</w:t>
      </w:r>
      <w:r w:rsidRPr="00F573AF">
        <w:rPr>
          <w:i/>
        </w:rPr>
        <w:t>for eder</w:t>
      </w:r>
      <w:r w:rsidR="004472DD">
        <w:t xml:space="preserve">» </w:t>
      </w:r>
      <w:r>
        <w:t>krever ut</w:t>
      </w:r>
    </w:p>
    <w:p w:rsidR="00B908B7" w:rsidRDefault="00B908B7" w:rsidP="00CD3491">
      <w:pPr>
        <w:pStyle w:val="Vers"/>
      </w:pPr>
      <w:r>
        <w:t xml:space="preserve">Et hjerte som </w:t>
      </w:r>
      <w:r w:rsidR="003157BA">
        <w:t xml:space="preserve">helt </w:t>
      </w:r>
      <w:r>
        <w:t>tror sin Gud</w:t>
      </w:r>
      <w:r w:rsidR="004472DD">
        <w:t>;</w:t>
      </w:r>
    </w:p>
    <w:p w:rsidR="00B908B7" w:rsidRDefault="00B908B7" w:rsidP="00CD3491">
      <w:pPr>
        <w:pStyle w:val="Vers"/>
      </w:pPr>
      <w:r>
        <w:t>Det ord er søm og spiker</w:t>
      </w:r>
    </w:p>
    <w:p w:rsidR="00B908B7" w:rsidRDefault="00B908B7" w:rsidP="00CD3491">
      <w:pPr>
        <w:pStyle w:val="Vers"/>
      </w:pPr>
      <w:r>
        <w:t>Som nagler alle hjerter fast</w:t>
      </w:r>
      <w:r w:rsidR="00E7209C">
        <w:t>,</w:t>
      </w:r>
    </w:p>
    <w:p w:rsidR="00B908B7" w:rsidRDefault="00B908B7" w:rsidP="00CD3491">
      <w:pPr>
        <w:pStyle w:val="Vers"/>
      </w:pPr>
      <w:r>
        <w:t>At ingen synder blir forkast</w:t>
      </w:r>
    </w:p>
    <w:p w:rsidR="00B908B7" w:rsidRDefault="00E7209C" w:rsidP="00CD3491">
      <w:pPr>
        <w:pStyle w:val="Vers"/>
      </w:pPr>
      <w:r>
        <w:t xml:space="preserve">Som etter </w:t>
      </w:r>
      <w:r w:rsidR="00B908B7">
        <w:t>Herren skriker.</w:t>
      </w:r>
    </w:p>
    <w:p w:rsidR="00B908B7" w:rsidRDefault="00B908B7" w:rsidP="00CD3491">
      <w:pPr>
        <w:pStyle w:val="Vers"/>
      </w:pPr>
    </w:p>
    <w:p w:rsidR="00B908B7" w:rsidRDefault="00B908B7" w:rsidP="00CD3491">
      <w:pPr>
        <w:pStyle w:val="Vers"/>
      </w:pPr>
      <w:r>
        <w:t>Til alt folk under himmelen</w:t>
      </w:r>
    </w:p>
    <w:p w:rsidR="00B908B7" w:rsidRDefault="00B908B7" w:rsidP="00CD3491">
      <w:pPr>
        <w:pStyle w:val="Vers"/>
      </w:pPr>
      <w:r>
        <w:t>Guds kors</w:t>
      </w:r>
      <w:r w:rsidR="00E7209C">
        <w:t>es</w:t>
      </w:r>
      <w:r>
        <w:t xml:space="preserve"> kraft seg strekker</w:t>
      </w:r>
      <w:r w:rsidR="00E7209C">
        <w:t>;</w:t>
      </w:r>
    </w:p>
    <w:p w:rsidR="00B908B7" w:rsidRDefault="00B908B7" w:rsidP="00CD3491">
      <w:pPr>
        <w:pStyle w:val="Vers"/>
      </w:pPr>
      <w:r>
        <w:t>Så vidt som veien ligger hen</w:t>
      </w:r>
    </w:p>
    <w:p w:rsidR="00B908B7" w:rsidRDefault="00B908B7" w:rsidP="00CD3491">
      <w:pPr>
        <w:pStyle w:val="Vers"/>
      </w:pPr>
      <w:r>
        <w:t>Og landene de rekker.</w:t>
      </w:r>
    </w:p>
    <w:p w:rsidR="00E7209C" w:rsidRDefault="00B908B7" w:rsidP="00CD3491">
      <w:pPr>
        <w:pStyle w:val="Vers"/>
      </w:pPr>
      <w:r>
        <w:t xml:space="preserve">Her er en fri </w:t>
      </w:r>
      <w:r w:rsidR="00E7209C">
        <w:t xml:space="preserve">adgang </w:t>
      </w:r>
      <w:r>
        <w:t>til Gud</w:t>
      </w:r>
      <w:r w:rsidR="00E7209C">
        <w:t xml:space="preserve">;  </w:t>
      </w:r>
    </w:p>
    <w:p w:rsidR="00B908B7" w:rsidRDefault="00B908B7" w:rsidP="00CD3491">
      <w:pPr>
        <w:pStyle w:val="Vers"/>
      </w:pPr>
      <w:r>
        <w:t>Vår Herre</w:t>
      </w:r>
      <w:r w:rsidR="00E7209C">
        <w:t>s</w:t>
      </w:r>
      <w:r>
        <w:t xml:space="preserve"> Jesu blodig hud</w:t>
      </w:r>
    </w:p>
    <w:p w:rsidR="00B908B7" w:rsidRDefault="00B908B7" w:rsidP="00CD3491">
      <w:pPr>
        <w:pStyle w:val="Vers"/>
      </w:pPr>
      <w:r>
        <w:t>Har åpnet oss de døre.</w:t>
      </w:r>
    </w:p>
    <w:p w:rsidR="00B908B7" w:rsidRDefault="00B908B7" w:rsidP="00CD3491">
      <w:pPr>
        <w:pStyle w:val="Vers"/>
      </w:pPr>
      <w:r>
        <w:t>Ta du ved troen ham i favn,</w:t>
      </w:r>
    </w:p>
    <w:p w:rsidR="00B908B7" w:rsidRDefault="00B908B7" w:rsidP="00CD3491">
      <w:pPr>
        <w:pStyle w:val="Vers"/>
      </w:pPr>
      <w:r>
        <w:t>Og nåde skal i Jesu navn</w:t>
      </w:r>
    </w:p>
    <w:p w:rsidR="00B908B7" w:rsidRDefault="00B908B7" w:rsidP="00CD3491">
      <w:pPr>
        <w:pStyle w:val="Vers"/>
      </w:pPr>
      <w:r>
        <w:t>Utropes for ditt øre.</w:t>
      </w:r>
    </w:p>
    <w:p w:rsidR="00B908B7" w:rsidRDefault="00B908B7" w:rsidP="00CD3491">
      <w:pPr>
        <w:pStyle w:val="Vers"/>
      </w:pPr>
      <w:r>
        <w:t>8</w:t>
      </w:r>
    </w:p>
    <w:p w:rsidR="00B908B7" w:rsidRDefault="00B908B7" w:rsidP="00CD3491">
      <w:pPr>
        <w:pStyle w:val="Vers"/>
      </w:pPr>
      <w:r>
        <w:t xml:space="preserve">Guds kirkefolk, kom sammen nu, </w:t>
      </w:r>
    </w:p>
    <w:p w:rsidR="00B908B7" w:rsidRDefault="00B908B7" w:rsidP="00CD3491">
      <w:pPr>
        <w:pStyle w:val="Vers"/>
      </w:pPr>
      <w:r>
        <w:t>Kom, hjelp enhver å sjunge</w:t>
      </w:r>
      <w:r w:rsidR="00E7209C">
        <w:t>;</w:t>
      </w:r>
    </w:p>
    <w:p w:rsidR="00B908B7" w:rsidRDefault="00B908B7" w:rsidP="00CD3491">
      <w:pPr>
        <w:pStyle w:val="Vers"/>
      </w:pPr>
      <w:r>
        <w:lastRenderedPageBreak/>
        <w:t xml:space="preserve">Og komme Jesu død i hu </w:t>
      </w:r>
    </w:p>
    <w:p w:rsidR="00B908B7" w:rsidRDefault="00B908B7" w:rsidP="00CD3491">
      <w:pPr>
        <w:pStyle w:val="Vers"/>
      </w:pPr>
      <w:r>
        <w:t xml:space="preserve">Med hellig munn og tunge:   </w:t>
      </w:r>
    </w:p>
    <w:p w:rsidR="00B908B7" w:rsidRDefault="00B908B7" w:rsidP="00CD3491">
      <w:pPr>
        <w:pStyle w:val="Vers"/>
      </w:pPr>
      <w:r>
        <w:t>Takk, takk, o gode Jesus Krist</w:t>
      </w:r>
      <w:r w:rsidR="00E7209C">
        <w:t>;</w:t>
      </w:r>
      <w:r>
        <w:t xml:space="preserve">  </w:t>
      </w:r>
    </w:p>
    <w:p w:rsidR="00B908B7" w:rsidRDefault="00B908B7" w:rsidP="00CD3491">
      <w:pPr>
        <w:pStyle w:val="Vers"/>
      </w:pPr>
      <w:r>
        <w:t xml:space="preserve">Takk for alt godt som er bevist. </w:t>
      </w:r>
    </w:p>
    <w:p w:rsidR="00B908B7" w:rsidRDefault="00B908B7" w:rsidP="00CD3491">
      <w:pPr>
        <w:pStyle w:val="Vers"/>
      </w:pPr>
      <w:r>
        <w:t>Takk for din død og pine!</w:t>
      </w:r>
    </w:p>
    <w:p w:rsidR="00B908B7" w:rsidRDefault="00B908B7" w:rsidP="00CD3491">
      <w:pPr>
        <w:pStyle w:val="Vers"/>
      </w:pPr>
      <w:r>
        <w:t xml:space="preserve">Takk for du er så trygg en venn, </w:t>
      </w:r>
    </w:p>
    <w:p w:rsidR="00B908B7" w:rsidRDefault="00B908B7" w:rsidP="00CD3491">
      <w:pPr>
        <w:pStyle w:val="Vers"/>
      </w:pPr>
      <w:r>
        <w:t>At du deg selv har gi</w:t>
      </w:r>
      <w:r w:rsidR="00E7209C">
        <w:t xml:space="preserve">tt deg </w:t>
      </w:r>
      <w:r>
        <w:t>hen</w:t>
      </w:r>
    </w:p>
    <w:p w:rsidR="00B908B7" w:rsidRDefault="00B908B7" w:rsidP="00CD3491">
      <w:pPr>
        <w:pStyle w:val="Vers"/>
      </w:pPr>
      <w:r>
        <w:t>For meg og alle mine!</w:t>
      </w:r>
    </w:p>
    <w:p w:rsidR="00B908B7" w:rsidRDefault="00B908B7" w:rsidP="00CD3491">
      <w:pPr>
        <w:pStyle w:val="Vers"/>
      </w:pPr>
      <w:r>
        <w:t>9</w:t>
      </w:r>
    </w:p>
    <w:p w:rsidR="00B908B7" w:rsidRDefault="00B908B7" w:rsidP="00CD3491">
      <w:pPr>
        <w:pStyle w:val="Vers"/>
      </w:pPr>
      <w:r>
        <w:t xml:space="preserve">Pris være deg for hver en gang </w:t>
      </w:r>
    </w:p>
    <w:p w:rsidR="00B908B7" w:rsidRDefault="00B908B7" w:rsidP="00CD3491">
      <w:pPr>
        <w:pStyle w:val="Vers"/>
      </w:pPr>
      <w:r>
        <w:t xml:space="preserve">Du mettet våre sjele!  </w:t>
      </w:r>
    </w:p>
    <w:p w:rsidR="00B908B7" w:rsidRDefault="00B908B7" w:rsidP="00CD3491">
      <w:pPr>
        <w:pStyle w:val="Vers"/>
      </w:pPr>
      <w:r>
        <w:t xml:space="preserve">Pris være deg som hjalp av trang </w:t>
      </w:r>
    </w:p>
    <w:p w:rsidR="00B908B7" w:rsidRDefault="00E7209C" w:rsidP="00CD3491">
      <w:pPr>
        <w:pStyle w:val="Vers"/>
      </w:pPr>
      <w:r>
        <w:t xml:space="preserve">Når </w:t>
      </w:r>
      <w:r w:rsidR="00B908B7">
        <w:t>synden vill` oss kvele!</w:t>
      </w:r>
    </w:p>
    <w:p w:rsidR="00B908B7" w:rsidRDefault="00B908B7" w:rsidP="00CD3491">
      <w:pPr>
        <w:pStyle w:val="Vers"/>
      </w:pPr>
      <w:r>
        <w:t>Gud Fader selv av himmerik</w:t>
      </w:r>
      <w:r w:rsidR="00E7209C">
        <w:t>,</w:t>
      </w:r>
      <w:r>
        <w:t xml:space="preserve"> </w:t>
      </w:r>
    </w:p>
    <w:p w:rsidR="00B908B7" w:rsidRDefault="00B908B7" w:rsidP="00CD3491">
      <w:pPr>
        <w:pStyle w:val="Vers"/>
      </w:pPr>
      <w:r>
        <w:t>Til evig tid velsigner deg</w:t>
      </w:r>
    </w:p>
    <w:p w:rsidR="00B908B7" w:rsidRPr="00501F55" w:rsidRDefault="00B908B7" w:rsidP="00CD3491">
      <w:pPr>
        <w:pStyle w:val="Vers"/>
      </w:pPr>
      <w:r w:rsidRPr="00501F55">
        <w:t xml:space="preserve">Som </w:t>
      </w:r>
      <w:r w:rsidR="00F153B6" w:rsidRPr="00501F55">
        <w:t xml:space="preserve">bar </w:t>
      </w:r>
      <w:r w:rsidRPr="00501F55">
        <w:t>den tunge byrde</w:t>
      </w:r>
      <w:r w:rsidR="003157BA" w:rsidRPr="00501F55">
        <w:t>;</w:t>
      </w:r>
    </w:p>
    <w:p w:rsidR="00B908B7" w:rsidRDefault="00B908B7" w:rsidP="00CD3491">
      <w:pPr>
        <w:pStyle w:val="Vers"/>
      </w:pPr>
      <w:r>
        <w:t>At du din Fader lydig var</w:t>
      </w:r>
    </w:p>
    <w:p w:rsidR="00B908B7" w:rsidRDefault="00B908B7" w:rsidP="00CD3491">
      <w:pPr>
        <w:pStyle w:val="Vers"/>
      </w:pPr>
      <w:r>
        <w:t xml:space="preserve">Og </w:t>
      </w:r>
      <w:r w:rsidR="003157BA">
        <w:t xml:space="preserve">kjøpte </w:t>
      </w:r>
      <w:r>
        <w:t>det fortapte får</w:t>
      </w:r>
    </w:p>
    <w:p w:rsidR="00B908B7" w:rsidRDefault="00B908B7" w:rsidP="00CD3491">
      <w:pPr>
        <w:pStyle w:val="Vers"/>
      </w:pPr>
      <w:r>
        <w:t xml:space="preserve">Som </w:t>
      </w:r>
      <w:r w:rsidR="0019426B">
        <w:t>satan</w:t>
      </w:r>
      <w:r>
        <w:t xml:space="preserve"> ville myrde.</w:t>
      </w:r>
    </w:p>
    <w:p w:rsidR="00B908B7" w:rsidRDefault="00B908B7" w:rsidP="00CD3491">
      <w:pPr>
        <w:pStyle w:val="Vers"/>
      </w:pPr>
    </w:p>
    <w:p w:rsidR="00B908B7" w:rsidRDefault="00B908B7" w:rsidP="00CD3491">
      <w:pPr>
        <w:pStyle w:val="Vers"/>
      </w:pPr>
      <w:r>
        <w:t>Ditt minne skal, o Jesu, stå</w:t>
      </w:r>
    </w:p>
    <w:p w:rsidR="00B908B7" w:rsidRDefault="00B908B7" w:rsidP="00CD3491">
      <w:pPr>
        <w:pStyle w:val="Vers"/>
      </w:pPr>
      <w:r>
        <w:t>Uglemt i sinn og tanker</w:t>
      </w:r>
      <w:r w:rsidR="003157BA">
        <w:t>;</w:t>
      </w:r>
    </w:p>
    <w:p w:rsidR="00B908B7" w:rsidRDefault="00B908B7" w:rsidP="00CD3491">
      <w:pPr>
        <w:pStyle w:val="Vers"/>
      </w:pPr>
      <w:r>
        <w:t>Mens brød av aker er at få</w:t>
      </w:r>
    </w:p>
    <w:p w:rsidR="00B908B7" w:rsidRDefault="00B908B7" w:rsidP="00CD3491">
      <w:pPr>
        <w:pStyle w:val="Vers"/>
      </w:pPr>
      <w:r>
        <w:t>Og druer gror på ranker</w:t>
      </w:r>
      <w:r w:rsidR="003157BA">
        <w:t>;</w:t>
      </w:r>
    </w:p>
    <w:p w:rsidR="00B908B7" w:rsidRDefault="00B908B7" w:rsidP="00CD3491">
      <w:pPr>
        <w:pStyle w:val="Vers"/>
      </w:pPr>
      <w:r>
        <w:t>Og hvor det brytes hellig brød,</w:t>
      </w:r>
    </w:p>
    <w:p w:rsidR="00B908B7" w:rsidRDefault="00B908B7" w:rsidP="00CD3491">
      <w:pPr>
        <w:pStyle w:val="Vers"/>
      </w:pPr>
      <w:r>
        <w:t>Der skal forkynnes Herrens død</w:t>
      </w:r>
    </w:p>
    <w:p w:rsidR="00B908B7" w:rsidRDefault="00B908B7" w:rsidP="00CD3491">
      <w:pPr>
        <w:pStyle w:val="Vers"/>
      </w:pPr>
      <w:r>
        <w:t>Blant unge folk og gamle,</w:t>
      </w:r>
    </w:p>
    <w:p w:rsidR="00B908B7" w:rsidRDefault="00B908B7" w:rsidP="00CD3491">
      <w:pPr>
        <w:pStyle w:val="Vers"/>
      </w:pPr>
      <w:r>
        <w:t>Inntil du synlig kommer frem</w:t>
      </w:r>
    </w:p>
    <w:p w:rsidR="00B908B7" w:rsidRDefault="00B908B7" w:rsidP="00CD3491">
      <w:pPr>
        <w:pStyle w:val="Vers"/>
      </w:pPr>
      <w:r>
        <w:t>I skyen oss å hente hjem</w:t>
      </w:r>
    </w:p>
    <w:p w:rsidR="005410FB" w:rsidRDefault="00B908B7" w:rsidP="00CD3491">
      <w:pPr>
        <w:pStyle w:val="Vers"/>
      </w:pPr>
      <w:r>
        <w:t>Og i ditt rike samle.</w:t>
      </w:r>
    </w:p>
    <w:p w:rsidR="00F573AF" w:rsidRDefault="002E715A" w:rsidP="0072442C">
      <w:pPr>
        <w:pStyle w:val="merknad"/>
      </w:pPr>
      <w:r w:rsidRPr="004B6FB5">
        <w:t>PDass 1715.  Bearb.  K 80.</w:t>
      </w:r>
      <w:r w:rsidR="00E91651" w:rsidRPr="004B6FB5">
        <w:t xml:space="preserve">  S 134.  </w:t>
      </w:r>
    </w:p>
    <w:p w:rsidR="002E715A" w:rsidRDefault="00E91651" w:rsidP="0072442C">
      <w:pPr>
        <w:pStyle w:val="merknad"/>
      </w:pPr>
      <w:r>
        <w:t xml:space="preserve">T: Her ser jeg da et lam å gå. </w:t>
      </w:r>
    </w:p>
    <w:p w:rsidR="00633643" w:rsidRPr="00437B90" w:rsidRDefault="00633643" w:rsidP="002C0C6D">
      <w:pPr>
        <w:pStyle w:val="Stil1"/>
        <w:rPr>
          <w:lang w:val="nb-NO"/>
        </w:rPr>
      </w:pPr>
    </w:p>
    <w:p w:rsidR="00503AF4" w:rsidRDefault="00503AF4" w:rsidP="00CD3491">
      <w:pPr>
        <w:pStyle w:val="Vers"/>
      </w:pPr>
      <w:r>
        <w:t xml:space="preserve">O Jesus, på din alterfot </w:t>
      </w:r>
    </w:p>
    <w:p w:rsidR="003157BA" w:rsidRDefault="00F02A4D" w:rsidP="00CD3491">
      <w:pPr>
        <w:pStyle w:val="Vers"/>
      </w:pPr>
      <w:r>
        <w:t>M</w:t>
      </w:r>
      <w:r w:rsidR="00503AF4">
        <w:t xml:space="preserve">ed hjertens tro, med bønn og bot </w:t>
      </w:r>
    </w:p>
    <w:p w:rsidR="003157BA" w:rsidRDefault="00F02A4D" w:rsidP="00CD3491">
      <w:pPr>
        <w:pStyle w:val="Vers"/>
      </w:pPr>
      <w:r>
        <w:t>J</w:t>
      </w:r>
      <w:r w:rsidR="00503AF4">
        <w:t xml:space="preserve">eg kneler ned for deg, Guds Lam, </w:t>
      </w:r>
    </w:p>
    <w:p w:rsidR="00503AF4" w:rsidRDefault="00F02A4D" w:rsidP="00CD3491">
      <w:pPr>
        <w:pStyle w:val="Vers"/>
      </w:pPr>
      <w:r>
        <w:t>S</w:t>
      </w:r>
      <w:r w:rsidR="00503AF4">
        <w:t>om bar all verdens synd og skam!</w:t>
      </w:r>
    </w:p>
    <w:p w:rsidR="00D92A05" w:rsidRDefault="00D92A05" w:rsidP="00CD3491">
      <w:pPr>
        <w:pStyle w:val="Vers"/>
      </w:pPr>
      <w:r>
        <w:t>2</w:t>
      </w:r>
    </w:p>
    <w:p w:rsidR="00503AF4" w:rsidRDefault="00503AF4" w:rsidP="00CD3491">
      <w:pPr>
        <w:pStyle w:val="Vers"/>
      </w:pPr>
      <w:r>
        <w:t>Mitt hjerte jeg til deg frembær,</w:t>
      </w:r>
    </w:p>
    <w:p w:rsidR="00503AF4" w:rsidRDefault="00F02A4D" w:rsidP="00CD3491">
      <w:pPr>
        <w:pStyle w:val="Vers"/>
      </w:pPr>
      <w:r>
        <w:t>S</w:t>
      </w:r>
      <w:r w:rsidR="00503AF4">
        <w:t>å såret det av synden er;</w:t>
      </w:r>
    </w:p>
    <w:p w:rsidR="00503AF4" w:rsidRDefault="00F02A4D" w:rsidP="00CD3491">
      <w:pPr>
        <w:pStyle w:val="Vers"/>
      </w:pPr>
      <w:r>
        <w:t>O</w:t>
      </w:r>
      <w:r w:rsidR="00503AF4">
        <w:t xml:space="preserve"> Herre Jesus Krist, ditt blod</w:t>
      </w:r>
    </w:p>
    <w:p w:rsidR="00503AF4" w:rsidRDefault="00F02A4D" w:rsidP="00CD3491">
      <w:pPr>
        <w:pStyle w:val="Vers"/>
      </w:pPr>
      <w:r>
        <w:t>F</w:t>
      </w:r>
      <w:r w:rsidR="00503AF4">
        <w:t>or mine sår er salve god.</w:t>
      </w:r>
    </w:p>
    <w:p w:rsidR="00503AF4" w:rsidRDefault="00503AF4" w:rsidP="00CD3491">
      <w:pPr>
        <w:pStyle w:val="Vers"/>
      </w:pPr>
      <w:r>
        <w:t>3</w:t>
      </w:r>
    </w:p>
    <w:p w:rsidR="00503AF4" w:rsidRDefault="00503AF4" w:rsidP="00CD3491">
      <w:pPr>
        <w:pStyle w:val="Vers"/>
      </w:pPr>
      <w:r>
        <w:t>Jeg er i dag min Jesu gjest,</w:t>
      </w:r>
    </w:p>
    <w:p w:rsidR="00503AF4" w:rsidRDefault="00F02A4D" w:rsidP="00CD3491">
      <w:pPr>
        <w:pStyle w:val="Vers"/>
      </w:pPr>
      <w:r>
        <w:t>O</w:t>
      </w:r>
      <w:r w:rsidR="00503AF4">
        <w:t xml:space="preserve"> sjel, betenk den høye fest</w:t>
      </w:r>
      <w:r w:rsidR="003157BA">
        <w:t>;</w:t>
      </w:r>
    </w:p>
    <w:p w:rsidR="005E74E7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503AF4" w:rsidRDefault="00503AF4" w:rsidP="00CD3491">
      <w:pPr>
        <w:pStyle w:val="Vers"/>
      </w:pPr>
      <w:r>
        <w:lastRenderedPageBreak/>
        <w:t>Han innbyr meg til bords hos seg</w:t>
      </w:r>
    </w:p>
    <w:p w:rsidR="00503AF4" w:rsidRDefault="00F02A4D" w:rsidP="00CD3491">
      <w:pPr>
        <w:pStyle w:val="Vers"/>
      </w:pPr>
      <w:r>
        <w:t>O</w:t>
      </w:r>
      <w:r w:rsidR="00503AF4">
        <w:t>g med seg selv bespiser meg.</w:t>
      </w:r>
    </w:p>
    <w:p w:rsidR="00503AF4" w:rsidRDefault="00503AF4" w:rsidP="00CD3491">
      <w:pPr>
        <w:pStyle w:val="Vers"/>
      </w:pPr>
      <w:r>
        <w:t>4</w:t>
      </w:r>
    </w:p>
    <w:p w:rsidR="00503AF4" w:rsidRDefault="00503AF4" w:rsidP="00CD3491">
      <w:pPr>
        <w:pStyle w:val="Vers"/>
      </w:pPr>
      <w:r>
        <w:t>Her rekker han meg under brød</w:t>
      </w:r>
    </w:p>
    <w:p w:rsidR="00503AF4" w:rsidRDefault="00F02A4D" w:rsidP="00CD3491">
      <w:pPr>
        <w:pStyle w:val="Vers"/>
      </w:pPr>
      <w:r>
        <w:t>S</w:t>
      </w:r>
      <w:r w:rsidR="00503AF4">
        <w:t>itt legem som led korsets død,</w:t>
      </w:r>
    </w:p>
    <w:p w:rsidR="00503AF4" w:rsidRDefault="00F02A4D" w:rsidP="00CD3491">
      <w:pPr>
        <w:pStyle w:val="Vers"/>
      </w:pPr>
      <w:r>
        <w:t>O</w:t>
      </w:r>
      <w:r w:rsidR="00503AF4">
        <w:t>g under vin sitt sanne blod,</w:t>
      </w:r>
    </w:p>
    <w:p w:rsidR="00503AF4" w:rsidRDefault="003157BA" w:rsidP="00CD3491">
      <w:pPr>
        <w:pStyle w:val="Vers"/>
      </w:pPr>
      <w:r>
        <w:t>D</w:t>
      </w:r>
      <w:r w:rsidR="00503AF4">
        <w:t>en dyre nåde</w:t>
      </w:r>
      <w:r w:rsidR="00CB4F34">
        <w:t>n</w:t>
      </w:r>
      <w:r w:rsidR="00503AF4">
        <w:t>s purpurflod.</w:t>
      </w:r>
    </w:p>
    <w:p w:rsidR="00503AF4" w:rsidRDefault="00503AF4" w:rsidP="00CD3491">
      <w:pPr>
        <w:pStyle w:val="Vers"/>
      </w:pPr>
      <w:r>
        <w:t>5</w:t>
      </w:r>
    </w:p>
    <w:p w:rsidR="00503AF4" w:rsidRDefault="00503AF4" w:rsidP="00CD3491">
      <w:pPr>
        <w:pStyle w:val="Vers"/>
      </w:pPr>
      <w:r>
        <w:t>Jeg vet for visst hva her jeg får,</w:t>
      </w:r>
    </w:p>
    <w:p w:rsidR="00503AF4" w:rsidRDefault="00776EDF" w:rsidP="00CD3491">
      <w:pPr>
        <w:pStyle w:val="Vers"/>
      </w:pPr>
      <w:r>
        <w:t xml:space="preserve">Selv om </w:t>
      </w:r>
      <w:r w:rsidR="00503AF4">
        <w:t>min sans det overgår,</w:t>
      </w:r>
    </w:p>
    <w:p w:rsidR="00503AF4" w:rsidRDefault="00F02A4D" w:rsidP="00CD3491">
      <w:pPr>
        <w:pStyle w:val="Vers"/>
      </w:pPr>
      <w:r>
        <w:t>J</w:t>
      </w:r>
      <w:r w:rsidR="00503AF4">
        <w:t>eg får min Jesus sant og rett,</w:t>
      </w:r>
    </w:p>
    <w:p w:rsidR="00503AF4" w:rsidRDefault="00F02A4D" w:rsidP="00CD3491">
      <w:pPr>
        <w:pStyle w:val="Vers"/>
      </w:pPr>
      <w:r>
        <w:t>Og</w:t>
      </w:r>
      <w:r w:rsidR="00503AF4">
        <w:t xml:space="preserve"> av ham selv jeg bliver mett.</w:t>
      </w:r>
    </w:p>
    <w:p w:rsidR="00503AF4" w:rsidRDefault="00503AF4" w:rsidP="00CD3491">
      <w:pPr>
        <w:pStyle w:val="Vers"/>
      </w:pPr>
      <w:r>
        <w:t>6</w:t>
      </w:r>
    </w:p>
    <w:p w:rsidR="00503AF4" w:rsidRDefault="00503AF4" w:rsidP="00CD3491">
      <w:pPr>
        <w:pStyle w:val="Vers"/>
      </w:pPr>
      <w:r>
        <w:t>Så et og drikk, vær hjerteglad,</w:t>
      </w:r>
    </w:p>
    <w:p w:rsidR="00503AF4" w:rsidRDefault="00F02A4D" w:rsidP="00CD3491">
      <w:pPr>
        <w:pStyle w:val="Vers"/>
      </w:pPr>
      <w:r>
        <w:t>F</w:t>
      </w:r>
      <w:r w:rsidR="00503AF4">
        <w:t>or her er mer enn englemat!</w:t>
      </w:r>
    </w:p>
    <w:p w:rsidR="003157BA" w:rsidRDefault="00503AF4" w:rsidP="00CD3491">
      <w:pPr>
        <w:pStyle w:val="Vers"/>
      </w:pPr>
      <w:r>
        <w:t>Den Gud og mann ved nådens hånd</w:t>
      </w:r>
      <w:r w:rsidR="00D029F7">
        <w:t>*</w:t>
      </w:r>
      <w:r w:rsidR="00F02A4D">
        <w:t xml:space="preserve"> </w:t>
      </w:r>
    </w:p>
    <w:p w:rsidR="00503AF4" w:rsidRDefault="00F02A4D" w:rsidP="00CD3491">
      <w:pPr>
        <w:pStyle w:val="Vers"/>
      </w:pPr>
      <w:r>
        <w:t>E</w:t>
      </w:r>
      <w:r w:rsidR="00503AF4">
        <w:t>r her i sakramentets bånd.</w:t>
      </w:r>
    </w:p>
    <w:p w:rsidR="00D029F7" w:rsidRDefault="00D029F7" w:rsidP="0072442C">
      <w:pPr>
        <w:pStyle w:val="merknad"/>
      </w:pPr>
      <w:r>
        <w:t>*ved Guds nådeside</w:t>
      </w:r>
    </w:p>
    <w:p w:rsidR="00C26E4B" w:rsidRDefault="00C26E4B" w:rsidP="00CD3491">
      <w:pPr>
        <w:pStyle w:val="Vers"/>
      </w:pPr>
      <w:r>
        <w:t>7</w:t>
      </w:r>
    </w:p>
    <w:p w:rsidR="00503AF4" w:rsidRDefault="00667D80" w:rsidP="00CD3491">
      <w:pPr>
        <w:pStyle w:val="Vers"/>
      </w:pPr>
      <w:r>
        <w:t>Der er han i sin G</w:t>
      </w:r>
      <w:r w:rsidR="00503AF4">
        <w:t>uddoms glød,</w:t>
      </w:r>
    </w:p>
    <w:p w:rsidR="00503AF4" w:rsidRDefault="00F0179F" w:rsidP="00CD3491">
      <w:pPr>
        <w:pStyle w:val="Vers"/>
      </w:pPr>
      <w:r>
        <w:t>H</w:t>
      </w:r>
      <w:r w:rsidR="00503AF4">
        <w:t>er er han i velsignet brød</w:t>
      </w:r>
      <w:r w:rsidR="003157BA">
        <w:t>;</w:t>
      </w:r>
    </w:p>
    <w:p w:rsidR="00503AF4" w:rsidRDefault="00F0179F" w:rsidP="00CD3491">
      <w:pPr>
        <w:pStyle w:val="Vers"/>
      </w:pPr>
      <w:r>
        <w:t>D</w:t>
      </w:r>
      <w:r w:rsidR="00503AF4">
        <w:t>er er han i sin æres kraft,</w:t>
      </w:r>
    </w:p>
    <w:p w:rsidR="00503AF4" w:rsidRDefault="00F0179F" w:rsidP="00CD3491">
      <w:pPr>
        <w:pStyle w:val="Vers"/>
      </w:pPr>
      <w:r>
        <w:t>H</w:t>
      </w:r>
      <w:r w:rsidR="00503AF4">
        <w:t xml:space="preserve">er er han i </w:t>
      </w:r>
      <w:r w:rsidR="00D029F7">
        <w:t xml:space="preserve">et </w:t>
      </w:r>
      <w:r w:rsidR="00503AF4">
        <w:t>vintres saft.</w:t>
      </w:r>
    </w:p>
    <w:p w:rsidR="00651229" w:rsidRDefault="003157B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8</w:t>
      </w:r>
    </w:p>
    <w:p w:rsidR="00503AF4" w:rsidRDefault="00503AF4" w:rsidP="00CD3491">
      <w:pPr>
        <w:pStyle w:val="Vers"/>
      </w:pPr>
      <w:r>
        <w:t>Hvordan det skjer, det vet jeg ei,</w:t>
      </w:r>
    </w:p>
    <w:p w:rsidR="003157BA" w:rsidRDefault="00F0179F" w:rsidP="00CD3491">
      <w:pPr>
        <w:pStyle w:val="Vers"/>
      </w:pPr>
      <w:r>
        <w:t>H</w:t>
      </w:r>
      <w:r w:rsidR="00503AF4">
        <w:t>an har ei vist oss her sin vei</w:t>
      </w:r>
      <w:r w:rsidR="003157BA">
        <w:t xml:space="preserve">. </w:t>
      </w:r>
    </w:p>
    <w:p w:rsidR="00503AF4" w:rsidRDefault="00F0179F" w:rsidP="00CD3491">
      <w:pPr>
        <w:pStyle w:val="Vers"/>
      </w:pPr>
      <w:r>
        <w:t>M</w:t>
      </w:r>
      <w:r w:rsidR="00503AF4">
        <w:t>in sans så høyt ei drister seg,</w:t>
      </w:r>
    </w:p>
    <w:p w:rsidR="00503AF4" w:rsidRDefault="00F0179F" w:rsidP="00CD3491">
      <w:pPr>
        <w:pStyle w:val="Vers"/>
      </w:pPr>
      <w:r>
        <w:t>H</w:t>
      </w:r>
      <w:r w:rsidR="00503AF4">
        <w:t>ans ord er visshet nok for meg.</w:t>
      </w:r>
    </w:p>
    <w:p w:rsidR="00664FDA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9</w:t>
      </w:r>
    </w:p>
    <w:p w:rsidR="00503AF4" w:rsidRDefault="00503AF4" w:rsidP="00CD3491">
      <w:pPr>
        <w:pStyle w:val="Vers"/>
      </w:pPr>
      <w:r>
        <w:t>Så gled deg da, min sjel og ånd,</w:t>
      </w:r>
    </w:p>
    <w:p w:rsidR="00503AF4" w:rsidRDefault="00F0179F" w:rsidP="00CD3491">
      <w:pPr>
        <w:pStyle w:val="Vers"/>
      </w:pPr>
      <w:r>
        <w:t>A</w:t>
      </w:r>
      <w:r w:rsidR="00503AF4">
        <w:t>t her Guds tjeners ringe hånd</w:t>
      </w:r>
    </w:p>
    <w:p w:rsidR="00503AF4" w:rsidRDefault="00F0179F" w:rsidP="00CD3491">
      <w:pPr>
        <w:pStyle w:val="Vers"/>
      </w:pPr>
      <w:r>
        <w:t>M</w:t>
      </w:r>
      <w:r w:rsidR="00503AF4">
        <w:t xml:space="preserve">å rekke </w:t>
      </w:r>
      <w:r w:rsidR="00DC7980">
        <w:t>meg</w:t>
      </w:r>
      <w:r w:rsidR="00503AF4">
        <w:t xml:space="preserve"> det </w:t>
      </w:r>
      <w:r w:rsidR="00D029F7">
        <w:t>under</w:t>
      </w:r>
      <w:r w:rsidR="00503AF4">
        <w:t>pant</w:t>
      </w:r>
    </w:p>
    <w:p w:rsidR="00503AF4" w:rsidRDefault="00F0179F" w:rsidP="00CD3491">
      <w:pPr>
        <w:pStyle w:val="Vers"/>
      </w:pPr>
      <w:r>
        <w:t>H</w:t>
      </w:r>
      <w:r w:rsidR="00503AF4">
        <w:t xml:space="preserve">vori seg Gud med </w:t>
      </w:r>
      <w:r>
        <w:t xml:space="preserve">oss </w:t>
      </w:r>
      <w:r w:rsidR="00503AF4">
        <w:t>forbandt!</w:t>
      </w:r>
    </w:p>
    <w:p w:rsidR="00503AF4" w:rsidRDefault="00503AF4" w:rsidP="00CD3491">
      <w:pPr>
        <w:pStyle w:val="Vers"/>
      </w:pPr>
      <w:r>
        <w:t>1</w:t>
      </w:r>
      <w:r w:rsidR="00D029F7">
        <w:t>0</w:t>
      </w:r>
    </w:p>
    <w:p w:rsidR="00503AF4" w:rsidRDefault="00503AF4" w:rsidP="00CD3491">
      <w:pPr>
        <w:pStyle w:val="Vers"/>
      </w:pPr>
      <w:r>
        <w:t>O Jesus, hjelp at når jeg går</w:t>
      </w:r>
    </w:p>
    <w:p w:rsidR="00503AF4" w:rsidRDefault="00F0179F" w:rsidP="00CD3491">
      <w:pPr>
        <w:pStyle w:val="Vers"/>
      </w:pPr>
      <w:r>
        <w:t>F</w:t>
      </w:r>
      <w:r w:rsidR="00503AF4">
        <w:t>ra dette bord hvor jeg deg får,</w:t>
      </w:r>
    </w:p>
    <w:p w:rsidR="00503AF4" w:rsidRDefault="00F0179F" w:rsidP="00CD3491">
      <w:pPr>
        <w:pStyle w:val="Vers"/>
      </w:pPr>
      <w:r>
        <w:t>J</w:t>
      </w:r>
      <w:r w:rsidR="00503AF4">
        <w:t>eg kaster da all verden hen</w:t>
      </w:r>
    </w:p>
    <w:p w:rsidR="00503AF4" w:rsidRDefault="00F0179F" w:rsidP="00CD3491">
      <w:pPr>
        <w:pStyle w:val="Vers"/>
      </w:pPr>
      <w:r>
        <w:t>O</w:t>
      </w:r>
      <w:r w:rsidR="00503AF4">
        <w:t xml:space="preserve">g lenges </w:t>
      </w:r>
      <w:r w:rsidR="00D029F7">
        <w:t>til ditt samfunn hen</w:t>
      </w:r>
      <w:r w:rsidR="00503AF4">
        <w:t xml:space="preserve">, </w:t>
      </w:r>
    </w:p>
    <w:p w:rsidR="00503AF4" w:rsidRDefault="00503AF4" w:rsidP="00CD3491">
      <w:pPr>
        <w:pStyle w:val="Vers"/>
      </w:pPr>
      <w:r>
        <w:t>1</w:t>
      </w:r>
      <w:r w:rsidR="00D029F7">
        <w:t>1</w:t>
      </w:r>
    </w:p>
    <w:p w:rsidR="001E484B" w:rsidRDefault="005A6790" w:rsidP="00CD3491">
      <w:pPr>
        <w:pStyle w:val="Vers"/>
      </w:pPr>
      <w:r>
        <w:t xml:space="preserve">Og </w:t>
      </w:r>
      <w:r w:rsidR="00815628">
        <w:t xml:space="preserve">til </w:t>
      </w:r>
      <w:r w:rsidR="001E484B">
        <w:t xml:space="preserve">den dag du </w:t>
      </w:r>
      <w:r w:rsidR="000803AF">
        <w:t xml:space="preserve">på ditt </w:t>
      </w:r>
      <w:r w:rsidR="001E484B">
        <w:t>ord</w:t>
      </w:r>
    </w:p>
    <w:p w:rsidR="00AB1DFA" w:rsidRDefault="001E484B" w:rsidP="00CD3491">
      <w:pPr>
        <w:pStyle w:val="Vers"/>
      </w:pPr>
      <w:r>
        <w:t>Gjør jorden ny</w:t>
      </w:r>
      <w:r w:rsidR="00367984">
        <w:t>,</w:t>
      </w:r>
      <w:r>
        <w:t xml:space="preserve"> hvor </w:t>
      </w:r>
      <w:r w:rsidR="00F4303D">
        <w:t xml:space="preserve">rettferd </w:t>
      </w:r>
      <w:r>
        <w:t>bor</w:t>
      </w:r>
    </w:p>
    <w:p w:rsidR="00593909" w:rsidRDefault="00593909" w:rsidP="006A6400">
      <w:pPr>
        <w:pStyle w:val="Vers"/>
      </w:pPr>
      <w:r>
        <w:t xml:space="preserve">Og </w:t>
      </w:r>
      <w:r w:rsidR="00FD2DC6">
        <w:t>G</w:t>
      </w:r>
      <w:r w:rsidR="00C82629">
        <w:t>uddom din er åpenbar.</w:t>
      </w:r>
    </w:p>
    <w:p w:rsidR="00667D80" w:rsidRDefault="001600BC" w:rsidP="006A6400">
      <w:pPr>
        <w:pStyle w:val="Vers"/>
      </w:pPr>
      <w:r>
        <w:t>Kom, Herre Jesus</w:t>
      </w:r>
      <w:r w:rsidR="00FD2DC6">
        <w:t>!  K</w:t>
      </w:r>
      <w:r w:rsidR="00C82629">
        <w:t>om, vær snar!</w:t>
      </w:r>
      <w:r w:rsidR="00815628">
        <w:t xml:space="preserve"> </w:t>
      </w:r>
    </w:p>
    <w:p w:rsidR="00633643" w:rsidRDefault="00503AF4" w:rsidP="0072442C">
      <w:pPr>
        <w:pStyle w:val="merknad"/>
      </w:pPr>
      <w:r w:rsidRPr="009C04E6">
        <w:rPr>
          <w:lang w:val="nn-NO"/>
        </w:rPr>
        <w:t>Kingo</w:t>
      </w:r>
      <w:r w:rsidR="00B81D9D" w:rsidRPr="009C04E6">
        <w:rPr>
          <w:lang w:val="nn-NO"/>
        </w:rPr>
        <w:t>.</w:t>
      </w:r>
      <w:r w:rsidRPr="009C04E6">
        <w:rPr>
          <w:lang w:val="nn-NO"/>
        </w:rPr>
        <w:t xml:space="preserve">  LR 707/N 636. </w:t>
      </w:r>
      <w:r w:rsidR="00B81D9D" w:rsidRPr="009C04E6">
        <w:rPr>
          <w:lang w:val="nn-NO"/>
        </w:rPr>
        <w:t xml:space="preserve"> </w:t>
      </w:r>
      <w:r w:rsidR="00F4303D" w:rsidRPr="009C04E6">
        <w:rPr>
          <w:lang w:val="nn-NO"/>
        </w:rPr>
        <w:t>V 11 utg.</w:t>
      </w:r>
      <w:r w:rsidRPr="009C04E6">
        <w:rPr>
          <w:lang w:val="nn-NO"/>
        </w:rPr>
        <w:t xml:space="preserve">  </w:t>
      </w:r>
      <w:r>
        <w:t>T: Din dyre ihukommelse.  K 30</w:t>
      </w:r>
      <w:r w:rsidR="00137950">
        <w:t>.</w:t>
      </w:r>
    </w:p>
    <w:p w:rsidR="00633643" w:rsidRPr="00437B90" w:rsidRDefault="00633643" w:rsidP="002C0C6D">
      <w:pPr>
        <w:pStyle w:val="Stil1"/>
        <w:rPr>
          <w:lang w:val="nb-NO"/>
        </w:rPr>
      </w:pPr>
    </w:p>
    <w:p w:rsidR="00FE472F" w:rsidRDefault="00FE472F" w:rsidP="00CD3491">
      <w:pPr>
        <w:pStyle w:val="Vers"/>
      </w:pPr>
      <w:r>
        <w:t>Din dyre ihukommelse</w:t>
      </w:r>
      <w:r w:rsidR="00C26E4B">
        <w:t>,</w:t>
      </w:r>
      <w:r>
        <w:t xml:space="preserve"> </w:t>
      </w:r>
    </w:p>
    <w:p w:rsidR="00FE472F" w:rsidRDefault="00FE472F" w:rsidP="00CD3491">
      <w:pPr>
        <w:pStyle w:val="Vers"/>
      </w:pPr>
      <w:r>
        <w:t xml:space="preserve">O Jesus, lindrer all </w:t>
      </w:r>
      <w:r w:rsidR="00F84275">
        <w:t xml:space="preserve">vår </w:t>
      </w:r>
      <w:r>
        <w:t xml:space="preserve">ve, </w:t>
      </w:r>
    </w:p>
    <w:p w:rsidR="00FE472F" w:rsidRDefault="00FE472F" w:rsidP="00CD3491">
      <w:pPr>
        <w:pStyle w:val="Vers"/>
      </w:pPr>
      <w:r>
        <w:t xml:space="preserve">Men glede over glede er </w:t>
      </w:r>
    </w:p>
    <w:p w:rsidR="00FE472F" w:rsidRDefault="00FE472F" w:rsidP="00CD3491">
      <w:pPr>
        <w:pStyle w:val="Vers"/>
      </w:pPr>
      <w:r>
        <w:t>At selv du bliver hos oss her.</w:t>
      </w:r>
    </w:p>
    <w:p w:rsidR="00F84275" w:rsidRDefault="00C52543" w:rsidP="00F84275">
      <w:pPr>
        <w:pStyle w:val="Vers"/>
      </w:pPr>
      <w:r>
        <w:t>2</w:t>
      </w:r>
    </w:p>
    <w:p w:rsidR="00F84275" w:rsidRDefault="00F84275" w:rsidP="00F84275">
      <w:pPr>
        <w:pStyle w:val="Vers"/>
      </w:pPr>
      <w:r>
        <w:t xml:space="preserve">Den kjærlighet du til oss bær’, </w:t>
      </w:r>
    </w:p>
    <w:p w:rsidR="00F84275" w:rsidRDefault="00F84275" w:rsidP="00F84275">
      <w:pPr>
        <w:pStyle w:val="Vers"/>
      </w:pPr>
      <w:r>
        <w:t xml:space="preserve">Den sterkere enn døden er, </w:t>
      </w:r>
    </w:p>
    <w:p w:rsidR="00F84275" w:rsidRDefault="00F84275" w:rsidP="00F84275">
      <w:pPr>
        <w:pStyle w:val="Vers"/>
      </w:pPr>
      <w:r>
        <w:t>For du ga</w:t>
      </w:r>
      <w:r w:rsidR="00776EDF">
        <w:t>v</w:t>
      </w:r>
      <w:r>
        <w:t xml:space="preserve"> hen, o Herre min, </w:t>
      </w:r>
    </w:p>
    <w:p w:rsidR="00F84275" w:rsidRDefault="00F84275" w:rsidP="00F84275">
      <w:pPr>
        <w:pStyle w:val="Vers"/>
      </w:pPr>
      <w:r>
        <w:t>D</w:t>
      </w:r>
      <w:r w:rsidR="004C3DFA">
        <w:t>eg selv for kirkebruden din.</w:t>
      </w:r>
    </w:p>
    <w:p w:rsidR="00F84275" w:rsidRDefault="00F84275" w:rsidP="00F84275">
      <w:pPr>
        <w:pStyle w:val="Vers"/>
      </w:pPr>
      <w:r>
        <w:t xml:space="preserve">O Jesus, nådens mellommann, </w:t>
      </w:r>
    </w:p>
    <w:p w:rsidR="00F84275" w:rsidRDefault="00F84275" w:rsidP="00F84275">
      <w:pPr>
        <w:pStyle w:val="Vers"/>
      </w:pPr>
      <w:r>
        <w:t>Du livets håp i dødens land</w:t>
      </w:r>
      <w:r w:rsidR="00C52543">
        <w:t>!</w:t>
      </w:r>
    </w:p>
    <w:p w:rsidR="00F84275" w:rsidRDefault="00F84275" w:rsidP="00F84275">
      <w:pPr>
        <w:pStyle w:val="Vers"/>
      </w:pPr>
      <w:r>
        <w:t xml:space="preserve">Du nådens kilde full av trøst, </w:t>
      </w:r>
    </w:p>
    <w:p w:rsidR="00F84275" w:rsidRDefault="00F84275" w:rsidP="00F84275">
      <w:pPr>
        <w:pStyle w:val="Vers"/>
      </w:pPr>
      <w:r>
        <w:t>Du milde bud med himmelrøst</w:t>
      </w:r>
      <w:r w:rsidR="00C52543">
        <w:t>!</w:t>
      </w:r>
      <w:r>
        <w:t xml:space="preserve">  </w:t>
      </w:r>
    </w:p>
    <w:p w:rsidR="00C52543" w:rsidRDefault="00C26E4B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4</w:t>
      </w:r>
    </w:p>
    <w:p w:rsidR="00F84275" w:rsidRDefault="00F84275" w:rsidP="00F84275">
      <w:pPr>
        <w:pStyle w:val="Vers"/>
      </w:pPr>
      <w:r>
        <w:t xml:space="preserve">O du rettferdighetens sol, </w:t>
      </w:r>
    </w:p>
    <w:p w:rsidR="00F84275" w:rsidRDefault="00F84275" w:rsidP="00F84275">
      <w:pPr>
        <w:pStyle w:val="Vers"/>
      </w:pPr>
      <w:r>
        <w:t xml:space="preserve">Den evig satte nådestol; </w:t>
      </w:r>
    </w:p>
    <w:p w:rsidR="00F84275" w:rsidRDefault="003B3DE9" w:rsidP="00F84275">
      <w:pPr>
        <w:pStyle w:val="Vers"/>
      </w:pPr>
      <w:r>
        <w:t xml:space="preserve">Vår </w:t>
      </w:r>
      <w:r w:rsidR="00F84275">
        <w:t xml:space="preserve">ros for Gud som gjelde kan, </w:t>
      </w:r>
    </w:p>
    <w:p w:rsidR="00F84275" w:rsidRDefault="00F84275" w:rsidP="00F84275">
      <w:pPr>
        <w:pStyle w:val="Vers"/>
      </w:pPr>
      <w:r>
        <w:t xml:space="preserve">Er </w:t>
      </w:r>
      <w:r w:rsidR="00C52543">
        <w:t xml:space="preserve">ene du, </w:t>
      </w:r>
      <w:r>
        <w:t>sann Gud og mann!</w:t>
      </w:r>
    </w:p>
    <w:p w:rsidR="003B3DE9" w:rsidRDefault="00C52543" w:rsidP="003B3DE9">
      <w:pPr>
        <w:pStyle w:val="Vers"/>
      </w:pPr>
      <w:r>
        <w:t>5</w:t>
      </w:r>
    </w:p>
    <w:p w:rsidR="003B3DE9" w:rsidRDefault="003B3DE9" w:rsidP="003B3DE9">
      <w:pPr>
        <w:pStyle w:val="Vers"/>
      </w:pPr>
      <w:r>
        <w:t xml:space="preserve">Du konge stor i æreglans, </w:t>
      </w:r>
    </w:p>
    <w:p w:rsidR="003B3DE9" w:rsidRDefault="00C52543" w:rsidP="003B3DE9">
      <w:pPr>
        <w:pStyle w:val="Vers"/>
      </w:pPr>
      <w:r>
        <w:t xml:space="preserve">Forsoneren med </w:t>
      </w:r>
      <w:r w:rsidR="003B3DE9">
        <w:t xml:space="preserve">seierskrans! </w:t>
      </w:r>
    </w:p>
    <w:p w:rsidR="003B3DE9" w:rsidRDefault="003B3DE9" w:rsidP="003B3DE9">
      <w:pPr>
        <w:pStyle w:val="Vers"/>
      </w:pPr>
      <w:r>
        <w:t xml:space="preserve">Her ingen gir en nåde slik </w:t>
      </w:r>
    </w:p>
    <w:p w:rsidR="003B3DE9" w:rsidRDefault="003B3DE9" w:rsidP="003B3DE9">
      <w:pPr>
        <w:pStyle w:val="Vers"/>
      </w:pPr>
      <w:r>
        <w:t>Som du, vår ros i himmerik!</w:t>
      </w:r>
    </w:p>
    <w:p w:rsidR="005E74E7" w:rsidRDefault="005E74E7" w:rsidP="004C3DFA">
      <w:pPr>
        <w:pStyle w:val="Vers"/>
      </w:pPr>
      <w:r>
        <w:t>6</w:t>
      </w:r>
    </w:p>
    <w:p w:rsidR="004C3DFA" w:rsidRDefault="004C3DFA" w:rsidP="004C3DFA">
      <w:pPr>
        <w:pStyle w:val="Vers"/>
      </w:pPr>
      <w:r>
        <w:t xml:space="preserve">Du gledens kilde, nådens hav, </w:t>
      </w:r>
    </w:p>
    <w:p w:rsidR="004C3DFA" w:rsidRDefault="004C3DFA" w:rsidP="004C3DFA">
      <w:pPr>
        <w:pStyle w:val="Vers"/>
      </w:pPr>
      <w:r>
        <w:t xml:space="preserve">Du alle våre sorgers grav; </w:t>
      </w:r>
    </w:p>
    <w:p w:rsidR="003B3DE9" w:rsidRDefault="003B3DE9" w:rsidP="003B3DE9">
      <w:pPr>
        <w:pStyle w:val="Vers"/>
      </w:pPr>
      <w:r>
        <w:t>Se</w:t>
      </w:r>
      <w:r w:rsidR="00727017">
        <w:t>,</w:t>
      </w:r>
      <w:r>
        <w:t xml:space="preserve"> hvor vi på vår pilgrimsvei </w:t>
      </w:r>
    </w:p>
    <w:p w:rsidR="003B3DE9" w:rsidRDefault="003B3DE9" w:rsidP="003B3DE9">
      <w:pPr>
        <w:pStyle w:val="Vers"/>
      </w:pPr>
      <w:r>
        <w:t>Går her og lengter etter deg!</w:t>
      </w:r>
    </w:p>
    <w:p w:rsidR="003B3DE9" w:rsidRDefault="00C52543" w:rsidP="003B3DE9">
      <w:pPr>
        <w:pStyle w:val="Vers"/>
      </w:pPr>
      <w:r>
        <w:t>7</w:t>
      </w:r>
    </w:p>
    <w:p w:rsidR="003B3DE9" w:rsidRDefault="003B3DE9" w:rsidP="003B3DE9">
      <w:pPr>
        <w:pStyle w:val="Vers"/>
      </w:pPr>
      <w:r>
        <w:t>Hvor er du dem deg søker, god</w:t>
      </w:r>
      <w:r w:rsidR="00A1510A">
        <w:t xml:space="preserve">: </w:t>
      </w:r>
    </w:p>
    <w:p w:rsidR="002A3A16" w:rsidRDefault="002A3A16" w:rsidP="002A3A16">
      <w:pPr>
        <w:pStyle w:val="Vers"/>
      </w:pPr>
      <w:r>
        <w:t xml:space="preserve">Gir samfunn med ditt legem, blod; </w:t>
      </w:r>
    </w:p>
    <w:p w:rsidR="002A3A16" w:rsidRDefault="002A3A16" w:rsidP="002A3A16">
      <w:pPr>
        <w:pStyle w:val="Vers"/>
      </w:pPr>
      <w:r>
        <w:t>Lar rekke frem ditt nådepant</w:t>
      </w:r>
      <w:r w:rsidR="00A1510A">
        <w:t>,</w:t>
      </w:r>
      <w:r>
        <w:t xml:space="preserve"> </w:t>
      </w:r>
    </w:p>
    <w:p w:rsidR="003B3DE9" w:rsidRDefault="00A1510A" w:rsidP="003B3DE9">
      <w:pPr>
        <w:pStyle w:val="Vers"/>
      </w:pPr>
      <w:r>
        <w:t>At barnekår hos deg er sant</w:t>
      </w:r>
      <w:r w:rsidR="003B3DE9">
        <w:t>!</w:t>
      </w:r>
    </w:p>
    <w:p w:rsidR="004C3DFA" w:rsidRPr="00C52543" w:rsidRDefault="00C52543" w:rsidP="004C3DF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  <w:lang w:val="nn-NO"/>
        </w:rPr>
      </w:pPr>
      <w:r w:rsidRPr="00C52543">
        <w:rPr>
          <w:rFonts w:ascii="Tahoma" w:hAnsi="Tahoma"/>
          <w:color w:val="000000" w:themeColor="text1"/>
          <w:lang w:val="nn-NO"/>
        </w:rPr>
        <w:t>8</w:t>
      </w:r>
    </w:p>
    <w:p w:rsidR="004C3DFA" w:rsidRPr="00AC5835" w:rsidRDefault="004C3DFA" w:rsidP="004C3DFA">
      <w:pPr>
        <w:pStyle w:val="Vers"/>
        <w:rPr>
          <w:lang w:val="nn-NO"/>
        </w:rPr>
      </w:pPr>
      <w:r w:rsidRPr="00AC5835">
        <w:rPr>
          <w:lang w:val="nn-NO"/>
        </w:rPr>
        <w:t xml:space="preserve">Ei munn det mæle kan på jord, </w:t>
      </w:r>
    </w:p>
    <w:p w:rsidR="004C3DFA" w:rsidRPr="00AC5835" w:rsidRDefault="004C3DFA" w:rsidP="004C3DFA">
      <w:pPr>
        <w:pStyle w:val="Vers"/>
        <w:rPr>
          <w:lang w:val="nn-NO"/>
        </w:rPr>
      </w:pPr>
      <w:r w:rsidRPr="00AC5835">
        <w:rPr>
          <w:lang w:val="nn-NO"/>
        </w:rPr>
        <w:t>Her finnes ei så gode ord</w:t>
      </w:r>
      <w:r w:rsidR="00C52543">
        <w:rPr>
          <w:lang w:val="nn-NO"/>
        </w:rPr>
        <w:t>;</w:t>
      </w:r>
      <w:r w:rsidRPr="00AC5835">
        <w:rPr>
          <w:lang w:val="nn-NO"/>
        </w:rPr>
        <w:t xml:space="preserve"> </w:t>
      </w:r>
    </w:p>
    <w:p w:rsidR="004C3DFA" w:rsidRDefault="004C3DFA" w:rsidP="004C3DFA">
      <w:pPr>
        <w:pStyle w:val="Vers"/>
      </w:pPr>
      <w:r>
        <w:t xml:space="preserve">Kun den som prøvet har, han vet </w:t>
      </w:r>
    </w:p>
    <w:p w:rsidR="004C3DFA" w:rsidRDefault="004C3DFA" w:rsidP="004C3DFA">
      <w:pPr>
        <w:pStyle w:val="Vers"/>
      </w:pPr>
      <w:r>
        <w:t xml:space="preserve">Om </w:t>
      </w:r>
      <w:r w:rsidR="00A1510A">
        <w:t xml:space="preserve">din den </w:t>
      </w:r>
      <w:r>
        <w:t>rike kjærlighet.</w:t>
      </w:r>
    </w:p>
    <w:p w:rsidR="00F84275" w:rsidRDefault="00C52543" w:rsidP="00F84275">
      <w:pPr>
        <w:pStyle w:val="Vers"/>
      </w:pPr>
      <w:r>
        <w:t>9</w:t>
      </w:r>
    </w:p>
    <w:p w:rsidR="00F84275" w:rsidRDefault="00F84275" w:rsidP="00F84275">
      <w:pPr>
        <w:pStyle w:val="Vers"/>
      </w:pPr>
      <w:r>
        <w:t xml:space="preserve">Jeg synger med uverdig munn, </w:t>
      </w:r>
    </w:p>
    <w:p w:rsidR="00F84275" w:rsidRDefault="00F84275" w:rsidP="00F84275">
      <w:pPr>
        <w:pStyle w:val="Vers"/>
      </w:pPr>
      <w:r>
        <w:t xml:space="preserve">Men tie kan jeg ingenlund’. </w:t>
      </w:r>
    </w:p>
    <w:p w:rsidR="00F84275" w:rsidRDefault="00F84275" w:rsidP="00F84275">
      <w:pPr>
        <w:pStyle w:val="Vers"/>
      </w:pPr>
      <w:r>
        <w:t xml:space="preserve">Din kjærlighet den tvinger meg, </w:t>
      </w:r>
    </w:p>
    <w:p w:rsidR="00F84275" w:rsidRDefault="00F84275" w:rsidP="00F84275">
      <w:pPr>
        <w:pStyle w:val="Vers"/>
      </w:pPr>
      <w:r>
        <w:t>For hjertet er så fullt av deg.</w:t>
      </w:r>
    </w:p>
    <w:p w:rsidR="005E74E7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FE472F" w:rsidRDefault="00FE472F" w:rsidP="00CD3491">
      <w:pPr>
        <w:pStyle w:val="Vers"/>
      </w:pPr>
      <w:r>
        <w:lastRenderedPageBreak/>
        <w:t xml:space="preserve">Bli hos oss alltid, Herre kjær, </w:t>
      </w:r>
    </w:p>
    <w:p w:rsidR="00FE472F" w:rsidRDefault="00C52543" w:rsidP="00CD3491">
      <w:pPr>
        <w:pStyle w:val="Vers"/>
      </w:pPr>
      <w:r>
        <w:t>Med ditt ord o</w:t>
      </w:r>
      <w:r w:rsidR="00D853B6">
        <w:t xml:space="preserve">pplys oss </w:t>
      </w:r>
      <w:r>
        <w:t>her</w:t>
      </w:r>
      <w:r w:rsidR="003157BA">
        <w:t>;</w:t>
      </w:r>
      <w:r w:rsidR="00FE472F">
        <w:t xml:space="preserve"> </w:t>
      </w:r>
    </w:p>
    <w:p w:rsidR="00CD664E" w:rsidRDefault="00CD664E" w:rsidP="00CD3491">
      <w:pPr>
        <w:pStyle w:val="Vers"/>
      </w:pPr>
      <w:r>
        <w:t xml:space="preserve">Din Hellig Ånd treng kraftig inn, </w:t>
      </w:r>
    </w:p>
    <w:p w:rsidR="00FE472F" w:rsidRDefault="00FE472F" w:rsidP="00CD3491">
      <w:pPr>
        <w:pStyle w:val="Vers"/>
      </w:pPr>
      <w:r>
        <w:t>Driv syndemørket av vårt sinn!</w:t>
      </w:r>
    </w:p>
    <w:p w:rsidR="00FE472F" w:rsidRDefault="00E92C79" w:rsidP="00CD3491">
      <w:pPr>
        <w:pStyle w:val="Vers"/>
      </w:pPr>
      <w:r>
        <w:t>11</w:t>
      </w:r>
    </w:p>
    <w:p w:rsidR="00FE472F" w:rsidRDefault="00FE472F" w:rsidP="00CD3491">
      <w:pPr>
        <w:pStyle w:val="Vers"/>
      </w:pPr>
      <w:r>
        <w:t xml:space="preserve">Når du vår sjel besøker blid, </w:t>
      </w:r>
    </w:p>
    <w:p w:rsidR="00FE472F" w:rsidRDefault="00FE472F" w:rsidP="00CD3491">
      <w:pPr>
        <w:pStyle w:val="Vers"/>
      </w:pPr>
      <w:r>
        <w:t xml:space="preserve">Da skinner sannhet </w:t>
      </w:r>
      <w:r w:rsidR="00776EDF">
        <w:t>god</w:t>
      </w:r>
      <w:r>
        <w:t xml:space="preserve"> og frid,</w:t>
      </w:r>
      <w:r w:rsidR="00D853B6">
        <w:t>*</w:t>
      </w:r>
      <w:r>
        <w:t xml:space="preserve"> </w:t>
      </w:r>
    </w:p>
    <w:p w:rsidR="00FE472F" w:rsidRDefault="00FE472F" w:rsidP="00CD3491">
      <w:pPr>
        <w:pStyle w:val="Vers"/>
      </w:pPr>
      <w:r>
        <w:t xml:space="preserve">Da slukkes verdens lyster ut, </w:t>
      </w:r>
    </w:p>
    <w:p w:rsidR="00FE472F" w:rsidRDefault="00FE472F" w:rsidP="00CD3491">
      <w:pPr>
        <w:pStyle w:val="Vers"/>
      </w:pPr>
      <w:r>
        <w:t>Da brenner kjærlighet til Gud.</w:t>
      </w:r>
    </w:p>
    <w:p w:rsidR="00D853B6" w:rsidRDefault="00D853B6" w:rsidP="0072442C">
      <w:pPr>
        <w:pStyle w:val="merknad"/>
      </w:pPr>
      <w:r>
        <w:t>fredfull</w:t>
      </w:r>
    </w:p>
    <w:p w:rsidR="00C26E4B" w:rsidRDefault="00C26E4B" w:rsidP="00CD3491">
      <w:pPr>
        <w:pStyle w:val="Vers"/>
      </w:pPr>
      <w:r>
        <w:t>12</w:t>
      </w:r>
    </w:p>
    <w:p w:rsidR="00FE472F" w:rsidRDefault="00057D0D" w:rsidP="00CD3491">
      <w:pPr>
        <w:pStyle w:val="Vers"/>
      </w:pPr>
      <w:r>
        <w:t xml:space="preserve">O </w:t>
      </w:r>
      <w:r w:rsidR="00FE472F">
        <w:t xml:space="preserve">Jesus, deg jeg elske vil </w:t>
      </w:r>
    </w:p>
    <w:p w:rsidR="00FE472F" w:rsidRDefault="00FE472F" w:rsidP="00CD3491">
      <w:pPr>
        <w:pStyle w:val="Vers"/>
      </w:pPr>
      <w:r>
        <w:t>Og ingen annen høre til</w:t>
      </w:r>
      <w:r w:rsidR="00D853B6">
        <w:t>;</w:t>
      </w:r>
      <w:r>
        <w:t xml:space="preserve"> </w:t>
      </w:r>
    </w:p>
    <w:p w:rsidR="00FE472F" w:rsidRDefault="00FE472F" w:rsidP="00CD3491">
      <w:pPr>
        <w:pStyle w:val="Vers"/>
      </w:pPr>
      <w:r>
        <w:t xml:space="preserve">Jeg gjerne fra meg selv dør av </w:t>
      </w:r>
    </w:p>
    <w:p w:rsidR="00FE472F" w:rsidRDefault="00FE472F" w:rsidP="00CD3491">
      <w:pPr>
        <w:pStyle w:val="Vers"/>
      </w:pPr>
      <w:r>
        <w:t xml:space="preserve">Til liv med deg som livet gav.  </w:t>
      </w:r>
    </w:p>
    <w:p w:rsidR="00FE472F" w:rsidRDefault="00FE472F" w:rsidP="00CD3491">
      <w:pPr>
        <w:pStyle w:val="Vers"/>
      </w:pPr>
      <w:r>
        <w:t>1</w:t>
      </w:r>
      <w:r w:rsidR="00E92C79">
        <w:t>3</w:t>
      </w:r>
    </w:p>
    <w:p w:rsidR="00AA33C6" w:rsidRDefault="00AA33C6" w:rsidP="00CD3491">
      <w:pPr>
        <w:pStyle w:val="Vers"/>
      </w:pPr>
      <w:r>
        <w:t xml:space="preserve">Deg synger himmelkoret pris, </w:t>
      </w:r>
    </w:p>
    <w:p w:rsidR="00AA33C6" w:rsidRDefault="00AA33C6" w:rsidP="00CD3491">
      <w:pPr>
        <w:pStyle w:val="Vers"/>
      </w:pPr>
      <w:r>
        <w:t xml:space="preserve">Og </w:t>
      </w:r>
      <w:r w:rsidR="00D853B6">
        <w:t xml:space="preserve">her ditt folk </w:t>
      </w:r>
      <w:r>
        <w:t xml:space="preserve">på troens vis: </w:t>
      </w:r>
    </w:p>
    <w:p w:rsidR="00AA33C6" w:rsidRDefault="00AA33C6" w:rsidP="00CD3491">
      <w:pPr>
        <w:pStyle w:val="Vers"/>
      </w:pPr>
      <w:r>
        <w:t>Takk, takk, sann Gud og bror så blid, Vår fred med Gud til evig tid.</w:t>
      </w:r>
    </w:p>
    <w:p w:rsidR="00F153B6" w:rsidRDefault="00256776" w:rsidP="00CD3491">
      <w:pPr>
        <w:pStyle w:val="Vers"/>
      </w:pPr>
      <w:r>
        <w:t>1</w:t>
      </w:r>
      <w:r w:rsidR="00E92C79">
        <w:t>4</w:t>
      </w:r>
    </w:p>
    <w:p w:rsidR="009E37BC" w:rsidRDefault="009E37BC" w:rsidP="00CD3491">
      <w:pPr>
        <w:pStyle w:val="Vers"/>
      </w:pPr>
      <w:r>
        <w:t>Takk, Herre, for ditt gjestebud</w:t>
      </w:r>
    </w:p>
    <w:p w:rsidR="009E37BC" w:rsidRDefault="009E37BC" w:rsidP="00CD3491">
      <w:pPr>
        <w:pStyle w:val="Vers"/>
      </w:pPr>
      <w:r>
        <w:t>Som viser verdens visdom ut</w:t>
      </w:r>
      <w:r w:rsidR="004C3DFA">
        <w:t>!</w:t>
      </w:r>
    </w:p>
    <w:p w:rsidR="009E37BC" w:rsidRDefault="009E37BC" w:rsidP="00CD3491">
      <w:pPr>
        <w:pStyle w:val="Vers"/>
      </w:pPr>
      <w:r>
        <w:t xml:space="preserve">Til Lammets bryllup </w:t>
      </w:r>
      <w:r w:rsidR="00AC5835">
        <w:t xml:space="preserve">går </w:t>
      </w:r>
      <w:r>
        <w:t xml:space="preserve">vår gang*  </w:t>
      </w:r>
    </w:p>
    <w:p w:rsidR="009E37BC" w:rsidRDefault="009E37BC" w:rsidP="00F0179F">
      <w:pPr>
        <w:pStyle w:val="Vers"/>
      </w:pPr>
      <w:r>
        <w:t xml:space="preserve">I barnlig fryd med Lammets sang, </w:t>
      </w:r>
    </w:p>
    <w:p w:rsidR="009E37BC" w:rsidRDefault="009E37BC" w:rsidP="0072442C">
      <w:pPr>
        <w:pStyle w:val="merknad"/>
      </w:pPr>
      <w:r>
        <w:t xml:space="preserve">* Åp </w:t>
      </w:r>
      <w:r w:rsidR="00AC5835">
        <w:t xml:space="preserve">14:4, </w:t>
      </w:r>
      <w:r>
        <w:t>19:9.</w:t>
      </w:r>
    </w:p>
    <w:p w:rsidR="009E37BC" w:rsidRDefault="00CD664E" w:rsidP="00CD3491">
      <w:pPr>
        <w:pStyle w:val="Vers"/>
      </w:pPr>
      <w:r>
        <w:t>15</w:t>
      </w:r>
    </w:p>
    <w:p w:rsidR="00BA0FAE" w:rsidRDefault="00CD664E" w:rsidP="00CD3491">
      <w:pPr>
        <w:pStyle w:val="Vers"/>
      </w:pPr>
      <w:r>
        <w:t xml:space="preserve">Å, </w:t>
      </w:r>
      <w:r w:rsidR="00BA0FAE">
        <w:t xml:space="preserve">kom på sky, vis korsets tegn* </w:t>
      </w:r>
    </w:p>
    <w:p w:rsidR="00E92C79" w:rsidRDefault="00BA0FAE" w:rsidP="00CD3491">
      <w:pPr>
        <w:pStyle w:val="Vers"/>
      </w:pPr>
      <w:r>
        <w:t xml:space="preserve">Til fryd for hver en korsets degn;** Kom, Herre, vis ditt åsyn snart, </w:t>
      </w:r>
    </w:p>
    <w:p w:rsidR="00BA0FAE" w:rsidRDefault="00BA0FAE" w:rsidP="00CD3491">
      <w:pPr>
        <w:pStyle w:val="Vers"/>
      </w:pPr>
      <w:r>
        <w:t>Vår vente</w:t>
      </w:r>
      <w:r w:rsidR="00E92C79">
        <w:t>tid</w:t>
      </w:r>
      <w:r>
        <w:t xml:space="preserve"> har lenge vart. </w:t>
      </w:r>
    </w:p>
    <w:p w:rsidR="009B5CDA" w:rsidRDefault="00BA0FAE" w:rsidP="0072442C">
      <w:pPr>
        <w:pStyle w:val="merknad"/>
      </w:pPr>
      <w:r>
        <w:t xml:space="preserve">* Her: Sårmerkene, Åp 1:7.  ** </w:t>
      </w:r>
      <w:r w:rsidR="009B5CDA">
        <w:t>Degn = d</w:t>
      </w:r>
      <w:r>
        <w:t>iakon</w:t>
      </w:r>
      <w:r w:rsidR="004C3DFA">
        <w:t>, tjener</w:t>
      </w:r>
      <w:r>
        <w:t xml:space="preserve">.  </w:t>
      </w:r>
    </w:p>
    <w:p w:rsidR="005D2984" w:rsidRPr="004C3DFA" w:rsidRDefault="00DD4C2D" w:rsidP="0072442C">
      <w:pPr>
        <w:pStyle w:val="merknad"/>
      </w:pPr>
      <w:r w:rsidRPr="00DD4C2D">
        <w:rPr>
          <w:lang w:val="nn-NO"/>
        </w:rPr>
        <w:t xml:space="preserve">Utg. </w:t>
      </w:r>
      <w:r w:rsidR="00BA0FAE" w:rsidRPr="00D10D92">
        <w:rPr>
          <w:lang w:val="nn-NO"/>
        </w:rPr>
        <w:t xml:space="preserve">Fritt e </w:t>
      </w:r>
      <w:r w:rsidRPr="00501F55">
        <w:rPr>
          <w:lang w:val="nn-NO"/>
        </w:rPr>
        <w:t>MBLandstad</w:t>
      </w:r>
      <w:r>
        <w:rPr>
          <w:lang w:val="nn-NO"/>
        </w:rPr>
        <w:t xml:space="preserve"> (</w:t>
      </w:r>
      <w:r w:rsidR="00BA0FAE" w:rsidRPr="00D10D92">
        <w:rPr>
          <w:lang w:val="nn-NO"/>
        </w:rPr>
        <w:t>Jesu, dulcis memoria</w:t>
      </w:r>
      <w:r w:rsidR="009B5CDA" w:rsidRPr="00D10D92">
        <w:rPr>
          <w:lang w:val="nn-NO"/>
        </w:rPr>
        <w:t xml:space="preserve">.  </w:t>
      </w:r>
      <w:r w:rsidR="00BA0FAE" w:rsidRPr="00D92A38">
        <w:rPr>
          <w:lang w:val="nn-NO"/>
        </w:rPr>
        <w:t>1100-t</w:t>
      </w:r>
      <w:r>
        <w:rPr>
          <w:lang w:val="nn-NO"/>
        </w:rPr>
        <w:t>)</w:t>
      </w:r>
      <w:r w:rsidR="00BA0FAE" w:rsidRPr="00D92A38">
        <w:rPr>
          <w:lang w:val="nn-NO"/>
        </w:rPr>
        <w:t xml:space="preserve">. </w:t>
      </w:r>
      <w:r>
        <w:rPr>
          <w:lang w:val="nn-NO"/>
        </w:rPr>
        <w:t xml:space="preserve"> </w:t>
      </w:r>
      <w:r w:rsidR="005D2984" w:rsidRPr="004C3DFA">
        <w:t>K 30.</w:t>
      </w:r>
    </w:p>
    <w:p w:rsidR="00633643" w:rsidRPr="004C3DFA" w:rsidRDefault="00633643" w:rsidP="002C0C6D">
      <w:pPr>
        <w:pStyle w:val="Stil1"/>
      </w:pPr>
    </w:p>
    <w:p w:rsidR="000630E3" w:rsidRDefault="000630E3" w:rsidP="00CD3491">
      <w:pPr>
        <w:pStyle w:val="Vers"/>
      </w:pPr>
      <w:r>
        <w:t xml:space="preserve">O Jesus Krist, </w:t>
      </w:r>
      <w:r w:rsidR="00E92C79">
        <w:t xml:space="preserve">vår </w:t>
      </w:r>
      <w:r>
        <w:t xml:space="preserve">Herre kjær </w:t>
      </w:r>
    </w:p>
    <w:p w:rsidR="000630E3" w:rsidRDefault="000630E3" w:rsidP="00CD3491">
      <w:pPr>
        <w:pStyle w:val="Vers"/>
      </w:pPr>
      <w:r>
        <w:t xml:space="preserve">Til evig tid du </w:t>
      </w:r>
      <w:r w:rsidR="00776EDF">
        <w:t>lovet</w:t>
      </w:r>
      <w:r>
        <w:t xml:space="preserve"> vær </w:t>
      </w:r>
    </w:p>
    <w:p w:rsidR="00E92C79" w:rsidRDefault="00E92C79" w:rsidP="00CD3491">
      <w:pPr>
        <w:pStyle w:val="Vers"/>
      </w:pPr>
      <w:r>
        <w:t xml:space="preserve">For samfunn med ditt legem, blod, </w:t>
      </w:r>
    </w:p>
    <w:p w:rsidR="000630E3" w:rsidRDefault="000630E3" w:rsidP="00CD3491">
      <w:pPr>
        <w:pStyle w:val="Vers"/>
      </w:pPr>
      <w:r>
        <w:t xml:space="preserve">Oss </w:t>
      </w:r>
      <w:r w:rsidR="00E92C79">
        <w:t xml:space="preserve">her </w:t>
      </w:r>
      <w:r>
        <w:t>til hjertestyrke god!</w:t>
      </w:r>
    </w:p>
    <w:p w:rsidR="00B063AF" w:rsidRDefault="00B063AF" w:rsidP="00CD3491">
      <w:pPr>
        <w:pStyle w:val="Vers"/>
      </w:pPr>
      <w:r>
        <w:t>2</w:t>
      </w:r>
    </w:p>
    <w:p w:rsidR="000630E3" w:rsidRDefault="000630E3" w:rsidP="00CD3491">
      <w:pPr>
        <w:pStyle w:val="Vers"/>
      </w:pPr>
      <w:r>
        <w:t xml:space="preserve">Bryt ut, min sjel, med takk og si: </w:t>
      </w:r>
    </w:p>
    <w:p w:rsidR="000630E3" w:rsidRDefault="000630E3" w:rsidP="00CD3491">
      <w:pPr>
        <w:pStyle w:val="Vers"/>
      </w:pPr>
      <w:r>
        <w:t xml:space="preserve">O kjærlighet vidunderlig!  </w:t>
      </w:r>
    </w:p>
    <w:p w:rsidR="000630E3" w:rsidRDefault="00501F55" w:rsidP="00CD3491">
      <w:pPr>
        <w:pStyle w:val="Vers"/>
      </w:pPr>
      <w:r>
        <w:t xml:space="preserve">Vår Frelser </w:t>
      </w:r>
      <w:r w:rsidR="000630E3">
        <w:t xml:space="preserve">i mitt hjerte bor, </w:t>
      </w:r>
    </w:p>
    <w:p w:rsidR="000630E3" w:rsidRDefault="000630E3" w:rsidP="00CD3491">
      <w:pPr>
        <w:pStyle w:val="Vers"/>
      </w:pPr>
      <w:r>
        <w:t>Takk, takk, hvor er min glede stor!</w:t>
      </w:r>
    </w:p>
    <w:p w:rsidR="000630E3" w:rsidRPr="00501F55" w:rsidRDefault="000630E3" w:rsidP="0072442C">
      <w:pPr>
        <w:pStyle w:val="merknad"/>
      </w:pPr>
      <w:r w:rsidRPr="00501F55">
        <w:t>Kingo.  LR 711.</w:t>
      </w:r>
      <w:r w:rsidR="00501F55" w:rsidRPr="00501F55">
        <w:t xml:space="preserve">  </w:t>
      </w:r>
      <w:r w:rsidR="00501F55">
        <w:t>Bearb.</w:t>
      </w:r>
    </w:p>
    <w:p w:rsidR="00B063AF" w:rsidRPr="00501F55" w:rsidRDefault="00B063AF" w:rsidP="002C0C6D">
      <w:pPr>
        <w:pStyle w:val="Stil1"/>
      </w:pPr>
    </w:p>
    <w:p w:rsidR="000630E3" w:rsidRPr="00501F55" w:rsidRDefault="000630E3" w:rsidP="00CD3491">
      <w:pPr>
        <w:pStyle w:val="Vers"/>
      </w:pPr>
      <w:r w:rsidRPr="00501F55">
        <w:t>O du min Immanuel</w:t>
      </w:r>
    </w:p>
    <w:p w:rsidR="000630E3" w:rsidRPr="00501F55" w:rsidRDefault="000630E3" w:rsidP="00CD3491">
      <w:pPr>
        <w:pStyle w:val="Vers"/>
      </w:pPr>
      <w:r w:rsidRPr="00501F55">
        <w:t xml:space="preserve">Hvilken himmelglede </w:t>
      </w:r>
    </w:p>
    <w:p w:rsidR="000630E3" w:rsidRPr="00501F55" w:rsidRDefault="000630E3" w:rsidP="00CD3491">
      <w:pPr>
        <w:pStyle w:val="Vers"/>
      </w:pPr>
      <w:r w:rsidRPr="00501F55">
        <w:t xml:space="preserve">Har du gjort min arme sjel </w:t>
      </w:r>
    </w:p>
    <w:p w:rsidR="000630E3" w:rsidRPr="00501F55" w:rsidRDefault="000630E3" w:rsidP="00CD3491">
      <w:pPr>
        <w:pStyle w:val="Vers"/>
      </w:pPr>
      <w:r w:rsidRPr="00501F55">
        <w:t xml:space="preserve">Ved din purpurvæte! </w:t>
      </w:r>
    </w:p>
    <w:p w:rsidR="000630E3" w:rsidRPr="00501F55" w:rsidRDefault="000630E3" w:rsidP="00CD3491">
      <w:pPr>
        <w:pStyle w:val="Vers"/>
      </w:pPr>
      <w:r w:rsidRPr="00501F55">
        <w:t xml:space="preserve">Fienden tenkte den var fast, </w:t>
      </w:r>
    </w:p>
    <w:p w:rsidR="000630E3" w:rsidRPr="00C26E4B" w:rsidRDefault="000630E3" w:rsidP="00CD3491">
      <w:pPr>
        <w:pStyle w:val="Vers"/>
      </w:pPr>
      <w:r w:rsidRPr="00501F55">
        <w:t>Men han</w:t>
      </w:r>
      <w:r w:rsidRPr="00C26E4B">
        <w:t>s treske</w:t>
      </w:r>
      <w:r w:rsidR="00501F55" w:rsidRPr="00C26E4B">
        <w:t>*</w:t>
      </w:r>
      <w:r w:rsidRPr="00C26E4B">
        <w:t xml:space="preserve"> snare brast!</w:t>
      </w:r>
    </w:p>
    <w:p w:rsidR="00501F55" w:rsidRPr="00C26E4B" w:rsidRDefault="003B73F0" w:rsidP="0072442C">
      <w:pPr>
        <w:pStyle w:val="merknad"/>
      </w:pPr>
      <w:r w:rsidRPr="00C26E4B">
        <w:tab/>
        <w:t xml:space="preserve">* </w:t>
      </w:r>
      <w:r w:rsidR="00501F55" w:rsidRPr="00C26E4B">
        <w:t>Lumsk, svikefull.</w:t>
      </w:r>
    </w:p>
    <w:p w:rsidR="000630E3" w:rsidRPr="00501F55" w:rsidRDefault="000630E3" w:rsidP="00CD3491">
      <w:pPr>
        <w:pStyle w:val="Vers"/>
      </w:pPr>
      <w:r w:rsidRPr="00501F55">
        <w:t>2</w:t>
      </w:r>
    </w:p>
    <w:p w:rsidR="000630E3" w:rsidRDefault="000630E3" w:rsidP="00CD3491">
      <w:pPr>
        <w:pStyle w:val="Vers"/>
      </w:pPr>
      <w:r>
        <w:t xml:space="preserve">Jeg er i min Faders skjød, </w:t>
      </w:r>
    </w:p>
    <w:p w:rsidR="000630E3" w:rsidRDefault="000630E3" w:rsidP="00CD3491">
      <w:pPr>
        <w:pStyle w:val="Vers"/>
      </w:pPr>
      <w:r>
        <w:t xml:space="preserve">Har i himlen hjemme; </w:t>
      </w:r>
    </w:p>
    <w:p w:rsidR="000630E3" w:rsidRDefault="000630E3" w:rsidP="00CD3491">
      <w:pPr>
        <w:pStyle w:val="Vers"/>
      </w:pPr>
      <w:r>
        <w:t xml:space="preserve">Der er ingen synd og død </w:t>
      </w:r>
    </w:p>
    <w:p w:rsidR="000630E3" w:rsidRDefault="000630E3" w:rsidP="00CD3491">
      <w:pPr>
        <w:pStyle w:val="Vers"/>
      </w:pPr>
      <w:r>
        <w:t>Mere å fornemme</w:t>
      </w:r>
      <w:r w:rsidR="00501F55">
        <w:t>.</w:t>
      </w:r>
      <w:r>
        <w:t xml:space="preserve">  </w:t>
      </w:r>
    </w:p>
    <w:p w:rsidR="000630E3" w:rsidRDefault="000630E3" w:rsidP="00CD3491">
      <w:pPr>
        <w:pStyle w:val="Vers"/>
      </w:pPr>
      <w:r>
        <w:t xml:space="preserve">Arven får jeg visst og sant, </w:t>
      </w:r>
    </w:p>
    <w:p w:rsidR="000630E3" w:rsidRDefault="000630E3" w:rsidP="00CD3491">
      <w:pPr>
        <w:pStyle w:val="Vers"/>
      </w:pPr>
      <w:r>
        <w:t>Har Den Hellig</w:t>
      </w:r>
      <w:r w:rsidR="00501F55">
        <w:t xml:space="preserve"> Å</w:t>
      </w:r>
      <w:r>
        <w:t>nd til pant.</w:t>
      </w:r>
    </w:p>
    <w:p w:rsidR="000630E3" w:rsidRDefault="000630E3" w:rsidP="00CD3491">
      <w:pPr>
        <w:pStyle w:val="Vers"/>
      </w:pPr>
      <w:r>
        <w:t>3</w:t>
      </w:r>
    </w:p>
    <w:p w:rsidR="000630E3" w:rsidRDefault="000630E3" w:rsidP="00CD3491">
      <w:pPr>
        <w:pStyle w:val="Vers"/>
      </w:pPr>
      <w:r>
        <w:t xml:space="preserve">Gud skje lov for dag som går, </w:t>
      </w:r>
    </w:p>
    <w:p w:rsidR="000630E3" w:rsidRDefault="000630E3" w:rsidP="00CD3491">
      <w:pPr>
        <w:pStyle w:val="Vers"/>
      </w:pPr>
      <w:r>
        <w:t xml:space="preserve">Og for den </w:t>
      </w:r>
      <w:r w:rsidR="00CD2691">
        <w:t>som</w:t>
      </w:r>
      <w:r>
        <w:t xml:space="preserve"> kommer!  </w:t>
      </w:r>
    </w:p>
    <w:p w:rsidR="000630E3" w:rsidRDefault="000630E3" w:rsidP="00CD3491">
      <w:pPr>
        <w:pStyle w:val="Vers"/>
      </w:pPr>
      <w:r>
        <w:t xml:space="preserve">Dermed har vi jubelår, </w:t>
      </w:r>
    </w:p>
    <w:p w:rsidR="000630E3" w:rsidRDefault="00A96815" w:rsidP="00CD3491">
      <w:pPr>
        <w:pStyle w:val="Vers"/>
      </w:pPr>
      <w:r>
        <w:t xml:space="preserve">Ja, </w:t>
      </w:r>
      <w:r w:rsidR="000630E3">
        <w:t xml:space="preserve">evig sommer.  </w:t>
      </w:r>
    </w:p>
    <w:p w:rsidR="000630E3" w:rsidRDefault="00501F55" w:rsidP="00CD3491">
      <w:pPr>
        <w:pStyle w:val="Vers"/>
      </w:pPr>
      <w:r>
        <w:t xml:space="preserve">Nå </w:t>
      </w:r>
      <w:r w:rsidR="000630E3">
        <w:t xml:space="preserve">det siste morgenskjær </w:t>
      </w:r>
    </w:p>
    <w:p w:rsidR="000630E3" w:rsidRDefault="000630E3" w:rsidP="00CD3491">
      <w:pPr>
        <w:pStyle w:val="Vers"/>
      </w:pPr>
      <w:r>
        <w:t>Er oss, halleluja, nær!</w:t>
      </w:r>
    </w:p>
    <w:p w:rsidR="000630E3" w:rsidRDefault="000630E3" w:rsidP="00CD3491">
      <w:pPr>
        <w:pStyle w:val="Vers"/>
      </w:pPr>
    </w:p>
    <w:p w:rsidR="000630E3" w:rsidRDefault="000630E3" w:rsidP="00CD3491">
      <w:pPr>
        <w:pStyle w:val="Vers"/>
      </w:pPr>
      <w:r>
        <w:t xml:space="preserve">Opp min sjel, til sang og fryd, </w:t>
      </w:r>
    </w:p>
    <w:p w:rsidR="000630E3" w:rsidRDefault="000630E3" w:rsidP="00CD3491">
      <w:pPr>
        <w:pStyle w:val="Vers"/>
      </w:pPr>
      <w:r>
        <w:t xml:space="preserve">Flyte gledeståre!  </w:t>
      </w:r>
    </w:p>
    <w:p w:rsidR="000630E3" w:rsidRDefault="000630E3" w:rsidP="00CD3491">
      <w:pPr>
        <w:pStyle w:val="Vers"/>
      </w:pPr>
      <w:r>
        <w:t xml:space="preserve">Hver en puls med harpelyd </w:t>
      </w:r>
    </w:p>
    <w:p w:rsidR="000630E3" w:rsidRDefault="000630E3" w:rsidP="00CD3491">
      <w:pPr>
        <w:pStyle w:val="Vers"/>
      </w:pPr>
      <w:r>
        <w:t xml:space="preserve">Klinge til min båre!  </w:t>
      </w:r>
    </w:p>
    <w:p w:rsidR="000630E3" w:rsidRDefault="000630E3" w:rsidP="00CD3491">
      <w:pPr>
        <w:pStyle w:val="Vers"/>
      </w:pPr>
      <w:r>
        <w:t xml:space="preserve">Deg som for oss kalken drakk, </w:t>
      </w:r>
    </w:p>
    <w:p w:rsidR="000630E3" w:rsidRDefault="000630E3" w:rsidP="00CD3491">
      <w:pPr>
        <w:pStyle w:val="Vers"/>
      </w:pPr>
      <w:r>
        <w:t>Jesus, Jesus, evig takk!</w:t>
      </w:r>
    </w:p>
    <w:p w:rsidR="00633643" w:rsidRDefault="00DC6147" w:rsidP="0072442C">
      <w:pPr>
        <w:pStyle w:val="merknad"/>
      </w:pPr>
      <w:r>
        <w:t>HA</w:t>
      </w:r>
      <w:r w:rsidR="000630E3">
        <w:t>Brorson.  S 145.  T: Jesus er mitt håp, min trøst.  K 125</w:t>
      </w:r>
    </w:p>
    <w:p w:rsidR="00633643" w:rsidRDefault="00633643" w:rsidP="002C0C6D">
      <w:pPr>
        <w:pStyle w:val="Stil1"/>
      </w:pPr>
    </w:p>
    <w:p w:rsidR="00501F55" w:rsidRDefault="00F4303D" w:rsidP="00CD3491">
      <w:pPr>
        <w:pStyle w:val="Vers"/>
      </w:pPr>
      <w:r>
        <w:t>Opp, jublende sang</w:t>
      </w:r>
      <w:r w:rsidR="00C26E4B">
        <w:t>!</w:t>
      </w:r>
      <w:r w:rsidR="00501F55">
        <w:t xml:space="preserve">  </w:t>
      </w:r>
    </w:p>
    <w:p w:rsidR="00501F55" w:rsidRDefault="00F4303D" w:rsidP="00CD3491">
      <w:pPr>
        <w:pStyle w:val="Vers"/>
      </w:pPr>
      <w:r>
        <w:t xml:space="preserve">Opp, psalter og harper!  La høre din klang!  </w:t>
      </w:r>
    </w:p>
    <w:p w:rsidR="00501F55" w:rsidRDefault="00F4303D" w:rsidP="00617A0B">
      <w:pPr>
        <w:pStyle w:val="Vers"/>
      </w:pPr>
      <w:r>
        <w:t xml:space="preserve">Opp, hele min sjel og mitt hjerte og blod, Takk Jesus som alltid har vært meg så god! </w:t>
      </w:r>
      <w:r w:rsidR="00140B2C">
        <w:t xml:space="preserve"> </w:t>
      </w:r>
    </w:p>
    <w:p w:rsidR="00F4303D" w:rsidRDefault="00F4303D" w:rsidP="00617A0B">
      <w:pPr>
        <w:pStyle w:val="Vers"/>
      </w:pPr>
      <w:r>
        <w:t>Du Herre, som løste mitt hjerte av tvang, Takk tusende gang!</w:t>
      </w:r>
    </w:p>
    <w:p w:rsidR="00C26E4B" w:rsidRDefault="00664FD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2</w:t>
      </w:r>
    </w:p>
    <w:p w:rsidR="00501F55" w:rsidRDefault="00F4303D" w:rsidP="00CD3491">
      <w:pPr>
        <w:pStyle w:val="Vers"/>
      </w:pPr>
      <w:r>
        <w:t xml:space="preserve">Å gledelig dag </w:t>
      </w:r>
    </w:p>
    <w:p w:rsidR="00501F55" w:rsidRDefault="00F4303D" w:rsidP="00CD3491">
      <w:pPr>
        <w:pStyle w:val="Vers"/>
      </w:pPr>
      <w:r>
        <w:t xml:space="preserve">Da Jesus gikk under mitt syndige tak!  </w:t>
      </w:r>
    </w:p>
    <w:p w:rsidR="000C0716" w:rsidRDefault="00F4303D" w:rsidP="00CD3491">
      <w:pPr>
        <w:pStyle w:val="Vers"/>
      </w:pPr>
      <w:r>
        <w:t>Nå fyller en grenseløs glede min sjel,</w:t>
      </w:r>
    </w:p>
    <w:p w:rsidR="00501F55" w:rsidRDefault="00F4303D" w:rsidP="00617A0B">
      <w:pPr>
        <w:pStyle w:val="Vers"/>
      </w:pPr>
      <w:r>
        <w:t xml:space="preserve">For Jesus er selv blitt mitt hjerte til del.  </w:t>
      </w:r>
    </w:p>
    <w:p w:rsidR="00EC23E9" w:rsidRDefault="00F4303D" w:rsidP="00617A0B">
      <w:pPr>
        <w:pStyle w:val="Vers"/>
      </w:pPr>
      <w:r>
        <w:lastRenderedPageBreak/>
        <w:t xml:space="preserve">Hva uforskyldt ære! </w:t>
      </w:r>
      <w:r w:rsidR="00140B2C">
        <w:t xml:space="preserve"> </w:t>
      </w:r>
      <w:r>
        <w:t>Nå hilser jeg deg:</w:t>
      </w:r>
    </w:p>
    <w:p w:rsidR="00F4303D" w:rsidRDefault="00F4303D" w:rsidP="00617A0B">
      <w:pPr>
        <w:pStyle w:val="Vers"/>
      </w:pPr>
      <w:r>
        <w:t xml:space="preserve">Velkommen til meg! </w:t>
      </w:r>
    </w:p>
    <w:p w:rsidR="00664FDA" w:rsidRDefault="00664FDA" w:rsidP="00CD3491">
      <w:pPr>
        <w:pStyle w:val="Vers"/>
      </w:pPr>
      <w:r>
        <w:t>3</w:t>
      </w:r>
    </w:p>
    <w:p w:rsidR="00EC23E9" w:rsidRDefault="00F4303D" w:rsidP="00CD3491">
      <w:pPr>
        <w:pStyle w:val="Vers"/>
      </w:pPr>
      <w:r>
        <w:t xml:space="preserve">Min ånd den er full </w:t>
      </w:r>
    </w:p>
    <w:p w:rsidR="00EC23E9" w:rsidRDefault="00F4303D" w:rsidP="00CD3491">
      <w:pPr>
        <w:pStyle w:val="Vers"/>
      </w:pPr>
      <w:r>
        <w:t xml:space="preserve">Av glede som ikke kan kjøpes for gull!  </w:t>
      </w:r>
    </w:p>
    <w:p w:rsidR="00EC23E9" w:rsidRDefault="00F4303D" w:rsidP="00617A0B">
      <w:pPr>
        <w:pStyle w:val="Vers"/>
      </w:pPr>
      <w:r>
        <w:t>Hvor må jeg vel sanne at Herren er god!  Han gav meg sitt hellige legem</w:t>
      </w:r>
      <w:r w:rsidR="00EC23E9">
        <w:t>’</w:t>
      </w:r>
      <w:r>
        <w:t xml:space="preserve"> og blod </w:t>
      </w:r>
    </w:p>
    <w:p w:rsidR="00F4303D" w:rsidRDefault="00F4303D" w:rsidP="00617A0B">
      <w:pPr>
        <w:pStyle w:val="Vers"/>
      </w:pPr>
      <w:r>
        <w:t>Til pant på tilgivelsens frelsende ord Ved nattverdens bord.</w:t>
      </w:r>
    </w:p>
    <w:p w:rsidR="00CD2691" w:rsidRDefault="00CD2691" w:rsidP="00CD2691">
      <w:pPr>
        <w:pStyle w:val="Vers"/>
      </w:pPr>
      <w:r>
        <w:t>4</w:t>
      </w:r>
    </w:p>
    <w:p w:rsidR="00CD2691" w:rsidRDefault="00CD2691" w:rsidP="00CD2691">
      <w:pPr>
        <w:pStyle w:val="Vers"/>
      </w:pPr>
      <w:r>
        <w:t xml:space="preserve">Hvem ville da vel </w:t>
      </w:r>
    </w:p>
    <w:p w:rsidR="00EC23E9" w:rsidRDefault="00CD2691" w:rsidP="00CD2691">
      <w:pPr>
        <w:pStyle w:val="Vers"/>
      </w:pPr>
      <w:r>
        <w:t xml:space="preserve">Anklage min salig benådede sjel?  </w:t>
      </w:r>
    </w:p>
    <w:p w:rsidR="00EC23E9" w:rsidRDefault="00CD2691" w:rsidP="00CD2691">
      <w:pPr>
        <w:pStyle w:val="Vers"/>
      </w:pPr>
      <w:r>
        <w:t xml:space="preserve">Hvem vil meg fordømme?  For Kristus er her; Guds </w:t>
      </w:r>
      <w:r w:rsidR="00A22344">
        <w:t>gave</w:t>
      </w:r>
      <w:r>
        <w:t>rettferd</w:t>
      </w:r>
      <w:r w:rsidR="00A22344">
        <w:t xml:space="preserve">ighet </w:t>
      </w:r>
      <w:r>
        <w:t xml:space="preserve">har meg så kjær.  </w:t>
      </w:r>
    </w:p>
    <w:p w:rsidR="00EC23E9" w:rsidRDefault="00CD2691" w:rsidP="00CD2691">
      <w:pPr>
        <w:pStyle w:val="Vers"/>
      </w:pPr>
      <w:r>
        <w:t xml:space="preserve">Ja ham vil jeg tjene med hjertelig lyst </w:t>
      </w:r>
    </w:p>
    <w:p w:rsidR="00CD2691" w:rsidRDefault="00EC23E9" w:rsidP="00CD2691">
      <w:pPr>
        <w:pStyle w:val="Vers"/>
      </w:pPr>
      <w:r>
        <w:t>O</w:t>
      </w:r>
      <w:r w:rsidR="00CD2691">
        <w:t>g lyde hans røst.</w:t>
      </w:r>
    </w:p>
    <w:p w:rsidR="00664FDA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5</w:t>
      </w:r>
    </w:p>
    <w:p w:rsidR="00CD2691" w:rsidRDefault="00CD2691" w:rsidP="00CD2691">
      <w:pPr>
        <w:pStyle w:val="Vers"/>
      </w:pPr>
      <w:r>
        <w:t xml:space="preserve">Det være da så!  </w:t>
      </w:r>
    </w:p>
    <w:p w:rsidR="00CD2691" w:rsidRDefault="00CD2691" w:rsidP="00CD2691">
      <w:pPr>
        <w:pStyle w:val="Vers"/>
      </w:pPr>
      <w:r>
        <w:t xml:space="preserve">Jeg lever i håpet og stoler derpå </w:t>
      </w:r>
    </w:p>
    <w:p w:rsidR="00EC23E9" w:rsidRDefault="00CD2691" w:rsidP="00CD2691">
      <w:pPr>
        <w:pStyle w:val="Vers"/>
      </w:pPr>
      <w:r>
        <w:t>At Herren i nåde gir styrke og makt</w:t>
      </w:r>
      <w:r w:rsidR="00EC23E9">
        <w:t>,</w:t>
      </w:r>
      <w:r>
        <w:t xml:space="preserve"> </w:t>
      </w:r>
    </w:p>
    <w:p w:rsidR="00CD2691" w:rsidRDefault="00CD2691" w:rsidP="00CD2691">
      <w:pPr>
        <w:pStyle w:val="Vers"/>
      </w:pPr>
      <w:r>
        <w:t>Å tjene ham trofast i nåden tilsagt</w:t>
      </w:r>
      <w:r w:rsidR="00CA7026">
        <w:t>.</w:t>
      </w:r>
    </w:p>
    <w:p w:rsidR="00EC23E9" w:rsidRDefault="00CD2691" w:rsidP="00CD2691">
      <w:pPr>
        <w:pStyle w:val="Vers"/>
      </w:pPr>
      <w:r>
        <w:t xml:space="preserve">Hjelp, Herre, la lykkes, </w:t>
      </w:r>
      <w:r w:rsidR="00EC23E9">
        <w:t>s</w:t>
      </w:r>
      <w:r>
        <w:t xml:space="preserve">å fremmes mitt gavn, </w:t>
      </w:r>
    </w:p>
    <w:p w:rsidR="00CA7026" w:rsidRDefault="00CD2691" w:rsidP="00CD2691">
      <w:pPr>
        <w:pStyle w:val="Vers"/>
      </w:pPr>
      <w:r>
        <w:t>Så æres ditt Navn.</w:t>
      </w:r>
    </w:p>
    <w:p w:rsidR="00633643" w:rsidRDefault="00F4303D" w:rsidP="0072442C">
      <w:pPr>
        <w:pStyle w:val="merknad"/>
      </w:pPr>
      <w:r>
        <w:t>IBrinch.  T: Når vi i største nød mon stå</w:t>
      </w:r>
      <w:r w:rsidR="0080161E">
        <w:t>.  Eller:</w:t>
      </w:r>
      <w:r>
        <w:t>Far, verden, far vel.  K47</w:t>
      </w:r>
      <w:r w:rsidR="00C11DD0">
        <w:t xml:space="preserve"> el</w:t>
      </w:r>
      <w:r w:rsidR="000C0716">
        <w:t xml:space="preserve">  </w:t>
      </w:r>
      <w:r>
        <w:t>K. 179</w:t>
      </w:r>
    </w:p>
    <w:p w:rsidR="00633643" w:rsidRPr="0080161E" w:rsidRDefault="00633643" w:rsidP="002C0C6D">
      <w:pPr>
        <w:pStyle w:val="Stil1"/>
      </w:pPr>
    </w:p>
    <w:p w:rsidR="00B45CD7" w:rsidRPr="00C26E4B" w:rsidRDefault="00B45CD7" w:rsidP="00CD3491">
      <w:pPr>
        <w:pStyle w:val="Vers"/>
        <w:rPr>
          <w:lang w:val="nn-NO"/>
        </w:rPr>
      </w:pPr>
      <w:r w:rsidRPr="00C26E4B">
        <w:rPr>
          <w:lang w:val="nn-NO"/>
        </w:rPr>
        <w:t>Gi Kristus ære, takk og pris</w:t>
      </w:r>
      <w:r w:rsidR="00C26E4B" w:rsidRPr="00C26E4B">
        <w:rPr>
          <w:lang w:val="nn-NO"/>
        </w:rPr>
        <w:t>!</w:t>
      </w:r>
      <w:r w:rsidRPr="00C26E4B">
        <w:rPr>
          <w:lang w:val="nn-NO"/>
        </w:rPr>
        <w:t xml:space="preserve"> </w:t>
      </w:r>
    </w:p>
    <w:p w:rsidR="00B45CD7" w:rsidRPr="003B6611" w:rsidRDefault="00B45CD7" w:rsidP="00CD3491">
      <w:pPr>
        <w:pStyle w:val="Vers"/>
        <w:rPr>
          <w:lang w:val="nn-NO"/>
        </w:rPr>
      </w:pPr>
      <w:r w:rsidRPr="003B6611">
        <w:rPr>
          <w:lang w:val="nn-NO"/>
        </w:rPr>
        <w:t>Han mat oss gav på dette vis</w:t>
      </w:r>
      <w:r w:rsidR="00382558" w:rsidRPr="003B6611">
        <w:rPr>
          <w:lang w:val="nn-NO"/>
        </w:rPr>
        <w:t>;</w:t>
      </w:r>
      <w:r w:rsidRPr="003B6611">
        <w:rPr>
          <w:lang w:val="nn-NO"/>
        </w:rPr>
        <w:t xml:space="preserve"> </w:t>
      </w:r>
    </w:p>
    <w:p w:rsidR="00B45CD7" w:rsidRPr="00AB3E0D" w:rsidRDefault="00B45CD7" w:rsidP="00CD3491">
      <w:pPr>
        <w:pStyle w:val="Vers"/>
      </w:pPr>
      <w:r w:rsidRPr="00AB3E0D">
        <w:t xml:space="preserve">Med legem sitt og dyre blod </w:t>
      </w:r>
    </w:p>
    <w:p w:rsidR="00B45CD7" w:rsidRPr="00AB3E0D" w:rsidRDefault="00B45CD7" w:rsidP="00CD3491">
      <w:pPr>
        <w:pStyle w:val="Vers"/>
      </w:pPr>
      <w:r w:rsidRPr="00AB3E0D">
        <w:t xml:space="preserve">Gud </w:t>
      </w:r>
      <w:r w:rsidR="00EC23E9" w:rsidRPr="00AB3E0D">
        <w:t xml:space="preserve">vil </w:t>
      </w:r>
      <w:r w:rsidRPr="00AB3E0D">
        <w:t xml:space="preserve">oss være evig god. </w:t>
      </w:r>
    </w:p>
    <w:p w:rsidR="00B45CD7" w:rsidRPr="00AB3E0D" w:rsidRDefault="00B45CD7" w:rsidP="00CD3491">
      <w:pPr>
        <w:pStyle w:val="Vers"/>
      </w:pPr>
      <w:r w:rsidRPr="00AB3E0D">
        <w:t>2</w:t>
      </w:r>
    </w:p>
    <w:p w:rsidR="00B45CD7" w:rsidRPr="00AB3E0D" w:rsidRDefault="00B45CD7" w:rsidP="00CD3491">
      <w:pPr>
        <w:pStyle w:val="Vers"/>
      </w:pPr>
      <w:r w:rsidRPr="00AB3E0D">
        <w:t xml:space="preserve">Takk, Herre, for det liv du lot, </w:t>
      </w:r>
    </w:p>
    <w:p w:rsidR="00B45CD7" w:rsidRDefault="00B45CD7" w:rsidP="00CD3491">
      <w:pPr>
        <w:pStyle w:val="Vers"/>
      </w:pPr>
      <w:r w:rsidRPr="00AB3E0D">
        <w:t xml:space="preserve">Oss </w:t>
      </w:r>
      <w:r>
        <w:t>søsken lik i kjøtt og blod</w:t>
      </w:r>
      <w:r w:rsidR="0051363D">
        <w:t>;</w:t>
      </w:r>
    </w:p>
    <w:p w:rsidR="00B45CD7" w:rsidRDefault="00B45CD7" w:rsidP="00CD3491">
      <w:pPr>
        <w:pStyle w:val="Vers"/>
      </w:pPr>
      <w:r>
        <w:t xml:space="preserve">Ved din den hellig’ offerdød </w:t>
      </w:r>
    </w:p>
    <w:p w:rsidR="00B45CD7" w:rsidRDefault="00B45CD7" w:rsidP="00CD3491">
      <w:pPr>
        <w:pStyle w:val="Vers"/>
      </w:pPr>
      <w:r>
        <w:t xml:space="preserve">Du frelste oss av syndens nød.  </w:t>
      </w:r>
    </w:p>
    <w:p w:rsidR="00B45CD7" w:rsidRDefault="00B45CD7" w:rsidP="00CD3491">
      <w:pPr>
        <w:pStyle w:val="Vers"/>
      </w:pPr>
      <w:r>
        <w:t>3</w:t>
      </w:r>
    </w:p>
    <w:p w:rsidR="00B45CD7" w:rsidRDefault="00B45CD7" w:rsidP="00CD3491">
      <w:pPr>
        <w:pStyle w:val="Vers"/>
      </w:pPr>
      <w:r>
        <w:t>Takk, Herre, for det pant du bød</w:t>
      </w:r>
    </w:p>
    <w:p w:rsidR="00B45CD7" w:rsidRDefault="00B45CD7" w:rsidP="00CD3491">
      <w:pPr>
        <w:pStyle w:val="Vers"/>
      </w:pPr>
      <w:r>
        <w:t>På frelsen fra den evig</w:t>
      </w:r>
      <w:r w:rsidR="00436433">
        <w:t>’</w:t>
      </w:r>
      <w:r>
        <w:t xml:space="preserve"> død.</w:t>
      </w:r>
    </w:p>
    <w:p w:rsidR="00436433" w:rsidRDefault="00436433" w:rsidP="00436433">
      <w:pPr>
        <w:pStyle w:val="Vers"/>
      </w:pPr>
      <w:r>
        <w:t>I deg vi har en nådig Gud,</w:t>
      </w:r>
    </w:p>
    <w:p w:rsidR="00436433" w:rsidRDefault="00436433" w:rsidP="00CD3491">
      <w:pPr>
        <w:pStyle w:val="Vers"/>
      </w:pPr>
      <w:r>
        <w:t xml:space="preserve">Din gave bærer derom bud.  </w:t>
      </w:r>
    </w:p>
    <w:p w:rsidR="00B45CD7" w:rsidRDefault="005E74E7" w:rsidP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</w:pPr>
      <w:r>
        <w:rPr>
          <w:rFonts w:ascii="Tahoma" w:hAnsi="Tahoma"/>
          <w:color w:val="000000" w:themeColor="text1"/>
        </w:rPr>
        <w:br w:type="column"/>
      </w:r>
      <w:r w:rsidR="00B45CD7">
        <w:lastRenderedPageBreak/>
        <w:t xml:space="preserve">Å, gi vi i din nåde står, </w:t>
      </w:r>
    </w:p>
    <w:p w:rsidR="00B45CD7" w:rsidRDefault="00B45CD7" w:rsidP="00CD3491">
      <w:pPr>
        <w:pStyle w:val="Vers"/>
      </w:pPr>
      <w:r>
        <w:t xml:space="preserve">At gjerning din så fremad går </w:t>
      </w:r>
    </w:p>
    <w:p w:rsidR="00B45CD7" w:rsidRDefault="00B45CD7" w:rsidP="00CD3491">
      <w:pPr>
        <w:pStyle w:val="Vers"/>
      </w:pPr>
      <w:r>
        <w:t xml:space="preserve">Ved tro i barnlig </w:t>
      </w:r>
      <w:r w:rsidRPr="001C5441">
        <w:t>lydig</w:t>
      </w:r>
      <w:r>
        <w:t xml:space="preserve">het, </w:t>
      </w:r>
    </w:p>
    <w:p w:rsidR="00B45CD7" w:rsidRDefault="00B45CD7" w:rsidP="00CD3491">
      <w:pPr>
        <w:pStyle w:val="Vers"/>
      </w:pPr>
      <w:r>
        <w:t>At maten din ei dømmer ned.</w:t>
      </w:r>
    </w:p>
    <w:p w:rsidR="00B45CD7" w:rsidRDefault="00B45CD7" w:rsidP="00CD3491">
      <w:pPr>
        <w:pStyle w:val="Vers"/>
      </w:pPr>
      <w:r>
        <w:t>5</w:t>
      </w:r>
    </w:p>
    <w:p w:rsidR="00B45CD7" w:rsidRDefault="00B45CD7" w:rsidP="00CD3491">
      <w:pPr>
        <w:pStyle w:val="Vers"/>
      </w:pPr>
      <w:r>
        <w:t xml:space="preserve">Bli hos oss, Herre, med din Ånd,  </w:t>
      </w:r>
    </w:p>
    <w:p w:rsidR="00B45CD7" w:rsidRDefault="00CD664E" w:rsidP="00CD3491">
      <w:pPr>
        <w:pStyle w:val="Vers"/>
      </w:pPr>
      <w:r>
        <w:t>Bind oss i kjærlighetens bånd</w:t>
      </w:r>
      <w:r w:rsidR="005E7E88">
        <w:t>;</w:t>
      </w:r>
      <w:r w:rsidR="00B45CD7">
        <w:t xml:space="preserve"> </w:t>
      </w:r>
    </w:p>
    <w:p w:rsidR="00B45CD7" w:rsidRDefault="00B45CD7" w:rsidP="00CD3491">
      <w:pPr>
        <w:pStyle w:val="Vers"/>
      </w:pPr>
      <w:r>
        <w:t xml:space="preserve">Opphold din Kirke hvor vi bor, </w:t>
      </w:r>
    </w:p>
    <w:p w:rsidR="00B45CD7" w:rsidRDefault="00B45CD7" w:rsidP="00CD3491">
      <w:pPr>
        <w:pStyle w:val="Vers"/>
      </w:pPr>
      <w:r>
        <w:t xml:space="preserve">At vi i deg har liv på jord. </w:t>
      </w:r>
    </w:p>
    <w:p w:rsidR="00633643" w:rsidRDefault="00B45CD7" w:rsidP="0072442C">
      <w:pPr>
        <w:pStyle w:val="merknad"/>
      </w:pPr>
      <w:r>
        <w:t xml:space="preserve">V 1 fra middelalderen.  V 2+3: MLuther. </w:t>
      </w:r>
      <w:r w:rsidR="000D7A38">
        <w:t xml:space="preserve"> </w:t>
      </w:r>
      <w:r>
        <w:t>Utg e TKingo og MB Landstad.  T: O Herre Krist deg til oss vend.</w:t>
      </w:r>
    </w:p>
    <w:p w:rsidR="00633643" w:rsidRDefault="00633643" w:rsidP="002C0C6D">
      <w:pPr>
        <w:pStyle w:val="Stil1"/>
      </w:pPr>
    </w:p>
    <w:p w:rsidR="00436433" w:rsidRDefault="00436433" w:rsidP="0072442C">
      <w:pPr>
        <w:pStyle w:val="merknad"/>
      </w:pPr>
      <w:r>
        <w:t>Bibelvise: Sal 118.</w:t>
      </w:r>
    </w:p>
    <w:p w:rsidR="004B6FB5" w:rsidRDefault="004B6FB5" w:rsidP="00CD3491">
      <w:pPr>
        <w:pStyle w:val="Vers"/>
      </w:pPr>
      <w:r>
        <w:t>Hør en lovsang, høye himler</w:t>
      </w:r>
      <w:r w:rsidR="00BE6D1E">
        <w:t>,</w:t>
      </w:r>
      <w:r>
        <w:t xml:space="preserve"> </w:t>
      </w:r>
    </w:p>
    <w:p w:rsidR="004B6FB5" w:rsidRDefault="004B6FB5" w:rsidP="00CD3491">
      <w:pPr>
        <w:pStyle w:val="Vers"/>
      </w:pPr>
      <w:r>
        <w:t xml:space="preserve">Lytt til sangen englekor!  </w:t>
      </w:r>
    </w:p>
    <w:p w:rsidR="004B6FB5" w:rsidRDefault="004B6FB5" w:rsidP="00CD3491">
      <w:pPr>
        <w:pStyle w:val="Vers"/>
      </w:pPr>
      <w:r>
        <w:t xml:space="preserve">Hør en lovsang, folkevrimler, </w:t>
      </w:r>
    </w:p>
    <w:p w:rsidR="004B6FB5" w:rsidRDefault="004B6FB5" w:rsidP="00CD3491">
      <w:pPr>
        <w:pStyle w:val="Vers"/>
      </w:pPr>
      <w:r>
        <w:t xml:space="preserve">Alle som på jorden bor!  </w:t>
      </w:r>
    </w:p>
    <w:p w:rsidR="004B6FB5" w:rsidRDefault="004B6FB5" w:rsidP="00CD3491">
      <w:pPr>
        <w:pStyle w:val="Vers"/>
      </w:pPr>
      <w:r>
        <w:t xml:space="preserve">Jesus, fylt av tro og trøst, </w:t>
      </w:r>
    </w:p>
    <w:p w:rsidR="004B6FB5" w:rsidRDefault="004B6FB5" w:rsidP="00CD3491">
      <w:pPr>
        <w:pStyle w:val="Vers"/>
      </w:pPr>
      <w:r>
        <w:t xml:space="preserve">Løfter høyt i sang sin røst </w:t>
      </w:r>
    </w:p>
    <w:p w:rsidR="004B6FB5" w:rsidRDefault="004B6FB5" w:rsidP="00CD3491">
      <w:pPr>
        <w:pStyle w:val="Vers"/>
      </w:pPr>
      <w:r>
        <w:t xml:space="preserve">For han går fra nattverdssalen </w:t>
      </w:r>
    </w:p>
    <w:p w:rsidR="004B6FB5" w:rsidRDefault="004B6FB5" w:rsidP="00CD3491">
      <w:pPr>
        <w:pStyle w:val="Vers"/>
      </w:pPr>
      <w:r>
        <w:t>For å krysse Kedron-dalen.</w:t>
      </w:r>
    </w:p>
    <w:p w:rsidR="004B6FB5" w:rsidRDefault="004B6FB5" w:rsidP="00CD3491">
      <w:pPr>
        <w:pStyle w:val="Vers"/>
      </w:pPr>
      <w:r>
        <w:t>2</w:t>
      </w:r>
    </w:p>
    <w:p w:rsidR="004B6FB5" w:rsidRDefault="004B6FB5" w:rsidP="00CD3491">
      <w:pPr>
        <w:pStyle w:val="Vers"/>
      </w:pPr>
      <w:r>
        <w:t>Jesus - hør vår Jesus s</w:t>
      </w:r>
      <w:r w:rsidR="002211DE">
        <w:t>yng</w:t>
      </w:r>
      <w:r>
        <w:t xml:space="preserve">er!  </w:t>
      </w:r>
    </w:p>
    <w:p w:rsidR="004B6FB5" w:rsidRDefault="004B6FB5" w:rsidP="00CD3491">
      <w:pPr>
        <w:pStyle w:val="Vers"/>
      </w:pPr>
      <w:r>
        <w:t xml:space="preserve">Det er mer enn englesang!  </w:t>
      </w:r>
    </w:p>
    <w:p w:rsidR="004B6FB5" w:rsidRDefault="004B6FB5" w:rsidP="00CD3491">
      <w:pPr>
        <w:pStyle w:val="Vers"/>
      </w:pPr>
      <w:r>
        <w:t xml:space="preserve">Stille, alle engletunger!  </w:t>
      </w:r>
    </w:p>
    <w:p w:rsidR="004B6FB5" w:rsidRDefault="004B6FB5" w:rsidP="00CD3491">
      <w:pPr>
        <w:pStyle w:val="Vers"/>
      </w:pPr>
      <w:r>
        <w:t xml:space="preserve">Lytt til denne rene klang!  </w:t>
      </w:r>
    </w:p>
    <w:p w:rsidR="004B6FB5" w:rsidRDefault="004B6FB5" w:rsidP="00CD3491">
      <w:pPr>
        <w:pStyle w:val="Vers"/>
      </w:pPr>
      <w:r>
        <w:t xml:space="preserve">Himlens hele harmoni </w:t>
      </w:r>
    </w:p>
    <w:p w:rsidR="004B6FB5" w:rsidRDefault="004B6FB5" w:rsidP="00CD3491">
      <w:pPr>
        <w:pStyle w:val="Vers"/>
      </w:pPr>
      <w:r>
        <w:t xml:space="preserve">Settes nå i melodi </w:t>
      </w:r>
    </w:p>
    <w:p w:rsidR="004B6FB5" w:rsidRDefault="004B6FB5" w:rsidP="00CD3491">
      <w:pPr>
        <w:pStyle w:val="Vers"/>
      </w:pPr>
      <w:r>
        <w:t xml:space="preserve">Ved vår Jesu munn og hjerte </w:t>
      </w:r>
    </w:p>
    <w:p w:rsidR="004B6FB5" w:rsidRDefault="004B6FB5" w:rsidP="00CD3491">
      <w:pPr>
        <w:pStyle w:val="Vers"/>
      </w:pPr>
      <w:r>
        <w:t>Før ham døden skulle smerte.</w:t>
      </w:r>
    </w:p>
    <w:p w:rsidR="004B6FB5" w:rsidRDefault="004B6FB5" w:rsidP="00CD3491">
      <w:pPr>
        <w:pStyle w:val="Vers"/>
      </w:pPr>
      <w:r>
        <w:t>3</w:t>
      </w:r>
    </w:p>
    <w:p w:rsidR="004B6FB5" w:rsidRDefault="004B6FB5" w:rsidP="00CD3491">
      <w:pPr>
        <w:pStyle w:val="Vers"/>
      </w:pPr>
      <w:r>
        <w:t xml:space="preserve">Å, du Guds apostelskare, </w:t>
      </w:r>
    </w:p>
    <w:p w:rsidR="004B6FB5" w:rsidRDefault="004B6FB5" w:rsidP="00CD3491">
      <w:pPr>
        <w:pStyle w:val="Vers"/>
      </w:pPr>
      <w:r>
        <w:t xml:space="preserve">Hvilken kjær og salig stund </w:t>
      </w:r>
    </w:p>
    <w:p w:rsidR="004B6FB5" w:rsidRDefault="004B6FB5" w:rsidP="00CD3491">
      <w:pPr>
        <w:pStyle w:val="Vers"/>
      </w:pPr>
      <w:r>
        <w:t xml:space="preserve">Da med sang du fikk besvare </w:t>
      </w:r>
    </w:p>
    <w:p w:rsidR="004B6FB5" w:rsidRDefault="004B6FB5" w:rsidP="00CD3491">
      <w:pPr>
        <w:pStyle w:val="Vers"/>
      </w:pPr>
      <w:r>
        <w:t>Sang av Jesu egen munn</w:t>
      </w:r>
      <w:r w:rsidR="00436433">
        <w:t xml:space="preserve">: </w:t>
      </w:r>
    </w:p>
    <w:p w:rsidR="004B6FB5" w:rsidRDefault="00436433" w:rsidP="00CD3491">
      <w:pPr>
        <w:pStyle w:val="Vers"/>
      </w:pPr>
      <w:r>
        <w:t xml:space="preserve">Med </w:t>
      </w:r>
      <w:r w:rsidR="004B6FB5">
        <w:t xml:space="preserve">et stort </w:t>
      </w:r>
      <w:r>
        <w:t>«</w:t>
      </w:r>
      <w:r w:rsidR="004B6FB5">
        <w:t>halleluja</w:t>
      </w:r>
      <w:r>
        <w:t>»</w:t>
      </w:r>
      <w:r w:rsidR="004B6FB5">
        <w:t xml:space="preserve"> </w:t>
      </w:r>
    </w:p>
    <w:p w:rsidR="004B6FB5" w:rsidRDefault="004B6FB5" w:rsidP="00CD3491">
      <w:pPr>
        <w:pStyle w:val="Vers"/>
      </w:pPr>
      <w:r>
        <w:t xml:space="preserve">Prise Gud for frelse fra </w:t>
      </w:r>
    </w:p>
    <w:p w:rsidR="004B6FB5" w:rsidRDefault="004B6FB5" w:rsidP="00CD3491">
      <w:pPr>
        <w:pStyle w:val="Vers"/>
      </w:pPr>
      <w:r>
        <w:t xml:space="preserve">Hint Egyptens tunge plager </w:t>
      </w:r>
    </w:p>
    <w:p w:rsidR="004B6FB5" w:rsidRDefault="004B6FB5" w:rsidP="00CD3491">
      <w:pPr>
        <w:pStyle w:val="Vers"/>
      </w:pPr>
      <w:r>
        <w:t>Og for Kanans frydedager.</w:t>
      </w:r>
    </w:p>
    <w:p w:rsidR="00F6744E" w:rsidRDefault="00F6744E" w:rsidP="00CD3491">
      <w:pPr>
        <w:pStyle w:val="Vers"/>
      </w:pPr>
      <w:r>
        <w:t>4</w:t>
      </w:r>
    </w:p>
    <w:p w:rsidR="004B6FB5" w:rsidRDefault="004B6FB5" w:rsidP="00CD3491">
      <w:pPr>
        <w:pStyle w:val="Vers"/>
      </w:pPr>
      <w:r>
        <w:t xml:space="preserve">Hvilke klare himmeltoner, </w:t>
      </w:r>
    </w:p>
    <w:p w:rsidR="004B6FB5" w:rsidRDefault="004B6FB5" w:rsidP="00CD3491">
      <w:pPr>
        <w:pStyle w:val="Vers"/>
      </w:pPr>
      <w:r>
        <w:t xml:space="preserve">Jesus, deg på tungen lå!  </w:t>
      </w:r>
    </w:p>
    <w:p w:rsidR="004B6FB5" w:rsidRDefault="004B6FB5" w:rsidP="00CD3491">
      <w:pPr>
        <w:pStyle w:val="Vers"/>
      </w:pPr>
      <w:r>
        <w:t>Du som verdens synd forsone</w:t>
      </w:r>
      <w:r w:rsidR="000D7A38">
        <w:t>t</w:t>
      </w:r>
      <w:r>
        <w:t xml:space="preserve">, </w:t>
      </w:r>
    </w:p>
    <w:p w:rsidR="004B6FB5" w:rsidRDefault="004B6FB5" w:rsidP="00CD3491">
      <w:pPr>
        <w:pStyle w:val="Vers"/>
      </w:pPr>
      <w:r>
        <w:t xml:space="preserve">Sang da dødens ve du så!  </w:t>
      </w:r>
    </w:p>
    <w:p w:rsidR="005E74E7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4B6FB5" w:rsidRDefault="004B6FB5" w:rsidP="00CD3491">
      <w:pPr>
        <w:pStyle w:val="Vers"/>
      </w:pPr>
      <w:r>
        <w:lastRenderedPageBreak/>
        <w:t xml:space="preserve">Adam gikk av Paradis, </w:t>
      </w:r>
    </w:p>
    <w:p w:rsidR="004B6FB5" w:rsidRDefault="004B6FB5" w:rsidP="00CD3491">
      <w:pPr>
        <w:pStyle w:val="Vers"/>
      </w:pPr>
      <w:r>
        <w:t xml:space="preserve">Gråt </w:t>
      </w:r>
      <w:r w:rsidR="005E7E88">
        <w:t>av</w:t>
      </w:r>
      <w:r>
        <w:t xml:space="preserve"> Herrens vredes ris</w:t>
      </w:r>
      <w:r w:rsidR="00436433">
        <w:t>;</w:t>
      </w:r>
      <w:r>
        <w:t xml:space="preserve"> </w:t>
      </w:r>
    </w:p>
    <w:p w:rsidR="004B6FB5" w:rsidRDefault="004B6FB5" w:rsidP="00CD3491">
      <w:pPr>
        <w:pStyle w:val="Vers"/>
      </w:pPr>
      <w:r>
        <w:t xml:space="preserve">Du igjen med sang opplukker </w:t>
      </w:r>
    </w:p>
    <w:p w:rsidR="004B6FB5" w:rsidRDefault="004B6FB5" w:rsidP="00CD3491">
      <w:pPr>
        <w:pStyle w:val="Vers"/>
      </w:pPr>
      <w:r>
        <w:t>Himlens dør - og slangen sukker.</w:t>
      </w:r>
    </w:p>
    <w:p w:rsidR="004B6FB5" w:rsidRDefault="004B6FB5" w:rsidP="00CD3491">
      <w:pPr>
        <w:pStyle w:val="Vers"/>
      </w:pPr>
      <w:r>
        <w:t>5</w:t>
      </w:r>
    </w:p>
    <w:p w:rsidR="004B6FB5" w:rsidRDefault="004B6FB5" w:rsidP="00CD3491">
      <w:pPr>
        <w:pStyle w:val="Vers"/>
      </w:pPr>
      <w:r>
        <w:t xml:space="preserve">At du slik med sang begynner, </w:t>
      </w:r>
    </w:p>
    <w:p w:rsidR="004B6FB5" w:rsidRDefault="004B6FB5" w:rsidP="00CD3491">
      <w:pPr>
        <w:pStyle w:val="Vers"/>
      </w:pPr>
      <w:r>
        <w:t xml:space="preserve">Full av glede, full av ro, </w:t>
      </w:r>
    </w:p>
    <w:p w:rsidR="004B6FB5" w:rsidRDefault="004B6FB5" w:rsidP="00CD3491">
      <w:pPr>
        <w:pStyle w:val="Vers"/>
      </w:pPr>
      <w:r>
        <w:t xml:space="preserve">Herre Jesus, det forkynner </w:t>
      </w:r>
    </w:p>
    <w:p w:rsidR="004B6FB5" w:rsidRDefault="004B6FB5" w:rsidP="00CD3491">
      <w:pPr>
        <w:pStyle w:val="Vers"/>
      </w:pPr>
      <w:r>
        <w:t xml:space="preserve">Lindring for min svake tro, </w:t>
      </w:r>
    </w:p>
    <w:p w:rsidR="004B6FB5" w:rsidRDefault="004B6FB5" w:rsidP="00CD3491">
      <w:pPr>
        <w:pStyle w:val="Vers"/>
      </w:pPr>
      <w:r>
        <w:t xml:space="preserve">At når jeg skal dødens ve </w:t>
      </w:r>
    </w:p>
    <w:p w:rsidR="004B6FB5" w:rsidRDefault="004B6FB5" w:rsidP="00CD3491">
      <w:pPr>
        <w:pStyle w:val="Vers"/>
      </w:pPr>
      <w:r>
        <w:t xml:space="preserve">En gang for mitt øye se, </w:t>
      </w:r>
    </w:p>
    <w:p w:rsidR="004B6FB5" w:rsidRDefault="004B6FB5" w:rsidP="00CD3491">
      <w:pPr>
        <w:pStyle w:val="Vers"/>
      </w:pPr>
      <w:r>
        <w:t xml:space="preserve">Jeg i deg kan trøstig blive </w:t>
      </w:r>
    </w:p>
    <w:p w:rsidR="004B6FB5" w:rsidRDefault="004B6FB5" w:rsidP="00CD3491">
      <w:pPr>
        <w:pStyle w:val="Vers"/>
      </w:pPr>
      <w:r>
        <w:t>Og i sang min død fordrive.</w:t>
      </w:r>
    </w:p>
    <w:p w:rsidR="004B6FB5" w:rsidRDefault="004B6FB5" w:rsidP="00CD3491">
      <w:pPr>
        <w:pStyle w:val="Vers"/>
      </w:pPr>
      <w:r>
        <w:t>6</w:t>
      </w:r>
    </w:p>
    <w:p w:rsidR="004B6FB5" w:rsidRDefault="004B6FB5" w:rsidP="00CD3491">
      <w:pPr>
        <w:pStyle w:val="Vers"/>
      </w:pPr>
      <w:r>
        <w:t xml:space="preserve">Jesus, stem mitt svake hjerte, </w:t>
      </w:r>
    </w:p>
    <w:p w:rsidR="004B6FB5" w:rsidRDefault="004B6FB5" w:rsidP="00CD3491">
      <w:pPr>
        <w:pStyle w:val="Vers"/>
      </w:pPr>
      <w:r>
        <w:t xml:space="preserve">Stem min tunge, sjel og ånd, </w:t>
      </w:r>
    </w:p>
    <w:p w:rsidR="004B6FB5" w:rsidRDefault="004B6FB5" w:rsidP="00CD3491">
      <w:pPr>
        <w:pStyle w:val="Vers"/>
      </w:pPr>
      <w:r>
        <w:t xml:space="preserve">Så jeg synger om din smerte, </w:t>
      </w:r>
    </w:p>
    <w:p w:rsidR="004B6FB5" w:rsidRDefault="004B6FB5" w:rsidP="00CD3491">
      <w:pPr>
        <w:pStyle w:val="Vers"/>
      </w:pPr>
      <w:r>
        <w:t xml:space="preserve">Stem meg med din sterke hånd, </w:t>
      </w:r>
    </w:p>
    <w:p w:rsidR="004B6FB5" w:rsidRDefault="004B6FB5" w:rsidP="00CD3491">
      <w:pPr>
        <w:pStyle w:val="Vers"/>
      </w:pPr>
      <w:r>
        <w:t xml:space="preserve">Så din død den være må </w:t>
      </w:r>
    </w:p>
    <w:p w:rsidR="004B6FB5" w:rsidRDefault="004B6FB5" w:rsidP="00CD3491">
      <w:pPr>
        <w:pStyle w:val="Vers"/>
      </w:pPr>
      <w:r>
        <w:t xml:space="preserve">Alt hva sjelen nynner på, </w:t>
      </w:r>
    </w:p>
    <w:p w:rsidR="004B6FB5" w:rsidRDefault="004B6FB5" w:rsidP="00CD3491">
      <w:pPr>
        <w:pStyle w:val="Vers"/>
      </w:pPr>
      <w:r>
        <w:t xml:space="preserve">Og jeg dødens velde tvinger </w:t>
      </w:r>
    </w:p>
    <w:p w:rsidR="004B6FB5" w:rsidRDefault="004B6FB5" w:rsidP="00CD3491">
      <w:pPr>
        <w:pStyle w:val="Vers"/>
      </w:pPr>
      <w:r>
        <w:t>Mens jeg om din seier synger.</w:t>
      </w:r>
    </w:p>
    <w:p w:rsidR="004B6FB5" w:rsidRDefault="004B6FB5" w:rsidP="00CD3491">
      <w:pPr>
        <w:pStyle w:val="Vers"/>
      </w:pPr>
      <w:r>
        <w:t>7</w:t>
      </w:r>
    </w:p>
    <w:p w:rsidR="004B6FB5" w:rsidRDefault="004B6FB5" w:rsidP="00CD3491">
      <w:pPr>
        <w:pStyle w:val="Vers"/>
      </w:pPr>
      <w:r>
        <w:t xml:space="preserve">Syng, min sjel, og la deg høre, </w:t>
      </w:r>
    </w:p>
    <w:p w:rsidR="004B6FB5" w:rsidRDefault="004B6FB5" w:rsidP="00CD3491">
      <w:pPr>
        <w:pStyle w:val="Vers"/>
      </w:pPr>
      <w:r>
        <w:t xml:space="preserve">Om din sang har sorgens røst.  </w:t>
      </w:r>
    </w:p>
    <w:p w:rsidR="004B6FB5" w:rsidRDefault="004B6FB5" w:rsidP="00CD3491">
      <w:pPr>
        <w:pStyle w:val="Vers"/>
      </w:pPr>
      <w:r>
        <w:t xml:space="preserve">Syng, la Jesu Ånd deg røre, </w:t>
      </w:r>
    </w:p>
    <w:p w:rsidR="004B6FB5" w:rsidRDefault="004B6FB5" w:rsidP="00CD3491">
      <w:pPr>
        <w:pStyle w:val="Vers"/>
      </w:pPr>
      <w:r>
        <w:t>Om hans nådes rike trøst.</w:t>
      </w:r>
    </w:p>
    <w:p w:rsidR="004B6FB5" w:rsidRDefault="004B6FB5" w:rsidP="00CD3491">
      <w:pPr>
        <w:pStyle w:val="Vers"/>
      </w:pPr>
      <w:r>
        <w:t xml:space="preserve">Syng så om det Jesu led, </w:t>
      </w:r>
    </w:p>
    <w:p w:rsidR="004B6FB5" w:rsidRDefault="004B6FB5" w:rsidP="00CD3491">
      <w:pPr>
        <w:pStyle w:val="Vers"/>
      </w:pPr>
      <w:r>
        <w:t xml:space="preserve">Om hans kors og kjærlighet, </w:t>
      </w:r>
    </w:p>
    <w:p w:rsidR="004B6FB5" w:rsidRDefault="004B6FB5" w:rsidP="00CD3491">
      <w:pPr>
        <w:pStyle w:val="Vers"/>
      </w:pPr>
      <w:r>
        <w:t xml:space="preserve">Syng og tro, så skal du stige </w:t>
      </w:r>
    </w:p>
    <w:p w:rsidR="004B6FB5" w:rsidRDefault="004B6FB5" w:rsidP="00CD3491">
      <w:pPr>
        <w:pStyle w:val="Vers"/>
      </w:pPr>
      <w:r>
        <w:t>Syngende til himmelriket!</w:t>
      </w:r>
    </w:p>
    <w:p w:rsidR="00633643" w:rsidRDefault="004B6FB5" w:rsidP="0072442C">
      <w:pPr>
        <w:pStyle w:val="merknad"/>
      </w:pPr>
      <w:r>
        <w:t>Kingo.  T: Jesus, dine dype vunder.</w:t>
      </w:r>
    </w:p>
    <w:p w:rsidR="007D0A93" w:rsidRPr="00437B90" w:rsidRDefault="007D0A93" w:rsidP="002C0C6D">
      <w:pPr>
        <w:pStyle w:val="Stil1"/>
        <w:rPr>
          <w:lang w:val="nb-NO"/>
        </w:rPr>
      </w:pPr>
    </w:p>
    <w:p w:rsidR="004F3107" w:rsidRPr="00EE63D1" w:rsidRDefault="004F3107" w:rsidP="00CD3491">
      <w:pPr>
        <w:pStyle w:val="Vers"/>
        <w:rPr>
          <w:i/>
        </w:rPr>
      </w:pPr>
      <w:r w:rsidRPr="00EE63D1">
        <w:rPr>
          <w:i/>
        </w:rPr>
        <w:t xml:space="preserve">Overmåte fullt av nåde </w:t>
      </w:r>
    </w:p>
    <w:p w:rsidR="004F3107" w:rsidRDefault="004F3107" w:rsidP="00CD3491">
      <w:pPr>
        <w:pStyle w:val="Vers"/>
      </w:pPr>
      <w:r>
        <w:t xml:space="preserve">Er, o Gud, ditt store </w:t>
      </w:r>
      <w:r w:rsidRPr="004F3107">
        <w:rPr>
          <w:b/>
        </w:rPr>
        <w:t>Navn</w:t>
      </w:r>
      <w:r>
        <w:t xml:space="preserve">.  </w:t>
      </w:r>
    </w:p>
    <w:p w:rsidR="004F3107" w:rsidRDefault="004F3107" w:rsidP="00CD3491">
      <w:pPr>
        <w:pStyle w:val="Vers"/>
      </w:pPr>
      <w:r>
        <w:t>Alle finner daglig minner</w:t>
      </w:r>
    </w:p>
    <w:p w:rsidR="004F3107" w:rsidRDefault="004F3107" w:rsidP="00CD3491">
      <w:pPr>
        <w:pStyle w:val="Vers"/>
      </w:pPr>
      <w:r>
        <w:t xml:space="preserve">Om din godhets milde favn.  </w:t>
      </w:r>
    </w:p>
    <w:p w:rsidR="004F3107" w:rsidRDefault="004F3107" w:rsidP="00CD3491">
      <w:pPr>
        <w:pStyle w:val="Vers"/>
      </w:pPr>
      <w:r>
        <w:t xml:space="preserve">Himlen, jorden, </w:t>
      </w:r>
      <w:r w:rsidR="00DA1039">
        <w:t>h</w:t>
      </w:r>
      <w:r>
        <w:t xml:space="preserve">av og torden </w:t>
      </w:r>
    </w:p>
    <w:p w:rsidR="004F3107" w:rsidRDefault="004F3107" w:rsidP="00CD3491">
      <w:pPr>
        <w:pStyle w:val="Vers"/>
      </w:pPr>
      <w:r>
        <w:t>Priser deg, hver gren og torn</w:t>
      </w:r>
      <w:r w:rsidR="00DA1039">
        <w:t>;</w:t>
      </w:r>
      <w:r>
        <w:t xml:space="preserve"> </w:t>
      </w:r>
    </w:p>
    <w:p w:rsidR="004F3107" w:rsidRDefault="004F3107" w:rsidP="00CD3491">
      <w:pPr>
        <w:pStyle w:val="Vers"/>
      </w:pPr>
      <w:r>
        <w:t xml:space="preserve">Ja, de </w:t>
      </w:r>
      <w:r w:rsidR="00DA1039">
        <w:t xml:space="preserve">høye </w:t>
      </w:r>
      <w:r>
        <w:t xml:space="preserve">himler støter </w:t>
      </w:r>
    </w:p>
    <w:p w:rsidR="004F3107" w:rsidRDefault="004F3107" w:rsidP="00CD3491">
      <w:pPr>
        <w:pStyle w:val="Vers"/>
      </w:pPr>
      <w:r>
        <w:t>An med ett sitt jubelhorn.</w:t>
      </w:r>
    </w:p>
    <w:p w:rsidR="004F3107" w:rsidRPr="000271EC" w:rsidRDefault="004F3107" w:rsidP="00651229">
      <w:pPr>
        <w:pStyle w:val="Vers"/>
        <w:ind w:left="425"/>
        <w:rPr>
          <w:i/>
        </w:rPr>
      </w:pPr>
      <w:r w:rsidRPr="000271EC">
        <w:rPr>
          <w:i/>
        </w:rPr>
        <w:t xml:space="preserve">Overmåte fullt av nåde </w:t>
      </w:r>
    </w:p>
    <w:p w:rsidR="004F3107" w:rsidRPr="000271EC" w:rsidRDefault="004F3107" w:rsidP="00651229">
      <w:pPr>
        <w:pStyle w:val="Vers"/>
        <w:ind w:left="425"/>
        <w:rPr>
          <w:i/>
        </w:rPr>
      </w:pPr>
      <w:r w:rsidRPr="000271EC">
        <w:rPr>
          <w:i/>
        </w:rPr>
        <w:t xml:space="preserve">Er, o Gud, ditt store Navn.  </w:t>
      </w:r>
    </w:p>
    <w:p w:rsidR="004F3107" w:rsidRPr="00814046" w:rsidRDefault="004F3107" w:rsidP="00651229">
      <w:pPr>
        <w:pStyle w:val="Vers"/>
        <w:ind w:left="425"/>
        <w:rPr>
          <w:i/>
        </w:rPr>
      </w:pPr>
      <w:r w:rsidRPr="00814046">
        <w:rPr>
          <w:i/>
        </w:rPr>
        <w:t xml:space="preserve">Alle finne </w:t>
      </w:r>
      <w:r w:rsidR="00B070FE">
        <w:rPr>
          <w:i/>
        </w:rPr>
        <w:t>d</w:t>
      </w:r>
      <w:r w:rsidRPr="00814046">
        <w:rPr>
          <w:i/>
        </w:rPr>
        <w:t xml:space="preserve">aglig minne </w:t>
      </w:r>
    </w:p>
    <w:p w:rsidR="004F3107" w:rsidRDefault="00436433" w:rsidP="00651229">
      <w:pPr>
        <w:pStyle w:val="Vers"/>
        <w:ind w:left="425"/>
      </w:pPr>
      <w:r>
        <w:rPr>
          <w:i/>
        </w:rPr>
        <w:t xml:space="preserve">Om </w:t>
      </w:r>
      <w:r w:rsidR="004F3107" w:rsidRPr="00814046">
        <w:rPr>
          <w:i/>
        </w:rPr>
        <w:t>din godhets milde favn</w:t>
      </w:r>
      <w:r w:rsidR="004F3107">
        <w:t>.</w:t>
      </w:r>
    </w:p>
    <w:p w:rsidR="004F3107" w:rsidRDefault="004F3107" w:rsidP="00CD3491">
      <w:pPr>
        <w:pStyle w:val="Vers"/>
      </w:pPr>
      <w:r>
        <w:lastRenderedPageBreak/>
        <w:t>2</w:t>
      </w:r>
    </w:p>
    <w:p w:rsidR="004F3107" w:rsidRPr="0041698C" w:rsidRDefault="004F3107" w:rsidP="00CD3491">
      <w:pPr>
        <w:pStyle w:val="Vers"/>
      </w:pPr>
      <w:r w:rsidRPr="0041698C">
        <w:t xml:space="preserve">Skulle dine </w:t>
      </w:r>
      <w:r w:rsidR="0041698C" w:rsidRPr="0041698C">
        <w:t xml:space="preserve">glemme sine </w:t>
      </w:r>
    </w:p>
    <w:p w:rsidR="004F3107" w:rsidRPr="00C50C84" w:rsidRDefault="0041698C" w:rsidP="00CD3491">
      <w:pPr>
        <w:pStyle w:val="Vers"/>
      </w:pPr>
      <w:r>
        <w:t>Takkesanger her på jord?</w:t>
      </w:r>
      <w:r w:rsidR="004F3107" w:rsidRPr="00C50C84">
        <w:t xml:space="preserve"> </w:t>
      </w:r>
    </w:p>
    <w:p w:rsidR="0041698C" w:rsidRDefault="0041698C" w:rsidP="00CD3491">
      <w:pPr>
        <w:pStyle w:val="Vers"/>
      </w:pPr>
      <w:r>
        <w:t xml:space="preserve">Nei, </w:t>
      </w:r>
      <w:r w:rsidR="00CC7E78">
        <w:t xml:space="preserve">din ære vil vi bære </w:t>
      </w:r>
    </w:p>
    <w:p w:rsidR="004F3107" w:rsidRDefault="00CC7E78" w:rsidP="00CD3491">
      <w:pPr>
        <w:pStyle w:val="Vers"/>
      </w:pPr>
      <w:r>
        <w:t>F</w:t>
      </w:r>
      <w:r w:rsidR="0041698C">
        <w:t xml:space="preserve">rem </w:t>
      </w:r>
      <w:r>
        <w:t>med takk i frydekor!</w:t>
      </w:r>
      <w:r w:rsidR="004F3107">
        <w:t xml:space="preserve">  </w:t>
      </w:r>
    </w:p>
    <w:p w:rsidR="004F3107" w:rsidRDefault="00CC7E78" w:rsidP="00CD3491">
      <w:pPr>
        <w:pStyle w:val="Vers"/>
      </w:pPr>
      <w:r>
        <w:t>Vi deg synger, æ</w:t>
      </w:r>
      <w:r w:rsidR="004F3107">
        <w:t xml:space="preserve">rens </w:t>
      </w:r>
      <w:r w:rsidR="00B070FE">
        <w:t>K</w:t>
      </w:r>
      <w:r w:rsidR="004F3107">
        <w:t>onge</w:t>
      </w:r>
      <w:r>
        <w:t>,</w:t>
      </w:r>
      <w:r w:rsidR="004F3107">
        <w:t xml:space="preserve"> </w:t>
      </w:r>
    </w:p>
    <w:p w:rsidR="004F3107" w:rsidRDefault="004F3107" w:rsidP="00CD3491">
      <w:pPr>
        <w:pStyle w:val="Vers"/>
      </w:pPr>
      <w:r>
        <w:t>Hosianna</w:t>
      </w:r>
      <w:r w:rsidR="00CC7E78">
        <w:t>,</w:t>
      </w:r>
      <w:r>
        <w:t xml:space="preserve"> tus</w:t>
      </w:r>
      <w:r w:rsidR="00CC7E78">
        <w:t>en</w:t>
      </w:r>
      <w:r>
        <w:t>skjønn</w:t>
      </w:r>
      <w:r w:rsidR="00CC7E78">
        <w:t>!</w:t>
      </w:r>
      <w:r>
        <w:t xml:space="preserve"> </w:t>
      </w:r>
    </w:p>
    <w:p w:rsidR="004F3107" w:rsidRDefault="00B070FE" w:rsidP="00CD3491">
      <w:pPr>
        <w:pStyle w:val="Vers"/>
      </w:pPr>
      <w:r>
        <w:t>Du har gitt oss h</w:t>
      </w:r>
      <w:r w:rsidR="004F3107">
        <w:t>immerike</w:t>
      </w:r>
      <w:r w:rsidR="00E62606">
        <w:t>t</w:t>
      </w:r>
      <w:r w:rsidR="00EE6062">
        <w:t>,</w:t>
      </w:r>
      <w:r w:rsidR="004F3107">
        <w:t xml:space="preserve"> </w:t>
      </w:r>
    </w:p>
    <w:p w:rsidR="004F3107" w:rsidRDefault="00EE6062" w:rsidP="00CD3491">
      <w:pPr>
        <w:pStyle w:val="Vers"/>
      </w:pPr>
      <w:r>
        <w:t>Skjult med Kristi ord i lønn.</w:t>
      </w:r>
      <w:r w:rsidR="00DD2763">
        <w:t xml:space="preserve"> </w:t>
      </w:r>
    </w:p>
    <w:p w:rsidR="004F3107" w:rsidRPr="000271EC" w:rsidRDefault="004F3107" w:rsidP="00651229">
      <w:pPr>
        <w:pStyle w:val="Vers"/>
        <w:ind w:left="425"/>
        <w:rPr>
          <w:i/>
        </w:rPr>
      </w:pPr>
      <w:r w:rsidRPr="000271EC">
        <w:rPr>
          <w:i/>
        </w:rPr>
        <w:t xml:space="preserve">Skulle dine </w:t>
      </w:r>
      <w:r w:rsidR="00B070FE">
        <w:rPr>
          <w:i/>
        </w:rPr>
        <w:t>glemme sine</w:t>
      </w:r>
      <w:r w:rsidRPr="000271EC">
        <w:rPr>
          <w:i/>
        </w:rPr>
        <w:t xml:space="preserve"> </w:t>
      </w:r>
    </w:p>
    <w:p w:rsidR="004F3107" w:rsidRPr="000271EC" w:rsidRDefault="00B070FE" w:rsidP="00651229">
      <w:pPr>
        <w:pStyle w:val="Vers"/>
        <w:ind w:left="425"/>
        <w:rPr>
          <w:i/>
        </w:rPr>
      </w:pPr>
      <w:r>
        <w:rPr>
          <w:i/>
        </w:rPr>
        <w:t xml:space="preserve">Takkesanger her på jord? </w:t>
      </w:r>
    </w:p>
    <w:p w:rsidR="0041698C" w:rsidRDefault="00B070FE" w:rsidP="00651229">
      <w:pPr>
        <w:pStyle w:val="Vers"/>
        <w:ind w:left="425"/>
        <w:rPr>
          <w:i/>
        </w:rPr>
      </w:pPr>
      <w:r>
        <w:rPr>
          <w:i/>
        </w:rPr>
        <w:t xml:space="preserve">Nei, din ære vil vi bære </w:t>
      </w:r>
    </w:p>
    <w:p w:rsidR="00436433" w:rsidRDefault="00B070FE" w:rsidP="00B070FE">
      <w:pPr>
        <w:pStyle w:val="Vers"/>
        <w:ind w:left="425"/>
      </w:pPr>
      <w:r>
        <w:rPr>
          <w:i/>
        </w:rPr>
        <w:t xml:space="preserve">Frem med takk i frydekor! </w:t>
      </w:r>
    </w:p>
    <w:p w:rsidR="00831485" w:rsidRDefault="002E03AD" w:rsidP="00CD3491">
      <w:pPr>
        <w:pStyle w:val="Vers"/>
      </w:pPr>
      <w:r>
        <w:t>3</w:t>
      </w:r>
    </w:p>
    <w:p w:rsidR="004F3107" w:rsidRDefault="004F3107" w:rsidP="00CD3491">
      <w:pPr>
        <w:pStyle w:val="Vers"/>
      </w:pPr>
      <w:r>
        <w:t xml:space="preserve">Så lovsyng da, </w:t>
      </w:r>
      <w:r w:rsidR="00B070FE">
        <w:t xml:space="preserve">gamle, unge, </w:t>
      </w:r>
    </w:p>
    <w:p w:rsidR="004F3107" w:rsidRDefault="004F3107" w:rsidP="00CD3491">
      <w:pPr>
        <w:pStyle w:val="Vers"/>
      </w:pPr>
      <w:r>
        <w:t xml:space="preserve">Høyt i sky mot himlens pol: </w:t>
      </w:r>
    </w:p>
    <w:p w:rsidR="004F3107" w:rsidRDefault="004F3107" w:rsidP="00CD3491">
      <w:pPr>
        <w:pStyle w:val="Vers"/>
      </w:pPr>
      <w:r>
        <w:t xml:space="preserve">Evig være deg alle ære, </w:t>
      </w:r>
    </w:p>
    <w:p w:rsidR="004F3107" w:rsidRDefault="004F3107" w:rsidP="00CD3491">
      <w:pPr>
        <w:pStyle w:val="Vers"/>
      </w:pPr>
      <w:r>
        <w:t xml:space="preserve">Lov og pris på ærens stol!  </w:t>
      </w:r>
    </w:p>
    <w:p w:rsidR="004F3107" w:rsidRDefault="004F3107" w:rsidP="00CD3491">
      <w:pPr>
        <w:pStyle w:val="Vers"/>
      </w:pPr>
      <w:r>
        <w:t xml:space="preserve">Dyre vare burde svare </w:t>
      </w:r>
    </w:p>
    <w:p w:rsidR="004F3107" w:rsidRDefault="004F3107" w:rsidP="00CD3491">
      <w:pPr>
        <w:pStyle w:val="Vers"/>
      </w:pPr>
      <w:r>
        <w:t xml:space="preserve">Eiermannen, hva det gjaldt.  </w:t>
      </w:r>
    </w:p>
    <w:p w:rsidR="004F3107" w:rsidRDefault="004F3107" w:rsidP="00CD3491">
      <w:pPr>
        <w:pStyle w:val="Vers"/>
      </w:pPr>
      <w:r>
        <w:t xml:space="preserve">Vi fikk livet, fikk det givet, </w:t>
      </w:r>
    </w:p>
    <w:p w:rsidR="004F3107" w:rsidRDefault="004F3107" w:rsidP="00CD3491">
      <w:pPr>
        <w:pStyle w:val="Vers"/>
      </w:pPr>
      <w:r>
        <w:t>Hva fikk han som har betalt?</w:t>
      </w:r>
    </w:p>
    <w:p w:rsidR="004F3107" w:rsidRPr="000271EC" w:rsidRDefault="004F3107" w:rsidP="00651229">
      <w:pPr>
        <w:pStyle w:val="Vers"/>
        <w:ind w:left="425"/>
        <w:rPr>
          <w:i/>
        </w:rPr>
      </w:pPr>
      <w:r w:rsidRPr="000271EC">
        <w:rPr>
          <w:i/>
        </w:rPr>
        <w:t xml:space="preserve">Så lovsyng da, </w:t>
      </w:r>
      <w:r w:rsidR="00B070FE">
        <w:rPr>
          <w:i/>
        </w:rPr>
        <w:t xml:space="preserve">gamle, unge, </w:t>
      </w:r>
    </w:p>
    <w:p w:rsidR="004F3107" w:rsidRPr="000271EC" w:rsidRDefault="004F3107" w:rsidP="00651229">
      <w:pPr>
        <w:pStyle w:val="Vers"/>
        <w:ind w:left="425"/>
        <w:rPr>
          <w:i/>
        </w:rPr>
      </w:pPr>
      <w:r w:rsidRPr="000271EC">
        <w:rPr>
          <w:i/>
        </w:rPr>
        <w:t xml:space="preserve">Høyt i sky mot himlens pol: </w:t>
      </w:r>
    </w:p>
    <w:p w:rsidR="004F3107" w:rsidRPr="000271EC" w:rsidRDefault="004F3107" w:rsidP="00651229">
      <w:pPr>
        <w:pStyle w:val="Vers"/>
        <w:ind w:left="425"/>
        <w:rPr>
          <w:i/>
        </w:rPr>
      </w:pPr>
      <w:r w:rsidRPr="000271EC">
        <w:rPr>
          <w:i/>
        </w:rPr>
        <w:t xml:space="preserve">Evig være deg all ære, </w:t>
      </w:r>
    </w:p>
    <w:p w:rsidR="004F3107" w:rsidRPr="000271EC" w:rsidRDefault="004F3107" w:rsidP="00651229">
      <w:pPr>
        <w:pStyle w:val="Vers"/>
        <w:ind w:left="425"/>
        <w:rPr>
          <w:i/>
        </w:rPr>
      </w:pPr>
      <w:r w:rsidRPr="000271EC">
        <w:rPr>
          <w:i/>
        </w:rPr>
        <w:t>Lov og pris på ærens stol!</w:t>
      </w:r>
    </w:p>
    <w:p w:rsidR="004F3107" w:rsidRDefault="00FE2E66" w:rsidP="0072442C">
      <w:pPr>
        <w:pStyle w:val="merknad"/>
      </w:pPr>
      <w:r>
        <w:t>HA</w:t>
      </w:r>
      <w:r w:rsidR="004F3107">
        <w:t>Brorson  S 149.  K 201.</w:t>
      </w:r>
      <w:r w:rsidR="00B070FE">
        <w:t xml:space="preserve">  Bearb.</w:t>
      </w:r>
    </w:p>
    <w:p w:rsidR="00633643" w:rsidRPr="00B070FE" w:rsidRDefault="00633643" w:rsidP="002C0C6D">
      <w:pPr>
        <w:pStyle w:val="Stil1"/>
      </w:pPr>
    </w:p>
    <w:p w:rsidR="00EE6062" w:rsidRDefault="0034060B" w:rsidP="00CD3491">
      <w:pPr>
        <w:pStyle w:val="Vers"/>
      </w:pPr>
      <w:r>
        <w:t xml:space="preserve">Herre Gud, ditt dyre </w:t>
      </w:r>
      <w:r w:rsidR="00DD2B14" w:rsidRPr="00FC6D63">
        <w:t>N</w:t>
      </w:r>
      <w:r w:rsidRPr="00FC6D63">
        <w:t>avn</w:t>
      </w:r>
      <w:r>
        <w:t xml:space="preserve"> </w:t>
      </w:r>
      <w:r w:rsidR="00EE6062">
        <w:t>o</w:t>
      </w:r>
      <w:r>
        <w:t>g ære</w:t>
      </w:r>
      <w:r w:rsidR="0086203E">
        <w:t xml:space="preserve"> </w:t>
      </w:r>
    </w:p>
    <w:p w:rsidR="0034060B" w:rsidRDefault="0034060B" w:rsidP="00CD3491">
      <w:pPr>
        <w:pStyle w:val="Vers"/>
      </w:pPr>
      <w:r>
        <w:t xml:space="preserve">Over verden høyt i </w:t>
      </w:r>
      <w:r w:rsidR="00EE6062">
        <w:t>akt m</w:t>
      </w:r>
      <w:r>
        <w:t>å være,</w:t>
      </w:r>
    </w:p>
    <w:p w:rsidR="00EE6062" w:rsidRDefault="0034060B" w:rsidP="00CD3491">
      <w:pPr>
        <w:pStyle w:val="Vers"/>
      </w:pPr>
      <w:r>
        <w:t>Og alle sjele</w:t>
      </w:r>
      <w:r w:rsidR="00EE6062">
        <w:t xml:space="preserve">, </w:t>
      </w:r>
    </w:p>
    <w:p w:rsidR="0034060B" w:rsidRDefault="00EE6062" w:rsidP="00CD3491">
      <w:pPr>
        <w:pStyle w:val="Vers"/>
      </w:pPr>
      <w:r>
        <w:t xml:space="preserve">De trette </w:t>
      </w:r>
      <w:r w:rsidR="0034060B">
        <w:t>trelle</w:t>
      </w:r>
    </w:p>
    <w:p w:rsidR="00EE6062" w:rsidRDefault="0034060B" w:rsidP="00CD3491">
      <w:pPr>
        <w:pStyle w:val="Vers"/>
      </w:pPr>
      <w:r>
        <w:t xml:space="preserve">Og hver geselle* </w:t>
      </w:r>
    </w:p>
    <w:p w:rsidR="0034060B" w:rsidRDefault="0034060B" w:rsidP="00CD3491">
      <w:pPr>
        <w:pStyle w:val="Vers"/>
      </w:pPr>
      <w:r>
        <w:t xml:space="preserve">De skal fortelle </w:t>
      </w:r>
    </w:p>
    <w:p w:rsidR="0034060B" w:rsidRDefault="0034060B" w:rsidP="00CD3491">
      <w:pPr>
        <w:pStyle w:val="Vers"/>
      </w:pPr>
      <w:r>
        <w:t>Din ære.</w:t>
      </w:r>
    </w:p>
    <w:p w:rsidR="000271EC" w:rsidRDefault="003B73F0" w:rsidP="0072442C">
      <w:pPr>
        <w:pStyle w:val="merknad"/>
      </w:pPr>
      <w:r>
        <w:tab/>
      </w:r>
      <w:r w:rsidR="000271EC">
        <w:t>*svenn</w:t>
      </w:r>
    </w:p>
    <w:p w:rsidR="0034060B" w:rsidRDefault="0034060B" w:rsidP="00CD3491">
      <w:pPr>
        <w:pStyle w:val="Vers"/>
      </w:pPr>
      <w:r>
        <w:t>2</w:t>
      </w:r>
    </w:p>
    <w:p w:rsidR="0034060B" w:rsidRDefault="0034060B" w:rsidP="00CD3491">
      <w:pPr>
        <w:pStyle w:val="Vers"/>
      </w:pPr>
      <w:r>
        <w:t xml:space="preserve">Det er smukt og kostelig </w:t>
      </w:r>
      <w:r w:rsidR="00EE6062">
        <w:t>å høre</w:t>
      </w:r>
    </w:p>
    <w:p w:rsidR="0034060B" w:rsidRDefault="0034060B" w:rsidP="00CD3491">
      <w:pPr>
        <w:pStyle w:val="Vers"/>
      </w:pPr>
      <w:r>
        <w:t>At man Gud sin’ le</w:t>
      </w:r>
      <w:r w:rsidR="00DD1B5D">
        <w:t>pp</w:t>
      </w:r>
      <w:r w:rsidR="003A3F5B">
        <w:t xml:space="preserve">ers </w:t>
      </w:r>
      <w:r>
        <w:t xml:space="preserve">plikt </w:t>
      </w:r>
      <w:r w:rsidR="003A3F5B">
        <w:t>m</w:t>
      </w:r>
      <w:r w:rsidR="00DD1B5D">
        <w:t xml:space="preserve">å </w:t>
      </w:r>
      <w:r>
        <w:t>gj</w:t>
      </w:r>
      <w:r>
        <w:t>ø</w:t>
      </w:r>
      <w:r>
        <w:t xml:space="preserve">re. </w:t>
      </w:r>
    </w:p>
    <w:p w:rsidR="003A3F5B" w:rsidRDefault="0034060B" w:rsidP="00CD3491">
      <w:pPr>
        <w:pStyle w:val="Vers"/>
      </w:pPr>
      <w:r>
        <w:t>De dyp’ avgrun</w:t>
      </w:r>
      <w:r w:rsidR="00DD1B5D">
        <w:t>n</w:t>
      </w:r>
      <w:r>
        <w:t xml:space="preserve">er, </w:t>
      </w:r>
    </w:p>
    <w:p w:rsidR="0034060B" w:rsidRDefault="0034060B" w:rsidP="00CD3491">
      <w:pPr>
        <w:pStyle w:val="Vers"/>
      </w:pPr>
      <w:r>
        <w:t xml:space="preserve">De grønne lunder </w:t>
      </w:r>
    </w:p>
    <w:p w:rsidR="003A3F5B" w:rsidRDefault="0034060B" w:rsidP="00CD3491">
      <w:pPr>
        <w:pStyle w:val="Vers"/>
      </w:pPr>
      <w:r>
        <w:t xml:space="preserve">Skal Herrens under </w:t>
      </w:r>
    </w:p>
    <w:p w:rsidR="003A3F5B" w:rsidRDefault="0034060B" w:rsidP="00CD3491">
      <w:pPr>
        <w:pStyle w:val="Vers"/>
      </w:pPr>
      <w:r>
        <w:t xml:space="preserve">Hver tid og stunder </w:t>
      </w:r>
    </w:p>
    <w:p w:rsidR="0034060B" w:rsidRDefault="0034060B" w:rsidP="00CD3491">
      <w:pPr>
        <w:pStyle w:val="Vers"/>
      </w:pPr>
      <w:r>
        <w:t xml:space="preserve">Utføre. </w:t>
      </w:r>
    </w:p>
    <w:p w:rsidR="0086203E" w:rsidRDefault="0086203E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</w:p>
    <w:p w:rsidR="00140B2C" w:rsidRDefault="0034060B" w:rsidP="00CD3491">
      <w:pPr>
        <w:pStyle w:val="Vers"/>
      </w:pPr>
      <w:r>
        <w:lastRenderedPageBreak/>
        <w:t xml:space="preserve">Om folk seg anstille vil </w:t>
      </w:r>
      <w:r w:rsidR="003A3F5B">
        <w:t>s</w:t>
      </w:r>
      <w:r>
        <w:t xml:space="preserve">å slemme </w:t>
      </w:r>
    </w:p>
    <w:p w:rsidR="0034060B" w:rsidRDefault="0034060B" w:rsidP="00CD3491">
      <w:pPr>
        <w:pStyle w:val="Vers"/>
      </w:pPr>
      <w:r>
        <w:t>Guds Navn slet</w:t>
      </w:r>
      <w:r w:rsidR="00E0164C">
        <w:t>t</w:t>
      </w:r>
      <w:r>
        <w:t xml:space="preserve"> </w:t>
      </w:r>
      <w:r w:rsidR="003E54F7">
        <w:t>å</w:t>
      </w:r>
      <w:r>
        <w:t xml:space="preserve"> tie still </w:t>
      </w:r>
      <w:r w:rsidR="003A3F5B">
        <w:t>o</w:t>
      </w:r>
      <w:r>
        <w:t xml:space="preserve">g glemme, </w:t>
      </w:r>
    </w:p>
    <w:p w:rsidR="003A3F5B" w:rsidRDefault="0034060B" w:rsidP="00CD3491">
      <w:pPr>
        <w:pStyle w:val="Vers"/>
      </w:pPr>
      <w:r>
        <w:t xml:space="preserve">Så skal dog stene </w:t>
      </w:r>
    </w:p>
    <w:p w:rsidR="0034060B" w:rsidRDefault="0034060B" w:rsidP="00CD3491">
      <w:pPr>
        <w:pStyle w:val="Vers"/>
      </w:pPr>
      <w:r>
        <w:t xml:space="preserve">Og tørre bene </w:t>
      </w:r>
    </w:p>
    <w:p w:rsidR="003A3F5B" w:rsidRDefault="0034060B" w:rsidP="00CD3491">
      <w:pPr>
        <w:pStyle w:val="Vers"/>
      </w:pPr>
      <w:r>
        <w:t xml:space="preserve">Ei være sene </w:t>
      </w:r>
    </w:p>
    <w:p w:rsidR="0034060B" w:rsidRDefault="0034060B" w:rsidP="00CD3491">
      <w:pPr>
        <w:pStyle w:val="Vers"/>
      </w:pPr>
      <w:r>
        <w:t xml:space="preserve">Hans Navn det rene </w:t>
      </w:r>
    </w:p>
    <w:p w:rsidR="0034060B" w:rsidRDefault="007A2C9E" w:rsidP="00CD3491">
      <w:pPr>
        <w:pStyle w:val="Vers"/>
      </w:pPr>
      <w:r>
        <w:t xml:space="preserve">Å </w:t>
      </w:r>
      <w:r w:rsidR="0034060B">
        <w:t>fremme.</w:t>
      </w:r>
    </w:p>
    <w:p w:rsidR="0034060B" w:rsidRDefault="0034060B" w:rsidP="00CD3491">
      <w:pPr>
        <w:pStyle w:val="Vers"/>
      </w:pPr>
      <w:r>
        <w:t>4</w:t>
      </w:r>
    </w:p>
    <w:p w:rsidR="003A3F5B" w:rsidRDefault="0034060B" w:rsidP="00CD3491">
      <w:pPr>
        <w:pStyle w:val="Vers"/>
      </w:pPr>
      <w:r>
        <w:t xml:space="preserve">Ja, før Gud sin ære skal </w:t>
      </w:r>
      <w:r w:rsidR="003A3F5B">
        <w:t>f</w:t>
      </w:r>
      <w:r>
        <w:t>orlise</w:t>
      </w:r>
      <w:r w:rsidR="0086203E">
        <w:t xml:space="preserve">, </w:t>
      </w:r>
    </w:p>
    <w:p w:rsidR="003E54F7" w:rsidRDefault="0034060B" w:rsidP="00CD3491">
      <w:pPr>
        <w:pStyle w:val="Vers"/>
      </w:pPr>
      <w:r>
        <w:t xml:space="preserve">Før skal hav og grumme hval </w:t>
      </w:r>
      <w:r w:rsidR="003A3F5B">
        <w:t>h</w:t>
      </w:r>
      <w:r>
        <w:t xml:space="preserve">am prise, </w:t>
      </w:r>
    </w:p>
    <w:p w:rsidR="003A3F5B" w:rsidRDefault="0034060B" w:rsidP="00CD3491">
      <w:pPr>
        <w:pStyle w:val="Vers"/>
      </w:pPr>
      <w:r>
        <w:t>Samt og tanteien</w:t>
      </w:r>
      <w:r w:rsidR="003A3F5B">
        <w:t>*</w:t>
      </w:r>
      <w:r>
        <w:t xml:space="preserve"> </w:t>
      </w:r>
      <w:r w:rsidR="00E922C9">
        <w:t xml:space="preserve">  </w:t>
      </w:r>
    </w:p>
    <w:p w:rsidR="003E54F7" w:rsidRDefault="0034060B" w:rsidP="00CD3491">
      <w:pPr>
        <w:pStyle w:val="Vers"/>
      </w:pPr>
      <w:r>
        <w:t xml:space="preserve">Som løper leien, </w:t>
      </w:r>
    </w:p>
    <w:p w:rsidR="003A3F5B" w:rsidRDefault="0034060B" w:rsidP="00CD3491">
      <w:pPr>
        <w:pStyle w:val="Vers"/>
      </w:pPr>
      <w:r>
        <w:t>Ste</w:t>
      </w:r>
      <w:r w:rsidR="003A3F5B">
        <w:t>i</w:t>
      </w:r>
      <w:r>
        <w:t xml:space="preserve">nbit og seien </w:t>
      </w:r>
    </w:p>
    <w:p w:rsidR="0034060B" w:rsidRDefault="0034060B" w:rsidP="00CD3491">
      <w:pPr>
        <w:pStyle w:val="Vers"/>
      </w:pPr>
      <w:r>
        <w:t xml:space="preserve">Og torsk og skreien </w:t>
      </w:r>
    </w:p>
    <w:p w:rsidR="0034060B" w:rsidRDefault="0034060B" w:rsidP="00CD3491">
      <w:pPr>
        <w:pStyle w:val="Vers"/>
      </w:pPr>
      <w:r>
        <w:t>Og nise.</w:t>
      </w:r>
    </w:p>
    <w:p w:rsidR="003A3F5B" w:rsidRDefault="00606310" w:rsidP="0072442C">
      <w:pPr>
        <w:pStyle w:val="merknad"/>
      </w:pPr>
      <w:r>
        <w:t>*</w:t>
      </w:r>
      <w:r w:rsidR="00E922C9">
        <w:t>Små</w:t>
      </w:r>
      <w:r w:rsidR="00DD1B5D">
        <w:t>h</w:t>
      </w:r>
      <w:r w:rsidR="00E922C9">
        <w:t>val.</w:t>
      </w:r>
    </w:p>
    <w:p w:rsidR="00E922C9" w:rsidRDefault="0034060B" w:rsidP="00CD3491">
      <w:pPr>
        <w:pStyle w:val="Vers"/>
      </w:pPr>
      <w:r>
        <w:t xml:space="preserve">Gud er Gud, om alle land </w:t>
      </w:r>
      <w:r w:rsidR="00E922C9">
        <w:t>l</w:t>
      </w:r>
      <w:r>
        <w:t>å øde,</w:t>
      </w:r>
      <w:r w:rsidR="0086203E">
        <w:t xml:space="preserve"> </w:t>
      </w:r>
    </w:p>
    <w:p w:rsidR="0034060B" w:rsidRDefault="0034060B" w:rsidP="00CD3491">
      <w:pPr>
        <w:pStyle w:val="Vers"/>
      </w:pPr>
      <w:r>
        <w:t xml:space="preserve">Gud er Gud, om alle mann </w:t>
      </w:r>
      <w:r w:rsidR="00E922C9">
        <w:t>v</w:t>
      </w:r>
      <w:r>
        <w:t>ar døde.</w:t>
      </w:r>
    </w:p>
    <w:p w:rsidR="00E922C9" w:rsidRDefault="0034060B" w:rsidP="00CD3491">
      <w:pPr>
        <w:pStyle w:val="Vers"/>
      </w:pPr>
      <w:r>
        <w:t>Om folk forsvimler</w:t>
      </w:r>
      <w:r w:rsidR="00E922C9">
        <w:t>,</w:t>
      </w:r>
      <w:r>
        <w:t xml:space="preserve"> </w:t>
      </w:r>
    </w:p>
    <w:p w:rsidR="0034060B" w:rsidRDefault="0034060B" w:rsidP="00CD3491">
      <w:pPr>
        <w:pStyle w:val="Vers"/>
      </w:pPr>
      <w:r>
        <w:t>I Herrens himler</w:t>
      </w:r>
    </w:p>
    <w:p w:rsidR="00E922C9" w:rsidRDefault="003E54F7" w:rsidP="00CD3491">
      <w:pPr>
        <w:pStyle w:val="Vers"/>
      </w:pPr>
      <w:r>
        <w:t>U</w:t>
      </w:r>
      <w:r w:rsidR="0034060B">
        <w:t xml:space="preserve">tallig vrimler </w:t>
      </w:r>
    </w:p>
    <w:p w:rsidR="0034060B" w:rsidRDefault="0034060B" w:rsidP="00CD3491">
      <w:pPr>
        <w:pStyle w:val="Vers"/>
      </w:pPr>
      <w:r>
        <w:t>Som slår på Cimler</w:t>
      </w:r>
      <w:r w:rsidR="003E54F7">
        <w:t>,</w:t>
      </w:r>
      <w:r w:rsidR="003532A5">
        <w:t>*</w:t>
      </w:r>
    </w:p>
    <w:p w:rsidR="0034060B" w:rsidRDefault="0034060B" w:rsidP="00CD3491">
      <w:pPr>
        <w:pStyle w:val="Vers"/>
      </w:pPr>
      <w:r>
        <w:t xml:space="preserve">Hin </w:t>
      </w:r>
      <w:r w:rsidR="00E922C9">
        <w:t>gode.**</w:t>
      </w:r>
    </w:p>
    <w:p w:rsidR="003532A5" w:rsidRDefault="003532A5" w:rsidP="0072442C">
      <w:pPr>
        <w:pStyle w:val="merknad"/>
      </w:pPr>
      <w:r>
        <w:t>*cimbal, et strengeinstrument</w:t>
      </w:r>
      <w:r w:rsidR="00E922C9">
        <w:t>.</w:t>
      </w:r>
    </w:p>
    <w:p w:rsidR="00E922C9" w:rsidRDefault="00E922C9" w:rsidP="0072442C">
      <w:pPr>
        <w:pStyle w:val="merknad"/>
      </w:pPr>
      <w:r>
        <w:t>*</w:t>
      </w:r>
      <w:r w:rsidR="00D24A23">
        <w:t>*</w:t>
      </w:r>
      <w:r>
        <w:t>Guds gode engler.</w:t>
      </w:r>
    </w:p>
    <w:p w:rsidR="0034060B" w:rsidRDefault="0034060B" w:rsidP="00CD3491">
      <w:pPr>
        <w:pStyle w:val="Vers"/>
      </w:pPr>
      <w:r>
        <w:t>6</w:t>
      </w:r>
    </w:p>
    <w:p w:rsidR="0034060B" w:rsidRDefault="0034060B" w:rsidP="00CD3491">
      <w:pPr>
        <w:pStyle w:val="Vers"/>
      </w:pPr>
      <w:r>
        <w:t>Skulle Herren fattes bram</w:t>
      </w:r>
      <w:r w:rsidR="00D24A23">
        <w:t>*</w:t>
      </w:r>
      <w:r>
        <w:t xml:space="preserve"> </w:t>
      </w:r>
      <w:r w:rsidR="00E922C9">
        <w:t>og s</w:t>
      </w:r>
      <w:r w:rsidR="00D220CE">
        <w:t>ve</w:t>
      </w:r>
      <w:r w:rsidR="00D220CE">
        <w:t>n</w:t>
      </w:r>
      <w:r w:rsidR="00E922C9">
        <w:t>n</w:t>
      </w:r>
      <w:r w:rsidR="00D220CE">
        <w:t>e</w:t>
      </w:r>
      <w:r>
        <w:t xml:space="preserve">? </w:t>
      </w:r>
      <w:r w:rsidR="0086203E">
        <w:t xml:space="preserve"> </w:t>
      </w:r>
      <w:r>
        <w:t>Se, ti tus</w:t>
      </w:r>
      <w:r w:rsidR="003E54F7">
        <w:t xml:space="preserve">’ner </w:t>
      </w:r>
      <w:r>
        <w:t xml:space="preserve">står for ham </w:t>
      </w:r>
      <w:r w:rsidR="00E922C9">
        <w:t>o</w:t>
      </w:r>
      <w:r>
        <w:t>g tjene</w:t>
      </w:r>
      <w:r w:rsidR="00E922C9">
        <w:t>.</w:t>
      </w:r>
    </w:p>
    <w:p w:rsidR="00E922C9" w:rsidRDefault="0034060B" w:rsidP="00CD3491">
      <w:pPr>
        <w:pStyle w:val="Vers"/>
      </w:pPr>
      <w:r>
        <w:t>Ja, tus</w:t>
      </w:r>
      <w:r w:rsidR="003E54F7">
        <w:t xml:space="preserve">’ner </w:t>
      </w:r>
      <w:r>
        <w:t xml:space="preserve">gange </w:t>
      </w:r>
    </w:p>
    <w:p w:rsidR="0034060B" w:rsidRDefault="0034060B" w:rsidP="00CD3491">
      <w:pPr>
        <w:pStyle w:val="Vers"/>
      </w:pPr>
      <w:r>
        <w:t>Ti tus</w:t>
      </w:r>
      <w:r w:rsidR="003E54F7">
        <w:t xml:space="preserve">’ner </w:t>
      </w:r>
      <w:r>
        <w:t>mange</w:t>
      </w:r>
    </w:p>
    <w:p w:rsidR="00E922C9" w:rsidRDefault="0034060B" w:rsidP="00CD3491">
      <w:pPr>
        <w:pStyle w:val="Vers"/>
      </w:pPr>
      <w:r>
        <w:t xml:space="preserve">Hvis smukke sange </w:t>
      </w:r>
    </w:p>
    <w:p w:rsidR="00E922C9" w:rsidRDefault="0034060B" w:rsidP="00CD3491">
      <w:pPr>
        <w:pStyle w:val="Vers"/>
      </w:pPr>
      <w:r>
        <w:t>Med klang kan prange</w:t>
      </w:r>
      <w:r w:rsidR="00D24A23">
        <w:t>**</w:t>
      </w:r>
      <w:r>
        <w:t xml:space="preserve"> </w:t>
      </w:r>
    </w:p>
    <w:p w:rsidR="0034060B" w:rsidRDefault="0034060B" w:rsidP="00CD3491">
      <w:pPr>
        <w:pStyle w:val="Vers"/>
      </w:pPr>
      <w:r>
        <w:t>Der henne.</w:t>
      </w:r>
    </w:p>
    <w:p w:rsidR="00D24A23" w:rsidRDefault="00E8022D" w:rsidP="0072442C">
      <w:pPr>
        <w:pStyle w:val="merknad"/>
      </w:pPr>
      <w:r>
        <w:t>*</w:t>
      </w:r>
      <w:r w:rsidR="0051363D">
        <w:t>Ros</w:t>
      </w:r>
      <w:r w:rsidR="00D24A23">
        <w:t xml:space="preserve"> </w:t>
      </w:r>
      <w:r w:rsidR="0051363D">
        <w:t xml:space="preserve">  **</w:t>
      </w:r>
      <w:r w:rsidR="00D24A23">
        <w:t xml:space="preserve">Å imponere </w:t>
      </w:r>
    </w:p>
    <w:p w:rsidR="0034060B" w:rsidRDefault="0034060B" w:rsidP="00CD3491">
      <w:pPr>
        <w:pStyle w:val="Vers"/>
      </w:pPr>
      <w:r>
        <w:t>7</w:t>
      </w:r>
    </w:p>
    <w:p w:rsidR="00D24A23" w:rsidRDefault="003E54F7" w:rsidP="00CD3491">
      <w:pPr>
        <w:pStyle w:val="Vers"/>
      </w:pPr>
      <w:r>
        <w:t xml:space="preserve">Så </w:t>
      </w:r>
      <w:r w:rsidR="0034060B">
        <w:t xml:space="preserve">for Gud skal alle kne </w:t>
      </w:r>
      <w:r w:rsidR="00D24A23">
        <w:t>s</w:t>
      </w:r>
      <w:r w:rsidR="0034060B">
        <w:t xml:space="preserve">eg bøye, </w:t>
      </w:r>
    </w:p>
    <w:p w:rsidR="0034060B" w:rsidRDefault="0034060B" w:rsidP="00CD3491">
      <w:pPr>
        <w:pStyle w:val="Vers"/>
      </w:pPr>
      <w:r>
        <w:t>De som bor i himlene</w:t>
      </w:r>
      <w:r w:rsidR="00D24A23">
        <w:t>, h</w:t>
      </w:r>
      <w:r>
        <w:t>in høye,</w:t>
      </w:r>
    </w:p>
    <w:p w:rsidR="00D24A23" w:rsidRDefault="0034060B" w:rsidP="00CD3491">
      <w:pPr>
        <w:pStyle w:val="Vers"/>
      </w:pPr>
      <w:r>
        <w:t xml:space="preserve">Og de på jorden </w:t>
      </w:r>
    </w:p>
    <w:p w:rsidR="0034060B" w:rsidRDefault="0034060B" w:rsidP="00CD3491">
      <w:pPr>
        <w:pStyle w:val="Vers"/>
      </w:pPr>
      <w:r>
        <w:t>I sør og norden,</w:t>
      </w:r>
    </w:p>
    <w:p w:rsidR="00D24A23" w:rsidRDefault="0034060B" w:rsidP="00CD3491">
      <w:pPr>
        <w:pStyle w:val="Vers"/>
      </w:pPr>
      <w:r>
        <w:t xml:space="preserve">Samt djevlers orden </w:t>
      </w:r>
    </w:p>
    <w:p w:rsidR="00D24A23" w:rsidRDefault="0034060B" w:rsidP="00CD3491">
      <w:pPr>
        <w:pStyle w:val="Vers"/>
      </w:pPr>
      <w:r>
        <w:t xml:space="preserve">Som dømt er vorden </w:t>
      </w:r>
    </w:p>
    <w:p w:rsidR="0034060B" w:rsidRDefault="0034060B" w:rsidP="00CD3491">
      <w:pPr>
        <w:pStyle w:val="Vers"/>
      </w:pPr>
      <w:r>
        <w:t>Til møye.</w:t>
      </w:r>
    </w:p>
    <w:p w:rsidR="0034060B" w:rsidRDefault="0034060B" w:rsidP="00CD3491">
      <w:pPr>
        <w:pStyle w:val="Vers"/>
      </w:pPr>
      <w:r>
        <w:t>8</w:t>
      </w:r>
    </w:p>
    <w:p w:rsidR="00D24A23" w:rsidRDefault="0034060B" w:rsidP="00CD3491">
      <w:pPr>
        <w:pStyle w:val="Vers"/>
      </w:pPr>
      <w:r>
        <w:t xml:space="preserve">Høye hall og dype dal </w:t>
      </w:r>
      <w:r w:rsidR="00D24A23">
        <w:t>s</w:t>
      </w:r>
      <w:r>
        <w:t>kal vike,</w:t>
      </w:r>
      <w:r w:rsidR="0086203E">
        <w:t xml:space="preserve"> </w:t>
      </w:r>
    </w:p>
    <w:p w:rsidR="0034060B" w:rsidRDefault="00D24A23" w:rsidP="00CD3491">
      <w:pPr>
        <w:pStyle w:val="Vers"/>
      </w:pPr>
      <w:r>
        <w:t>J</w:t>
      </w:r>
      <w:r w:rsidR="0034060B">
        <w:t xml:space="preserve">ord og himmel falle skal </w:t>
      </w:r>
      <w:r>
        <w:t>t</w:t>
      </w:r>
      <w:r w:rsidR="0034060B">
        <w:t>illike.</w:t>
      </w:r>
    </w:p>
    <w:p w:rsidR="00D24A23" w:rsidRDefault="0034060B" w:rsidP="00CD3491">
      <w:pPr>
        <w:pStyle w:val="Vers"/>
      </w:pPr>
      <w:r>
        <w:lastRenderedPageBreak/>
        <w:t xml:space="preserve">Hvert </w:t>
      </w:r>
      <w:r w:rsidR="00DB14A1">
        <w:t xml:space="preserve">fjell, hver </w:t>
      </w:r>
      <w:r>
        <w:t xml:space="preserve">tinde </w:t>
      </w:r>
    </w:p>
    <w:p w:rsidR="00D24A23" w:rsidRDefault="0034060B" w:rsidP="00CD3491">
      <w:pPr>
        <w:pStyle w:val="Vers"/>
      </w:pPr>
      <w:r>
        <w:t xml:space="preserve">Skal </w:t>
      </w:r>
      <w:r w:rsidR="00DB14A1">
        <w:t xml:space="preserve">brått </w:t>
      </w:r>
      <w:r>
        <w:t xml:space="preserve">forsvinne, </w:t>
      </w:r>
    </w:p>
    <w:p w:rsidR="0034060B" w:rsidRDefault="0034060B" w:rsidP="00CD3491">
      <w:pPr>
        <w:pStyle w:val="Vers"/>
      </w:pPr>
      <w:r>
        <w:t>Men Herrens minne</w:t>
      </w:r>
      <w:r w:rsidR="002C654A">
        <w:t>*</w:t>
      </w:r>
      <w:r>
        <w:t xml:space="preserve"> </w:t>
      </w:r>
    </w:p>
    <w:p w:rsidR="00D24A23" w:rsidRDefault="0034060B" w:rsidP="00CD3491">
      <w:pPr>
        <w:pStyle w:val="Vers"/>
      </w:pPr>
      <w:r>
        <w:t>Til tu</w:t>
      </w:r>
      <w:r w:rsidR="003E54F7">
        <w:t xml:space="preserve">s’ner </w:t>
      </w:r>
      <w:r>
        <w:t xml:space="preserve">sinne </w:t>
      </w:r>
    </w:p>
    <w:p w:rsidR="0034060B" w:rsidRDefault="0034060B" w:rsidP="00CD3491">
      <w:pPr>
        <w:pStyle w:val="Vers"/>
      </w:pPr>
      <w:r>
        <w:t>Skal stige.</w:t>
      </w:r>
    </w:p>
    <w:p w:rsidR="002C654A" w:rsidRDefault="002C654A" w:rsidP="0072442C">
      <w:pPr>
        <w:pStyle w:val="merknad"/>
      </w:pPr>
      <w:r>
        <w:t>*minne, her ihukommelsen</w:t>
      </w:r>
    </w:p>
    <w:p w:rsidR="00633643" w:rsidRDefault="0034060B" w:rsidP="0072442C">
      <w:pPr>
        <w:pStyle w:val="merknad"/>
      </w:pPr>
      <w:r>
        <w:t>PDass.  S 115.  K 73</w:t>
      </w:r>
      <w:r w:rsidR="007F1CD9">
        <w:t xml:space="preserve">.  </w:t>
      </w:r>
    </w:p>
    <w:p w:rsidR="00633643" w:rsidRPr="007F1CD9" w:rsidRDefault="00633643" w:rsidP="002C0C6D">
      <w:pPr>
        <w:pStyle w:val="Stil1"/>
      </w:pPr>
    </w:p>
    <w:p w:rsidR="00DD2B14" w:rsidRDefault="00DD2B14" w:rsidP="00CD3491">
      <w:pPr>
        <w:pStyle w:val="Vers"/>
      </w:pPr>
      <w:r>
        <w:t xml:space="preserve">O Herre, la </w:t>
      </w:r>
      <w:r w:rsidRPr="00DD2B14">
        <w:rPr>
          <w:b/>
        </w:rPr>
        <w:t>ditt rike</w:t>
      </w:r>
      <w:r>
        <w:t xml:space="preserve"> </w:t>
      </w:r>
    </w:p>
    <w:p w:rsidR="00DD2B14" w:rsidRDefault="00DD2B14" w:rsidP="00CD3491">
      <w:pPr>
        <w:pStyle w:val="Vers"/>
      </w:pPr>
      <w:r>
        <w:t xml:space="preserve">På jorden her nedstige </w:t>
      </w:r>
    </w:p>
    <w:p w:rsidR="00DD2B14" w:rsidRDefault="00DD2B14" w:rsidP="00CD3491">
      <w:pPr>
        <w:pStyle w:val="Vers"/>
      </w:pPr>
      <w:r>
        <w:t xml:space="preserve">Med kraft og nådens Ånd </w:t>
      </w:r>
    </w:p>
    <w:p w:rsidR="00DD2B14" w:rsidRDefault="000D1DE3" w:rsidP="00CD3491">
      <w:pPr>
        <w:pStyle w:val="Vers"/>
      </w:pPr>
      <w:r>
        <w:t xml:space="preserve">Og </w:t>
      </w:r>
      <w:r w:rsidR="00DD2B14">
        <w:t>løse syndens bånd</w:t>
      </w:r>
      <w:r w:rsidR="00015F8E">
        <w:t>.</w:t>
      </w:r>
      <w:r w:rsidR="00DD2B14">
        <w:t xml:space="preserve"> </w:t>
      </w:r>
    </w:p>
    <w:p w:rsidR="00DD2B14" w:rsidRDefault="00DD2B14" w:rsidP="00CD3491">
      <w:pPr>
        <w:pStyle w:val="Vers"/>
      </w:pPr>
      <w:r>
        <w:t xml:space="preserve">På det man kan fornemme </w:t>
      </w:r>
    </w:p>
    <w:p w:rsidR="00DD2B14" w:rsidRDefault="00DD2B14" w:rsidP="00CD3491">
      <w:pPr>
        <w:pStyle w:val="Vers"/>
      </w:pPr>
      <w:r>
        <w:t xml:space="preserve">At Gud hos folket bor, </w:t>
      </w:r>
    </w:p>
    <w:p w:rsidR="00DD2B14" w:rsidRDefault="00DD2B14" w:rsidP="00CD3491">
      <w:pPr>
        <w:pStyle w:val="Vers"/>
      </w:pPr>
      <w:r>
        <w:t xml:space="preserve">Og at du, Gud, har hjemme </w:t>
      </w:r>
    </w:p>
    <w:p w:rsidR="00DD2B14" w:rsidRDefault="00DD2B14" w:rsidP="00CD3491">
      <w:pPr>
        <w:pStyle w:val="Vers"/>
      </w:pPr>
      <w:r>
        <w:t xml:space="preserve">Hos dem </w:t>
      </w:r>
      <w:r w:rsidR="00015F8E">
        <w:t xml:space="preserve">som </w:t>
      </w:r>
      <w:r>
        <w:t>på deg tror.</w:t>
      </w:r>
    </w:p>
    <w:p w:rsidR="00F6744E" w:rsidRDefault="00F6744E" w:rsidP="00CD3491">
      <w:pPr>
        <w:pStyle w:val="Vers"/>
      </w:pPr>
      <w:r>
        <w:t>2</w:t>
      </w:r>
    </w:p>
    <w:p w:rsidR="00DD2B14" w:rsidRDefault="00DD2B14" w:rsidP="00CD3491">
      <w:pPr>
        <w:pStyle w:val="Vers"/>
      </w:pPr>
      <w:r>
        <w:t xml:space="preserve">Spør du: Hva er </w:t>
      </w:r>
      <w:r w:rsidR="007F1CD9">
        <w:t>«</w:t>
      </w:r>
      <w:r>
        <w:t>Guds rike</w:t>
      </w:r>
      <w:r w:rsidR="007F1CD9">
        <w:t>»</w:t>
      </w:r>
      <w:r>
        <w:t xml:space="preserve">?  </w:t>
      </w:r>
    </w:p>
    <w:p w:rsidR="00DD2B14" w:rsidRDefault="00DD2B14" w:rsidP="00CD3491">
      <w:pPr>
        <w:pStyle w:val="Vers"/>
      </w:pPr>
      <w:r>
        <w:t xml:space="preserve">Det er rett kort </w:t>
      </w:r>
      <w:r w:rsidR="00015F8E">
        <w:t>å</w:t>
      </w:r>
      <w:r>
        <w:t xml:space="preserve"> si</w:t>
      </w:r>
      <w:r w:rsidR="007F1CD9">
        <w:t>’e</w:t>
      </w:r>
      <w:r>
        <w:t xml:space="preserve">: </w:t>
      </w:r>
    </w:p>
    <w:p w:rsidR="00DD2B14" w:rsidRDefault="00DD2B14" w:rsidP="00CD3491">
      <w:pPr>
        <w:pStyle w:val="Vers"/>
      </w:pPr>
      <w:r>
        <w:t xml:space="preserve">Innvortes fryd og fred </w:t>
      </w:r>
    </w:p>
    <w:p w:rsidR="00DD2B14" w:rsidRDefault="00DD2B14" w:rsidP="00CD3491">
      <w:pPr>
        <w:pStyle w:val="Vers"/>
      </w:pPr>
      <w:r>
        <w:t>Med god samvittighet</w:t>
      </w:r>
      <w:r w:rsidR="007F1CD9">
        <w:t>;</w:t>
      </w:r>
    </w:p>
    <w:p w:rsidR="00DD2B14" w:rsidRDefault="00DD2B14" w:rsidP="00CD3491">
      <w:pPr>
        <w:pStyle w:val="Vers"/>
      </w:pPr>
      <w:r>
        <w:t xml:space="preserve">Når Ånden i oss roper </w:t>
      </w:r>
    </w:p>
    <w:p w:rsidR="00DD2B14" w:rsidRDefault="00DD2B14" w:rsidP="00CD3491">
      <w:pPr>
        <w:pStyle w:val="Vers"/>
      </w:pPr>
      <w:r>
        <w:t xml:space="preserve">Et "Abba Fader" ut </w:t>
      </w:r>
    </w:p>
    <w:p w:rsidR="00DD2B14" w:rsidRDefault="00DD2B14" w:rsidP="00CD3491">
      <w:pPr>
        <w:pStyle w:val="Vers"/>
      </w:pPr>
      <w:r>
        <w:t xml:space="preserve">Og man alene håper </w:t>
      </w:r>
    </w:p>
    <w:p w:rsidR="00DD2B14" w:rsidRDefault="00DD2B14" w:rsidP="00CD3491">
      <w:pPr>
        <w:pStyle w:val="Vers"/>
      </w:pPr>
      <w:r>
        <w:t>På den allmektig Gud.</w:t>
      </w:r>
    </w:p>
    <w:p w:rsidR="00DD2B14" w:rsidRDefault="00DD2B14" w:rsidP="00CD3491">
      <w:pPr>
        <w:pStyle w:val="Vers"/>
      </w:pPr>
      <w:r>
        <w:t>3</w:t>
      </w:r>
    </w:p>
    <w:p w:rsidR="00DD2B14" w:rsidRDefault="00DD2B14" w:rsidP="00CD3491">
      <w:pPr>
        <w:pStyle w:val="Vers"/>
      </w:pPr>
      <w:r>
        <w:t>Når</w:t>
      </w:r>
      <w:r w:rsidR="0019426B">
        <w:t xml:space="preserve"> satan</w:t>
      </w:r>
      <w:r>
        <w:t xml:space="preserve"> slett ydmykes, </w:t>
      </w:r>
    </w:p>
    <w:p w:rsidR="00DD2B14" w:rsidRDefault="00DD2B14" w:rsidP="00CD3491">
      <w:pPr>
        <w:pStyle w:val="Vers"/>
      </w:pPr>
      <w:r>
        <w:t xml:space="preserve">Hans flagg og topp nedstrykes </w:t>
      </w:r>
    </w:p>
    <w:p w:rsidR="00DD2B14" w:rsidRDefault="00DD2B14" w:rsidP="00CD3491">
      <w:pPr>
        <w:pStyle w:val="Vers"/>
      </w:pPr>
      <w:r>
        <w:t xml:space="preserve">Med spott for Jesu fot </w:t>
      </w:r>
    </w:p>
    <w:p w:rsidR="00DD2B14" w:rsidRDefault="00DD2B14" w:rsidP="00CD3491">
      <w:pPr>
        <w:pStyle w:val="Vers"/>
      </w:pPr>
      <w:r>
        <w:t xml:space="preserve">Som på huggormen stod; </w:t>
      </w:r>
    </w:p>
    <w:p w:rsidR="00DD2B14" w:rsidRDefault="00DD2B14" w:rsidP="00CD3491">
      <w:pPr>
        <w:pStyle w:val="Vers"/>
      </w:pPr>
      <w:r>
        <w:t xml:space="preserve">Når Gud vil for oss stige </w:t>
      </w:r>
    </w:p>
    <w:p w:rsidR="00DD2B14" w:rsidRDefault="00DD2B14" w:rsidP="00CD3491">
      <w:pPr>
        <w:pStyle w:val="Vers"/>
      </w:pPr>
      <w:r>
        <w:t xml:space="preserve">Mot djevelen i strid, </w:t>
      </w:r>
    </w:p>
    <w:p w:rsidR="00DD2B14" w:rsidRDefault="00DD2B14" w:rsidP="00CD3491">
      <w:pPr>
        <w:pStyle w:val="Vers"/>
      </w:pPr>
      <w:r>
        <w:t xml:space="preserve">Da er Guds himmerike </w:t>
      </w:r>
    </w:p>
    <w:p w:rsidR="00DD2B14" w:rsidRDefault="00DD2B14" w:rsidP="00CD3491">
      <w:pPr>
        <w:pStyle w:val="Vers"/>
      </w:pPr>
      <w:r>
        <w:t>På jorden kommet ned.</w:t>
      </w:r>
    </w:p>
    <w:p w:rsidR="00DD2B14" w:rsidRDefault="00DD2B14" w:rsidP="00CD3491">
      <w:pPr>
        <w:pStyle w:val="Vers"/>
      </w:pPr>
      <w:r>
        <w:t>4</w:t>
      </w:r>
    </w:p>
    <w:p w:rsidR="00DD2B14" w:rsidRDefault="00DD2B14" w:rsidP="00CD3491">
      <w:pPr>
        <w:pStyle w:val="Vers"/>
      </w:pPr>
      <w:r>
        <w:t>Når man ved Herrens finger</w:t>
      </w:r>
      <w:r w:rsidR="007F1CD9">
        <w:t>*</w:t>
      </w:r>
      <w:r>
        <w:t xml:space="preserve"> </w:t>
      </w:r>
    </w:p>
    <w:p w:rsidR="00DD2B14" w:rsidRDefault="00DD2B14" w:rsidP="00CD3491">
      <w:pPr>
        <w:pStyle w:val="Vers"/>
      </w:pPr>
      <w:r>
        <w:t xml:space="preserve">Hin onde ånder tvinger </w:t>
      </w:r>
    </w:p>
    <w:p w:rsidR="00DD2B14" w:rsidRDefault="00DD2B14" w:rsidP="00CD3491">
      <w:pPr>
        <w:pStyle w:val="Vers"/>
      </w:pPr>
      <w:r>
        <w:t xml:space="preserve">At de må rømme platt </w:t>
      </w:r>
    </w:p>
    <w:p w:rsidR="00DD2B14" w:rsidRDefault="00DD2B14" w:rsidP="00CD3491">
      <w:pPr>
        <w:pStyle w:val="Vers"/>
      </w:pPr>
      <w:r>
        <w:t>Den kropp de har besatt</w:t>
      </w:r>
      <w:r w:rsidR="00221177">
        <w:t>;</w:t>
      </w:r>
      <w:r>
        <w:t xml:space="preserve"> </w:t>
      </w:r>
    </w:p>
    <w:p w:rsidR="00DD2B14" w:rsidRDefault="00DD2B14" w:rsidP="00CD3491">
      <w:pPr>
        <w:pStyle w:val="Vers"/>
      </w:pPr>
      <w:r>
        <w:t xml:space="preserve">Når djevelen må vike  </w:t>
      </w:r>
    </w:p>
    <w:p w:rsidR="00DD2B14" w:rsidRDefault="00DD2B14" w:rsidP="00CD3491">
      <w:pPr>
        <w:pStyle w:val="Vers"/>
      </w:pPr>
      <w:r>
        <w:t xml:space="preserve">Med frykt </w:t>
      </w:r>
      <w:r w:rsidR="00221177">
        <w:t xml:space="preserve">fra </w:t>
      </w:r>
      <w:r>
        <w:t xml:space="preserve">sitt palass, </w:t>
      </w:r>
    </w:p>
    <w:p w:rsidR="00DD2B14" w:rsidRDefault="00DD2B14" w:rsidP="00CD3491">
      <w:pPr>
        <w:pStyle w:val="Vers"/>
      </w:pPr>
      <w:r>
        <w:t xml:space="preserve">Da har Guds himmerike </w:t>
      </w:r>
    </w:p>
    <w:p w:rsidR="00DD2B14" w:rsidRDefault="00DD2B14" w:rsidP="00CD3491">
      <w:pPr>
        <w:pStyle w:val="Vers"/>
      </w:pPr>
      <w:r>
        <w:t>På jorden funnet plass.</w:t>
      </w:r>
    </w:p>
    <w:p w:rsidR="007F1CD9" w:rsidRDefault="007F1CD9" w:rsidP="0072442C">
      <w:pPr>
        <w:pStyle w:val="merknad"/>
      </w:pPr>
      <w:r>
        <w:t>*Jesu ord.</w:t>
      </w:r>
    </w:p>
    <w:p w:rsidR="005E74E7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DD2B14" w:rsidRDefault="00DD2B14" w:rsidP="00CD3491">
      <w:pPr>
        <w:pStyle w:val="Vers"/>
      </w:pPr>
      <w:r>
        <w:lastRenderedPageBreak/>
        <w:t>Når folk seg stort innbil</w:t>
      </w:r>
      <w:r w:rsidR="007F1CD9">
        <w:t>l</w:t>
      </w:r>
      <w:r>
        <w:t xml:space="preserve">er, </w:t>
      </w:r>
    </w:p>
    <w:p w:rsidR="00DD2B14" w:rsidRDefault="00DD2B14" w:rsidP="00CD3491">
      <w:pPr>
        <w:pStyle w:val="Vers"/>
      </w:pPr>
      <w:r>
        <w:t>Men Gud alt anslag spiller</w:t>
      </w:r>
      <w:r w:rsidR="007F1CD9">
        <w:t>*</w:t>
      </w:r>
      <w:r>
        <w:t xml:space="preserve"> </w:t>
      </w:r>
    </w:p>
    <w:p w:rsidR="00DD2B14" w:rsidRDefault="00DD2B14" w:rsidP="00CD3491">
      <w:pPr>
        <w:pStyle w:val="Vers"/>
      </w:pPr>
      <w:r>
        <w:t>Som de seg setter for</w:t>
      </w:r>
      <w:r w:rsidR="00221177">
        <w:t>’</w:t>
      </w:r>
      <w:r>
        <w:t xml:space="preserve">, </w:t>
      </w:r>
    </w:p>
    <w:p w:rsidR="00DD2B14" w:rsidRPr="00DD2B14" w:rsidRDefault="00DD2B14" w:rsidP="00CD3491">
      <w:pPr>
        <w:pStyle w:val="Vers"/>
        <w:rPr>
          <w:lang w:val="nn-NO"/>
        </w:rPr>
      </w:pPr>
      <w:r w:rsidRPr="00DD2B14">
        <w:rPr>
          <w:lang w:val="nn-NO"/>
        </w:rPr>
        <w:t xml:space="preserve">Så det ei for seg går; </w:t>
      </w:r>
    </w:p>
    <w:p w:rsidR="00DD2B14" w:rsidRDefault="00DD2B14" w:rsidP="00CD3491">
      <w:pPr>
        <w:pStyle w:val="Vers"/>
      </w:pPr>
      <w:r>
        <w:t xml:space="preserve">Når folk vil Gud bekrige, </w:t>
      </w:r>
    </w:p>
    <w:p w:rsidR="00DD2B14" w:rsidRDefault="00DD2B14" w:rsidP="00CD3491">
      <w:pPr>
        <w:pStyle w:val="Vers"/>
      </w:pPr>
      <w:r>
        <w:t xml:space="preserve">Men blir til skamme slett, </w:t>
      </w:r>
    </w:p>
    <w:p w:rsidR="00DD2B14" w:rsidRDefault="00DD2B14" w:rsidP="00CD3491">
      <w:pPr>
        <w:pStyle w:val="Vers"/>
      </w:pPr>
      <w:r>
        <w:t xml:space="preserve">Da er Guds </w:t>
      </w:r>
      <w:r w:rsidR="00221177">
        <w:t xml:space="preserve">veldes </w:t>
      </w:r>
      <w:r>
        <w:t xml:space="preserve">rike </w:t>
      </w:r>
    </w:p>
    <w:p w:rsidR="00DD2B14" w:rsidRDefault="00DD2B14" w:rsidP="00CD3491">
      <w:pPr>
        <w:pStyle w:val="Vers"/>
      </w:pPr>
      <w:r>
        <w:t>På jorden kommet rett.</w:t>
      </w:r>
    </w:p>
    <w:p w:rsidR="007F1CD9" w:rsidRDefault="007F1CD9" w:rsidP="0072442C">
      <w:pPr>
        <w:pStyle w:val="merknad"/>
      </w:pPr>
      <w:r>
        <w:t>*</w:t>
      </w:r>
      <w:r w:rsidR="00221177">
        <w:t>Å for</w:t>
      </w:r>
      <w:r>
        <w:t xml:space="preserve">spille, </w:t>
      </w:r>
      <w:r w:rsidR="00221177">
        <w:t xml:space="preserve">la </w:t>
      </w:r>
      <w:r>
        <w:t xml:space="preserve"> angrep gå til spille.</w:t>
      </w:r>
    </w:p>
    <w:p w:rsidR="00DD2B14" w:rsidRDefault="00DD2B14" w:rsidP="00CD3491">
      <w:pPr>
        <w:pStyle w:val="Vers"/>
      </w:pPr>
      <w:r>
        <w:t>6</w:t>
      </w:r>
    </w:p>
    <w:p w:rsidR="00DD2B14" w:rsidRDefault="00DD2B14" w:rsidP="00CD3491">
      <w:pPr>
        <w:pStyle w:val="Vers"/>
      </w:pPr>
      <w:r>
        <w:t xml:space="preserve">Når oss forsikres nåde, </w:t>
      </w:r>
    </w:p>
    <w:p w:rsidR="00DD2B14" w:rsidRDefault="00DD2B14" w:rsidP="00CD3491">
      <w:pPr>
        <w:pStyle w:val="Vers"/>
      </w:pPr>
      <w:r>
        <w:t xml:space="preserve">Når Guds miskunn må råde, </w:t>
      </w:r>
    </w:p>
    <w:p w:rsidR="00DD2B14" w:rsidRDefault="00DD2B14" w:rsidP="00CD3491">
      <w:pPr>
        <w:pStyle w:val="Vers"/>
      </w:pPr>
      <w:r>
        <w:t xml:space="preserve">Når synden slettes ut </w:t>
      </w:r>
    </w:p>
    <w:p w:rsidR="00DD2B14" w:rsidRDefault="00DD2B14" w:rsidP="00CD3491">
      <w:pPr>
        <w:pStyle w:val="Vers"/>
      </w:pPr>
      <w:r>
        <w:t xml:space="preserve">Ved Jesu blodig hud; </w:t>
      </w:r>
    </w:p>
    <w:p w:rsidR="00DD2B14" w:rsidRDefault="00DD2B14" w:rsidP="00CD3491">
      <w:pPr>
        <w:pStyle w:val="Vers"/>
      </w:pPr>
      <w:r>
        <w:t xml:space="preserve">Når Gud vil oss tilregne </w:t>
      </w:r>
    </w:p>
    <w:p w:rsidR="00DD2B14" w:rsidRDefault="00DD2B14" w:rsidP="00CD3491">
      <w:pPr>
        <w:pStyle w:val="Vers"/>
      </w:pPr>
      <w:r>
        <w:t xml:space="preserve">Sin Sønns rettferdighet, </w:t>
      </w:r>
    </w:p>
    <w:p w:rsidR="00DD2B14" w:rsidRDefault="00DD2B14" w:rsidP="00CD3491">
      <w:pPr>
        <w:pStyle w:val="Vers"/>
      </w:pPr>
      <w:r>
        <w:t xml:space="preserve">Da kommer alle vegne </w:t>
      </w:r>
    </w:p>
    <w:p w:rsidR="00DD2B14" w:rsidRDefault="00DD2B14" w:rsidP="00CD3491">
      <w:pPr>
        <w:pStyle w:val="Vers"/>
      </w:pPr>
      <w:r>
        <w:t>Guds rike til oss ned.</w:t>
      </w:r>
    </w:p>
    <w:p w:rsidR="00DD2B14" w:rsidRDefault="00DD2B14" w:rsidP="00CD3491">
      <w:pPr>
        <w:pStyle w:val="Vers"/>
      </w:pPr>
      <w:r>
        <w:t>7</w:t>
      </w:r>
    </w:p>
    <w:p w:rsidR="00DD2B14" w:rsidRDefault="00DD2B14" w:rsidP="00CD3491">
      <w:pPr>
        <w:pStyle w:val="Vers"/>
      </w:pPr>
      <w:r>
        <w:t xml:space="preserve">Hvor Herrens duk den bredes, </w:t>
      </w:r>
    </w:p>
    <w:p w:rsidR="00DD2B14" w:rsidRDefault="00DD2B14" w:rsidP="00CD3491">
      <w:pPr>
        <w:pStyle w:val="Vers"/>
      </w:pPr>
      <w:r>
        <w:t>Hvor kalk og disk tilredes</w:t>
      </w:r>
      <w:r w:rsidR="00221177">
        <w:t>;</w:t>
      </w:r>
      <w:r>
        <w:t xml:space="preserve"> </w:t>
      </w:r>
    </w:p>
    <w:p w:rsidR="00DD2B14" w:rsidRDefault="00DD2B14" w:rsidP="00CD3491">
      <w:pPr>
        <w:pStyle w:val="Vers"/>
      </w:pPr>
      <w:r>
        <w:t xml:space="preserve">Hvor Ånd og vann og blod </w:t>
      </w:r>
    </w:p>
    <w:p w:rsidR="00DD2B14" w:rsidRDefault="00DD2B14" w:rsidP="00CD3491">
      <w:pPr>
        <w:pStyle w:val="Vers"/>
      </w:pPr>
      <w:r>
        <w:t xml:space="preserve">Står prent i hjerterot; </w:t>
      </w:r>
    </w:p>
    <w:p w:rsidR="00DD2B14" w:rsidRDefault="00DD2B14" w:rsidP="00CD3491">
      <w:pPr>
        <w:pStyle w:val="Vers"/>
      </w:pPr>
      <w:r>
        <w:t xml:space="preserve">Hvor håp og tro tillike  </w:t>
      </w:r>
    </w:p>
    <w:p w:rsidR="00DD2B14" w:rsidRDefault="00DD2B14" w:rsidP="00CD3491">
      <w:pPr>
        <w:pStyle w:val="Vers"/>
      </w:pPr>
      <w:r>
        <w:t>Har bluss og lamper tendt</w:t>
      </w:r>
      <w:r w:rsidR="00221177">
        <w:t>;</w:t>
      </w:r>
      <w:r>
        <w:t xml:space="preserve"> </w:t>
      </w:r>
    </w:p>
    <w:p w:rsidR="00DD2B14" w:rsidRDefault="00DD2B14" w:rsidP="00CD3491">
      <w:pPr>
        <w:pStyle w:val="Vers"/>
      </w:pPr>
      <w:r>
        <w:t xml:space="preserve">Der er Guds nådes rike </w:t>
      </w:r>
    </w:p>
    <w:p w:rsidR="00DD2B14" w:rsidRDefault="00DD2B14" w:rsidP="00CD3491">
      <w:pPr>
        <w:pStyle w:val="Vers"/>
      </w:pPr>
      <w:r>
        <w:t>På jorden til oss sendt.</w:t>
      </w:r>
    </w:p>
    <w:p w:rsidR="00DD2B14" w:rsidRDefault="00DD2B14" w:rsidP="00CD3491">
      <w:pPr>
        <w:pStyle w:val="Vers"/>
      </w:pPr>
      <w:r>
        <w:t>8</w:t>
      </w:r>
    </w:p>
    <w:p w:rsidR="00DD2B14" w:rsidRDefault="00DD2B14" w:rsidP="00CD3491">
      <w:pPr>
        <w:pStyle w:val="Vers"/>
      </w:pPr>
      <w:r>
        <w:t>O du min Gud og glede</w:t>
      </w:r>
      <w:r w:rsidR="00221177">
        <w:t xml:space="preserve">, </w:t>
      </w:r>
    </w:p>
    <w:p w:rsidR="00DD2B14" w:rsidRDefault="00DD2B14" w:rsidP="00CD3491">
      <w:pPr>
        <w:pStyle w:val="Vers"/>
      </w:pPr>
      <w:r>
        <w:t xml:space="preserve">Er her ditt rikes sete, </w:t>
      </w:r>
    </w:p>
    <w:p w:rsidR="00DD2B14" w:rsidRDefault="00DD2B14" w:rsidP="00CD3491">
      <w:pPr>
        <w:pStyle w:val="Vers"/>
      </w:pPr>
      <w:r>
        <w:t xml:space="preserve">Forbli da her hos oss </w:t>
      </w:r>
    </w:p>
    <w:p w:rsidR="00DD2B14" w:rsidRDefault="00DD2B14" w:rsidP="00CD3491">
      <w:pPr>
        <w:pStyle w:val="Vers"/>
      </w:pPr>
      <w:r>
        <w:t xml:space="preserve">Vår' fiender til tross! </w:t>
      </w:r>
    </w:p>
    <w:p w:rsidR="00DD2B14" w:rsidRDefault="00DD2B14" w:rsidP="00CD3491">
      <w:pPr>
        <w:pStyle w:val="Vers"/>
      </w:pPr>
      <w:r>
        <w:t xml:space="preserve">Er vi ditt rikes knekte, </w:t>
      </w:r>
    </w:p>
    <w:p w:rsidR="00DD2B14" w:rsidRDefault="00DD2B14" w:rsidP="00CD3491">
      <w:pPr>
        <w:pStyle w:val="Vers"/>
      </w:pPr>
      <w:r>
        <w:t xml:space="preserve">Da bør du med oss stå, </w:t>
      </w:r>
    </w:p>
    <w:p w:rsidR="00DD2B14" w:rsidRDefault="00DD2B14" w:rsidP="00CD3491">
      <w:pPr>
        <w:pStyle w:val="Vers"/>
      </w:pPr>
      <w:r>
        <w:t xml:space="preserve">Hva hjelper det vi fekte, </w:t>
      </w:r>
    </w:p>
    <w:p w:rsidR="00DD2B14" w:rsidRDefault="00DD2B14" w:rsidP="00CD3491">
      <w:pPr>
        <w:pStyle w:val="Vers"/>
      </w:pPr>
      <w:r>
        <w:t>Når Gud vil fra oss gå?</w:t>
      </w:r>
    </w:p>
    <w:p w:rsidR="009F4DB8" w:rsidRDefault="009F4DB8" w:rsidP="00CD3491">
      <w:pPr>
        <w:pStyle w:val="Vers"/>
      </w:pPr>
      <w:r>
        <w:t>9</w:t>
      </w:r>
    </w:p>
    <w:p w:rsidR="00DD2B14" w:rsidRDefault="00DD2B14" w:rsidP="00CD3491">
      <w:pPr>
        <w:pStyle w:val="Vers"/>
      </w:pPr>
      <w:r>
        <w:t xml:space="preserve">Gi dine folk på jorden </w:t>
      </w:r>
    </w:p>
    <w:p w:rsidR="00DD2B14" w:rsidRDefault="00DD2B14" w:rsidP="00CD3491">
      <w:pPr>
        <w:pStyle w:val="Vers"/>
      </w:pPr>
      <w:r>
        <w:t xml:space="preserve">Sin kirkeskikk og orden </w:t>
      </w:r>
    </w:p>
    <w:p w:rsidR="00DD2B14" w:rsidRDefault="00DD2B14" w:rsidP="00CD3491">
      <w:pPr>
        <w:pStyle w:val="Vers"/>
      </w:pPr>
      <w:r>
        <w:t xml:space="preserve">Å nyte frelst og fri </w:t>
      </w:r>
    </w:p>
    <w:p w:rsidR="00DD2B14" w:rsidRDefault="00DD2B14" w:rsidP="00CD3491">
      <w:pPr>
        <w:pStyle w:val="Vers"/>
      </w:pPr>
      <w:r>
        <w:t xml:space="preserve">Foruten kjetteri!  </w:t>
      </w:r>
    </w:p>
    <w:p w:rsidR="00DD2B14" w:rsidRDefault="00DD2B14" w:rsidP="00CD3491">
      <w:pPr>
        <w:pStyle w:val="Vers"/>
      </w:pPr>
      <w:r>
        <w:t xml:space="preserve">La kongen av avgrunnen </w:t>
      </w:r>
    </w:p>
    <w:p w:rsidR="00DD2B14" w:rsidRDefault="00DD2B14" w:rsidP="00CD3491">
      <w:pPr>
        <w:pStyle w:val="Vers"/>
      </w:pPr>
      <w:r>
        <w:t>Ei mørke Kristi sol</w:t>
      </w:r>
      <w:r w:rsidR="00221177">
        <w:t>;</w:t>
      </w:r>
      <w:r>
        <w:t xml:space="preserve">  </w:t>
      </w:r>
    </w:p>
    <w:p w:rsidR="00DD2B14" w:rsidRDefault="003F0288" w:rsidP="00CD3491">
      <w:pPr>
        <w:pStyle w:val="Vers"/>
      </w:pPr>
      <w:r>
        <w:t>Du stoppe djevle</w:t>
      </w:r>
      <w:r w:rsidR="00DD2B14">
        <w:t xml:space="preserve">munnen </w:t>
      </w:r>
    </w:p>
    <w:p w:rsidR="00DD2B14" w:rsidRDefault="00DD2B14" w:rsidP="00CD3491">
      <w:pPr>
        <w:pStyle w:val="Vers"/>
      </w:pPr>
      <w:r>
        <w:t>Som treder spotters stol!</w:t>
      </w:r>
    </w:p>
    <w:p w:rsidR="00DD2B14" w:rsidRDefault="00DD2B14" w:rsidP="00CD3491">
      <w:pPr>
        <w:pStyle w:val="Vers"/>
      </w:pPr>
    </w:p>
    <w:p w:rsidR="00DD2B14" w:rsidRDefault="00DD2B14" w:rsidP="00CD3491">
      <w:pPr>
        <w:pStyle w:val="Vers"/>
      </w:pPr>
      <w:r>
        <w:lastRenderedPageBreak/>
        <w:t xml:space="preserve">La dine får seg glede!  </w:t>
      </w:r>
    </w:p>
    <w:p w:rsidR="00DD2B14" w:rsidRDefault="00DD2B14" w:rsidP="00CD3491">
      <w:pPr>
        <w:pStyle w:val="Vers"/>
      </w:pPr>
      <w:r>
        <w:t xml:space="preserve">Din' prester du beklede </w:t>
      </w:r>
    </w:p>
    <w:p w:rsidR="00DD2B14" w:rsidRDefault="00DD2B14" w:rsidP="00CD3491">
      <w:pPr>
        <w:pStyle w:val="Vers"/>
      </w:pPr>
      <w:r>
        <w:t xml:space="preserve">Med Arons hellighet!  </w:t>
      </w:r>
    </w:p>
    <w:p w:rsidR="00DD2B14" w:rsidRDefault="00831485" w:rsidP="00CD3491">
      <w:pPr>
        <w:pStyle w:val="Vers"/>
      </w:pPr>
      <w:r>
        <w:t xml:space="preserve">Gi vekst til </w:t>
      </w:r>
      <w:r w:rsidR="00DD2B14">
        <w:t>Orde</w:t>
      </w:r>
      <w:r>
        <w:t>t</w:t>
      </w:r>
      <w:r w:rsidR="00DD2B14">
        <w:t xml:space="preserve">s sæd, </w:t>
      </w:r>
    </w:p>
    <w:p w:rsidR="00DD2B14" w:rsidRDefault="00DD2B14" w:rsidP="00CD3491">
      <w:pPr>
        <w:pStyle w:val="Vers"/>
      </w:pPr>
      <w:r>
        <w:t xml:space="preserve">At det til verdens ende </w:t>
      </w:r>
    </w:p>
    <w:p w:rsidR="00DD2B14" w:rsidRDefault="00DD2B14" w:rsidP="00CD3491">
      <w:pPr>
        <w:pStyle w:val="Vers"/>
      </w:pPr>
      <w:r>
        <w:t xml:space="preserve">Må vekst og fremgang få, </w:t>
      </w:r>
    </w:p>
    <w:p w:rsidR="00DD2B14" w:rsidRDefault="003F0288" w:rsidP="00CD3491">
      <w:pPr>
        <w:pStyle w:val="Vers"/>
      </w:pPr>
      <w:r>
        <w:t xml:space="preserve">Så </w:t>
      </w:r>
      <w:r w:rsidR="00DD2B14">
        <w:t xml:space="preserve">hver Gud rett kan kjenne, </w:t>
      </w:r>
    </w:p>
    <w:p w:rsidR="00DD2B14" w:rsidRDefault="00DD2B14" w:rsidP="00CD3491">
      <w:pPr>
        <w:pStyle w:val="Vers"/>
      </w:pPr>
      <w:r>
        <w:t>De store med de små!</w:t>
      </w:r>
    </w:p>
    <w:p w:rsidR="00F6744E" w:rsidRDefault="00F6744E" w:rsidP="00CD3491">
      <w:pPr>
        <w:pStyle w:val="Vers"/>
      </w:pPr>
      <w:r>
        <w:t>12</w:t>
      </w:r>
    </w:p>
    <w:p w:rsidR="00DD2B14" w:rsidRDefault="00DD2B14" w:rsidP="00CD3491">
      <w:pPr>
        <w:pStyle w:val="Vers"/>
      </w:pPr>
      <w:r>
        <w:t xml:space="preserve">Gi at enhver unnfanger </w:t>
      </w:r>
    </w:p>
    <w:p w:rsidR="00DD2B14" w:rsidRDefault="00DD2B14" w:rsidP="00CD3491">
      <w:pPr>
        <w:pStyle w:val="Vers"/>
      </w:pPr>
      <w:r>
        <w:t>Fortrydelse</w:t>
      </w:r>
      <w:r w:rsidR="00221177">
        <w:t>*</w:t>
      </w:r>
      <w:r>
        <w:t xml:space="preserve"> og anger </w:t>
      </w:r>
    </w:p>
    <w:p w:rsidR="00DD2B14" w:rsidRDefault="00DD2B14" w:rsidP="00CD3491">
      <w:pPr>
        <w:pStyle w:val="Vers"/>
      </w:pPr>
      <w:r>
        <w:t xml:space="preserve">For hva som er begått </w:t>
      </w:r>
    </w:p>
    <w:p w:rsidR="00DD2B14" w:rsidRDefault="00DD2B14" w:rsidP="00CD3491">
      <w:pPr>
        <w:pStyle w:val="Vers"/>
      </w:pPr>
      <w:r>
        <w:t xml:space="preserve">Mot Gud med ord og dåd!  </w:t>
      </w:r>
    </w:p>
    <w:p w:rsidR="00DD2B14" w:rsidRDefault="00DD2B14" w:rsidP="00CD3491">
      <w:pPr>
        <w:pStyle w:val="Vers"/>
      </w:pPr>
      <w:r>
        <w:t xml:space="preserve">Og la ditt folk tilsige </w:t>
      </w:r>
    </w:p>
    <w:p w:rsidR="00DD2B14" w:rsidRDefault="00DD2B14" w:rsidP="00CD3491">
      <w:pPr>
        <w:pStyle w:val="Vers"/>
      </w:pPr>
      <w:r>
        <w:t xml:space="preserve">Pardon i Jesu navn!  </w:t>
      </w:r>
    </w:p>
    <w:p w:rsidR="00DD2B14" w:rsidRDefault="00DD2B14" w:rsidP="00CD3491">
      <w:pPr>
        <w:pStyle w:val="Vers"/>
      </w:pPr>
      <w:r>
        <w:t xml:space="preserve">Så bygges Jesu rike, </w:t>
      </w:r>
    </w:p>
    <w:p w:rsidR="00DD2B14" w:rsidRDefault="00DD2B14" w:rsidP="00CD3491">
      <w:pPr>
        <w:pStyle w:val="Vers"/>
      </w:pPr>
      <w:r>
        <w:t>Så fordres Herrens gavn.</w:t>
      </w:r>
    </w:p>
    <w:p w:rsidR="00221177" w:rsidRDefault="003F0288" w:rsidP="0072442C">
      <w:pPr>
        <w:pStyle w:val="merknad"/>
      </w:pPr>
      <w:r>
        <w:t>* sorg, anger.</w:t>
      </w:r>
    </w:p>
    <w:p w:rsidR="00DD2B14" w:rsidRDefault="00DD2B14" w:rsidP="00CD3491">
      <w:pPr>
        <w:pStyle w:val="Vers"/>
      </w:pPr>
      <w:r>
        <w:t>12</w:t>
      </w:r>
    </w:p>
    <w:p w:rsidR="00DD2B14" w:rsidRDefault="00DD2B14" w:rsidP="00CD3491">
      <w:pPr>
        <w:pStyle w:val="Vers"/>
      </w:pPr>
      <w:r>
        <w:t xml:space="preserve">La Kaifas' skam oppdages, </w:t>
      </w:r>
    </w:p>
    <w:p w:rsidR="00DD2B14" w:rsidRDefault="00DD2B14" w:rsidP="00CD3491">
      <w:pPr>
        <w:pStyle w:val="Vers"/>
      </w:pPr>
      <w:r>
        <w:t xml:space="preserve">Herodes' makt nedslages!  </w:t>
      </w:r>
    </w:p>
    <w:p w:rsidR="00DD2B14" w:rsidRDefault="00DD2B14" w:rsidP="00CD3491">
      <w:pPr>
        <w:pStyle w:val="Vers"/>
      </w:pPr>
      <w:r>
        <w:t xml:space="preserve">Og la hans mordersverd </w:t>
      </w:r>
    </w:p>
    <w:p w:rsidR="00DD2B14" w:rsidRDefault="00DD2B14" w:rsidP="00CD3491">
      <w:pPr>
        <w:pStyle w:val="Vers"/>
      </w:pPr>
      <w:r>
        <w:t xml:space="preserve">Ham gjøre selv forferd!  </w:t>
      </w:r>
    </w:p>
    <w:p w:rsidR="00DD2B14" w:rsidRDefault="00DD2B14" w:rsidP="00CD3491">
      <w:pPr>
        <w:pStyle w:val="Vers"/>
      </w:pPr>
      <w:r>
        <w:t xml:space="preserve">La </w:t>
      </w:r>
      <w:r w:rsidR="0019426B">
        <w:t>satan</w:t>
      </w:r>
      <w:r>
        <w:t>s regimente</w:t>
      </w:r>
      <w:r w:rsidR="003F0288">
        <w:t>*</w:t>
      </w:r>
      <w:r>
        <w:t xml:space="preserve"> </w:t>
      </w:r>
    </w:p>
    <w:p w:rsidR="00DD2B14" w:rsidRDefault="00DD2B14" w:rsidP="00CD3491">
      <w:pPr>
        <w:pStyle w:val="Vers"/>
      </w:pPr>
      <w:r>
        <w:t xml:space="preserve">I grunnen brytes ned, </w:t>
      </w:r>
    </w:p>
    <w:p w:rsidR="00DD2B14" w:rsidRDefault="00DD2B14" w:rsidP="00CD3491">
      <w:pPr>
        <w:pStyle w:val="Vers"/>
      </w:pPr>
      <w:r>
        <w:t xml:space="preserve">At vi må så forvente </w:t>
      </w:r>
    </w:p>
    <w:p w:rsidR="00DD2B14" w:rsidRDefault="00DD2B14" w:rsidP="00CD3491">
      <w:pPr>
        <w:pStyle w:val="Vers"/>
      </w:pPr>
      <w:r>
        <w:t>Vår Herres Jesu fred!</w:t>
      </w:r>
    </w:p>
    <w:p w:rsidR="003F0288" w:rsidRDefault="003F0288" w:rsidP="0072442C">
      <w:pPr>
        <w:pStyle w:val="merknad"/>
      </w:pPr>
      <w:r>
        <w:t>* Her: herredømme, rike.</w:t>
      </w:r>
    </w:p>
    <w:p w:rsidR="00DD2B14" w:rsidRDefault="00DD2B14" w:rsidP="00CD3491">
      <w:pPr>
        <w:pStyle w:val="Vers"/>
      </w:pPr>
      <w:r>
        <w:t>13</w:t>
      </w:r>
    </w:p>
    <w:p w:rsidR="00DD2B14" w:rsidRDefault="00DD2B14" w:rsidP="00CD3491">
      <w:pPr>
        <w:pStyle w:val="Vers"/>
      </w:pPr>
      <w:r>
        <w:t>Men så som du bevar</w:t>
      </w:r>
      <w:r w:rsidR="001446B0">
        <w:t>te</w:t>
      </w:r>
      <w:r>
        <w:t xml:space="preserve"> </w:t>
      </w:r>
    </w:p>
    <w:p w:rsidR="00DD2B14" w:rsidRDefault="00DD2B14" w:rsidP="00CD3491">
      <w:pPr>
        <w:pStyle w:val="Vers"/>
      </w:pPr>
      <w:r>
        <w:t>Og for din' gjester spar</w:t>
      </w:r>
      <w:r w:rsidR="001446B0">
        <w:t>te</w:t>
      </w:r>
      <w:r>
        <w:t xml:space="preserve">t </w:t>
      </w:r>
    </w:p>
    <w:p w:rsidR="00DD2B14" w:rsidRDefault="00DD2B14" w:rsidP="00CD3491">
      <w:pPr>
        <w:pStyle w:val="Vers"/>
      </w:pPr>
      <w:r>
        <w:t xml:space="preserve">Den beste vin til sist, </w:t>
      </w:r>
    </w:p>
    <w:p w:rsidR="00DD2B14" w:rsidRDefault="00DD2B14" w:rsidP="00CD3491">
      <w:pPr>
        <w:pStyle w:val="Vers"/>
      </w:pPr>
      <w:r>
        <w:t xml:space="preserve">Så tror vi Herre Krist: </w:t>
      </w:r>
    </w:p>
    <w:p w:rsidR="00DD2B14" w:rsidRDefault="00DD2B14" w:rsidP="00CD3491">
      <w:pPr>
        <w:pStyle w:val="Vers"/>
      </w:pPr>
      <w:r>
        <w:t>De første ting skal vike</w:t>
      </w:r>
      <w:r w:rsidR="001446B0">
        <w:t>;</w:t>
      </w:r>
      <w:r>
        <w:t xml:space="preserve"> </w:t>
      </w:r>
    </w:p>
    <w:p w:rsidR="00DD2B14" w:rsidRDefault="00DD2B14" w:rsidP="00CD3491">
      <w:pPr>
        <w:pStyle w:val="Vers"/>
      </w:pPr>
      <w:r>
        <w:t xml:space="preserve">Da kommer du i sky </w:t>
      </w:r>
    </w:p>
    <w:p w:rsidR="00DD2B14" w:rsidRDefault="001025EB" w:rsidP="00CD3491">
      <w:pPr>
        <w:pStyle w:val="Vers"/>
      </w:pPr>
      <w:r>
        <w:t xml:space="preserve">For med oss i </w:t>
      </w:r>
      <w:r w:rsidR="00DD2B14">
        <w:t xml:space="preserve">Guds rike </w:t>
      </w:r>
    </w:p>
    <w:p w:rsidR="00DD2B14" w:rsidRDefault="001025EB" w:rsidP="00CD3491">
      <w:pPr>
        <w:pStyle w:val="Vers"/>
      </w:pPr>
      <w:r>
        <w:t xml:space="preserve">Å </w:t>
      </w:r>
      <w:r w:rsidR="00DD2B14">
        <w:t>drikke vinen ny!</w:t>
      </w:r>
    </w:p>
    <w:p w:rsidR="00633643" w:rsidRDefault="00DD2B14" w:rsidP="0072442C">
      <w:pPr>
        <w:pStyle w:val="merknad"/>
      </w:pPr>
      <w:r>
        <w:t>PDass.  S 116</w:t>
      </w:r>
      <w:r w:rsidR="008053CA">
        <w:t>.</w:t>
      </w:r>
      <w:r>
        <w:t xml:space="preserve"> </w:t>
      </w:r>
    </w:p>
    <w:p w:rsidR="00606310" w:rsidRDefault="00606310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26"/>
        </w:rPr>
      </w:pPr>
      <w:r>
        <w:br w:type="page"/>
      </w:r>
    </w:p>
    <w:p w:rsidR="0044410F" w:rsidRDefault="0044410F" w:rsidP="0044410F">
      <w:pPr>
        <w:pStyle w:val="Overskrift2"/>
      </w:pPr>
      <w:bookmarkStart w:id="80" w:name="_Toc525471302"/>
      <w:r>
        <w:lastRenderedPageBreak/>
        <w:t>Guds forsoning med ve</w:t>
      </w:r>
      <w:r>
        <w:t>r</w:t>
      </w:r>
      <w:r>
        <w:t>den</w:t>
      </w:r>
      <w:bookmarkEnd w:id="80"/>
    </w:p>
    <w:p w:rsidR="00633643" w:rsidRPr="0044410F" w:rsidRDefault="00633643" w:rsidP="002C0C6D">
      <w:pPr>
        <w:pStyle w:val="Stil1"/>
        <w:rPr>
          <w:lang w:val="nb-NO"/>
        </w:rPr>
      </w:pPr>
    </w:p>
    <w:p w:rsidR="00012429" w:rsidRDefault="00012429" w:rsidP="00CD3491">
      <w:pPr>
        <w:pStyle w:val="Vers"/>
      </w:pPr>
      <w:r>
        <w:t xml:space="preserve">Her ser jeg et </w:t>
      </w:r>
      <w:r w:rsidR="00BF6666">
        <w:t>uskyldig</w:t>
      </w:r>
      <w:r>
        <w:t xml:space="preserve"> lam </w:t>
      </w:r>
    </w:p>
    <w:p w:rsidR="00012429" w:rsidRDefault="00012429" w:rsidP="00CD3491">
      <w:pPr>
        <w:pStyle w:val="Vers"/>
      </w:pPr>
      <w:r>
        <w:t>Som seg til døden skynder</w:t>
      </w:r>
      <w:r w:rsidR="00BF6666">
        <w:t>;</w:t>
      </w:r>
      <w:r>
        <w:t xml:space="preserve"> </w:t>
      </w:r>
    </w:p>
    <w:p w:rsidR="00012429" w:rsidRDefault="00012429" w:rsidP="00CD3491">
      <w:pPr>
        <w:pStyle w:val="Vers"/>
      </w:pPr>
      <w:r>
        <w:t xml:space="preserve">Som bærer andres sorg og skam, </w:t>
      </w:r>
    </w:p>
    <w:p w:rsidR="00012429" w:rsidRDefault="00012429" w:rsidP="00CD3491">
      <w:pPr>
        <w:pStyle w:val="Vers"/>
      </w:pPr>
      <w:r>
        <w:t xml:space="preserve">Den hele verdens synder.  </w:t>
      </w:r>
    </w:p>
    <w:p w:rsidR="00012429" w:rsidRDefault="00012429" w:rsidP="00CD3491">
      <w:pPr>
        <w:pStyle w:val="Vers"/>
      </w:pPr>
      <w:r>
        <w:t xml:space="preserve">Til offerstedet står hans hu, </w:t>
      </w:r>
    </w:p>
    <w:p w:rsidR="00012429" w:rsidRPr="006C7BF3" w:rsidRDefault="00012429" w:rsidP="00CD3491">
      <w:pPr>
        <w:pStyle w:val="Vers"/>
        <w:rPr>
          <w:i/>
        </w:rPr>
      </w:pPr>
      <w:r>
        <w:t>Han sier: "</w:t>
      </w:r>
      <w:r w:rsidRPr="006C7BF3">
        <w:rPr>
          <w:b/>
          <w:i/>
        </w:rPr>
        <w:t>Villig</w:t>
      </w:r>
      <w:r w:rsidRPr="006C7BF3">
        <w:rPr>
          <w:i/>
        </w:rPr>
        <w:t xml:space="preserve"> skal jeg </w:t>
      </w:r>
      <w:r w:rsidR="00A04912" w:rsidRPr="006C7BF3">
        <w:rPr>
          <w:i/>
        </w:rPr>
        <w:t xml:space="preserve">nå </w:t>
      </w:r>
    </w:p>
    <w:p w:rsidR="001446B0" w:rsidRDefault="00831485" w:rsidP="00CD3491">
      <w:pPr>
        <w:pStyle w:val="Vers"/>
      </w:pPr>
      <w:r w:rsidRPr="006C7BF3">
        <w:rPr>
          <w:i/>
        </w:rPr>
        <w:t>For A</w:t>
      </w:r>
      <w:r w:rsidR="00012429" w:rsidRPr="006C7BF3">
        <w:rPr>
          <w:i/>
        </w:rPr>
        <w:t>dams</w:t>
      </w:r>
      <w:r w:rsidRPr="006C7BF3">
        <w:rPr>
          <w:i/>
        </w:rPr>
        <w:t xml:space="preserve"> </w:t>
      </w:r>
      <w:r w:rsidR="00012429" w:rsidRPr="006C7BF3">
        <w:rPr>
          <w:i/>
        </w:rPr>
        <w:t>ætt</w:t>
      </w:r>
      <w:r w:rsidRPr="006C7BF3">
        <w:rPr>
          <w:i/>
        </w:rPr>
        <w:t xml:space="preserve"> å </w:t>
      </w:r>
      <w:r w:rsidR="00012429" w:rsidRPr="006C7BF3">
        <w:rPr>
          <w:i/>
        </w:rPr>
        <w:t>stride</w:t>
      </w:r>
      <w:r w:rsidR="00012429">
        <w:t xml:space="preserve">."  </w:t>
      </w:r>
    </w:p>
    <w:p w:rsidR="001446B0" w:rsidRDefault="00012429" w:rsidP="00CD3491">
      <w:pPr>
        <w:pStyle w:val="Vers"/>
      </w:pPr>
      <w:r>
        <w:t xml:space="preserve">Når alle piner vises frem, </w:t>
      </w:r>
    </w:p>
    <w:p w:rsidR="001446B0" w:rsidRDefault="00012429" w:rsidP="00CD3491">
      <w:pPr>
        <w:pStyle w:val="Vers"/>
      </w:pPr>
      <w:r>
        <w:t xml:space="preserve">Han svarer: "Gjerne, hvert et lem </w:t>
      </w:r>
    </w:p>
    <w:p w:rsidR="00012429" w:rsidRDefault="00012429" w:rsidP="00CD3491">
      <w:pPr>
        <w:pStyle w:val="Vers"/>
      </w:pPr>
      <w:r>
        <w:t>Er rede til å lide."</w:t>
      </w:r>
    </w:p>
    <w:p w:rsidR="001446B0" w:rsidRDefault="00BF666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012429" w:rsidRDefault="00012429" w:rsidP="00CD3491">
      <w:pPr>
        <w:pStyle w:val="Vers"/>
      </w:pPr>
      <w:r>
        <w:t xml:space="preserve">Det lam er Herren stor og sterk, </w:t>
      </w:r>
    </w:p>
    <w:p w:rsidR="00012429" w:rsidRDefault="00012429" w:rsidP="00CD3491">
      <w:pPr>
        <w:pStyle w:val="Vers"/>
      </w:pPr>
      <w:r>
        <w:t xml:space="preserve">Til adamsætten bundet, </w:t>
      </w:r>
    </w:p>
    <w:p w:rsidR="00012429" w:rsidRDefault="00012429" w:rsidP="00CD3491">
      <w:pPr>
        <w:pStyle w:val="Vers"/>
      </w:pPr>
      <w:r>
        <w:t xml:space="preserve">Som Gud til sitt forløsningsverk </w:t>
      </w:r>
    </w:p>
    <w:p w:rsidR="00012429" w:rsidRDefault="00012429" w:rsidP="00CD3491">
      <w:pPr>
        <w:pStyle w:val="Vers"/>
      </w:pPr>
      <w:r>
        <w:t xml:space="preserve">Har ene dyktig funnet.  </w:t>
      </w:r>
    </w:p>
    <w:p w:rsidR="00012429" w:rsidRPr="006C7BF3" w:rsidRDefault="00012429" w:rsidP="00CD3491">
      <w:pPr>
        <w:pStyle w:val="Vers"/>
        <w:rPr>
          <w:i/>
        </w:rPr>
      </w:pPr>
      <w:r>
        <w:t>"</w:t>
      </w:r>
      <w:r w:rsidRPr="006C7BF3">
        <w:rPr>
          <w:i/>
        </w:rPr>
        <w:t xml:space="preserve">Gå hen, min kjære Sønn, og lid </w:t>
      </w:r>
    </w:p>
    <w:p w:rsidR="00012429" w:rsidRPr="006C7BF3" w:rsidRDefault="00012429" w:rsidP="00CD3491">
      <w:pPr>
        <w:pStyle w:val="Vers"/>
        <w:rPr>
          <w:i/>
        </w:rPr>
      </w:pPr>
      <w:r w:rsidRPr="006C7BF3">
        <w:rPr>
          <w:i/>
        </w:rPr>
        <w:t xml:space="preserve">For dem som inntil evig tid </w:t>
      </w:r>
    </w:p>
    <w:p w:rsidR="00012429" w:rsidRPr="006C7BF3" w:rsidRDefault="00012429" w:rsidP="00CD3491">
      <w:pPr>
        <w:pStyle w:val="Vers"/>
        <w:rPr>
          <w:i/>
        </w:rPr>
      </w:pPr>
      <w:r w:rsidRPr="006C7BF3">
        <w:rPr>
          <w:i/>
        </w:rPr>
        <w:t xml:space="preserve">I vreden skulle være; </w:t>
      </w:r>
    </w:p>
    <w:p w:rsidR="00012429" w:rsidRPr="006C7BF3" w:rsidRDefault="00012429" w:rsidP="00CD3491">
      <w:pPr>
        <w:pStyle w:val="Vers"/>
        <w:rPr>
          <w:i/>
        </w:rPr>
      </w:pPr>
      <w:r w:rsidRPr="006C7BF3">
        <w:rPr>
          <w:i/>
        </w:rPr>
        <w:t xml:space="preserve">Den dom er grufull ut å stå, </w:t>
      </w:r>
    </w:p>
    <w:p w:rsidR="00012429" w:rsidRPr="006C7BF3" w:rsidRDefault="00012429" w:rsidP="00CD3491">
      <w:pPr>
        <w:pStyle w:val="Vers"/>
        <w:rPr>
          <w:i/>
        </w:rPr>
      </w:pPr>
      <w:r w:rsidRPr="006C7BF3">
        <w:rPr>
          <w:i/>
        </w:rPr>
        <w:t xml:space="preserve">Men verdens frelse står derpå, </w:t>
      </w:r>
    </w:p>
    <w:p w:rsidR="00012429" w:rsidRDefault="00012429" w:rsidP="00CD3491">
      <w:pPr>
        <w:pStyle w:val="Vers"/>
      </w:pPr>
      <w:r w:rsidRPr="006C7BF3">
        <w:rPr>
          <w:i/>
        </w:rPr>
        <w:t>Min Sønn, vil du den bære?</w:t>
      </w:r>
      <w:r>
        <w:t>"</w:t>
      </w:r>
    </w:p>
    <w:p w:rsidR="00B063AF" w:rsidRDefault="0086203E" w:rsidP="00CD3491">
      <w:pPr>
        <w:pStyle w:val="Vers"/>
      </w:pPr>
      <w:r>
        <w:t>3</w:t>
      </w:r>
    </w:p>
    <w:p w:rsidR="00012429" w:rsidRPr="006C7BF3" w:rsidRDefault="00012429" w:rsidP="00CD3491">
      <w:pPr>
        <w:pStyle w:val="Vers"/>
        <w:rPr>
          <w:i/>
        </w:rPr>
      </w:pPr>
      <w:r>
        <w:t>"</w:t>
      </w:r>
      <w:r w:rsidRPr="006C7BF3">
        <w:rPr>
          <w:i/>
        </w:rPr>
        <w:t xml:space="preserve">Ja, kjære Far, av hjertens grunn, </w:t>
      </w:r>
    </w:p>
    <w:p w:rsidR="00012429" w:rsidRPr="006C7BF3" w:rsidRDefault="00012429" w:rsidP="00CD3491">
      <w:pPr>
        <w:pStyle w:val="Vers"/>
        <w:rPr>
          <w:i/>
        </w:rPr>
      </w:pPr>
      <w:r w:rsidRPr="006C7BF3">
        <w:rPr>
          <w:i/>
        </w:rPr>
        <w:t>La skje som du vil skikke</w:t>
      </w:r>
      <w:r w:rsidR="001446B0">
        <w:rPr>
          <w:i/>
        </w:rPr>
        <w:t>;*</w:t>
      </w:r>
      <w:r w:rsidRPr="006C7BF3">
        <w:rPr>
          <w:i/>
        </w:rPr>
        <w:t xml:space="preserve"> </w:t>
      </w:r>
    </w:p>
    <w:p w:rsidR="00012429" w:rsidRPr="006C7BF3" w:rsidRDefault="00012429" w:rsidP="00CD3491">
      <w:pPr>
        <w:pStyle w:val="Vers"/>
        <w:rPr>
          <w:i/>
        </w:rPr>
      </w:pPr>
      <w:r w:rsidRPr="006C7BF3">
        <w:rPr>
          <w:i/>
        </w:rPr>
        <w:t>La komme kun den bitre stund</w:t>
      </w:r>
      <w:r w:rsidR="001446B0">
        <w:rPr>
          <w:i/>
        </w:rPr>
        <w:t>,</w:t>
      </w:r>
      <w:r w:rsidRPr="006C7BF3">
        <w:rPr>
          <w:i/>
        </w:rPr>
        <w:t xml:space="preserve"> </w:t>
      </w:r>
    </w:p>
    <w:p w:rsidR="00012429" w:rsidRDefault="00012429" w:rsidP="00CD3491">
      <w:pPr>
        <w:pStyle w:val="Vers"/>
      </w:pPr>
      <w:r w:rsidRPr="006C7BF3">
        <w:rPr>
          <w:i/>
        </w:rPr>
        <w:t>Jeg dødens kalk vil drikke!</w:t>
      </w:r>
      <w:r>
        <w:t xml:space="preserve">"  </w:t>
      </w:r>
    </w:p>
    <w:p w:rsidR="00012429" w:rsidRDefault="00012429" w:rsidP="00CD3491">
      <w:pPr>
        <w:pStyle w:val="Vers"/>
      </w:pPr>
      <w:r>
        <w:t xml:space="preserve">Hvem fatter vel slik kjærlighet, </w:t>
      </w:r>
    </w:p>
    <w:p w:rsidR="00012429" w:rsidRDefault="00012429" w:rsidP="00CD3491">
      <w:pPr>
        <w:pStyle w:val="Vers"/>
      </w:pPr>
      <w:r>
        <w:t xml:space="preserve">Så høy, så dyp, så lang, så bred, </w:t>
      </w:r>
    </w:p>
    <w:p w:rsidR="00012429" w:rsidRDefault="00012429" w:rsidP="00CD3491">
      <w:pPr>
        <w:pStyle w:val="Vers"/>
      </w:pPr>
      <w:r>
        <w:t xml:space="preserve">Så ganske uten like?  </w:t>
      </w:r>
    </w:p>
    <w:p w:rsidR="00012429" w:rsidRDefault="00012429" w:rsidP="00CD3491">
      <w:pPr>
        <w:pStyle w:val="Vers"/>
      </w:pPr>
      <w:r>
        <w:t xml:space="preserve">O Kjærlighet, o Himmelglød, </w:t>
      </w:r>
    </w:p>
    <w:p w:rsidR="00012429" w:rsidRDefault="00012429" w:rsidP="00CD3491">
      <w:pPr>
        <w:pStyle w:val="Vers"/>
      </w:pPr>
      <w:r>
        <w:t xml:space="preserve">Du fører </w:t>
      </w:r>
      <w:r w:rsidR="008E0F37">
        <w:t xml:space="preserve">her </w:t>
      </w:r>
      <w:r>
        <w:t xml:space="preserve">til kors og død </w:t>
      </w:r>
    </w:p>
    <w:p w:rsidR="008E0F37" w:rsidRDefault="008E0F37" w:rsidP="00CD3491">
      <w:pPr>
        <w:pStyle w:val="Vers"/>
      </w:pPr>
      <w:r>
        <w:t>Ditt folk i nåderiket.</w:t>
      </w:r>
    </w:p>
    <w:p w:rsidR="001446B0" w:rsidRDefault="001446B0" w:rsidP="0072442C">
      <w:pPr>
        <w:pStyle w:val="merknad"/>
      </w:pPr>
      <w:r>
        <w:t>* forordne</w:t>
      </w:r>
    </w:p>
    <w:p w:rsidR="00012429" w:rsidRDefault="00012429" w:rsidP="00CD3491">
      <w:pPr>
        <w:pStyle w:val="Vers"/>
      </w:pPr>
      <w:r>
        <w:t>4</w:t>
      </w:r>
    </w:p>
    <w:p w:rsidR="00012429" w:rsidRDefault="00012429" w:rsidP="00CD3491">
      <w:pPr>
        <w:pStyle w:val="Vers"/>
      </w:pPr>
      <w:r>
        <w:t xml:space="preserve">Din kjærlighet jeg natt og dag </w:t>
      </w:r>
    </w:p>
    <w:p w:rsidR="00012429" w:rsidRDefault="00012429" w:rsidP="00CD3491">
      <w:pPr>
        <w:pStyle w:val="Vers"/>
      </w:pPr>
      <w:r>
        <w:t xml:space="preserve">Med frydesang skal prise, </w:t>
      </w:r>
    </w:p>
    <w:p w:rsidR="00012429" w:rsidRDefault="00012429" w:rsidP="00CD3491">
      <w:pPr>
        <w:pStyle w:val="Vers"/>
      </w:pPr>
      <w:r>
        <w:t xml:space="preserve">Og helt til siste åndedrag </w:t>
      </w:r>
    </w:p>
    <w:p w:rsidR="00012429" w:rsidRDefault="00012429" w:rsidP="00CD3491">
      <w:pPr>
        <w:pStyle w:val="Vers"/>
      </w:pPr>
      <w:r>
        <w:t xml:space="preserve">Mitt hjertes takk deg vise.  </w:t>
      </w:r>
    </w:p>
    <w:p w:rsidR="00012429" w:rsidRDefault="00012429" w:rsidP="00CD3491">
      <w:pPr>
        <w:pStyle w:val="Vers"/>
      </w:pPr>
      <w:r>
        <w:t xml:space="preserve">Hver tanke, ord og gjerning skal </w:t>
      </w:r>
    </w:p>
    <w:p w:rsidR="00012429" w:rsidRDefault="00012429" w:rsidP="00CD3491">
      <w:pPr>
        <w:pStyle w:val="Vers"/>
      </w:pPr>
      <w:r>
        <w:t xml:space="preserve">I dine fotspors dype dal </w:t>
      </w:r>
    </w:p>
    <w:p w:rsidR="00012429" w:rsidRDefault="00012429" w:rsidP="00CD3491">
      <w:pPr>
        <w:pStyle w:val="Vers"/>
      </w:pPr>
      <w:r>
        <w:t>Som stille bekker rinne</w:t>
      </w:r>
      <w:r w:rsidR="001446B0">
        <w:t>;</w:t>
      </w:r>
      <w:r>
        <w:t xml:space="preserve"> </w:t>
      </w:r>
    </w:p>
    <w:p w:rsidR="00012429" w:rsidRDefault="00012429" w:rsidP="00CD3491">
      <w:pPr>
        <w:pStyle w:val="Vers"/>
      </w:pPr>
      <w:r>
        <w:t xml:space="preserve">Og alt det du mot meg har gjort, </w:t>
      </w:r>
    </w:p>
    <w:p w:rsidR="00012429" w:rsidRDefault="00012429" w:rsidP="00CD3491">
      <w:pPr>
        <w:pStyle w:val="Vers"/>
      </w:pPr>
      <w:r>
        <w:lastRenderedPageBreak/>
        <w:t xml:space="preserve">Jeg vil i hjertet prente stort </w:t>
      </w:r>
    </w:p>
    <w:p w:rsidR="00012429" w:rsidRDefault="00012429" w:rsidP="00CD3491">
      <w:pPr>
        <w:pStyle w:val="Vers"/>
      </w:pPr>
      <w:r>
        <w:t>Din død til evig minne.</w:t>
      </w:r>
    </w:p>
    <w:p w:rsidR="00633643" w:rsidRDefault="00012429" w:rsidP="0072442C">
      <w:pPr>
        <w:pStyle w:val="merknad"/>
      </w:pPr>
      <w:r>
        <w:t xml:space="preserve">PGerhardt. </w:t>
      </w:r>
      <w:r w:rsidR="00FE2E66">
        <w:t>HA</w:t>
      </w:r>
      <w:r>
        <w:t xml:space="preserve"> Brorson.  N 121.  K 80</w:t>
      </w:r>
    </w:p>
    <w:p w:rsidR="001B5F26" w:rsidRDefault="0034556F" w:rsidP="00A96815">
      <w:pPr>
        <w:pStyle w:val="Overskrift2"/>
      </w:pPr>
      <w:bookmarkStart w:id="81" w:name="_Toc482608692"/>
      <w:bookmarkStart w:id="82" w:name="_Toc482609255"/>
      <w:bookmarkStart w:id="83" w:name="_Toc483908923"/>
      <w:bookmarkStart w:id="84" w:name="_Toc525471303"/>
      <w:r>
        <w:t>G</w:t>
      </w:r>
      <w:r w:rsidRPr="00A96815">
        <w:t>uds klagemål mot sitt folk:</w:t>
      </w:r>
      <w:bookmarkEnd w:id="81"/>
      <w:bookmarkEnd w:id="82"/>
      <w:bookmarkEnd w:id="83"/>
      <w:bookmarkEnd w:id="84"/>
      <w:r w:rsidRPr="00A96815">
        <w:t xml:space="preserve"> </w:t>
      </w:r>
    </w:p>
    <w:p w:rsidR="003017CB" w:rsidRPr="003017CB" w:rsidRDefault="003017CB" w:rsidP="0072442C">
      <w:pPr>
        <w:pStyle w:val="merknad"/>
      </w:pPr>
      <w:r>
        <w:t>(Versene kan bli lest vekselsvis mellom to grupper.)</w:t>
      </w:r>
    </w:p>
    <w:p w:rsidR="004F3107" w:rsidRDefault="004F3107" w:rsidP="002C0C6D">
      <w:pPr>
        <w:pStyle w:val="Stil1"/>
      </w:pPr>
    </w:p>
    <w:p w:rsidR="00540C39" w:rsidRDefault="009437E0" w:rsidP="00CD3491">
      <w:pPr>
        <w:pStyle w:val="Vers"/>
      </w:pPr>
      <w:r>
        <w:t xml:space="preserve">Mitt folk, </w:t>
      </w:r>
      <w:r w:rsidR="00540C39">
        <w:t>hva har jeg gjort mot deg</w:t>
      </w:r>
      <w:r w:rsidR="003017CB">
        <w:t>?</w:t>
      </w:r>
      <w:r w:rsidR="00B063AF">
        <w:t xml:space="preserve">  </w:t>
      </w:r>
      <w:r w:rsidR="00540C39">
        <w:t>Har jeg deg såret?</w:t>
      </w:r>
      <w:r w:rsidR="009222AA">
        <w:t xml:space="preserve">  </w:t>
      </w:r>
      <w:r w:rsidR="00540C39">
        <w:t>Svar meg nå</w:t>
      </w:r>
      <w:r w:rsidR="004F3107">
        <w:t>.</w:t>
      </w:r>
    </w:p>
    <w:p w:rsidR="00540C39" w:rsidRDefault="00CD00B0" w:rsidP="00CD3491">
      <w:pPr>
        <w:pStyle w:val="Vers"/>
      </w:pPr>
      <w:r>
        <w:t xml:space="preserve">Ditt rop i Egypten </w:t>
      </w:r>
      <w:r w:rsidR="00E20158">
        <w:t xml:space="preserve">har jeg </w:t>
      </w:r>
      <w:r>
        <w:t>hørt,</w:t>
      </w:r>
    </w:p>
    <w:p w:rsidR="00CD00B0" w:rsidRDefault="00CD00B0" w:rsidP="00CD3491">
      <w:pPr>
        <w:pStyle w:val="Vers"/>
      </w:pPr>
      <w:r>
        <w:t>Men du har meg til korset ført.</w:t>
      </w:r>
    </w:p>
    <w:p w:rsidR="00CD00B0" w:rsidRDefault="00CD00B0" w:rsidP="00CD3491">
      <w:pPr>
        <w:pStyle w:val="Vers"/>
      </w:pPr>
      <w:r>
        <w:t>2</w:t>
      </w:r>
    </w:p>
    <w:p w:rsidR="00CD00B0" w:rsidRDefault="00CD00B0" w:rsidP="00CD3491">
      <w:pPr>
        <w:pStyle w:val="Vers"/>
      </w:pPr>
      <w:r>
        <w:t>I førti år du fulgte meg,</w:t>
      </w:r>
    </w:p>
    <w:p w:rsidR="00CD00B0" w:rsidRDefault="00CD00B0" w:rsidP="00CD3491">
      <w:pPr>
        <w:pStyle w:val="Vers"/>
      </w:pPr>
      <w:r>
        <w:t>Med manna har jeg mettet deg</w:t>
      </w:r>
      <w:r w:rsidR="001446B0">
        <w:t>.</w:t>
      </w:r>
    </w:p>
    <w:p w:rsidR="00CD00B0" w:rsidRDefault="00CD00B0" w:rsidP="00CD3491">
      <w:pPr>
        <w:pStyle w:val="Vers"/>
      </w:pPr>
      <w:r>
        <w:t>Til løftets land lot jeg deg gå,</w:t>
      </w:r>
    </w:p>
    <w:p w:rsidR="00CD00B0" w:rsidRDefault="00CD00B0" w:rsidP="00CD3491">
      <w:pPr>
        <w:pStyle w:val="Vers"/>
      </w:pPr>
      <w:r>
        <w:t>Du lot meg siden korset få.</w:t>
      </w:r>
    </w:p>
    <w:p w:rsidR="00CD00B0" w:rsidRDefault="00CD00B0" w:rsidP="00CD3491">
      <w:pPr>
        <w:pStyle w:val="Vers"/>
      </w:pPr>
      <w:r>
        <w:t>3</w:t>
      </w:r>
    </w:p>
    <w:p w:rsidR="001469BF" w:rsidRDefault="001469BF" w:rsidP="00CD3491">
      <w:pPr>
        <w:pStyle w:val="Vers"/>
      </w:pPr>
      <w:r>
        <w:t>Og da av tørst jeg plaget var,</w:t>
      </w:r>
    </w:p>
    <w:p w:rsidR="001469BF" w:rsidRDefault="001469BF" w:rsidP="00CD3491">
      <w:pPr>
        <w:pStyle w:val="Vers"/>
      </w:pPr>
      <w:r>
        <w:t>Du edikkstilk</w:t>
      </w:r>
      <w:r w:rsidR="0045479A">
        <w:t xml:space="preserve"> for meg </w:t>
      </w:r>
      <w:r>
        <w:t>frembar.</w:t>
      </w:r>
    </w:p>
    <w:p w:rsidR="001469BF" w:rsidRDefault="001469BF" w:rsidP="00CD3491">
      <w:pPr>
        <w:pStyle w:val="Vers"/>
      </w:pPr>
      <w:r>
        <w:t>Du i min side stakk ditt spyd,</w:t>
      </w:r>
    </w:p>
    <w:p w:rsidR="001469BF" w:rsidRDefault="001469BF" w:rsidP="00CD3491">
      <w:pPr>
        <w:pStyle w:val="Vers"/>
      </w:pPr>
      <w:r>
        <w:t xml:space="preserve">Blod og vann av sår </w:t>
      </w:r>
      <w:r w:rsidR="006C7BF3">
        <w:t>fikk flyt</w:t>
      </w:r>
      <w:r>
        <w:t>.</w:t>
      </w:r>
    </w:p>
    <w:p w:rsidR="001469BF" w:rsidRDefault="001469BF" w:rsidP="00CD3491">
      <w:pPr>
        <w:pStyle w:val="Vers"/>
      </w:pPr>
      <w:r>
        <w:t>4</w:t>
      </w:r>
    </w:p>
    <w:p w:rsidR="00CD00B0" w:rsidRDefault="00CD00B0" w:rsidP="00CD3491">
      <w:pPr>
        <w:pStyle w:val="Vers"/>
      </w:pPr>
      <w:r>
        <w:t xml:space="preserve">Hva </w:t>
      </w:r>
      <w:r w:rsidR="00625423">
        <w:t xml:space="preserve">bør jeg mer </w:t>
      </w:r>
      <w:r w:rsidR="001446B0">
        <w:t xml:space="preserve">for deg </w:t>
      </w:r>
      <w:r w:rsidR="009222AA">
        <w:t>berede</w:t>
      </w:r>
    </w:p>
    <w:p w:rsidR="00CD00B0" w:rsidRDefault="009222AA" w:rsidP="00CD3491">
      <w:pPr>
        <w:pStyle w:val="Vers"/>
      </w:pPr>
      <w:r>
        <w:t xml:space="preserve">Som </w:t>
      </w:r>
      <w:r w:rsidR="001446B0">
        <w:t xml:space="preserve">ei er </w:t>
      </w:r>
      <w:r w:rsidR="00CD00B0">
        <w:t>gjort</w:t>
      </w:r>
      <w:r>
        <w:t xml:space="preserve"> allerede?</w:t>
      </w:r>
    </w:p>
    <w:p w:rsidR="009222AA" w:rsidRDefault="00E20158" w:rsidP="00CD3491">
      <w:pPr>
        <w:pStyle w:val="Vers"/>
      </w:pPr>
      <w:r>
        <w:t>M</w:t>
      </w:r>
      <w:r w:rsidR="00AE1FB0">
        <w:t xml:space="preserve">in </w:t>
      </w:r>
      <w:r w:rsidR="004F3107">
        <w:t>vingård</w:t>
      </w:r>
      <w:r w:rsidR="00AE1FB0">
        <w:t>,</w:t>
      </w:r>
      <w:r w:rsidR="004F3107">
        <w:t xml:space="preserve"> </w:t>
      </w:r>
      <w:r>
        <w:t xml:space="preserve">deg </w:t>
      </w:r>
      <w:r w:rsidR="00AE1FB0">
        <w:t xml:space="preserve">jeg </w:t>
      </w:r>
      <w:r w:rsidR="009222AA">
        <w:t>plan</w:t>
      </w:r>
      <w:r w:rsidR="00625423">
        <w:t>t</w:t>
      </w:r>
      <w:r w:rsidR="009222AA">
        <w:t>et har,</w:t>
      </w:r>
    </w:p>
    <w:p w:rsidR="009222AA" w:rsidRDefault="009222AA" w:rsidP="00CD3491">
      <w:pPr>
        <w:pStyle w:val="Vers"/>
      </w:pPr>
      <w:r>
        <w:t>D</w:t>
      </w:r>
      <w:r w:rsidR="00AE1FB0">
        <w:t>u</w:t>
      </w:r>
      <w:r>
        <w:t xml:space="preserve"> ville druer til meg bar.</w:t>
      </w:r>
    </w:p>
    <w:p w:rsidR="00382558" w:rsidRDefault="004A75A0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5</w:t>
      </w:r>
    </w:p>
    <w:p w:rsidR="00974A08" w:rsidRDefault="003C660B" w:rsidP="00CD3491">
      <w:pPr>
        <w:pStyle w:val="Vers"/>
      </w:pPr>
      <w:r>
        <w:t xml:space="preserve">I </w:t>
      </w:r>
      <w:r w:rsidR="002412E0">
        <w:t>Egypt</w:t>
      </w:r>
      <w:r>
        <w:t xml:space="preserve"> jeg slo </w:t>
      </w:r>
      <w:r w:rsidR="00625423">
        <w:t>først</w:t>
      </w:r>
      <w:r w:rsidR="001446B0">
        <w:t>’</w:t>
      </w:r>
      <w:r w:rsidR="00625423">
        <w:t>fødte,</w:t>
      </w:r>
    </w:p>
    <w:p w:rsidR="004E7CDA" w:rsidRDefault="004E7CDA" w:rsidP="00CD3491">
      <w:pPr>
        <w:pStyle w:val="Vers"/>
      </w:pPr>
      <w:r>
        <w:t xml:space="preserve">Ved midnatt var </w:t>
      </w:r>
      <w:r w:rsidR="00CA4C00">
        <w:t xml:space="preserve">de </w:t>
      </w:r>
      <w:r w:rsidR="001446B0">
        <w:t xml:space="preserve">alt </w:t>
      </w:r>
      <w:r>
        <w:t>døde.</w:t>
      </w:r>
    </w:p>
    <w:p w:rsidR="00122385" w:rsidRDefault="001446B0" w:rsidP="00CD3491">
      <w:pPr>
        <w:pStyle w:val="Vers"/>
      </w:pPr>
      <w:r>
        <w:t xml:space="preserve">I </w:t>
      </w:r>
      <w:r w:rsidR="001469BF">
        <w:t>hedning</w:t>
      </w:r>
      <w:r w:rsidR="00AE1FB0">
        <w:t>e</w:t>
      </w:r>
      <w:r w:rsidR="001469BF">
        <w:t xml:space="preserve">vold </w:t>
      </w:r>
      <w:r w:rsidR="00CA4C00">
        <w:t xml:space="preserve">gav </w:t>
      </w:r>
      <w:r>
        <w:t xml:space="preserve">du </w:t>
      </w:r>
      <w:r w:rsidR="00122385">
        <w:t>meg</w:t>
      </w:r>
      <w:r w:rsidR="001469BF">
        <w:t>,</w:t>
      </w:r>
    </w:p>
    <w:p w:rsidR="00122385" w:rsidRDefault="001469BF" w:rsidP="00CD3491">
      <w:pPr>
        <w:pStyle w:val="Vers"/>
      </w:pPr>
      <w:r>
        <w:t>Til spott og pisking på min vei.</w:t>
      </w:r>
    </w:p>
    <w:p w:rsidR="00974A08" w:rsidRDefault="00974A08" w:rsidP="00CD3491">
      <w:pPr>
        <w:pStyle w:val="Vers"/>
      </w:pPr>
      <w:r>
        <w:t>6</w:t>
      </w:r>
    </w:p>
    <w:p w:rsidR="00974A08" w:rsidRDefault="00974A08" w:rsidP="00CD3491">
      <w:pPr>
        <w:pStyle w:val="Vers"/>
      </w:pPr>
      <w:r>
        <w:t>Jeg delte så Det røde hav,</w:t>
      </w:r>
    </w:p>
    <w:p w:rsidR="00974A08" w:rsidRDefault="00AE1FB0" w:rsidP="00CD3491">
      <w:pPr>
        <w:pStyle w:val="Vers"/>
      </w:pPr>
      <w:r>
        <w:t xml:space="preserve">Der </w:t>
      </w:r>
      <w:r w:rsidR="00974A08">
        <w:t xml:space="preserve">Farao </w:t>
      </w:r>
      <w:r w:rsidR="002412E0">
        <w:t xml:space="preserve">gikk i </w:t>
      </w:r>
      <w:r w:rsidR="00974A08">
        <w:t>sin grav</w:t>
      </w:r>
      <w:r>
        <w:t>,</w:t>
      </w:r>
    </w:p>
    <w:p w:rsidR="00974A08" w:rsidRDefault="00AE1FB0" w:rsidP="00CD3491">
      <w:pPr>
        <w:pStyle w:val="Vers"/>
      </w:pPr>
      <w:r>
        <w:t xml:space="preserve">Du slapp fri fra </w:t>
      </w:r>
      <w:r w:rsidR="00974A08">
        <w:t>Egyptens land</w:t>
      </w:r>
      <w:r w:rsidR="00DC6176">
        <w:t>,</w:t>
      </w:r>
    </w:p>
    <w:p w:rsidR="00DC6176" w:rsidRPr="002412E0" w:rsidRDefault="002412E0" w:rsidP="00CD3491">
      <w:pPr>
        <w:pStyle w:val="Vers"/>
        <w:rPr>
          <w:lang w:val="nn-NO"/>
        </w:rPr>
      </w:pPr>
      <w:r w:rsidRPr="002412E0">
        <w:rPr>
          <w:lang w:val="nn-NO"/>
        </w:rPr>
        <w:t>Men m</w:t>
      </w:r>
      <w:r w:rsidR="00CA4C00" w:rsidRPr="002412E0">
        <w:rPr>
          <w:lang w:val="nn-NO"/>
        </w:rPr>
        <w:t xml:space="preserve">eg du </w:t>
      </w:r>
      <w:r w:rsidR="00DC6176" w:rsidRPr="002412E0">
        <w:rPr>
          <w:lang w:val="nn-NO"/>
        </w:rPr>
        <w:t>ga</w:t>
      </w:r>
      <w:r w:rsidRPr="002412E0">
        <w:rPr>
          <w:lang w:val="nn-NO"/>
        </w:rPr>
        <w:t>v</w:t>
      </w:r>
      <w:r w:rsidR="00DC6176" w:rsidRPr="002412E0">
        <w:rPr>
          <w:lang w:val="nn-NO"/>
        </w:rPr>
        <w:t xml:space="preserve"> i Kaifas</w:t>
      </w:r>
      <w:r>
        <w:rPr>
          <w:lang w:val="nn-NO"/>
        </w:rPr>
        <w:t>’</w:t>
      </w:r>
      <w:r w:rsidR="00DC6176" w:rsidRPr="002412E0">
        <w:rPr>
          <w:lang w:val="nn-NO"/>
        </w:rPr>
        <w:t xml:space="preserve"> hand.</w:t>
      </w:r>
    </w:p>
    <w:p w:rsidR="00BC4210" w:rsidRDefault="00BC4210" w:rsidP="00CD3491">
      <w:pPr>
        <w:pStyle w:val="Vers"/>
      </w:pPr>
      <w:r>
        <w:t>7</w:t>
      </w:r>
    </w:p>
    <w:p w:rsidR="00DC6176" w:rsidRDefault="00DC6176" w:rsidP="00CD3491">
      <w:pPr>
        <w:pStyle w:val="Vers"/>
      </w:pPr>
      <w:r>
        <w:t xml:space="preserve">Jeg åpnet </w:t>
      </w:r>
      <w:r w:rsidR="00CA4C00">
        <w:t>deg en rømningsvei</w:t>
      </w:r>
      <w:r>
        <w:t>,</w:t>
      </w:r>
    </w:p>
    <w:p w:rsidR="00DC6176" w:rsidRDefault="00DC6176" w:rsidP="00CD3491">
      <w:pPr>
        <w:pStyle w:val="Vers"/>
      </w:pPr>
      <w:r>
        <w:t>Lot havets vanne dele seg</w:t>
      </w:r>
      <w:r w:rsidR="001E2FF8">
        <w:t>.</w:t>
      </w:r>
    </w:p>
    <w:p w:rsidR="00DC6176" w:rsidRDefault="00DC6176" w:rsidP="00CD3491">
      <w:pPr>
        <w:pStyle w:val="Vers"/>
      </w:pPr>
      <w:r>
        <w:t>Men du med spydet åpnet har</w:t>
      </w:r>
    </w:p>
    <w:p w:rsidR="00DC6176" w:rsidRDefault="004E7CDA" w:rsidP="00CD3491">
      <w:pPr>
        <w:pStyle w:val="Vers"/>
      </w:pPr>
      <w:r>
        <w:t xml:space="preserve">Min side da jeg dødet </w:t>
      </w:r>
      <w:r w:rsidR="00DC6176">
        <w:t>var.</w:t>
      </w:r>
    </w:p>
    <w:p w:rsidR="00DC6176" w:rsidRDefault="00DC6176" w:rsidP="00CD3491">
      <w:pPr>
        <w:pStyle w:val="Vers"/>
      </w:pPr>
      <w:r>
        <w:t>I skyen gikk jeg foran deg,</w:t>
      </w:r>
    </w:p>
    <w:p w:rsidR="00DC6176" w:rsidRDefault="00DC6176" w:rsidP="00CD3491">
      <w:pPr>
        <w:pStyle w:val="Vers"/>
      </w:pPr>
      <w:r>
        <w:t>Til dommeren du førte meg.</w:t>
      </w:r>
    </w:p>
    <w:p w:rsidR="00DC6176" w:rsidRDefault="00DC6176" w:rsidP="00CD3491">
      <w:pPr>
        <w:pStyle w:val="Vers"/>
      </w:pPr>
      <w:r>
        <w:t xml:space="preserve">Med </w:t>
      </w:r>
      <w:r w:rsidR="00D2030E">
        <w:t>kobberslangen gav jeg liv,</w:t>
      </w:r>
    </w:p>
    <w:p w:rsidR="00DC6176" w:rsidRDefault="00D2030E" w:rsidP="00CD3491">
      <w:pPr>
        <w:pStyle w:val="Vers"/>
      </w:pPr>
      <w:r>
        <w:lastRenderedPageBreak/>
        <w:t xml:space="preserve">Du meg </w:t>
      </w:r>
      <w:r w:rsidR="002412E0">
        <w:t xml:space="preserve">gav </w:t>
      </w:r>
      <w:r>
        <w:t>i døden kald og stiv.</w:t>
      </w:r>
    </w:p>
    <w:p w:rsidR="00BA6292" w:rsidRDefault="00BA6292" w:rsidP="00CD3491">
      <w:pPr>
        <w:pStyle w:val="Vers"/>
      </w:pPr>
      <w:r>
        <w:t>9</w:t>
      </w:r>
    </w:p>
    <w:p w:rsidR="00BA6292" w:rsidRDefault="00BA6292" w:rsidP="00CD3491">
      <w:pPr>
        <w:pStyle w:val="Vers"/>
      </w:pPr>
      <w:r>
        <w:t xml:space="preserve">Jeg </w:t>
      </w:r>
      <w:r w:rsidR="00D2030E">
        <w:t>vannet lot av klippen gå</w:t>
      </w:r>
    </w:p>
    <w:p w:rsidR="00BA6292" w:rsidRPr="00E558EA" w:rsidRDefault="00E558EA" w:rsidP="00CD3491">
      <w:pPr>
        <w:pStyle w:val="Vers"/>
        <w:rPr>
          <w:lang w:val="nn-NO"/>
        </w:rPr>
      </w:pPr>
      <w:r w:rsidRPr="00E558EA">
        <w:rPr>
          <w:lang w:val="nn-NO"/>
        </w:rPr>
        <w:t xml:space="preserve">Meg gav du </w:t>
      </w:r>
      <w:r w:rsidR="001E2FF8" w:rsidRPr="00E558EA">
        <w:rPr>
          <w:lang w:val="nn-NO"/>
        </w:rPr>
        <w:t>galle</w:t>
      </w:r>
      <w:r w:rsidRPr="00E558EA">
        <w:rPr>
          <w:lang w:val="nn-NO"/>
        </w:rPr>
        <w:t>vin</w:t>
      </w:r>
      <w:r w:rsidR="001E2FF8" w:rsidRPr="00E558EA">
        <w:rPr>
          <w:lang w:val="nn-NO"/>
        </w:rPr>
        <w:t xml:space="preserve"> å </w:t>
      </w:r>
      <w:r w:rsidR="00BA6292" w:rsidRPr="00E558EA">
        <w:rPr>
          <w:lang w:val="nn-NO"/>
        </w:rPr>
        <w:t>slikke</w:t>
      </w:r>
      <w:r w:rsidR="00D2030E" w:rsidRPr="00E558EA">
        <w:rPr>
          <w:lang w:val="nn-NO"/>
        </w:rPr>
        <w:t xml:space="preserve"> på</w:t>
      </w:r>
      <w:r w:rsidR="00BA6292" w:rsidRPr="00E558EA">
        <w:rPr>
          <w:lang w:val="nn-NO"/>
        </w:rPr>
        <w:t>.</w:t>
      </w:r>
    </w:p>
    <w:p w:rsidR="00BA6292" w:rsidRDefault="00BA6292" w:rsidP="00CD3491">
      <w:pPr>
        <w:pStyle w:val="Vers"/>
      </w:pPr>
      <w:r>
        <w:t xml:space="preserve">Jeg </w:t>
      </w:r>
      <w:r w:rsidR="00C0430A">
        <w:t>Kanans konger slo i slag,</w:t>
      </w:r>
    </w:p>
    <w:p w:rsidR="00C0430A" w:rsidRDefault="00C0430A" w:rsidP="00CD3491">
      <w:pPr>
        <w:pStyle w:val="Vers"/>
      </w:pPr>
      <w:r>
        <w:t xml:space="preserve">Du </w:t>
      </w:r>
      <w:r w:rsidR="002412E0">
        <w:t xml:space="preserve">slo </w:t>
      </w:r>
      <w:r>
        <w:t xml:space="preserve">meg </w:t>
      </w:r>
      <w:r w:rsidR="002412E0">
        <w:t xml:space="preserve">da </w:t>
      </w:r>
      <w:r w:rsidR="0045479A">
        <w:t xml:space="preserve">jeg </w:t>
      </w:r>
      <w:r w:rsidR="006F3BC3">
        <w:t xml:space="preserve">alt </w:t>
      </w:r>
      <w:r>
        <w:t>slagen var.</w:t>
      </w:r>
    </w:p>
    <w:p w:rsidR="00C0430A" w:rsidRDefault="00C0430A" w:rsidP="00CD3491">
      <w:pPr>
        <w:pStyle w:val="Vers"/>
      </w:pPr>
      <w:r>
        <w:t>10</w:t>
      </w:r>
    </w:p>
    <w:p w:rsidR="00C0430A" w:rsidRDefault="00C0430A" w:rsidP="00CD3491">
      <w:pPr>
        <w:pStyle w:val="Vers"/>
      </w:pPr>
      <w:r>
        <w:t>En kongestav du fikk av meg,</w:t>
      </w:r>
    </w:p>
    <w:p w:rsidR="00C0430A" w:rsidRDefault="00C0430A" w:rsidP="00CD3491">
      <w:pPr>
        <w:pStyle w:val="Vers"/>
      </w:pPr>
      <w:r>
        <w:t>En tornekrone gav du meg:</w:t>
      </w:r>
    </w:p>
    <w:p w:rsidR="00C0430A" w:rsidRDefault="00C0430A" w:rsidP="00CD3491">
      <w:pPr>
        <w:pStyle w:val="Vers"/>
      </w:pPr>
      <w:r>
        <w:t>Mitt folk, hva har jeg gjort mot deg?</w:t>
      </w:r>
      <w:r w:rsidR="006F3BC3">
        <w:t xml:space="preserve">  </w:t>
      </w:r>
      <w:r>
        <w:t>Har jeg deg såret?  Svar du meg.</w:t>
      </w:r>
    </w:p>
    <w:p w:rsidR="00C0430A" w:rsidRDefault="00C0430A" w:rsidP="00CD3491">
      <w:pPr>
        <w:pStyle w:val="Vers"/>
      </w:pPr>
      <w:r>
        <w:t>11</w:t>
      </w:r>
    </w:p>
    <w:p w:rsidR="001E2FF8" w:rsidRDefault="00C0430A" w:rsidP="00CD3491">
      <w:pPr>
        <w:pStyle w:val="Vers"/>
      </w:pPr>
      <w:r>
        <w:t>M</w:t>
      </w:r>
      <w:r w:rsidR="00E558EA">
        <w:t xml:space="preserve">ed </w:t>
      </w:r>
      <w:r>
        <w:t xml:space="preserve">allmakt </w:t>
      </w:r>
      <w:r w:rsidR="00E558EA">
        <w:t xml:space="preserve">jeg </w:t>
      </w:r>
      <w:r>
        <w:t>opphøyet deg</w:t>
      </w:r>
      <w:r w:rsidR="001E2FF8">
        <w:t>,</w:t>
      </w:r>
    </w:p>
    <w:p w:rsidR="001E2FF8" w:rsidRDefault="001E2FF8" w:rsidP="00CD3491">
      <w:pPr>
        <w:pStyle w:val="Vers"/>
      </w:pPr>
      <w:r>
        <w:t>På korset du opphøyet meg.</w:t>
      </w:r>
    </w:p>
    <w:p w:rsidR="00C0430A" w:rsidRDefault="001E2FF8" w:rsidP="00CD3491">
      <w:pPr>
        <w:pStyle w:val="Vers"/>
      </w:pPr>
      <w:r>
        <w:t>Mitt folk, hva har jeg gjort mot deg?</w:t>
      </w:r>
      <w:r w:rsidR="006F3BC3">
        <w:t xml:space="preserve">  </w:t>
      </w:r>
      <w:r>
        <w:t xml:space="preserve">Har jeg deg såret? </w:t>
      </w:r>
      <w:r w:rsidR="001469BF">
        <w:t xml:space="preserve"> </w:t>
      </w:r>
      <w:r>
        <w:t>Svar meg nå.</w:t>
      </w:r>
      <w:r w:rsidR="00C0430A">
        <w:t xml:space="preserve"> </w:t>
      </w:r>
    </w:p>
    <w:p w:rsidR="006C7BF3" w:rsidRDefault="0045479A" w:rsidP="0072442C">
      <w:pPr>
        <w:pStyle w:val="merknad"/>
      </w:pPr>
      <w:r>
        <w:t xml:space="preserve">PJonsson e Improperiene.  </w:t>
      </w:r>
      <w:r w:rsidR="00142A8B">
        <w:t xml:space="preserve">Bearb.  </w:t>
      </w:r>
      <w:r>
        <w:t xml:space="preserve">  </w:t>
      </w:r>
    </w:p>
    <w:p w:rsidR="00294756" w:rsidRDefault="0045479A" w:rsidP="0072442C">
      <w:pPr>
        <w:pStyle w:val="merknad"/>
      </w:pPr>
      <w:r>
        <w:t>T: Din dyre ihukomm</w:t>
      </w:r>
      <w:r w:rsidR="00E558EA">
        <w:t>e</w:t>
      </w:r>
      <w:r>
        <w:t>lse.</w:t>
      </w:r>
    </w:p>
    <w:p w:rsidR="00294756" w:rsidRPr="00E20158" w:rsidRDefault="0034556F">
      <w:pPr>
        <w:pStyle w:val="Overskrift2"/>
        <w:rPr>
          <w:lang w:val="nn-NO"/>
        </w:rPr>
      </w:pPr>
      <w:bookmarkStart w:id="85" w:name="_Toc482608693"/>
      <w:bookmarkStart w:id="86" w:name="_Toc482609256"/>
      <w:bookmarkStart w:id="87" w:name="_Toc483908924"/>
      <w:bookmarkStart w:id="88" w:name="_Toc525471304"/>
      <w:r w:rsidRPr="00E20158">
        <w:rPr>
          <w:lang w:val="nn-NO"/>
        </w:rPr>
        <w:t>Kyrie Eleison:</w:t>
      </w:r>
      <w:bookmarkEnd w:id="85"/>
      <w:bookmarkEnd w:id="86"/>
      <w:bookmarkEnd w:id="87"/>
      <w:bookmarkEnd w:id="88"/>
    </w:p>
    <w:p w:rsidR="00294756" w:rsidRPr="00294756" w:rsidRDefault="00294756" w:rsidP="002C0C6D">
      <w:pPr>
        <w:pStyle w:val="Stil1"/>
      </w:pPr>
    </w:p>
    <w:p w:rsidR="0007593D" w:rsidRPr="00E8022D" w:rsidRDefault="0007593D" w:rsidP="00617A0B">
      <w:pPr>
        <w:pStyle w:val="Vers"/>
        <w:rPr>
          <w:i/>
        </w:rPr>
      </w:pPr>
      <w:r w:rsidRPr="00E8022D">
        <w:rPr>
          <w:i/>
        </w:rPr>
        <w:t>M: Kyrie eleison!</w:t>
      </w:r>
      <w:r w:rsidR="00EE63D1">
        <w:rPr>
          <w:i/>
        </w:rPr>
        <w:fldChar w:fldCharType="begin"/>
      </w:r>
      <w:r w:rsidR="00EE63D1">
        <w:instrText xml:space="preserve"> XE "</w:instrText>
      </w:r>
      <w:r w:rsidR="00EE63D1" w:rsidRPr="00467414">
        <w:rPr>
          <w:i/>
        </w:rPr>
        <w:instrText>Kyrie eleison!</w:instrText>
      </w:r>
      <w:r w:rsidR="00EE63D1">
        <w:instrText xml:space="preserve">" </w:instrText>
      </w:r>
      <w:r w:rsidR="00EE63D1">
        <w:rPr>
          <w:i/>
        </w:rPr>
        <w:fldChar w:fldCharType="end"/>
      </w:r>
    </w:p>
    <w:p w:rsidR="00294756" w:rsidRPr="00D92A38" w:rsidRDefault="00294756" w:rsidP="00617A0B">
      <w:pPr>
        <w:pStyle w:val="Vers"/>
      </w:pPr>
      <w:r w:rsidRPr="00D92A38">
        <w:t xml:space="preserve">P:  </w:t>
      </w:r>
      <w:r w:rsidR="004A75A0">
        <w:t>G</w:t>
      </w:r>
      <w:r w:rsidRPr="00D92A38">
        <w:t>i oss bønnens Ånd.</w:t>
      </w:r>
    </w:p>
    <w:p w:rsidR="0007593D" w:rsidRPr="00E8022D" w:rsidRDefault="0007593D" w:rsidP="00CD3491">
      <w:pPr>
        <w:pStyle w:val="Vers"/>
        <w:rPr>
          <w:i/>
        </w:rPr>
      </w:pPr>
      <w:r w:rsidRPr="00E8022D">
        <w:rPr>
          <w:i/>
        </w:rPr>
        <w:t>M: Kriste eleison!</w:t>
      </w:r>
    </w:p>
    <w:p w:rsidR="00294756" w:rsidRPr="00D92A38" w:rsidRDefault="00294756" w:rsidP="00617A0B">
      <w:pPr>
        <w:pStyle w:val="Vers"/>
      </w:pPr>
      <w:r w:rsidRPr="00D92A38">
        <w:t xml:space="preserve">P:  Gi oss forstand på ditt Ord, </w:t>
      </w:r>
    </w:p>
    <w:p w:rsidR="0007593D" w:rsidRPr="00E8022D" w:rsidRDefault="0007593D" w:rsidP="00CD3491">
      <w:pPr>
        <w:pStyle w:val="Vers"/>
        <w:rPr>
          <w:i/>
        </w:rPr>
      </w:pPr>
      <w:r w:rsidRPr="00E8022D">
        <w:rPr>
          <w:i/>
        </w:rPr>
        <w:t>M</w:t>
      </w:r>
      <w:r w:rsidRPr="00E8022D">
        <w:rPr>
          <w:i/>
        </w:rPr>
        <w:tab/>
        <w:t>Kyrie eleison!</w:t>
      </w:r>
    </w:p>
    <w:p w:rsidR="00294756" w:rsidRDefault="00294756" w:rsidP="00617A0B">
      <w:pPr>
        <w:pStyle w:val="Vers"/>
      </w:pPr>
      <w:r w:rsidRPr="0007593D">
        <w:t xml:space="preserve">P: </w:t>
      </w:r>
      <w:r w:rsidRPr="0007593D">
        <w:tab/>
      </w:r>
      <w:r w:rsidR="004A75A0">
        <w:t>O</w:t>
      </w:r>
      <w:r w:rsidR="0007593D">
        <w:t>g bevar oss i din fred</w:t>
      </w:r>
      <w:r w:rsidRPr="0007593D">
        <w:t>.</w:t>
      </w:r>
    </w:p>
    <w:p w:rsidR="003F2520" w:rsidRPr="0007593D" w:rsidRDefault="003F2520" w:rsidP="00617A0B">
      <w:pPr>
        <w:pStyle w:val="Vers"/>
      </w:pPr>
    </w:p>
    <w:p w:rsidR="00633643" w:rsidRPr="00437B90" w:rsidRDefault="00633643" w:rsidP="002C0C6D">
      <w:pPr>
        <w:pStyle w:val="Stil1"/>
        <w:rPr>
          <w:lang w:val="nb-NO"/>
        </w:rPr>
      </w:pPr>
    </w:p>
    <w:p w:rsidR="00D00E24" w:rsidRDefault="009437E0" w:rsidP="00CD3491">
      <w:pPr>
        <w:pStyle w:val="Vers"/>
      </w:pPr>
      <w:r>
        <w:t>Midt i livet finnes vi</w:t>
      </w:r>
      <w:r w:rsidR="00D00E24">
        <w:t xml:space="preserve"> </w:t>
      </w:r>
    </w:p>
    <w:p w:rsidR="00633643" w:rsidRDefault="00D00E24" w:rsidP="00CD3491">
      <w:pPr>
        <w:pStyle w:val="Vers"/>
      </w:pPr>
      <w:r>
        <w:t>Stedt i dødens våde.</w:t>
      </w:r>
    </w:p>
    <w:p w:rsidR="00D00E24" w:rsidRDefault="00D00E24" w:rsidP="00CD3491">
      <w:pPr>
        <w:pStyle w:val="Vers"/>
      </w:pPr>
      <w:r>
        <w:t>Hvem er den som kan oss fri,</w:t>
      </w:r>
    </w:p>
    <w:p w:rsidR="00D00E24" w:rsidRDefault="00D00E24" w:rsidP="00CD3491">
      <w:pPr>
        <w:pStyle w:val="Vers"/>
      </w:pPr>
      <w:r>
        <w:t>Gi oss liv og nåde?</w:t>
      </w:r>
    </w:p>
    <w:p w:rsidR="00D00E24" w:rsidRDefault="00D00E24" w:rsidP="00CD3491">
      <w:pPr>
        <w:pStyle w:val="Vers"/>
      </w:pPr>
      <w:r>
        <w:t>Du, Herre Krist alene.</w:t>
      </w:r>
    </w:p>
    <w:p w:rsidR="00D00E24" w:rsidRDefault="00D00E24" w:rsidP="00CD3491">
      <w:pPr>
        <w:pStyle w:val="Vers"/>
      </w:pPr>
      <w:r>
        <w:t>Så bitterlig vi angre må</w:t>
      </w:r>
    </w:p>
    <w:p w:rsidR="00D00E24" w:rsidRPr="00505563" w:rsidRDefault="00D00E24" w:rsidP="00505563">
      <w:pPr>
        <w:pStyle w:val="Vers"/>
      </w:pPr>
      <w:r w:rsidRPr="00505563">
        <w:t>All den synd oss ligger på.</w:t>
      </w:r>
    </w:p>
    <w:p w:rsidR="00D00E24" w:rsidRPr="00505563" w:rsidRDefault="003F2520" w:rsidP="00505563">
      <w:pPr>
        <w:pStyle w:val="Vers"/>
        <w:ind w:left="425"/>
        <w:rPr>
          <w:i/>
        </w:rPr>
      </w:pPr>
      <w:r>
        <w:rPr>
          <w:i/>
        </w:rPr>
        <w:br w:type="column"/>
      </w:r>
      <w:r w:rsidR="00D00E24" w:rsidRPr="00505563">
        <w:rPr>
          <w:i/>
        </w:rPr>
        <w:lastRenderedPageBreak/>
        <w:t>Hellige Herre Gud,</w:t>
      </w:r>
      <w:r w:rsidR="007E48ED" w:rsidRPr="00505563">
        <w:rPr>
          <w:i/>
        </w:rPr>
        <w:t xml:space="preserve"> </w:t>
      </w:r>
    </w:p>
    <w:p w:rsidR="00D00E24" w:rsidRPr="00505563" w:rsidRDefault="00D00E24" w:rsidP="00505563">
      <w:pPr>
        <w:pStyle w:val="Vers"/>
        <w:ind w:left="425"/>
        <w:rPr>
          <w:i/>
        </w:rPr>
      </w:pPr>
      <w:r w:rsidRPr="00505563">
        <w:rPr>
          <w:i/>
        </w:rPr>
        <w:t>Hellige sterke Gud</w:t>
      </w:r>
    </w:p>
    <w:p w:rsidR="00D00E24" w:rsidRPr="00505563" w:rsidRDefault="00D00E24" w:rsidP="00505563">
      <w:pPr>
        <w:pStyle w:val="Vers"/>
        <w:ind w:left="425"/>
        <w:rPr>
          <w:i/>
        </w:rPr>
      </w:pPr>
      <w:r w:rsidRPr="00505563">
        <w:rPr>
          <w:i/>
        </w:rPr>
        <w:t>Hellige</w:t>
      </w:r>
      <w:r w:rsidR="00B6523F" w:rsidRPr="00505563">
        <w:rPr>
          <w:i/>
        </w:rPr>
        <w:t>,</w:t>
      </w:r>
      <w:r w:rsidRPr="00505563">
        <w:rPr>
          <w:i/>
        </w:rPr>
        <w:t xml:space="preserve"> barmjertige Frelser,</w:t>
      </w:r>
    </w:p>
    <w:p w:rsidR="00D00E24" w:rsidRPr="00505563" w:rsidRDefault="00D00E24" w:rsidP="00505563">
      <w:pPr>
        <w:pStyle w:val="Vers"/>
        <w:ind w:left="425"/>
        <w:rPr>
          <w:i/>
        </w:rPr>
      </w:pPr>
      <w:r w:rsidRPr="00505563">
        <w:rPr>
          <w:i/>
        </w:rPr>
        <w:t>Evige Gud!</w:t>
      </w:r>
    </w:p>
    <w:p w:rsidR="00D00E24" w:rsidRPr="00505563" w:rsidRDefault="00D00E24" w:rsidP="00505563">
      <w:pPr>
        <w:pStyle w:val="Vers"/>
        <w:ind w:left="425"/>
        <w:rPr>
          <w:i/>
        </w:rPr>
      </w:pPr>
      <w:r w:rsidRPr="00505563">
        <w:rPr>
          <w:i/>
        </w:rPr>
        <w:t xml:space="preserve">La oss ei omkomme </w:t>
      </w:r>
    </w:p>
    <w:p w:rsidR="00D00E24" w:rsidRPr="00505563" w:rsidRDefault="00D00E24" w:rsidP="00505563">
      <w:pPr>
        <w:pStyle w:val="Vers"/>
        <w:ind w:left="425"/>
        <w:rPr>
          <w:i/>
        </w:rPr>
      </w:pPr>
      <w:r w:rsidRPr="00505563">
        <w:rPr>
          <w:i/>
        </w:rPr>
        <w:t>I den harde dødsens nød!</w:t>
      </w:r>
    </w:p>
    <w:p w:rsidR="00D00E24" w:rsidRPr="00505563" w:rsidRDefault="00D00E24" w:rsidP="00505563">
      <w:pPr>
        <w:pStyle w:val="Vers"/>
        <w:ind w:left="425"/>
        <w:rPr>
          <w:i/>
        </w:rPr>
      </w:pPr>
      <w:r w:rsidRPr="00505563">
        <w:rPr>
          <w:i/>
        </w:rPr>
        <w:t>Gud</w:t>
      </w:r>
      <w:r w:rsidR="00EA3353" w:rsidRPr="00505563">
        <w:rPr>
          <w:i/>
        </w:rPr>
        <w:t>,</w:t>
      </w:r>
      <w:r w:rsidRPr="00505563">
        <w:rPr>
          <w:i/>
        </w:rPr>
        <w:t xml:space="preserve"> miskunne deg.</w:t>
      </w:r>
    </w:p>
    <w:p w:rsidR="00D00E24" w:rsidRDefault="00D00E24" w:rsidP="00CD3491">
      <w:pPr>
        <w:pStyle w:val="Vers"/>
      </w:pPr>
      <w:r>
        <w:t>2</w:t>
      </w:r>
    </w:p>
    <w:p w:rsidR="00D00E24" w:rsidRDefault="00B6523F" w:rsidP="00CD3491">
      <w:pPr>
        <w:pStyle w:val="Vers"/>
      </w:pPr>
      <w:r>
        <w:t>Midt i denne hårde død</w:t>
      </w:r>
    </w:p>
    <w:p w:rsidR="00B6523F" w:rsidRDefault="00B6523F" w:rsidP="00CD3491">
      <w:pPr>
        <w:pStyle w:val="Vers"/>
      </w:pPr>
      <w:r>
        <w:t>Helveds avgrunn truer.</w:t>
      </w:r>
    </w:p>
    <w:p w:rsidR="00B6523F" w:rsidRDefault="00B6523F" w:rsidP="00CD3491">
      <w:pPr>
        <w:pStyle w:val="Vers"/>
      </w:pPr>
      <w:r>
        <w:t>Hvem kan da i slik en nød</w:t>
      </w:r>
    </w:p>
    <w:p w:rsidR="00B6523F" w:rsidRDefault="00B6523F" w:rsidP="00CD3491">
      <w:pPr>
        <w:pStyle w:val="Vers"/>
      </w:pPr>
      <w:r>
        <w:t>Dempe angstens luer?</w:t>
      </w:r>
    </w:p>
    <w:p w:rsidR="00B6523F" w:rsidRDefault="00B6523F" w:rsidP="00CD3491">
      <w:pPr>
        <w:pStyle w:val="Vers"/>
      </w:pPr>
      <w:r>
        <w:t>Du, Herre Kristi alene!</w:t>
      </w:r>
    </w:p>
    <w:p w:rsidR="00B6523F" w:rsidRDefault="00B6523F" w:rsidP="00CD3491">
      <w:pPr>
        <w:pStyle w:val="Vers"/>
      </w:pPr>
      <w:r>
        <w:t>Så full av medynk ned du kom</w:t>
      </w:r>
    </w:p>
    <w:p w:rsidR="00B6523F" w:rsidRDefault="00B6523F" w:rsidP="00CD3491">
      <w:pPr>
        <w:pStyle w:val="Vers"/>
      </w:pPr>
      <w:r>
        <w:t>Til vår synd og usseldom.</w:t>
      </w:r>
    </w:p>
    <w:p w:rsidR="00B6523F" w:rsidRPr="00505563" w:rsidRDefault="00B6523F" w:rsidP="00505563">
      <w:pPr>
        <w:pStyle w:val="Vers"/>
        <w:ind w:left="425"/>
        <w:rPr>
          <w:i/>
        </w:rPr>
      </w:pPr>
      <w:r w:rsidRPr="00505563">
        <w:rPr>
          <w:i/>
        </w:rPr>
        <w:t>Hellige Herre Gud,</w:t>
      </w:r>
    </w:p>
    <w:p w:rsidR="00B6523F" w:rsidRPr="00505563" w:rsidRDefault="00B6523F" w:rsidP="00505563">
      <w:pPr>
        <w:pStyle w:val="Vers"/>
        <w:ind w:left="425"/>
        <w:rPr>
          <w:i/>
        </w:rPr>
      </w:pPr>
      <w:r w:rsidRPr="00505563">
        <w:rPr>
          <w:i/>
        </w:rPr>
        <w:t>Hellige sterke Gud,</w:t>
      </w:r>
    </w:p>
    <w:p w:rsidR="00B6523F" w:rsidRPr="00505563" w:rsidRDefault="00B6523F" w:rsidP="00505563">
      <w:pPr>
        <w:pStyle w:val="Vers"/>
        <w:ind w:left="425"/>
        <w:rPr>
          <w:i/>
        </w:rPr>
      </w:pPr>
      <w:r w:rsidRPr="00505563">
        <w:rPr>
          <w:i/>
        </w:rPr>
        <w:t>Hellige barmhjertige Frelser,</w:t>
      </w:r>
    </w:p>
    <w:p w:rsidR="00B6523F" w:rsidRPr="00505563" w:rsidRDefault="00B6523F" w:rsidP="00505563">
      <w:pPr>
        <w:pStyle w:val="Vers"/>
        <w:ind w:left="425"/>
        <w:rPr>
          <w:i/>
          <w:lang w:val="nn-NO"/>
        </w:rPr>
      </w:pPr>
      <w:r w:rsidRPr="00505563">
        <w:rPr>
          <w:i/>
          <w:lang w:val="nn-NO"/>
        </w:rPr>
        <w:t>Evige Gud!</w:t>
      </w:r>
    </w:p>
    <w:p w:rsidR="00B6523F" w:rsidRPr="00505563" w:rsidRDefault="00B6523F" w:rsidP="00505563">
      <w:pPr>
        <w:pStyle w:val="Vers"/>
        <w:ind w:left="425"/>
        <w:rPr>
          <w:i/>
          <w:lang w:val="nn-NO"/>
        </w:rPr>
      </w:pPr>
      <w:r w:rsidRPr="00505563">
        <w:rPr>
          <w:i/>
          <w:lang w:val="nn-NO"/>
        </w:rPr>
        <w:t xml:space="preserve">La oss ei fortvile </w:t>
      </w:r>
    </w:p>
    <w:p w:rsidR="00B6523F" w:rsidRPr="00505563" w:rsidRDefault="00B6523F" w:rsidP="00505563">
      <w:pPr>
        <w:pStyle w:val="Vers"/>
        <w:ind w:left="425"/>
        <w:rPr>
          <w:i/>
          <w:lang w:val="nn-NO"/>
        </w:rPr>
      </w:pPr>
      <w:r w:rsidRPr="00505563">
        <w:rPr>
          <w:i/>
          <w:lang w:val="nn-NO"/>
        </w:rPr>
        <w:t>For de</w:t>
      </w:r>
      <w:r w:rsidR="006C7BF3" w:rsidRPr="00505563">
        <w:rPr>
          <w:i/>
          <w:lang w:val="nn-NO"/>
        </w:rPr>
        <w:t>n</w:t>
      </w:r>
      <w:r w:rsidRPr="00505563">
        <w:rPr>
          <w:i/>
          <w:lang w:val="nn-NO"/>
        </w:rPr>
        <w:t xml:space="preserve"> dype helveds ild!</w:t>
      </w:r>
    </w:p>
    <w:p w:rsidR="00B6523F" w:rsidRDefault="00B6523F" w:rsidP="00505563">
      <w:pPr>
        <w:pStyle w:val="Vers"/>
        <w:ind w:left="425"/>
        <w:rPr>
          <w:lang w:val="nn-NO"/>
        </w:rPr>
      </w:pPr>
      <w:r w:rsidRPr="00505563">
        <w:rPr>
          <w:i/>
          <w:lang w:val="nn-NO"/>
        </w:rPr>
        <w:t>Gud</w:t>
      </w:r>
      <w:r w:rsidR="00EA3353" w:rsidRPr="00505563">
        <w:rPr>
          <w:i/>
          <w:lang w:val="nn-NO"/>
        </w:rPr>
        <w:t>,</w:t>
      </w:r>
      <w:r w:rsidRPr="00505563">
        <w:rPr>
          <w:i/>
          <w:lang w:val="nn-NO"/>
        </w:rPr>
        <w:t xml:space="preserve"> miskunne deg.</w:t>
      </w:r>
    </w:p>
    <w:p w:rsidR="00B6523F" w:rsidRDefault="00B6523F" w:rsidP="00CD3491">
      <w:pPr>
        <w:pStyle w:val="Vers"/>
        <w:rPr>
          <w:lang w:val="nn-NO"/>
        </w:rPr>
      </w:pPr>
      <w:r>
        <w:rPr>
          <w:lang w:val="nn-NO"/>
        </w:rPr>
        <w:t>3</w:t>
      </w:r>
    </w:p>
    <w:p w:rsidR="00B6523F" w:rsidRDefault="00B6523F" w:rsidP="00CD3491">
      <w:pPr>
        <w:pStyle w:val="Vers"/>
        <w:rPr>
          <w:lang w:val="nn-NO"/>
        </w:rPr>
      </w:pPr>
      <w:r>
        <w:rPr>
          <w:lang w:val="nn-NO"/>
        </w:rPr>
        <w:t>Midt i denne redsels-port</w:t>
      </w:r>
    </w:p>
    <w:p w:rsidR="00B6523F" w:rsidRDefault="00B6523F" w:rsidP="00CD3491">
      <w:pPr>
        <w:pStyle w:val="Vers"/>
        <w:rPr>
          <w:lang w:val="nn-NO"/>
        </w:rPr>
      </w:pPr>
      <w:r>
        <w:rPr>
          <w:lang w:val="nn-NO"/>
        </w:rPr>
        <w:t>Syndene oss jager,</w:t>
      </w:r>
    </w:p>
    <w:p w:rsidR="00B6523F" w:rsidRDefault="00B6523F" w:rsidP="00CD3491">
      <w:pPr>
        <w:pStyle w:val="Vers"/>
        <w:rPr>
          <w:lang w:val="nn-NO"/>
        </w:rPr>
      </w:pPr>
      <w:r>
        <w:rPr>
          <w:lang w:val="nn-NO"/>
        </w:rPr>
        <w:t>Hvem er den som kan ta bort</w:t>
      </w:r>
    </w:p>
    <w:p w:rsidR="00B6523F" w:rsidRPr="00D10D92" w:rsidRDefault="00B6523F" w:rsidP="00CD3491">
      <w:pPr>
        <w:pStyle w:val="Vers"/>
      </w:pPr>
      <w:r w:rsidRPr="00D10D92">
        <w:t>Angstens bitre plager?</w:t>
      </w:r>
    </w:p>
    <w:p w:rsidR="00B6523F" w:rsidRDefault="00B6523F" w:rsidP="00CD3491">
      <w:pPr>
        <w:pStyle w:val="Vers"/>
      </w:pPr>
      <w:r w:rsidRPr="00B6523F">
        <w:t>Du, Herre Kristi alene</w:t>
      </w:r>
      <w:r>
        <w:t>.</w:t>
      </w:r>
    </w:p>
    <w:p w:rsidR="00EA3353" w:rsidRDefault="00EA3353" w:rsidP="00CD3491">
      <w:pPr>
        <w:pStyle w:val="Vers"/>
      </w:pPr>
      <w:r>
        <w:t>Ditt dyre blod det gir oss bud:</w:t>
      </w:r>
    </w:p>
    <w:p w:rsidR="00EA3353" w:rsidRDefault="00EA3353" w:rsidP="00CD3491">
      <w:pPr>
        <w:pStyle w:val="Vers"/>
      </w:pPr>
      <w:r>
        <w:t>All vår synd er glemt av Gud!</w:t>
      </w:r>
    </w:p>
    <w:p w:rsidR="00EA3353" w:rsidRPr="00505563" w:rsidRDefault="00EA3353" w:rsidP="00505563">
      <w:pPr>
        <w:pStyle w:val="Vers"/>
        <w:ind w:left="425"/>
        <w:rPr>
          <w:i/>
        </w:rPr>
      </w:pPr>
      <w:r w:rsidRPr="00505563">
        <w:rPr>
          <w:i/>
        </w:rPr>
        <w:t>Hellige Herre Gud,</w:t>
      </w:r>
    </w:p>
    <w:p w:rsidR="00EA3353" w:rsidRPr="00505563" w:rsidRDefault="00EA3353" w:rsidP="00505563">
      <w:pPr>
        <w:pStyle w:val="Vers"/>
        <w:ind w:left="425"/>
        <w:rPr>
          <w:i/>
        </w:rPr>
      </w:pPr>
      <w:r w:rsidRPr="00505563">
        <w:rPr>
          <w:i/>
        </w:rPr>
        <w:t>Hellige sterke Gud,</w:t>
      </w:r>
    </w:p>
    <w:p w:rsidR="00EA3353" w:rsidRPr="00505563" w:rsidRDefault="00EA3353" w:rsidP="00505563">
      <w:pPr>
        <w:pStyle w:val="Vers"/>
        <w:ind w:left="425"/>
        <w:rPr>
          <w:i/>
        </w:rPr>
      </w:pPr>
      <w:r w:rsidRPr="00505563">
        <w:rPr>
          <w:i/>
        </w:rPr>
        <w:t>Hellige barmhjertige Frelser,</w:t>
      </w:r>
    </w:p>
    <w:p w:rsidR="00EA3353" w:rsidRPr="00505563" w:rsidRDefault="00EA3353" w:rsidP="00505563">
      <w:pPr>
        <w:pStyle w:val="Vers"/>
        <w:ind w:left="425"/>
        <w:rPr>
          <w:i/>
        </w:rPr>
      </w:pPr>
      <w:r w:rsidRPr="00505563">
        <w:rPr>
          <w:i/>
        </w:rPr>
        <w:t>Evige Gud!</w:t>
      </w:r>
    </w:p>
    <w:p w:rsidR="00EA3353" w:rsidRPr="00505563" w:rsidRDefault="00EA3353" w:rsidP="00505563">
      <w:pPr>
        <w:pStyle w:val="Vers"/>
        <w:ind w:left="425"/>
        <w:rPr>
          <w:i/>
        </w:rPr>
      </w:pPr>
      <w:r w:rsidRPr="00505563">
        <w:rPr>
          <w:i/>
        </w:rPr>
        <w:t>La oss aldri falle</w:t>
      </w:r>
    </w:p>
    <w:p w:rsidR="00EA3353" w:rsidRPr="00505563" w:rsidRDefault="00EA3353" w:rsidP="00505563">
      <w:pPr>
        <w:pStyle w:val="Vers"/>
        <w:ind w:left="425"/>
        <w:rPr>
          <w:i/>
        </w:rPr>
      </w:pPr>
      <w:r w:rsidRPr="00505563">
        <w:rPr>
          <w:i/>
        </w:rPr>
        <w:t>Fra den rette troens trøst!</w:t>
      </w:r>
    </w:p>
    <w:p w:rsidR="00EA3353" w:rsidRDefault="00EA3353" w:rsidP="00505563">
      <w:pPr>
        <w:pStyle w:val="Vers"/>
        <w:ind w:left="425"/>
      </w:pPr>
      <w:r w:rsidRPr="00505563">
        <w:rPr>
          <w:i/>
        </w:rPr>
        <w:t>Gud, miskunne deg.</w:t>
      </w:r>
    </w:p>
    <w:p w:rsidR="00EA3353" w:rsidRPr="00B6523F" w:rsidRDefault="00EA3353" w:rsidP="0072442C">
      <w:pPr>
        <w:pStyle w:val="merknad"/>
      </w:pPr>
      <w:r>
        <w:t>MLuther 1524.  V 1 e Media vita in morte sumus.  Notke Balbulus (d 912).  MBLandstad.  T 800-t.</w:t>
      </w:r>
    </w:p>
    <w:p w:rsidR="00606310" w:rsidRDefault="00606310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26"/>
          <w:lang w:val="nn-NO"/>
        </w:rPr>
      </w:pPr>
      <w:bookmarkStart w:id="89" w:name="_Toc482608695"/>
      <w:bookmarkStart w:id="90" w:name="_Toc482609258"/>
      <w:bookmarkStart w:id="91" w:name="_Toc483908926"/>
      <w:r>
        <w:rPr>
          <w:lang w:val="nn-NO"/>
        </w:rPr>
        <w:br w:type="page"/>
      </w:r>
    </w:p>
    <w:p w:rsidR="00951B80" w:rsidRPr="007E48ED" w:rsidRDefault="0034556F" w:rsidP="0071511E">
      <w:pPr>
        <w:pStyle w:val="Overskrift2"/>
        <w:rPr>
          <w:lang w:val="nn-NO"/>
        </w:rPr>
      </w:pPr>
      <w:bookmarkStart w:id="92" w:name="_Toc525471305"/>
      <w:r w:rsidRPr="007E48ED">
        <w:rPr>
          <w:lang w:val="nn-NO"/>
        </w:rPr>
        <w:lastRenderedPageBreak/>
        <w:t>Agnus Dei</w:t>
      </w:r>
      <w:bookmarkEnd w:id="89"/>
      <w:bookmarkEnd w:id="90"/>
      <w:bookmarkEnd w:id="91"/>
      <w:bookmarkEnd w:id="92"/>
    </w:p>
    <w:p w:rsidR="00951B80" w:rsidRPr="007E48ED" w:rsidRDefault="00951B80" w:rsidP="002C0C6D">
      <w:pPr>
        <w:pStyle w:val="Stil1"/>
      </w:pPr>
    </w:p>
    <w:p w:rsidR="00951B80" w:rsidRPr="007E48ED" w:rsidRDefault="00951B80" w:rsidP="00CD3491">
      <w:pPr>
        <w:pStyle w:val="Vers"/>
        <w:rPr>
          <w:lang w:val="nn-NO"/>
        </w:rPr>
      </w:pPr>
      <w:r w:rsidRPr="007E48ED">
        <w:rPr>
          <w:lang w:val="nn-NO"/>
        </w:rPr>
        <w:t>O Guds Lam uskyldig</w:t>
      </w:r>
      <w:r w:rsidR="00F6744E">
        <w:rPr>
          <w:lang w:val="nn-NO"/>
        </w:rPr>
        <w:t>,</w:t>
      </w:r>
      <w:r w:rsidRPr="007E48ED">
        <w:rPr>
          <w:lang w:val="nn-NO"/>
        </w:rPr>
        <w:t xml:space="preserve"> </w:t>
      </w:r>
    </w:p>
    <w:p w:rsidR="00951B80" w:rsidRDefault="00951B80" w:rsidP="00CD3491">
      <w:pPr>
        <w:pStyle w:val="Vers"/>
      </w:pPr>
      <w:r>
        <w:t xml:space="preserve">På korset ble du slaktet.  </w:t>
      </w:r>
    </w:p>
    <w:p w:rsidR="00951B80" w:rsidRDefault="00951B80" w:rsidP="00CD3491">
      <w:pPr>
        <w:pStyle w:val="Vers"/>
      </w:pPr>
      <w:r>
        <w:t xml:space="preserve">Din Fader var du lydig, </w:t>
      </w:r>
    </w:p>
    <w:p w:rsidR="00951B80" w:rsidRDefault="00951B80" w:rsidP="00CD3491">
      <w:pPr>
        <w:pStyle w:val="Vers"/>
      </w:pPr>
      <w:r>
        <w:t xml:space="preserve">For intet ble du aktet.  </w:t>
      </w:r>
    </w:p>
    <w:p w:rsidR="00951B80" w:rsidRDefault="00951B80" w:rsidP="00CD3491">
      <w:pPr>
        <w:pStyle w:val="Vers"/>
      </w:pPr>
      <w:r>
        <w:t xml:space="preserve">For vår skyld ble du såret </w:t>
      </w:r>
    </w:p>
    <w:p w:rsidR="00951B80" w:rsidRDefault="00951B80" w:rsidP="00CD3491">
      <w:pPr>
        <w:pStyle w:val="Vers"/>
      </w:pPr>
      <w:r>
        <w:t>Har verdens synder båret.</w:t>
      </w:r>
    </w:p>
    <w:p w:rsidR="00951B80" w:rsidRDefault="00951B80" w:rsidP="00CD3491">
      <w:pPr>
        <w:pStyle w:val="Vers"/>
        <w:rPr>
          <w:i/>
        </w:rPr>
      </w:pPr>
      <w:r w:rsidRPr="009F79CD">
        <w:rPr>
          <w:i/>
        </w:rPr>
        <w:t>Miskunne oss, o Herre Jesu</w:t>
      </w:r>
      <w:r w:rsidR="009F79CD">
        <w:rPr>
          <w:i/>
        </w:rPr>
        <w:t>s</w:t>
      </w:r>
      <w:r w:rsidRPr="009F79CD">
        <w:rPr>
          <w:i/>
        </w:rPr>
        <w:t>!</w:t>
      </w:r>
    </w:p>
    <w:p w:rsidR="0044410F" w:rsidRPr="009F79CD" w:rsidRDefault="0044410F" w:rsidP="0072442C">
      <w:pPr>
        <w:pStyle w:val="merknad"/>
      </w:pPr>
    </w:p>
    <w:p w:rsidR="0044410F" w:rsidRPr="0034556F" w:rsidRDefault="0034556F" w:rsidP="0044410F">
      <w:pPr>
        <w:pStyle w:val="Overskrift2"/>
        <w:rPr>
          <w:sz w:val="32"/>
        </w:rPr>
      </w:pPr>
      <w:bookmarkStart w:id="93" w:name="_Toc525471306"/>
      <w:r w:rsidRPr="0034556F">
        <w:t>Botslitani</w:t>
      </w:r>
      <w:bookmarkEnd w:id="93"/>
    </w:p>
    <w:p w:rsidR="0044410F" w:rsidRPr="00EA3353" w:rsidRDefault="0044410F" w:rsidP="0044410F">
      <w:pPr>
        <w:pStyle w:val="Stil1"/>
        <w:rPr>
          <w:rStyle w:val="Utheving"/>
        </w:rPr>
      </w:pPr>
    </w:p>
    <w:p w:rsidR="0044410F" w:rsidRPr="008424E3" w:rsidRDefault="0044410F" w:rsidP="0044410F">
      <w:pPr>
        <w:tabs>
          <w:tab w:val="clear" w:pos="425"/>
          <w:tab w:val="left" w:pos="426"/>
        </w:tabs>
        <w:rPr>
          <w:sz w:val="28"/>
        </w:rPr>
      </w:pPr>
      <w:r w:rsidRPr="008424E3">
        <w:rPr>
          <w:sz w:val="28"/>
        </w:rPr>
        <w:t>P</w:t>
      </w:r>
      <w:r w:rsidRPr="008424E3">
        <w:rPr>
          <w:sz w:val="28"/>
        </w:rPr>
        <w:tab/>
        <w:t>Kyrie eleison</w:t>
      </w:r>
    </w:p>
    <w:p w:rsidR="0044410F" w:rsidRPr="00EA3353" w:rsidRDefault="0044410F" w:rsidP="0044410F">
      <w:pPr>
        <w:pStyle w:val="menighetssvar"/>
      </w:pPr>
      <w:r w:rsidRPr="00EA3353">
        <w:t>M</w:t>
      </w:r>
      <w:r w:rsidRPr="00EA3353">
        <w:tab/>
        <w:t>Gud Fader, miskunne deg</w:t>
      </w:r>
    </w:p>
    <w:p w:rsidR="0044410F" w:rsidRPr="008424E3" w:rsidRDefault="0044410F" w:rsidP="0044410F">
      <w:pPr>
        <w:rPr>
          <w:sz w:val="28"/>
        </w:rPr>
      </w:pPr>
      <w:r w:rsidRPr="008424E3">
        <w:rPr>
          <w:sz w:val="28"/>
        </w:rPr>
        <w:t>P</w:t>
      </w:r>
      <w:r w:rsidRPr="008424E3">
        <w:rPr>
          <w:sz w:val="28"/>
        </w:rPr>
        <w:tab/>
        <w:t>Kriste eleison</w:t>
      </w:r>
    </w:p>
    <w:p w:rsidR="0044410F" w:rsidRPr="00EA3353" w:rsidRDefault="0044410F" w:rsidP="0044410F">
      <w:pPr>
        <w:pStyle w:val="menighetssvar"/>
      </w:pPr>
      <w:r w:rsidRPr="00EA3353">
        <w:t>M</w:t>
      </w:r>
      <w:r w:rsidRPr="00EA3353">
        <w:tab/>
        <w:t>Kriste, miskunne deg</w:t>
      </w:r>
    </w:p>
    <w:p w:rsidR="0044410F" w:rsidRPr="008424E3" w:rsidRDefault="0044410F" w:rsidP="0044410F">
      <w:pPr>
        <w:rPr>
          <w:sz w:val="28"/>
        </w:rPr>
      </w:pPr>
      <w:r w:rsidRPr="008424E3">
        <w:rPr>
          <w:sz w:val="28"/>
        </w:rPr>
        <w:t>P</w:t>
      </w:r>
      <w:r w:rsidRPr="008424E3">
        <w:rPr>
          <w:sz w:val="28"/>
        </w:rPr>
        <w:tab/>
        <w:t>Kyrie eleison</w:t>
      </w:r>
    </w:p>
    <w:p w:rsidR="0044410F" w:rsidRPr="009C04E6" w:rsidRDefault="0044410F" w:rsidP="0044410F">
      <w:pPr>
        <w:pStyle w:val="menighetssvar"/>
        <w:rPr>
          <w:lang w:val="nb-NO"/>
        </w:rPr>
      </w:pPr>
      <w:r w:rsidRPr="009C04E6">
        <w:rPr>
          <w:lang w:val="nb-NO"/>
        </w:rPr>
        <w:t>M</w:t>
      </w:r>
      <w:r w:rsidRPr="009C04E6">
        <w:rPr>
          <w:lang w:val="nb-NO"/>
        </w:rPr>
        <w:tab/>
        <w:t>Herre Hellig Ånd, miskunne deg</w:t>
      </w:r>
    </w:p>
    <w:p w:rsidR="0044410F" w:rsidRPr="00FA766B" w:rsidRDefault="0044410F" w:rsidP="0072442C">
      <w:pPr>
        <w:pStyle w:val="merknad"/>
      </w:pPr>
    </w:p>
    <w:p w:rsidR="0044410F" w:rsidRPr="008424E3" w:rsidRDefault="0044410F" w:rsidP="0044410F">
      <w:pPr>
        <w:rPr>
          <w:sz w:val="28"/>
        </w:rPr>
      </w:pPr>
      <w:r w:rsidRPr="008424E3">
        <w:rPr>
          <w:sz w:val="28"/>
        </w:rPr>
        <w:t>P</w:t>
      </w:r>
      <w:r w:rsidRPr="008424E3">
        <w:rPr>
          <w:sz w:val="28"/>
        </w:rPr>
        <w:tab/>
        <w:t>Herre Gud Fader i himmelen,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miskunne deg over oss</w:t>
      </w:r>
    </w:p>
    <w:p w:rsidR="0044410F" w:rsidRPr="008424E3" w:rsidRDefault="0044410F" w:rsidP="0044410F">
      <w:pPr>
        <w:rPr>
          <w:sz w:val="28"/>
        </w:rPr>
      </w:pPr>
      <w:r w:rsidRPr="008424E3">
        <w:rPr>
          <w:sz w:val="28"/>
        </w:rPr>
        <w:t>P</w:t>
      </w:r>
      <w:r w:rsidRPr="008424E3">
        <w:rPr>
          <w:sz w:val="28"/>
        </w:rPr>
        <w:tab/>
        <w:t>Herre Jesus, verdens frelser,</w:t>
      </w:r>
      <w:r w:rsidRPr="008424E3">
        <w:rPr>
          <w:sz w:val="28"/>
        </w:rPr>
        <w:tab/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miskunne deg over oss</w:t>
      </w:r>
    </w:p>
    <w:p w:rsidR="0044410F" w:rsidRPr="008424E3" w:rsidRDefault="0044410F" w:rsidP="0044410F">
      <w:pPr>
        <w:ind w:left="426" w:hanging="426"/>
        <w:rPr>
          <w:sz w:val="28"/>
        </w:rPr>
      </w:pPr>
      <w:r w:rsidRPr="008424E3">
        <w:rPr>
          <w:sz w:val="28"/>
        </w:rPr>
        <w:t>P</w:t>
      </w:r>
      <w:r w:rsidRPr="008424E3">
        <w:rPr>
          <w:sz w:val="28"/>
        </w:rPr>
        <w:tab/>
        <w:t>Herre Gud Hellig Ånd, vår trø</w:t>
      </w:r>
      <w:r w:rsidRPr="008424E3">
        <w:rPr>
          <w:sz w:val="28"/>
        </w:rPr>
        <w:t>s</w:t>
      </w:r>
      <w:r w:rsidRPr="008424E3">
        <w:rPr>
          <w:sz w:val="28"/>
        </w:rPr>
        <w:t>ter,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miskunne deg over oss</w:t>
      </w:r>
    </w:p>
    <w:p w:rsidR="0044410F" w:rsidRPr="008424E3" w:rsidRDefault="0044410F" w:rsidP="0044410F">
      <w:pPr>
        <w:rPr>
          <w:sz w:val="28"/>
        </w:rPr>
      </w:pPr>
      <w:r w:rsidRPr="008424E3">
        <w:rPr>
          <w:sz w:val="28"/>
        </w:rPr>
        <w:t>P</w:t>
      </w:r>
      <w:r w:rsidRPr="008424E3">
        <w:rPr>
          <w:sz w:val="28"/>
        </w:rPr>
        <w:tab/>
        <w:t>Hør oss i nåde,</w:t>
      </w:r>
      <w:r w:rsidRPr="008424E3">
        <w:rPr>
          <w:sz w:val="28"/>
        </w:rPr>
        <w:tab/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spar oss, kjære Herre Gud</w:t>
      </w:r>
    </w:p>
    <w:p w:rsidR="0044410F" w:rsidRPr="008424E3" w:rsidRDefault="0044410F" w:rsidP="0044410F">
      <w:pPr>
        <w:rPr>
          <w:sz w:val="28"/>
        </w:rPr>
      </w:pPr>
      <w:r w:rsidRPr="008424E3">
        <w:rPr>
          <w:sz w:val="28"/>
        </w:rPr>
        <w:t>P</w:t>
      </w:r>
      <w:r w:rsidRPr="008424E3">
        <w:rPr>
          <w:sz w:val="28"/>
        </w:rPr>
        <w:tab/>
        <w:t xml:space="preserve">Vær oss nådig, 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hjelp oss, kjære Herre Gud</w:t>
      </w:r>
    </w:p>
    <w:p w:rsidR="0044410F" w:rsidRDefault="0044410F" w:rsidP="0044410F">
      <w:pPr>
        <w:pStyle w:val="diakon"/>
      </w:pPr>
      <w:r>
        <w:t>D</w:t>
      </w:r>
      <w:r>
        <w:tab/>
        <w:t xml:space="preserve">Fra all villfarelse og alt ondt: / Fra en ond og brå død, / fra pest, hunger og dyrtid, / fra krig og blodsutgytelse, / fra opprør og tvedrakt, / fra all ulykke i ild eller vann, luft eller jord, / og fra den evige død, 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lastRenderedPageBreak/>
        <w:t>M</w:t>
      </w:r>
      <w:r w:rsidRPr="00D10D92">
        <w:rPr>
          <w:lang w:val="nb-NO"/>
        </w:rPr>
        <w:tab/>
        <w:t>fri oss, kjære Herre Gud</w:t>
      </w:r>
    </w:p>
    <w:p w:rsidR="0044410F" w:rsidRDefault="0044410F" w:rsidP="0044410F">
      <w:pPr>
        <w:pStyle w:val="diakon"/>
      </w:pPr>
      <w:r>
        <w:t>D</w:t>
      </w:r>
      <w:r>
        <w:tab/>
        <w:t>For din hellige inkarnasjon og fø</w:t>
      </w:r>
      <w:r>
        <w:t>d</w:t>
      </w:r>
      <w:r>
        <w:t xml:space="preserve">sel, 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hjelp oss, Herre Gud.</w:t>
      </w:r>
    </w:p>
    <w:p w:rsidR="0044410F" w:rsidRDefault="0044410F" w:rsidP="0044410F">
      <w:pPr>
        <w:pStyle w:val="diakon"/>
      </w:pPr>
      <w:r>
        <w:t>D</w:t>
      </w:r>
      <w:r>
        <w:tab/>
        <w:t xml:space="preserve">For din dåp, faste og fristelse, og for din angst i vredens ild, 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hjelp oss, Herre Gud.</w:t>
      </w:r>
    </w:p>
    <w:p w:rsidR="0044410F" w:rsidRDefault="0044410F" w:rsidP="0044410F">
      <w:pPr>
        <w:pStyle w:val="diakon"/>
      </w:pPr>
      <w:r>
        <w:t>D</w:t>
      </w:r>
      <w:r>
        <w:tab/>
        <w:t xml:space="preserve">For din hellige jordeferd, 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hjelp oss, Herre Gud.</w:t>
      </w:r>
    </w:p>
    <w:p w:rsidR="0044410F" w:rsidRDefault="0044410F" w:rsidP="0044410F">
      <w:pPr>
        <w:pStyle w:val="diakon"/>
      </w:pPr>
      <w:r>
        <w:t>D</w:t>
      </w:r>
      <w:r>
        <w:tab/>
        <w:t xml:space="preserve">for din seierrike oppstandelse og himmelfart, 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hjelp oss, kjære Herre Gud</w:t>
      </w:r>
    </w:p>
    <w:p w:rsidR="0044410F" w:rsidRDefault="0044410F" w:rsidP="0044410F">
      <w:pPr>
        <w:pStyle w:val="diakon"/>
      </w:pPr>
      <w:r>
        <w:t>D</w:t>
      </w:r>
      <w:r>
        <w:tab/>
        <w:t>I vår lykkes tid, i vår sorg og nød, / i vår siste time og på den ytterste Dommedag,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 xml:space="preserve">Hjelp oss, kjære Herre Gud </w:t>
      </w:r>
    </w:p>
    <w:p w:rsidR="0044410F" w:rsidRPr="00E8022D" w:rsidRDefault="0044410F" w:rsidP="0072442C">
      <w:pPr>
        <w:pStyle w:val="merknad"/>
      </w:pPr>
    </w:p>
    <w:p w:rsidR="0044410F" w:rsidRDefault="0044410F" w:rsidP="0044410F">
      <w:pPr>
        <w:pStyle w:val="diakon"/>
      </w:pPr>
      <w:r>
        <w:t>D</w:t>
      </w:r>
      <w:r>
        <w:tab/>
        <w:t>Vi arme syndere gjør vår bønn til deg: / Styr og led din hellige, kris</w:t>
      </w:r>
      <w:r>
        <w:t>t</w:t>
      </w:r>
      <w:r>
        <w:t xml:space="preserve">ne kirke, / hold kirkens tjenere til ditt Ords sunne lære / og i et hellig levnet, 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Hør oss, kjære Gud.</w:t>
      </w:r>
    </w:p>
    <w:p w:rsidR="0044410F" w:rsidRDefault="0044410F" w:rsidP="0044410F">
      <w:pPr>
        <w:pStyle w:val="diakon"/>
      </w:pPr>
      <w:r>
        <w:t>D</w:t>
      </w:r>
      <w:r>
        <w:tab/>
        <w:t xml:space="preserve">Forhindre alt kjetteri, / og led de forførte tilbake på den rette vei.  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Hør oss, kjære Gud.</w:t>
      </w:r>
    </w:p>
    <w:p w:rsidR="0044410F" w:rsidRDefault="0044410F" w:rsidP="0044410F">
      <w:pPr>
        <w:pStyle w:val="diakon"/>
      </w:pPr>
      <w:r>
        <w:t>D</w:t>
      </w:r>
      <w:r>
        <w:tab/>
        <w:t>Og la djevelen og alle din tros fie</w:t>
      </w:r>
      <w:r>
        <w:t>n</w:t>
      </w:r>
      <w:r>
        <w:t>der snart tredes under dine føtter.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Hør oss, kjære Gud.</w:t>
      </w:r>
    </w:p>
    <w:p w:rsidR="0044410F" w:rsidRDefault="0044410F" w:rsidP="0044410F">
      <w:pPr>
        <w:pStyle w:val="diakon"/>
      </w:pPr>
      <w:r>
        <w:t>D</w:t>
      </w:r>
      <w:r>
        <w:tab/>
        <w:t>Gi alle dem som hører ditt Ord, din Ånd og kraft, / trøst alle dem som er bedrøvede og redde, / og reis dem som faller.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O Herre, hør vår bønn</w:t>
      </w:r>
    </w:p>
    <w:p w:rsidR="0044410F" w:rsidRDefault="0044410F" w:rsidP="0044410F">
      <w:pPr>
        <w:pStyle w:val="diakon"/>
      </w:pPr>
      <w:r>
        <w:t>D</w:t>
      </w:r>
      <w:r>
        <w:tab/>
        <w:t>Send trofaste arbeidere ut til din høst, / og gi ditt ord fremgang inntil alle dine fiendemakter er lagt under dine føtter.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O Herre, hør vår bønn</w:t>
      </w:r>
    </w:p>
    <w:p w:rsidR="0044410F" w:rsidRDefault="0044410F" w:rsidP="0044410F">
      <w:pPr>
        <w:pStyle w:val="diakon"/>
      </w:pPr>
      <w:r>
        <w:t>D</w:t>
      </w:r>
      <w:r>
        <w:tab/>
        <w:t xml:space="preserve">Bryt alle onde planer, og gjør ende </w:t>
      </w:r>
      <w:r>
        <w:lastRenderedPageBreak/>
        <w:t xml:space="preserve">på ugudelige lover.  / Led med dine råd vår konge (N), vår regjering og vårt storting, / og alle som har myndighet fra deg i blant oss. 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O Herre, hør vår bønn</w:t>
      </w:r>
    </w:p>
    <w:p w:rsidR="0044410F" w:rsidRPr="00FA766B" w:rsidRDefault="0044410F" w:rsidP="0044410F">
      <w:pPr>
        <w:pStyle w:val="diakon"/>
      </w:pPr>
      <w:r w:rsidRPr="00FA766B">
        <w:t>D</w:t>
      </w:r>
      <w:r w:rsidRPr="00FA766B">
        <w:tab/>
        <w:t>Gi folkene samhold og et godt st</w:t>
      </w:r>
      <w:r w:rsidRPr="00FA766B">
        <w:t>y</w:t>
      </w:r>
      <w:r w:rsidRPr="00FA766B">
        <w:t>resett, / og forstand til å forvalte di</w:t>
      </w:r>
      <w:r>
        <w:t>n jord</w:t>
      </w:r>
      <w:r w:rsidRPr="00FA766B">
        <w:t>.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O Herre, hør vår bønn</w:t>
      </w:r>
    </w:p>
    <w:p w:rsidR="0044410F" w:rsidRDefault="0044410F" w:rsidP="0044410F">
      <w:pPr>
        <w:pStyle w:val="diakon"/>
      </w:pPr>
      <w:r w:rsidRPr="00747E6F">
        <w:t>D</w:t>
      </w:r>
      <w:r w:rsidRPr="00747E6F">
        <w:tab/>
        <w:t>Bevar vårt folk mot splid og ufred, og kom oss til hjelp i nødens tid. / Bevar våre væpnede styrker i si</w:t>
      </w:r>
      <w:r w:rsidRPr="00747E6F">
        <w:t>k</w:t>
      </w:r>
      <w:r w:rsidRPr="00747E6F">
        <w:t>kerhet, og gi dem so</w:t>
      </w:r>
      <w:r>
        <w:t>m befaler, klokskap.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O Herre, hør vår bønn</w:t>
      </w:r>
    </w:p>
    <w:p w:rsidR="0044410F" w:rsidRDefault="0044410F" w:rsidP="0044410F">
      <w:pPr>
        <w:pStyle w:val="diakon"/>
      </w:pPr>
      <w:r>
        <w:t>D</w:t>
      </w:r>
      <w:r>
        <w:tab/>
        <w:t>Miskunne deg over alle mennesker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O Herre, hør vår bønn</w:t>
      </w:r>
    </w:p>
    <w:p w:rsidR="0044410F" w:rsidRDefault="0044410F" w:rsidP="0072442C">
      <w:pPr>
        <w:pStyle w:val="merknad"/>
      </w:pPr>
    </w:p>
    <w:p w:rsidR="0044410F" w:rsidRDefault="0044410F" w:rsidP="0044410F">
      <w:pPr>
        <w:pStyle w:val="diakon"/>
      </w:pPr>
      <w:r>
        <w:t>P</w:t>
      </w:r>
      <w:r>
        <w:tab/>
        <w:t xml:space="preserve">Vi har gjort ille og levd ugudelig. / Herre, handle ikke med oss etter våre synder, / og gjengjeld oss ikke etter våre overtredelser.  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Herre, hør vår bønn</w:t>
      </w:r>
    </w:p>
    <w:p w:rsidR="0044410F" w:rsidRDefault="0044410F" w:rsidP="0044410F">
      <w:r w:rsidRPr="008424E3">
        <w:rPr>
          <w:sz w:val="28"/>
        </w:rPr>
        <w:t>P</w:t>
      </w:r>
      <w:r w:rsidRPr="008424E3">
        <w:rPr>
          <w:sz w:val="28"/>
        </w:rPr>
        <w:tab/>
        <w:t>O Jesu Kriste, Guds Sønn</w:t>
      </w:r>
      <w:r>
        <w:t>,</w:t>
      </w:r>
    </w:p>
    <w:p w:rsidR="0044410F" w:rsidRPr="00D10D92" w:rsidRDefault="0044410F" w:rsidP="0044410F">
      <w:pPr>
        <w:pStyle w:val="menighetssvar"/>
        <w:rPr>
          <w:lang w:val="nb-NO"/>
        </w:rPr>
      </w:pPr>
      <w:r w:rsidRPr="00D10D92">
        <w:rPr>
          <w:lang w:val="nb-NO"/>
        </w:rPr>
        <w:t>M</w:t>
      </w:r>
      <w:r w:rsidRPr="00D10D92">
        <w:rPr>
          <w:lang w:val="nb-NO"/>
        </w:rPr>
        <w:tab/>
        <w:t>Herre, hør oss i nåde:</w:t>
      </w:r>
    </w:p>
    <w:p w:rsidR="0044410F" w:rsidRPr="009C04E6" w:rsidRDefault="0044410F" w:rsidP="0044410F">
      <w:pPr>
        <w:pStyle w:val="menighetssvar"/>
        <w:rPr>
          <w:lang w:val="nb-NO"/>
        </w:rPr>
      </w:pPr>
      <w:r w:rsidRPr="009C04E6">
        <w:rPr>
          <w:lang w:val="nb-NO"/>
        </w:rPr>
        <w:tab/>
        <w:t>O du Guds Lam, som bar verdens synder,</w:t>
      </w:r>
      <w:r>
        <w:rPr>
          <w:lang w:val="nb-NO"/>
        </w:rPr>
        <w:t xml:space="preserve"> m</w:t>
      </w:r>
      <w:r w:rsidRPr="009C04E6">
        <w:rPr>
          <w:lang w:val="nb-NO"/>
        </w:rPr>
        <w:t>iskunne deg over oss.</w:t>
      </w:r>
    </w:p>
    <w:p w:rsidR="0044410F" w:rsidRPr="009C04E6" w:rsidRDefault="0044410F" w:rsidP="0044410F">
      <w:pPr>
        <w:pStyle w:val="menighetssvar"/>
        <w:rPr>
          <w:lang w:val="nb-NO"/>
        </w:rPr>
      </w:pPr>
      <w:r w:rsidRPr="009C04E6">
        <w:rPr>
          <w:lang w:val="nb-NO"/>
        </w:rPr>
        <w:tab/>
        <w:t>O du Guds Lam, som bar verdens synder,</w:t>
      </w:r>
      <w:r>
        <w:rPr>
          <w:lang w:val="nb-NO"/>
        </w:rPr>
        <w:t xml:space="preserve"> </w:t>
      </w:r>
      <w:r w:rsidRPr="009C04E6">
        <w:rPr>
          <w:lang w:val="nb-NO"/>
        </w:rPr>
        <w:t xml:space="preserve">gi oss din fred. </w:t>
      </w:r>
    </w:p>
    <w:p w:rsidR="0044410F" w:rsidRPr="009C04E6" w:rsidRDefault="0044410F" w:rsidP="0072442C">
      <w:pPr>
        <w:pStyle w:val="merknad"/>
      </w:pPr>
    </w:p>
    <w:p w:rsidR="0044410F" w:rsidRPr="009C04E6" w:rsidRDefault="0044410F" w:rsidP="0044410F">
      <w:pPr>
        <w:pStyle w:val="menighetssvar"/>
        <w:rPr>
          <w:lang w:val="nb-NO"/>
        </w:rPr>
      </w:pPr>
      <w:r w:rsidRPr="009C04E6">
        <w:rPr>
          <w:lang w:val="nb-NO"/>
        </w:rPr>
        <w:tab/>
        <w:t>O Herre, hør vår bønn,</w:t>
      </w:r>
    </w:p>
    <w:p w:rsidR="0044410F" w:rsidRPr="00CF1F08" w:rsidRDefault="0044410F" w:rsidP="0044410F">
      <w:pPr>
        <w:pStyle w:val="menighetssvar"/>
      </w:pPr>
      <w:r w:rsidRPr="009C04E6">
        <w:rPr>
          <w:lang w:val="nb-NO"/>
        </w:rPr>
        <w:tab/>
      </w:r>
      <w:r w:rsidRPr="00CF1F08">
        <w:t>Og la vår røst komme til deg.</w:t>
      </w:r>
    </w:p>
    <w:p w:rsidR="0044410F" w:rsidRDefault="0044410F" w:rsidP="0044410F">
      <w:pPr>
        <w:pStyle w:val="menighetssvar"/>
      </w:pPr>
      <w:r>
        <w:tab/>
      </w:r>
      <w:r w:rsidRPr="00CF1F08">
        <w:t xml:space="preserve">Amen.  </w:t>
      </w:r>
    </w:p>
    <w:p w:rsidR="0044410F" w:rsidRPr="00CF1F08" w:rsidRDefault="0044410F" w:rsidP="0044410F">
      <w:pPr>
        <w:pStyle w:val="avsnitt"/>
        <w:ind w:left="851"/>
      </w:pPr>
    </w:p>
    <w:p w:rsidR="00B063AF" w:rsidRPr="00437B90" w:rsidRDefault="00606310" w:rsidP="0044410F">
      <w:pPr>
        <w:pStyle w:val="Stil1"/>
        <w:rPr>
          <w:lang w:val="nb-NO"/>
        </w:rPr>
      </w:pPr>
      <w:r>
        <w:rPr>
          <w:lang w:val="nb-NO"/>
        </w:rPr>
        <w:br w:type="column"/>
      </w:r>
    </w:p>
    <w:p w:rsidR="00B75029" w:rsidRDefault="00B75029" w:rsidP="00CD3491">
      <w:pPr>
        <w:pStyle w:val="Vers"/>
      </w:pPr>
      <w:r>
        <w:t>Uverdig er jeg, Herre</w:t>
      </w:r>
      <w:r w:rsidR="00F6744E">
        <w:t>,</w:t>
      </w:r>
      <w:r>
        <w:t xml:space="preserve"> </w:t>
      </w:r>
    </w:p>
    <w:p w:rsidR="00B75029" w:rsidRDefault="00B75029" w:rsidP="00CD3491">
      <w:pPr>
        <w:pStyle w:val="Vers"/>
      </w:pPr>
      <w:r>
        <w:t xml:space="preserve">Til all din miskunnhet, </w:t>
      </w:r>
    </w:p>
    <w:p w:rsidR="00B75029" w:rsidRDefault="00B75029" w:rsidP="00CD3491">
      <w:pPr>
        <w:pStyle w:val="Vers"/>
      </w:pPr>
      <w:r>
        <w:t xml:space="preserve">Fortjente ei å være </w:t>
      </w:r>
    </w:p>
    <w:p w:rsidR="00B75029" w:rsidRDefault="00B75029" w:rsidP="00CD3491">
      <w:pPr>
        <w:pStyle w:val="Vers"/>
      </w:pPr>
      <w:r>
        <w:t xml:space="preserve">Som barn blant dine med.  </w:t>
      </w:r>
    </w:p>
    <w:p w:rsidR="00B75029" w:rsidRDefault="00B75029" w:rsidP="00CD3491">
      <w:pPr>
        <w:pStyle w:val="Vers"/>
      </w:pPr>
      <w:r>
        <w:t xml:space="preserve">Jeg står så langt tilbake </w:t>
      </w:r>
    </w:p>
    <w:p w:rsidR="00B75029" w:rsidRDefault="00B75029" w:rsidP="00CD3491">
      <w:pPr>
        <w:pStyle w:val="Vers"/>
      </w:pPr>
      <w:r>
        <w:t xml:space="preserve">I barnlig lydighet </w:t>
      </w:r>
    </w:p>
    <w:p w:rsidR="00B75029" w:rsidRDefault="00B75029" w:rsidP="00CD3491">
      <w:pPr>
        <w:pStyle w:val="Vers"/>
      </w:pPr>
      <w:r>
        <w:t xml:space="preserve">Og må nå frukten smake </w:t>
      </w:r>
    </w:p>
    <w:p w:rsidR="00B75029" w:rsidRDefault="00B75029" w:rsidP="00CD3491">
      <w:pPr>
        <w:pStyle w:val="Vers"/>
      </w:pPr>
      <w:r>
        <w:t>I sår samvittighet.</w:t>
      </w:r>
    </w:p>
    <w:p w:rsidR="00B75029" w:rsidRDefault="00B75029" w:rsidP="00CD3491">
      <w:pPr>
        <w:pStyle w:val="Vers"/>
      </w:pPr>
      <w:r>
        <w:t>2</w:t>
      </w:r>
    </w:p>
    <w:p w:rsidR="00B75029" w:rsidRDefault="00B75029" w:rsidP="00CD3491">
      <w:pPr>
        <w:pStyle w:val="Vers"/>
      </w:pPr>
      <w:r>
        <w:t xml:space="preserve">Jeg kan deg intet bringe, </w:t>
      </w:r>
    </w:p>
    <w:p w:rsidR="00B75029" w:rsidRDefault="00B75029" w:rsidP="00CD3491">
      <w:pPr>
        <w:pStyle w:val="Vers"/>
      </w:pPr>
      <w:r>
        <w:t xml:space="preserve">Så arm i sjel og sinn.  </w:t>
      </w:r>
    </w:p>
    <w:p w:rsidR="00B75029" w:rsidRDefault="00B75029" w:rsidP="00CD3491">
      <w:pPr>
        <w:pStyle w:val="Vers"/>
      </w:pPr>
      <w:r>
        <w:t xml:space="preserve">Oppreis av støv, meg ringe, </w:t>
      </w:r>
    </w:p>
    <w:p w:rsidR="00B75029" w:rsidRDefault="00B75029" w:rsidP="00CD3491">
      <w:pPr>
        <w:pStyle w:val="Vers"/>
      </w:pPr>
      <w:r>
        <w:t>Tilsi meg nåden din.</w:t>
      </w:r>
    </w:p>
    <w:p w:rsidR="00B75029" w:rsidRDefault="00B75029" w:rsidP="00CD3491">
      <w:pPr>
        <w:pStyle w:val="Vers"/>
      </w:pPr>
      <w:r>
        <w:t xml:space="preserve">Jeg eier kun et hjerte </w:t>
      </w:r>
    </w:p>
    <w:p w:rsidR="00B75029" w:rsidRDefault="00B75029" w:rsidP="00CD3491">
      <w:pPr>
        <w:pStyle w:val="Vers"/>
      </w:pPr>
      <w:r>
        <w:t xml:space="preserve">Hvis hele håp er du, </w:t>
      </w:r>
    </w:p>
    <w:p w:rsidR="00B75029" w:rsidRDefault="00B75029" w:rsidP="00CD3491">
      <w:pPr>
        <w:pStyle w:val="Vers"/>
      </w:pPr>
      <w:r>
        <w:t xml:space="preserve">Det brast i savn og smerte, </w:t>
      </w:r>
    </w:p>
    <w:p w:rsidR="00B75029" w:rsidRPr="003F46FE" w:rsidRDefault="00B75029" w:rsidP="00CD3491">
      <w:pPr>
        <w:pStyle w:val="Vers"/>
        <w:rPr>
          <w:lang w:val="nn-NO"/>
        </w:rPr>
      </w:pPr>
      <w:r w:rsidRPr="003F46FE">
        <w:rPr>
          <w:lang w:val="nn-NO"/>
        </w:rPr>
        <w:t>Kom du meg ei i hu.</w:t>
      </w:r>
    </w:p>
    <w:p w:rsidR="00B75029" w:rsidRDefault="00B75029" w:rsidP="00CD3491">
      <w:pPr>
        <w:pStyle w:val="Vers"/>
      </w:pPr>
      <w:r>
        <w:t>3</w:t>
      </w:r>
    </w:p>
    <w:p w:rsidR="00B75029" w:rsidRDefault="00B75029" w:rsidP="00CD3491">
      <w:pPr>
        <w:pStyle w:val="Vers"/>
      </w:pPr>
      <w:r>
        <w:t xml:space="preserve">Og dog jeg gjerne ville </w:t>
      </w:r>
    </w:p>
    <w:p w:rsidR="00B75029" w:rsidRDefault="00B75029" w:rsidP="00CD3491">
      <w:pPr>
        <w:pStyle w:val="Vers"/>
      </w:pPr>
      <w:r>
        <w:t xml:space="preserve">Av hjertet elske deg; </w:t>
      </w:r>
    </w:p>
    <w:p w:rsidR="00B75029" w:rsidRDefault="00B75029" w:rsidP="00CD3491">
      <w:pPr>
        <w:pStyle w:val="Vers"/>
      </w:pPr>
      <w:r>
        <w:t xml:space="preserve">Du kjærlighetens kilde, </w:t>
      </w:r>
    </w:p>
    <w:p w:rsidR="00B75029" w:rsidRDefault="00B75029" w:rsidP="00CD3491">
      <w:pPr>
        <w:pStyle w:val="Vers"/>
      </w:pPr>
      <w:r>
        <w:t xml:space="preserve">Forny ditt liv i meg!  </w:t>
      </w:r>
    </w:p>
    <w:p w:rsidR="00B75029" w:rsidRDefault="00B75029" w:rsidP="00CD3491">
      <w:pPr>
        <w:pStyle w:val="Vers"/>
      </w:pPr>
      <w:r>
        <w:t xml:space="preserve">Ved troen kan jeg give </w:t>
      </w:r>
    </w:p>
    <w:p w:rsidR="00B75029" w:rsidRDefault="00B75029" w:rsidP="00CD3491">
      <w:pPr>
        <w:pStyle w:val="Vers"/>
      </w:pPr>
      <w:r>
        <w:t xml:space="preserve">Den takk jeg skylder deg: </w:t>
      </w:r>
    </w:p>
    <w:p w:rsidR="00B75029" w:rsidRDefault="00B75029" w:rsidP="00CD3491">
      <w:pPr>
        <w:pStyle w:val="Vers"/>
      </w:pPr>
      <w:r>
        <w:t xml:space="preserve">Oppreist med deg til livet, </w:t>
      </w:r>
    </w:p>
    <w:p w:rsidR="00B75029" w:rsidRDefault="00B75029" w:rsidP="00CD3491">
      <w:pPr>
        <w:pStyle w:val="Vers"/>
      </w:pPr>
      <w:r>
        <w:t>Har lys jeg på min vei.</w:t>
      </w:r>
    </w:p>
    <w:p w:rsidR="00071329" w:rsidRDefault="00B75029" w:rsidP="0072442C">
      <w:pPr>
        <w:pStyle w:val="merknad"/>
      </w:pPr>
      <w:r>
        <w:t xml:space="preserve">WAWexels.  N 626.  LR 691.  </w:t>
      </w:r>
    </w:p>
    <w:p w:rsidR="00B75029" w:rsidRDefault="00B75029" w:rsidP="0072442C">
      <w:pPr>
        <w:pStyle w:val="merknad"/>
      </w:pPr>
      <w:r>
        <w:t>K 230.</w:t>
      </w:r>
    </w:p>
    <w:p w:rsidR="00B75029" w:rsidRDefault="00B75029" w:rsidP="002C0C6D">
      <w:pPr>
        <w:pStyle w:val="Stil1"/>
      </w:pPr>
    </w:p>
    <w:p w:rsidR="00B75029" w:rsidRDefault="00B75029" w:rsidP="00CD3491">
      <w:pPr>
        <w:pStyle w:val="Vers"/>
      </w:pPr>
      <w:r>
        <w:t>Jeg står for Gud som allting vet</w:t>
      </w:r>
      <w:r w:rsidR="00F6744E">
        <w:t>,</w:t>
      </w:r>
      <w:r>
        <w:t xml:space="preserve"> </w:t>
      </w:r>
    </w:p>
    <w:p w:rsidR="00B75029" w:rsidRDefault="00B75029" w:rsidP="00CD3491">
      <w:pPr>
        <w:pStyle w:val="Vers"/>
      </w:pPr>
      <w:r>
        <w:t xml:space="preserve">Og slår mitt øye skamfull ned.  </w:t>
      </w:r>
    </w:p>
    <w:p w:rsidR="00B75029" w:rsidRDefault="00B75029" w:rsidP="00CD3491">
      <w:pPr>
        <w:pStyle w:val="Vers"/>
      </w:pPr>
      <w:r>
        <w:t xml:space="preserve">Jeg ser min synd at den er stor </w:t>
      </w:r>
    </w:p>
    <w:p w:rsidR="00B75029" w:rsidRDefault="00B75029" w:rsidP="00CD3491">
      <w:pPr>
        <w:pStyle w:val="Vers"/>
      </w:pPr>
      <w:r>
        <w:t>I tanker, gjerninger og ord.</w:t>
      </w:r>
    </w:p>
    <w:p w:rsidR="00B75029" w:rsidRDefault="00B75029" w:rsidP="00CD3491">
      <w:pPr>
        <w:pStyle w:val="Vers"/>
      </w:pPr>
      <w:r>
        <w:t xml:space="preserve">Det meg igjennom hjertet skjær.  </w:t>
      </w:r>
    </w:p>
    <w:p w:rsidR="00B75029" w:rsidRDefault="00B75029" w:rsidP="00CD3491">
      <w:pPr>
        <w:pStyle w:val="Vers"/>
      </w:pPr>
      <w:r>
        <w:t>O Gud, meg synder nådig vær!</w:t>
      </w:r>
    </w:p>
    <w:p w:rsidR="00B75029" w:rsidRDefault="00B75029" w:rsidP="00CD3491">
      <w:pPr>
        <w:pStyle w:val="Vers"/>
      </w:pPr>
      <w:r>
        <w:t>2</w:t>
      </w:r>
    </w:p>
    <w:p w:rsidR="00B75029" w:rsidRDefault="00B75029" w:rsidP="00CD3491">
      <w:pPr>
        <w:pStyle w:val="Vers"/>
      </w:pPr>
      <w:r>
        <w:t xml:space="preserve">O Herre Gud, hva jeg har gjort!  </w:t>
      </w:r>
    </w:p>
    <w:p w:rsidR="00B75029" w:rsidRPr="003F46FE" w:rsidRDefault="00B75029" w:rsidP="00CD3491">
      <w:pPr>
        <w:pStyle w:val="Vers"/>
        <w:rPr>
          <w:lang w:val="nn-NO"/>
        </w:rPr>
      </w:pPr>
      <w:r w:rsidRPr="003F46FE">
        <w:rPr>
          <w:lang w:val="nn-NO"/>
        </w:rPr>
        <w:t xml:space="preserve">Kast meg ei fra ditt åsyn bort, </w:t>
      </w:r>
    </w:p>
    <w:p w:rsidR="00B75029" w:rsidRPr="003F46FE" w:rsidRDefault="00B75029" w:rsidP="00CD3491">
      <w:pPr>
        <w:pStyle w:val="Vers"/>
        <w:rPr>
          <w:lang w:val="nn-NO"/>
        </w:rPr>
      </w:pPr>
      <w:r w:rsidRPr="003F46FE">
        <w:rPr>
          <w:lang w:val="nn-NO"/>
        </w:rPr>
        <w:t xml:space="preserve">Ta ei din Hellig Ånd fra meg, </w:t>
      </w:r>
    </w:p>
    <w:p w:rsidR="00B75029" w:rsidRPr="003F46FE" w:rsidRDefault="00B75029" w:rsidP="00CD3491">
      <w:pPr>
        <w:pStyle w:val="Vers"/>
        <w:rPr>
          <w:lang w:val="nn-NO"/>
        </w:rPr>
      </w:pPr>
      <w:r w:rsidRPr="003F46FE">
        <w:rPr>
          <w:lang w:val="nn-NO"/>
        </w:rPr>
        <w:t>Men la ham drage meg til deg!</w:t>
      </w:r>
    </w:p>
    <w:p w:rsidR="00B75029" w:rsidRPr="003F46FE" w:rsidRDefault="00B75029" w:rsidP="00CD3491">
      <w:pPr>
        <w:pStyle w:val="Vers"/>
        <w:rPr>
          <w:lang w:val="nn-NO"/>
        </w:rPr>
      </w:pPr>
      <w:r w:rsidRPr="003F46FE">
        <w:rPr>
          <w:lang w:val="nn-NO"/>
        </w:rPr>
        <w:t>Den rette angers vei meg lær!</w:t>
      </w:r>
    </w:p>
    <w:p w:rsidR="00B75029" w:rsidRDefault="00B75029" w:rsidP="00CD3491">
      <w:pPr>
        <w:pStyle w:val="Vers"/>
      </w:pPr>
      <w:r>
        <w:t>O Gud, meg synder nådig vær!</w:t>
      </w:r>
    </w:p>
    <w:p w:rsidR="00B75029" w:rsidRDefault="00B75029" w:rsidP="00CD3491">
      <w:pPr>
        <w:pStyle w:val="Vers"/>
      </w:pPr>
      <w:r>
        <w:t xml:space="preserve">O Jesus, la ditt blod, din død, </w:t>
      </w:r>
    </w:p>
    <w:p w:rsidR="00B75029" w:rsidRDefault="00B75029" w:rsidP="00CD3491">
      <w:pPr>
        <w:pStyle w:val="Vers"/>
      </w:pPr>
      <w:r>
        <w:t xml:space="preserve">Meg redde ut av syndens nød!  </w:t>
      </w:r>
    </w:p>
    <w:p w:rsidR="00B75029" w:rsidRDefault="00B75029" w:rsidP="00CD3491">
      <w:pPr>
        <w:pStyle w:val="Vers"/>
      </w:pPr>
      <w:r>
        <w:lastRenderedPageBreak/>
        <w:t xml:space="preserve">Forkast meg ei, hjelp at jeg må </w:t>
      </w:r>
    </w:p>
    <w:p w:rsidR="00B75029" w:rsidRDefault="009D2262" w:rsidP="00CD3491">
      <w:pPr>
        <w:pStyle w:val="Vers"/>
      </w:pPr>
      <w:r>
        <w:t xml:space="preserve">I din rettferdighet </w:t>
      </w:r>
      <w:r w:rsidR="00B75029">
        <w:t>få gå</w:t>
      </w:r>
    </w:p>
    <w:p w:rsidR="00B75029" w:rsidRDefault="00B75029" w:rsidP="00CD3491">
      <w:pPr>
        <w:pStyle w:val="Vers"/>
      </w:pPr>
      <w:r>
        <w:t>Ned til mitt hus og gledes der!</w:t>
      </w:r>
    </w:p>
    <w:p w:rsidR="00B75029" w:rsidRDefault="00B75029" w:rsidP="00CD3491">
      <w:pPr>
        <w:pStyle w:val="Vers"/>
      </w:pPr>
      <w:r>
        <w:t>O Gud, meg synder nådig vær!</w:t>
      </w:r>
    </w:p>
    <w:p w:rsidR="00B75029" w:rsidRDefault="00B75029" w:rsidP="0072442C">
      <w:pPr>
        <w:pStyle w:val="merknad"/>
      </w:pPr>
      <w:r>
        <w:t>Landstad.  N 627.  T: O Fader vår i himmerik.  K 181.</w:t>
      </w:r>
    </w:p>
    <w:p w:rsidR="00B75029" w:rsidRDefault="00B75029" w:rsidP="002C0C6D">
      <w:pPr>
        <w:pStyle w:val="Stil1"/>
      </w:pPr>
    </w:p>
    <w:p w:rsidR="00B75029" w:rsidRPr="006F3BC3" w:rsidRDefault="00B75029" w:rsidP="00CD3491">
      <w:pPr>
        <w:pStyle w:val="Vers"/>
      </w:pPr>
      <w:r w:rsidRPr="006F3BC3">
        <w:t>Gud, når du til regnskap kaller</w:t>
      </w:r>
    </w:p>
    <w:p w:rsidR="00B75029" w:rsidRPr="006F3BC3" w:rsidRDefault="00B75029" w:rsidP="00CD3491">
      <w:pPr>
        <w:pStyle w:val="Vers"/>
      </w:pPr>
      <w:r w:rsidRPr="006F3BC3">
        <w:t>Meg for alt hva jeg har gjort,</w:t>
      </w:r>
    </w:p>
    <w:p w:rsidR="00B75029" w:rsidRPr="006F3BC3" w:rsidRDefault="00B75029" w:rsidP="00CD3491">
      <w:pPr>
        <w:pStyle w:val="Vers"/>
      </w:pPr>
      <w:r w:rsidRPr="006F3BC3">
        <w:t>Finnes akk, i hver en alder</w:t>
      </w:r>
    </w:p>
    <w:p w:rsidR="00B75029" w:rsidRPr="006F3BC3" w:rsidRDefault="00B75029" w:rsidP="00CD3491">
      <w:pPr>
        <w:pStyle w:val="Vers"/>
      </w:pPr>
      <w:r w:rsidRPr="006F3BC3">
        <w:t>Livets tilsvar tungt og stort!</w:t>
      </w:r>
    </w:p>
    <w:p w:rsidR="00B75029" w:rsidRPr="006F3BC3" w:rsidRDefault="00B75029" w:rsidP="00CD3491">
      <w:pPr>
        <w:pStyle w:val="Vers"/>
      </w:pPr>
      <w:r w:rsidRPr="006F3BC3">
        <w:t>Skyld og gjeld og synd og brøde,</w:t>
      </w:r>
    </w:p>
    <w:p w:rsidR="00B75029" w:rsidRPr="006F3BC3" w:rsidRDefault="00B75029" w:rsidP="00CD3491">
      <w:pPr>
        <w:pStyle w:val="Vers"/>
      </w:pPr>
      <w:r w:rsidRPr="006F3BC3">
        <w:t>Mange, mange tusen pund!</w:t>
      </w:r>
    </w:p>
    <w:p w:rsidR="00B75029" w:rsidRPr="006F3BC3" w:rsidRDefault="00B75029" w:rsidP="00CD3491">
      <w:pPr>
        <w:pStyle w:val="Vers"/>
      </w:pPr>
      <w:r w:rsidRPr="006F3BC3">
        <w:t>Herre, hvordan kan jeg møte</w:t>
      </w:r>
    </w:p>
    <w:p w:rsidR="00B75029" w:rsidRPr="006F3BC3" w:rsidRDefault="00B75029" w:rsidP="00CD3491">
      <w:pPr>
        <w:pStyle w:val="Vers"/>
      </w:pPr>
      <w:r w:rsidRPr="006F3BC3">
        <w:t>frem for deg i regnskaps stund?</w:t>
      </w:r>
    </w:p>
    <w:p w:rsidR="00B75029" w:rsidRPr="006F3BC3" w:rsidRDefault="00B75029" w:rsidP="00CD3491">
      <w:pPr>
        <w:pStyle w:val="Vers"/>
      </w:pPr>
      <w:r w:rsidRPr="006F3BC3">
        <w:t>2</w:t>
      </w:r>
    </w:p>
    <w:p w:rsidR="00B75029" w:rsidRPr="006F3BC3" w:rsidRDefault="00B75029" w:rsidP="00CD3491">
      <w:pPr>
        <w:pStyle w:val="Vers"/>
      </w:pPr>
      <w:r w:rsidRPr="006F3BC3">
        <w:t>For din nådetrone faller</w:t>
      </w:r>
    </w:p>
    <w:p w:rsidR="00B75029" w:rsidRPr="006F3BC3" w:rsidRDefault="000A35C3" w:rsidP="00CD3491">
      <w:pPr>
        <w:pStyle w:val="Vers"/>
      </w:pPr>
      <w:r>
        <w:t>J</w:t>
      </w:r>
      <w:r w:rsidR="00B75029" w:rsidRPr="006F3BC3">
        <w:t>eg med syndeanger ned,</w:t>
      </w:r>
    </w:p>
    <w:p w:rsidR="00B75029" w:rsidRPr="006F3BC3" w:rsidRDefault="000A35C3" w:rsidP="00CD3491">
      <w:pPr>
        <w:pStyle w:val="Vers"/>
      </w:pPr>
      <w:r>
        <w:t>B</w:t>
      </w:r>
      <w:r w:rsidR="00B75029" w:rsidRPr="006F3BC3">
        <w:t>er og roper og påkaller:</w:t>
      </w:r>
    </w:p>
    <w:p w:rsidR="00B75029" w:rsidRPr="006F3BC3" w:rsidRDefault="008E0F37" w:rsidP="00CD3491">
      <w:pPr>
        <w:pStyle w:val="Vers"/>
      </w:pPr>
      <w:r>
        <w:t>«</w:t>
      </w:r>
      <w:r w:rsidR="00B75029" w:rsidRPr="006F3BC3">
        <w:t>Herre, ha tålmodighet!</w:t>
      </w:r>
    </w:p>
    <w:p w:rsidR="00B75029" w:rsidRPr="006F3BC3" w:rsidRDefault="008E0F37" w:rsidP="00CD3491">
      <w:pPr>
        <w:pStyle w:val="Vers"/>
      </w:pPr>
      <w:r>
        <w:t>M</w:t>
      </w:r>
      <w:r w:rsidR="00B75029" w:rsidRPr="006F3BC3">
        <w:t xml:space="preserve">ed din rettferds </w:t>
      </w:r>
      <w:r>
        <w:t xml:space="preserve">høye </w:t>
      </w:r>
      <w:r w:rsidR="00B75029" w:rsidRPr="006F3BC3">
        <w:t>summer</w:t>
      </w:r>
    </w:p>
    <w:p w:rsidR="00B75029" w:rsidRPr="006F3BC3" w:rsidRDefault="00B75029" w:rsidP="00CD3491">
      <w:pPr>
        <w:pStyle w:val="Vers"/>
      </w:pPr>
      <w:r w:rsidRPr="006F3BC3">
        <w:t>Har du gjelden min betalt</w:t>
      </w:r>
      <w:r w:rsidR="008E0F37">
        <w:t>,</w:t>
      </w:r>
      <w:r w:rsidRPr="006F3BC3">
        <w:t xml:space="preserve"> </w:t>
      </w:r>
    </w:p>
    <w:p w:rsidR="00DD61CE" w:rsidRDefault="00B75029" w:rsidP="00CD3491">
      <w:pPr>
        <w:pStyle w:val="Vers"/>
      </w:pPr>
      <w:r w:rsidRPr="006F3BC3">
        <w:t>Og meg frelst fra evig kummer</w:t>
      </w:r>
      <w:r w:rsidR="008E0F37">
        <w:t xml:space="preserve">. </w:t>
      </w:r>
    </w:p>
    <w:p w:rsidR="00B75029" w:rsidRPr="006F3BC3" w:rsidRDefault="00B75029" w:rsidP="00CD3491">
      <w:pPr>
        <w:pStyle w:val="Vers"/>
      </w:pPr>
      <w:r w:rsidRPr="006F3BC3">
        <w:t>Så møter jeg av nåde kalt!</w:t>
      </w:r>
    </w:p>
    <w:p w:rsidR="00B75029" w:rsidRDefault="00B75029" w:rsidP="0072442C">
      <w:pPr>
        <w:pStyle w:val="merknad"/>
      </w:pPr>
      <w:r>
        <w:t>Landstad.  N 628.  T: Overmåde fullt av nåde.  K 201</w:t>
      </w:r>
    </w:p>
    <w:p w:rsidR="00633643" w:rsidRDefault="00633643" w:rsidP="002C0C6D">
      <w:pPr>
        <w:pStyle w:val="Stil1"/>
      </w:pPr>
    </w:p>
    <w:p w:rsidR="00A76CA4" w:rsidRDefault="00A76CA4" w:rsidP="00CD3491">
      <w:pPr>
        <w:pStyle w:val="Vers"/>
      </w:pPr>
      <w:r>
        <w:t>O Hode, høyt forhånet</w:t>
      </w:r>
      <w:r w:rsidR="00F6744E">
        <w:t>,</w:t>
      </w:r>
      <w:r>
        <w:t xml:space="preserve"> </w:t>
      </w:r>
    </w:p>
    <w:p w:rsidR="00A76CA4" w:rsidRDefault="00A76CA4" w:rsidP="00CD3491">
      <w:pPr>
        <w:pStyle w:val="Vers"/>
      </w:pPr>
      <w:r>
        <w:t>Med blodig sår og ve</w:t>
      </w:r>
      <w:r w:rsidR="00EB4CF5">
        <w:t>.</w:t>
      </w:r>
      <w:r>
        <w:t xml:space="preserve"> </w:t>
      </w:r>
    </w:p>
    <w:p w:rsidR="00A76CA4" w:rsidRDefault="00A76CA4" w:rsidP="00CD3491">
      <w:pPr>
        <w:pStyle w:val="Vers"/>
      </w:pPr>
      <w:r>
        <w:t xml:space="preserve">O Hode, tornekronet, </w:t>
      </w:r>
    </w:p>
    <w:p w:rsidR="00A76CA4" w:rsidRDefault="00A76CA4" w:rsidP="00CD3491">
      <w:pPr>
        <w:pStyle w:val="Vers"/>
      </w:pPr>
      <w:r>
        <w:t>Til smerte, spott og spe</w:t>
      </w:r>
      <w:r w:rsidR="00EB4CF5">
        <w:t>.</w:t>
      </w:r>
      <w:r>
        <w:t xml:space="preserve">  </w:t>
      </w:r>
    </w:p>
    <w:p w:rsidR="00A76CA4" w:rsidRDefault="00A76CA4" w:rsidP="00CD3491">
      <w:pPr>
        <w:pStyle w:val="Vers"/>
      </w:pPr>
      <w:r>
        <w:t xml:space="preserve">O Hode som var hedret </w:t>
      </w:r>
    </w:p>
    <w:p w:rsidR="00A76CA4" w:rsidRDefault="00A76CA4" w:rsidP="00CD3491">
      <w:pPr>
        <w:pStyle w:val="Vers"/>
      </w:pPr>
      <w:r>
        <w:t xml:space="preserve">Og tilbedt inderlig, </w:t>
      </w:r>
    </w:p>
    <w:p w:rsidR="00A76CA4" w:rsidRDefault="00A76CA4" w:rsidP="00CD3491">
      <w:pPr>
        <w:pStyle w:val="Vers"/>
      </w:pPr>
      <w:r>
        <w:t xml:space="preserve">Men nå så dypt fornedret: </w:t>
      </w:r>
    </w:p>
    <w:p w:rsidR="00A76CA4" w:rsidRDefault="00A76CA4" w:rsidP="00CD3491">
      <w:pPr>
        <w:pStyle w:val="Vers"/>
      </w:pPr>
      <w:r>
        <w:t>Vær hilset hjertelig!</w:t>
      </w:r>
    </w:p>
    <w:p w:rsidR="00A76CA4" w:rsidRDefault="00EE63D1" w:rsidP="00CD3491">
      <w:pPr>
        <w:pStyle w:val="Vers"/>
      </w:pPr>
      <w:r>
        <w:t>2</w:t>
      </w:r>
    </w:p>
    <w:p w:rsidR="00A76CA4" w:rsidRDefault="00A76CA4" w:rsidP="00CD3491">
      <w:pPr>
        <w:pStyle w:val="Vers"/>
      </w:pPr>
      <w:r>
        <w:t xml:space="preserve">Min Jesus, du er såret </w:t>
      </w:r>
    </w:p>
    <w:p w:rsidR="00A76CA4" w:rsidRDefault="00A76CA4" w:rsidP="00CD3491">
      <w:pPr>
        <w:pStyle w:val="Vers"/>
      </w:pPr>
      <w:r>
        <w:t xml:space="preserve">For mine synder så.  </w:t>
      </w:r>
    </w:p>
    <w:p w:rsidR="00A76CA4" w:rsidRDefault="00A76CA4" w:rsidP="00CD3491">
      <w:pPr>
        <w:pStyle w:val="Vers"/>
      </w:pPr>
      <w:r>
        <w:t xml:space="preserve">Jeg burde selv ha båret </w:t>
      </w:r>
    </w:p>
    <w:p w:rsidR="00A76CA4" w:rsidRDefault="00A76CA4" w:rsidP="00CD3491">
      <w:pPr>
        <w:pStyle w:val="Vers"/>
      </w:pPr>
      <w:r>
        <w:t xml:space="preserve">Den straff som på deg lå.  </w:t>
      </w:r>
    </w:p>
    <w:p w:rsidR="00A76CA4" w:rsidRDefault="00A76CA4" w:rsidP="00CD3491">
      <w:pPr>
        <w:pStyle w:val="Vers"/>
      </w:pPr>
      <w:r>
        <w:t xml:space="preserve">Se hit!  Her står jeg arme, </w:t>
      </w:r>
    </w:p>
    <w:p w:rsidR="00A76CA4" w:rsidRDefault="00A76CA4" w:rsidP="00CD3491">
      <w:pPr>
        <w:pStyle w:val="Vers"/>
      </w:pPr>
      <w:r>
        <w:t xml:space="preserve">Fordømt til vredens ris, </w:t>
      </w:r>
    </w:p>
    <w:p w:rsidR="00A76CA4" w:rsidRDefault="00A76CA4" w:rsidP="00CD3491">
      <w:pPr>
        <w:pStyle w:val="Vers"/>
      </w:pPr>
      <w:r>
        <w:t xml:space="preserve">Deg over meg forbarme, </w:t>
      </w:r>
    </w:p>
    <w:p w:rsidR="00A76CA4" w:rsidRDefault="00A76CA4" w:rsidP="00CD3491">
      <w:pPr>
        <w:pStyle w:val="Vers"/>
      </w:pPr>
      <w:r>
        <w:t>Ditt nådeglimt meg vis!</w:t>
      </w:r>
    </w:p>
    <w:p w:rsidR="002E03AD" w:rsidRDefault="002E03AD" w:rsidP="00CD3491">
      <w:pPr>
        <w:pStyle w:val="Vers"/>
      </w:pPr>
    </w:p>
    <w:p w:rsidR="00A76CA4" w:rsidRDefault="00A76CA4" w:rsidP="00CD3491">
      <w:pPr>
        <w:pStyle w:val="Vers"/>
      </w:pPr>
      <w:r>
        <w:lastRenderedPageBreak/>
        <w:t xml:space="preserve">O, </w:t>
      </w:r>
      <w:r w:rsidR="004C6096">
        <w:t xml:space="preserve">Jesus, </w:t>
      </w:r>
      <w:r>
        <w:t>kjennes ved meg</w:t>
      </w:r>
      <w:r w:rsidR="004C6096">
        <w:t>;</w:t>
      </w:r>
      <w:r>
        <w:t xml:space="preserve">  </w:t>
      </w:r>
    </w:p>
    <w:p w:rsidR="00A76CA4" w:rsidRDefault="00A76CA4" w:rsidP="00CD3491">
      <w:pPr>
        <w:pStyle w:val="Vers"/>
      </w:pPr>
      <w:r>
        <w:t xml:space="preserve">Min Hyrde, se ditt får!  </w:t>
      </w:r>
    </w:p>
    <w:p w:rsidR="00A76CA4" w:rsidRDefault="00A76CA4" w:rsidP="00CD3491">
      <w:pPr>
        <w:pStyle w:val="Vers"/>
      </w:pPr>
      <w:r>
        <w:t xml:space="preserve">Å, favn meg, styrk meg, led meg, </w:t>
      </w:r>
    </w:p>
    <w:p w:rsidR="00A76CA4" w:rsidRDefault="00A76CA4" w:rsidP="00CD3491">
      <w:pPr>
        <w:pStyle w:val="Vers"/>
      </w:pPr>
      <w:r>
        <w:t xml:space="preserve">Så ussel som jeg står.  </w:t>
      </w:r>
    </w:p>
    <w:p w:rsidR="00A76CA4" w:rsidRDefault="00A76CA4" w:rsidP="00CD3491">
      <w:pPr>
        <w:pStyle w:val="Vers"/>
      </w:pPr>
      <w:r>
        <w:t xml:space="preserve">Med fred du meg husvalte, </w:t>
      </w:r>
    </w:p>
    <w:p w:rsidR="00A76CA4" w:rsidRDefault="00A76CA4" w:rsidP="00CD3491">
      <w:pPr>
        <w:pStyle w:val="Vers"/>
      </w:pPr>
      <w:r>
        <w:t xml:space="preserve">Din bønn for meg du bad, </w:t>
      </w:r>
    </w:p>
    <w:p w:rsidR="00A76CA4" w:rsidRDefault="00A76CA4" w:rsidP="00CD3491">
      <w:pPr>
        <w:pStyle w:val="Vers"/>
      </w:pPr>
      <w:r>
        <w:t xml:space="preserve">Din Ånd til hjertet talte </w:t>
      </w:r>
    </w:p>
    <w:p w:rsidR="00A76CA4" w:rsidRDefault="00A76CA4" w:rsidP="00CD3491">
      <w:pPr>
        <w:pStyle w:val="Vers"/>
      </w:pPr>
      <w:r>
        <w:t>Og gjorde meg så glad.</w:t>
      </w:r>
    </w:p>
    <w:p w:rsidR="00A76CA4" w:rsidRDefault="00A76CA4" w:rsidP="00CD3491">
      <w:pPr>
        <w:pStyle w:val="Vers"/>
      </w:pPr>
      <w:r>
        <w:t>4</w:t>
      </w:r>
    </w:p>
    <w:p w:rsidR="00A76CA4" w:rsidRDefault="00A76CA4" w:rsidP="00CD3491">
      <w:pPr>
        <w:pStyle w:val="Vers"/>
      </w:pPr>
      <w:r>
        <w:t xml:space="preserve">Så vil jeg til det siste </w:t>
      </w:r>
    </w:p>
    <w:p w:rsidR="00A76CA4" w:rsidRDefault="00A76CA4" w:rsidP="00CD3491">
      <w:pPr>
        <w:pStyle w:val="Vers"/>
      </w:pPr>
      <w:r>
        <w:t xml:space="preserve">Hos deg ved korset stå.  </w:t>
      </w:r>
    </w:p>
    <w:p w:rsidR="00A76CA4" w:rsidRDefault="00A76CA4" w:rsidP="00CD3491">
      <w:pPr>
        <w:pStyle w:val="Vers"/>
      </w:pPr>
      <w:r>
        <w:t xml:space="preserve">Deg vil jeg aldri miste </w:t>
      </w:r>
    </w:p>
    <w:p w:rsidR="00A76CA4" w:rsidRDefault="00A76CA4" w:rsidP="00CD3491">
      <w:pPr>
        <w:pStyle w:val="Vers"/>
      </w:pPr>
      <w:r>
        <w:t xml:space="preserve">Og aldri fra deg gå.  </w:t>
      </w:r>
    </w:p>
    <w:p w:rsidR="00A76CA4" w:rsidRDefault="00A76CA4" w:rsidP="00CD3491">
      <w:pPr>
        <w:pStyle w:val="Vers"/>
      </w:pPr>
      <w:r>
        <w:t xml:space="preserve">Når du i døden segner, </w:t>
      </w:r>
    </w:p>
    <w:p w:rsidR="00A76CA4" w:rsidRDefault="00A76CA4" w:rsidP="00CD3491">
      <w:pPr>
        <w:pStyle w:val="Vers"/>
      </w:pPr>
      <w:r>
        <w:t xml:space="preserve">Da tar jeg der i favn </w:t>
      </w:r>
    </w:p>
    <w:p w:rsidR="00A76CA4" w:rsidRDefault="00A76CA4" w:rsidP="00CD3491">
      <w:pPr>
        <w:pStyle w:val="Vers"/>
      </w:pPr>
      <w:r>
        <w:t>Og trøstig meg tilegner</w:t>
      </w:r>
    </w:p>
    <w:p w:rsidR="00A76CA4" w:rsidRDefault="00A76CA4" w:rsidP="00CD3491">
      <w:pPr>
        <w:pStyle w:val="Vers"/>
      </w:pPr>
      <w:r>
        <w:t>Ditt dyre Frelsernavn.</w:t>
      </w:r>
    </w:p>
    <w:p w:rsidR="00A76CA4" w:rsidRDefault="00A76CA4" w:rsidP="00CD3491">
      <w:pPr>
        <w:pStyle w:val="Vers"/>
      </w:pPr>
      <w:r>
        <w:t>5</w:t>
      </w:r>
    </w:p>
    <w:p w:rsidR="00A76CA4" w:rsidRDefault="00A76CA4" w:rsidP="00CD3491">
      <w:pPr>
        <w:pStyle w:val="Vers"/>
      </w:pPr>
      <w:r>
        <w:t xml:space="preserve">Når jeg her fra skal vike, </w:t>
      </w:r>
    </w:p>
    <w:p w:rsidR="00A76CA4" w:rsidRDefault="00A76CA4" w:rsidP="00CD3491">
      <w:pPr>
        <w:pStyle w:val="Vers"/>
      </w:pPr>
      <w:r>
        <w:t xml:space="preserve">Da vik du ei fra meg, </w:t>
      </w:r>
    </w:p>
    <w:p w:rsidR="00A76CA4" w:rsidRDefault="00A76CA4" w:rsidP="00CD3491">
      <w:pPr>
        <w:pStyle w:val="Vers"/>
      </w:pPr>
      <w:r>
        <w:t xml:space="preserve">Og når jeg ned skal stige </w:t>
      </w:r>
    </w:p>
    <w:p w:rsidR="00A76CA4" w:rsidRDefault="00A76CA4" w:rsidP="00CD3491">
      <w:pPr>
        <w:pStyle w:val="Vers"/>
      </w:pPr>
      <w:r>
        <w:t xml:space="preserve">I graven, vis meg deg!  </w:t>
      </w:r>
    </w:p>
    <w:p w:rsidR="00A76CA4" w:rsidRDefault="00A76CA4" w:rsidP="00CD3491">
      <w:pPr>
        <w:pStyle w:val="Vers"/>
      </w:pPr>
      <w:r>
        <w:t xml:space="preserve">Når da mitt eget hjerte </w:t>
      </w:r>
    </w:p>
    <w:p w:rsidR="00A76CA4" w:rsidRDefault="00A76CA4" w:rsidP="00CD3491">
      <w:pPr>
        <w:pStyle w:val="Vers"/>
      </w:pPr>
      <w:r>
        <w:t xml:space="preserve">Er klemt i siste nød, </w:t>
      </w:r>
    </w:p>
    <w:p w:rsidR="00A76CA4" w:rsidRDefault="00A76CA4" w:rsidP="00CD3491">
      <w:pPr>
        <w:pStyle w:val="Vers"/>
      </w:pPr>
      <w:r>
        <w:t xml:space="preserve">Forkort min angst og smerte, </w:t>
      </w:r>
    </w:p>
    <w:p w:rsidR="00A76CA4" w:rsidRDefault="00A76CA4" w:rsidP="00CD3491">
      <w:pPr>
        <w:pStyle w:val="Vers"/>
      </w:pPr>
      <w:r>
        <w:t>Du som for meg er død!</w:t>
      </w:r>
    </w:p>
    <w:p w:rsidR="00606310" w:rsidRDefault="00606310" w:rsidP="00CD3491">
      <w:pPr>
        <w:pStyle w:val="Vers"/>
      </w:pPr>
      <w:r>
        <w:t>6</w:t>
      </w:r>
    </w:p>
    <w:p w:rsidR="00A76CA4" w:rsidRDefault="00A76CA4" w:rsidP="00CD3491">
      <w:pPr>
        <w:pStyle w:val="Vers"/>
      </w:pPr>
      <w:r>
        <w:t xml:space="preserve">Vær du mitt skjold, min bue </w:t>
      </w:r>
    </w:p>
    <w:p w:rsidR="00A76CA4" w:rsidRDefault="00A76CA4" w:rsidP="00CD3491">
      <w:pPr>
        <w:pStyle w:val="Vers"/>
      </w:pPr>
      <w:r>
        <w:t xml:space="preserve">Når jeg min avskjed tar.  </w:t>
      </w:r>
    </w:p>
    <w:p w:rsidR="00A76CA4" w:rsidRDefault="00A76CA4" w:rsidP="00CD3491">
      <w:pPr>
        <w:pStyle w:val="Vers"/>
      </w:pPr>
      <w:r>
        <w:t xml:space="preserve">La meg ditt åsyn skue </w:t>
      </w:r>
    </w:p>
    <w:p w:rsidR="00A76CA4" w:rsidRDefault="00A76CA4" w:rsidP="00CD3491">
      <w:pPr>
        <w:pStyle w:val="Vers"/>
      </w:pPr>
      <w:r>
        <w:t xml:space="preserve">Som det på korset var.  </w:t>
      </w:r>
    </w:p>
    <w:p w:rsidR="00A76CA4" w:rsidRDefault="00A76CA4" w:rsidP="00CD3491">
      <w:pPr>
        <w:pStyle w:val="Vers"/>
      </w:pPr>
      <w:r>
        <w:t xml:space="preserve">La dette syn meg binde </w:t>
      </w:r>
    </w:p>
    <w:p w:rsidR="00A76CA4" w:rsidRDefault="00A76CA4" w:rsidP="00CD3491">
      <w:pPr>
        <w:pStyle w:val="Vers"/>
      </w:pPr>
      <w:r>
        <w:t xml:space="preserve">Til deg i takk og tro, </w:t>
      </w:r>
    </w:p>
    <w:p w:rsidR="00A76CA4" w:rsidRDefault="00A76CA4" w:rsidP="00CD3491">
      <w:pPr>
        <w:pStyle w:val="Vers"/>
      </w:pPr>
      <w:r>
        <w:t xml:space="preserve">Så skal jeg seier vinne, </w:t>
      </w:r>
    </w:p>
    <w:p w:rsidR="00A76CA4" w:rsidRDefault="00A76CA4" w:rsidP="00CD3491">
      <w:pPr>
        <w:pStyle w:val="Vers"/>
      </w:pPr>
      <w:r>
        <w:t>Og du gjør døden god.</w:t>
      </w:r>
    </w:p>
    <w:p w:rsidR="00606310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7</w:t>
      </w:r>
    </w:p>
    <w:p w:rsidR="00A76CA4" w:rsidRDefault="00A76CA4" w:rsidP="00CD3491">
      <w:pPr>
        <w:pStyle w:val="Vers"/>
      </w:pPr>
      <w:r>
        <w:t xml:space="preserve">Jeg takker deg av hjerte, </w:t>
      </w:r>
    </w:p>
    <w:p w:rsidR="00A76CA4" w:rsidRDefault="00A76CA4" w:rsidP="00CD3491">
      <w:pPr>
        <w:pStyle w:val="Vers"/>
      </w:pPr>
      <w:r>
        <w:t xml:space="preserve">Fra dypet av min sjel, </w:t>
      </w:r>
    </w:p>
    <w:p w:rsidR="00A76CA4" w:rsidRDefault="00A76CA4" w:rsidP="00CD3491">
      <w:pPr>
        <w:pStyle w:val="Vers"/>
      </w:pPr>
      <w:r>
        <w:t>Min Frelser, for din smerte,</w:t>
      </w:r>
    </w:p>
    <w:p w:rsidR="00A76CA4" w:rsidRDefault="00A76CA4" w:rsidP="00CD3491">
      <w:pPr>
        <w:pStyle w:val="Vers"/>
      </w:pPr>
      <w:r>
        <w:t xml:space="preserve">Du ville meg så vel!  </w:t>
      </w:r>
    </w:p>
    <w:p w:rsidR="00A76CA4" w:rsidRDefault="00A76CA4" w:rsidP="00CD3491">
      <w:pPr>
        <w:pStyle w:val="Vers"/>
      </w:pPr>
      <w:r>
        <w:t xml:space="preserve">Jeg ber, o Jesu Kriste, </w:t>
      </w:r>
    </w:p>
    <w:p w:rsidR="00A76CA4" w:rsidRDefault="00A76CA4" w:rsidP="00CD3491">
      <w:pPr>
        <w:pStyle w:val="Vers"/>
      </w:pPr>
      <w:r>
        <w:t xml:space="preserve">Ved troen hold du meg; </w:t>
      </w:r>
    </w:p>
    <w:p w:rsidR="00A76CA4" w:rsidRDefault="00A76CA4" w:rsidP="00CD3491">
      <w:pPr>
        <w:pStyle w:val="Vers"/>
      </w:pPr>
      <w:r>
        <w:t xml:space="preserve">Når øynene vil briste, </w:t>
      </w:r>
    </w:p>
    <w:p w:rsidR="00A76CA4" w:rsidRDefault="00A76CA4" w:rsidP="00CD3491">
      <w:pPr>
        <w:pStyle w:val="Vers"/>
      </w:pPr>
      <w:r>
        <w:t>Da la meg dø i deg!</w:t>
      </w:r>
    </w:p>
    <w:p w:rsidR="00A76CA4" w:rsidRDefault="00A76CA4" w:rsidP="0072442C">
      <w:pPr>
        <w:pStyle w:val="merknad"/>
      </w:pPr>
      <w:r>
        <w:t xml:space="preserve">Arnulf fra Louvain (d 1250).  PGerhardt.  FRostgaard.   T: </w:t>
      </w:r>
      <w:r w:rsidR="00A04912">
        <w:t xml:space="preserve">Nå </w:t>
      </w:r>
      <w:r>
        <w:t xml:space="preserve">hjertelig jeg lenges.  K 171   </w:t>
      </w:r>
    </w:p>
    <w:p w:rsidR="00633643" w:rsidRDefault="00633643" w:rsidP="002C0C6D">
      <w:pPr>
        <w:pStyle w:val="Stil1"/>
      </w:pPr>
    </w:p>
    <w:p w:rsidR="00A76CA4" w:rsidRDefault="00A76CA4" w:rsidP="00CD3491">
      <w:pPr>
        <w:pStyle w:val="Vers"/>
      </w:pPr>
      <w:r>
        <w:t xml:space="preserve">Naglet til et kors på jorden </w:t>
      </w:r>
    </w:p>
    <w:p w:rsidR="00A76CA4" w:rsidRDefault="00A76CA4" w:rsidP="00CD3491">
      <w:pPr>
        <w:pStyle w:val="Vers"/>
      </w:pPr>
      <w:r>
        <w:t xml:space="preserve">Henger under vredens torden </w:t>
      </w:r>
    </w:p>
    <w:p w:rsidR="00A76CA4" w:rsidRDefault="00A76CA4" w:rsidP="00CD3491">
      <w:pPr>
        <w:pStyle w:val="Vers"/>
      </w:pPr>
      <w:r>
        <w:t xml:space="preserve">Himlens Herre og Guds Sønn.  </w:t>
      </w:r>
    </w:p>
    <w:p w:rsidR="00A874EF" w:rsidRDefault="00A76CA4" w:rsidP="00CD3491">
      <w:pPr>
        <w:pStyle w:val="Vers"/>
      </w:pPr>
      <w:r>
        <w:t>Selv den evig</w:t>
      </w:r>
      <w:r w:rsidR="00B26A13">
        <w:t xml:space="preserve"> </w:t>
      </w:r>
      <w:r>
        <w:t xml:space="preserve">gode Fader </w:t>
      </w:r>
    </w:p>
    <w:p w:rsidR="00A874EF" w:rsidRDefault="00A76CA4" w:rsidP="00CD3491">
      <w:pPr>
        <w:pStyle w:val="Vers"/>
      </w:pPr>
      <w:r>
        <w:t xml:space="preserve">Ham i kvalene forlater, </w:t>
      </w:r>
    </w:p>
    <w:p w:rsidR="00A76CA4" w:rsidRDefault="00A76CA4" w:rsidP="00CD3491">
      <w:pPr>
        <w:pStyle w:val="Vers"/>
      </w:pPr>
      <w:r>
        <w:t>Hører taus hans angestbønn.</w:t>
      </w:r>
    </w:p>
    <w:p w:rsidR="00A76CA4" w:rsidRDefault="00A76CA4" w:rsidP="00CD3491">
      <w:pPr>
        <w:pStyle w:val="Vers"/>
      </w:pPr>
      <w:r>
        <w:t>2</w:t>
      </w:r>
    </w:p>
    <w:p w:rsidR="00A76CA4" w:rsidRDefault="00A76CA4" w:rsidP="00CD3491">
      <w:pPr>
        <w:pStyle w:val="Vers"/>
      </w:pPr>
      <w:r>
        <w:t xml:space="preserve">O, hvor engstet og bedrøvet, </w:t>
      </w:r>
    </w:p>
    <w:p w:rsidR="00A76CA4" w:rsidRDefault="00A76CA4" w:rsidP="00CD3491">
      <w:pPr>
        <w:pStyle w:val="Vers"/>
      </w:pPr>
      <w:r>
        <w:t xml:space="preserve">Inntil døden høyt bedrøvet, </w:t>
      </w:r>
    </w:p>
    <w:p w:rsidR="00A76CA4" w:rsidRDefault="00A76CA4" w:rsidP="00CD3491">
      <w:pPr>
        <w:pStyle w:val="Vers"/>
      </w:pPr>
      <w:r>
        <w:t xml:space="preserve">Er den ømme Frelsers sjel!  </w:t>
      </w:r>
    </w:p>
    <w:p w:rsidR="00A76CA4" w:rsidRDefault="00A76CA4" w:rsidP="00CD3491">
      <w:pPr>
        <w:pStyle w:val="Vers"/>
      </w:pPr>
      <w:r>
        <w:t xml:space="preserve">Vredens fulle beger drikke </w:t>
      </w:r>
    </w:p>
    <w:p w:rsidR="00A76CA4" w:rsidRDefault="00A76CA4" w:rsidP="00CD3491">
      <w:pPr>
        <w:pStyle w:val="Vers"/>
      </w:pPr>
      <w:r>
        <w:t xml:space="preserve">Må han, skal han, ellers ikke </w:t>
      </w:r>
    </w:p>
    <w:p w:rsidR="00A76CA4" w:rsidRDefault="00A76CA4" w:rsidP="00CD3491">
      <w:pPr>
        <w:pStyle w:val="Vers"/>
      </w:pPr>
      <w:r>
        <w:t>Blir hans frelseskalk min del!</w:t>
      </w:r>
    </w:p>
    <w:p w:rsidR="0044410F" w:rsidRDefault="0044410F" w:rsidP="00CD3491">
      <w:pPr>
        <w:pStyle w:val="Vers"/>
      </w:pPr>
      <w:r>
        <w:t>3</w:t>
      </w:r>
    </w:p>
    <w:p w:rsidR="00A76CA4" w:rsidRDefault="00A76CA4" w:rsidP="00CD3491">
      <w:pPr>
        <w:pStyle w:val="Vers"/>
      </w:pPr>
      <w:r>
        <w:t xml:space="preserve">Hvem kan tenke på den smerte </w:t>
      </w:r>
    </w:p>
    <w:p w:rsidR="00A76CA4" w:rsidRDefault="00A76CA4" w:rsidP="00CD3491">
      <w:pPr>
        <w:pStyle w:val="Vers"/>
      </w:pPr>
      <w:r>
        <w:t xml:space="preserve">Uten med et såret hjerte, </w:t>
      </w:r>
    </w:p>
    <w:p w:rsidR="00A76CA4" w:rsidRDefault="00A76CA4" w:rsidP="00CD3491">
      <w:pPr>
        <w:pStyle w:val="Vers"/>
      </w:pPr>
      <w:r>
        <w:t xml:space="preserve">Om endog en synder led!  </w:t>
      </w:r>
    </w:p>
    <w:p w:rsidR="00A76CA4" w:rsidRDefault="00A76CA4" w:rsidP="00CD3491">
      <w:pPr>
        <w:pStyle w:val="Vers"/>
      </w:pPr>
      <w:r>
        <w:t xml:space="preserve">Men her led Den evig høye - </w:t>
      </w:r>
    </w:p>
    <w:p w:rsidR="00A76CA4" w:rsidRDefault="00A76CA4" w:rsidP="00CD3491">
      <w:pPr>
        <w:pStyle w:val="Vers"/>
      </w:pPr>
      <w:r>
        <w:t xml:space="preserve">Smelt mitt hjerte, gråt mitt øye, </w:t>
      </w:r>
    </w:p>
    <w:p w:rsidR="00A76CA4" w:rsidRDefault="00A76CA4" w:rsidP="00CD3491">
      <w:pPr>
        <w:pStyle w:val="Vers"/>
      </w:pPr>
      <w:r>
        <w:t>Se, her lider Hellighet!</w:t>
      </w:r>
    </w:p>
    <w:p w:rsidR="00A76CA4" w:rsidRDefault="00606310" w:rsidP="00CD3491">
      <w:pPr>
        <w:pStyle w:val="Vers"/>
      </w:pPr>
      <w:r>
        <w:t>4</w:t>
      </w:r>
    </w:p>
    <w:p w:rsidR="00A76CA4" w:rsidRDefault="00A76CA4" w:rsidP="00CD3491">
      <w:pPr>
        <w:pStyle w:val="Vers"/>
      </w:pPr>
      <w:r>
        <w:t xml:space="preserve">For all verdens syndebrøde, </w:t>
      </w:r>
    </w:p>
    <w:p w:rsidR="00A76CA4" w:rsidRDefault="00A76CA4" w:rsidP="00CD3491">
      <w:pPr>
        <w:pStyle w:val="Vers"/>
      </w:pPr>
      <w:r>
        <w:t xml:space="preserve">Ville verdens Frelser bløde, </w:t>
      </w:r>
    </w:p>
    <w:p w:rsidR="00A76CA4" w:rsidRDefault="00A76CA4" w:rsidP="00CD3491">
      <w:pPr>
        <w:pStyle w:val="Vers"/>
      </w:pPr>
      <w:r>
        <w:t xml:space="preserve">Tåle spott og sår og bånd.  </w:t>
      </w:r>
    </w:p>
    <w:p w:rsidR="00A76CA4" w:rsidRDefault="00A76CA4" w:rsidP="00CD3491">
      <w:pPr>
        <w:pStyle w:val="Vers"/>
      </w:pPr>
      <w:r>
        <w:t xml:space="preserve">Og til sist all livets kilde </w:t>
      </w:r>
    </w:p>
    <w:p w:rsidR="00A76CA4" w:rsidRDefault="00A76CA4" w:rsidP="00CD3491">
      <w:pPr>
        <w:pStyle w:val="Vers"/>
      </w:pPr>
      <w:r>
        <w:t xml:space="preserve">Senket hodet mens han stille </w:t>
      </w:r>
    </w:p>
    <w:p w:rsidR="00A76CA4" w:rsidRDefault="00A76CA4" w:rsidP="00CD3491">
      <w:pPr>
        <w:pStyle w:val="Vers"/>
      </w:pPr>
      <w:r>
        <w:t>Segnet og oppgav sin ånd.</w:t>
      </w:r>
    </w:p>
    <w:p w:rsidR="00A76CA4" w:rsidRDefault="00A76CA4" w:rsidP="00CD3491">
      <w:pPr>
        <w:pStyle w:val="Vers"/>
      </w:pPr>
      <w:r>
        <w:t>5</w:t>
      </w:r>
    </w:p>
    <w:p w:rsidR="00A76CA4" w:rsidRDefault="00A76CA4" w:rsidP="00CD3491">
      <w:pPr>
        <w:pStyle w:val="Vers"/>
      </w:pPr>
      <w:r>
        <w:t xml:space="preserve">Gode Frelser, kan jeg tåle </w:t>
      </w:r>
    </w:p>
    <w:p w:rsidR="00A76CA4" w:rsidRDefault="00A76CA4" w:rsidP="00CD3491">
      <w:pPr>
        <w:pStyle w:val="Vers"/>
      </w:pPr>
      <w:r>
        <w:t xml:space="preserve">Kraften av en guddomsstråle, </w:t>
      </w:r>
    </w:p>
    <w:p w:rsidR="00A76CA4" w:rsidRDefault="00A76CA4" w:rsidP="00CD3491">
      <w:pPr>
        <w:pStyle w:val="Vers"/>
      </w:pPr>
      <w:r>
        <w:t>Å</w:t>
      </w:r>
      <w:r w:rsidR="004C5840">
        <w:t>,</w:t>
      </w:r>
      <w:r>
        <w:t xml:space="preserve"> så send fra deg den ned!  </w:t>
      </w:r>
    </w:p>
    <w:p w:rsidR="00A76CA4" w:rsidRDefault="00A76CA4" w:rsidP="00CD3491">
      <w:pPr>
        <w:pStyle w:val="Vers"/>
      </w:pPr>
      <w:r>
        <w:t xml:space="preserve">Tenn meg, at jeg må, jeg arme, </w:t>
      </w:r>
    </w:p>
    <w:p w:rsidR="00A76CA4" w:rsidRDefault="00A76CA4" w:rsidP="00CD3491">
      <w:pPr>
        <w:pStyle w:val="Vers"/>
      </w:pPr>
      <w:r>
        <w:t xml:space="preserve">Full av Ånd og hellig varme, </w:t>
      </w:r>
    </w:p>
    <w:p w:rsidR="00A76CA4" w:rsidRDefault="00A76CA4" w:rsidP="00CD3491">
      <w:pPr>
        <w:pStyle w:val="Vers"/>
      </w:pPr>
      <w:r>
        <w:t>Kjenne all din kjærlighet!</w:t>
      </w:r>
    </w:p>
    <w:p w:rsidR="007229E2" w:rsidRDefault="007229E2" w:rsidP="00CD3491">
      <w:pPr>
        <w:pStyle w:val="Vers"/>
      </w:pPr>
      <w:r>
        <w:t>6</w:t>
      </w:r>
    </w:p>
    <w:p w:rsidR="00A76CA4" w:rsidRDefault="00A76CA4" w:rsidP="00CD3491">
      <w:pPr>
        <w:pStyle w:val="Vers"/>
      </w:pPr>
      <w:r>
        <w:t xml:space="preserve">O, la aldri noensinne </w:t>
      </w:r>
    </w:p>
    <w:p w:rsidR="00A76CA4" w:rsidRDefault="00A76CA4" w:rsidP="00CD3491">
      <w:pPr>
        <w:pStyle w:val="Vers"/>
      </w:pPr>
      <w:r>
        <w:t xml:space="preserve">Korsets tre meg gå av minne, </w:t>
      </w:r>
    </w:p>
    <w:p w:rsidR="00A76CA4" w:rsidRPr="00A76CA4" w:rsidRDefault="00A76CA4" w:rsidP="00CD3491">
      <w:pPr>
        <w:pStyle w:val="Vers"/>
        <w:rPr>
          <w:lang w:val="nn-NO"/>
        </w:rPr>
      </w:pPr>
      <w:r w:rsidRPr="00A76CA4">
        <w:rPr>
          <w:lang w:val="nn-NO"/>
        </w:rPr>
        <w:t xml:space="preserve">Som deg, Frelsens fyrste, bar!  </w:t>
      </w:r>
    </w:p>
    <w:p w:rsidR="00A76CA4" w:rsidRDefault="00A76CA4" w:rsidP="00CD3491">
      <w:pPr>
        <w:pStyle w:val="Vers"/>
      </w:pPr>
      <w:r>
        <w:t xml:space="preserve">Men la kors og død og smerte </w:t>
      </w:r>
    </w:p>
    <w:p w:rsidR="00A76CA4" w:rsidRDefault="00A76CA4" w:rsidP="00CD3491">
      <w:pPr>
        <w:pStyle w:val="Vers"/>
      </w:pPr>
      <w:r>
        <w:t xml:space="preserve">Tale, rope i mitt hjerte </w:t>
      </w:r>
    </w:p>
    <w:p w:rsidR="00A76CA4" w:rsidRDefault="00A76CA4" w:rsidP="00CD3491">
      <w:pPr>
        <w:pStyle w:val="Vers"/>
      </w:pPr>
      <w:r>
        <w:t>Hva min frelse kostet har!</w:t>
      </w:r>
    </w:p>
    <w:p w:rsidR="00A76CA4" w:rsidRDefault="00A76CA4" w:rsidP="00CD3491">
      <w:pPr>
        <w:pStyle w:val="Vers"/>
      </w:pPr>
      <w:r>
        <w:t>7</w:t>
      </w:r>
    </w:p>
    <w:p w:rsidR="00A76CA4" w:rsidRDefault="00A76CA4" w:rsidP="00CD3491">
      <w:pPr>
        <w:pStyle w:val="Vers"/>
      </w:pPr>
      <w:r>
        <w:t xml:space="preserve">Hjelp at jeg fra synden treder </w:t>
      </w:r>
    </w:p>
    <w:p w:rsidR="00A76CA4" w:rsidRDefault="00A76CA4" w:rsidP="00CD3491">
      <w:pPr>
        <w:pStyle w:val="Vers"/>
      </w:pPr>
      <w:r>
        <w:t xml:space="preserve">Og meg alltid varsom gleder </w:t>
      </w:r>
    </w:p>
    <w:p w:rsidR="00A76CA4" w:rsidRDefault="00A76CA4" w:rsidP="00CD3491">
      <w:pPr>
        <w:pStyle w:val="Vers"/>
      </w:pPr>
      <w:r>
        <w:t xml:space="preserve">Ved min salighet og fred!  </w:t>
      </w:r>
    </w:p>
    <w:p w:rsidR="00A76CA4" w:rsidRDefault="009F4DB8" w:rsidP="00CD3491">
      <w:pPr>
        <w:pStyle w:val="Vers"/>
      </w:pPr>
      <w:r>
        <w:lastRenderedPageBreak/>
        <w:t>Kjøpt jeg ble, ditt N</w:t>
      </w:r>
      <w:r w:rsidR="00A76CA4">
        <w:t xml:space="preserve">avn skje ære!  </w:t>
      </w:r>
    </w:p>
    <w:p w:rsidR="00A76CA4" w:rsidRDefault="00A76CA4" w:rsidP="00CD3491">
      <w:pPr>
        <w:pStyle w:val="Vers"/>
      </w:pPr>
      <w:r>
        <w:t xml:space="preserve">Dyrekjøpt - o, la det være </w:t>
      </w:r>
    </w:p>
    <w:p w:rsidR="00A76CA4" w:rsidRDefault="00A76CA4" w:rsidP="00CD3491">
      <w:pPr>
        <w:pStyle w:val="Vers"/>
      </w:pPr>
      <w:r>
        <w:t>Varsel for meg hvert et sted!</w:t>
      </w:r>
    </w:p>
    <w:p w:rsidR="00A76CA4" w:rsidRDefault="00A76CA4" w:rsidP="00CD3491">
      <w:pPr>
        <w:pStyle w:val="Vers"/>
      </w:pPr>
      <w:r>
        <w:t>8</w:t>
      </w:r>
    </w:p>
    <w:p w:rsidR="00A76CA4" w:rsidRDefault="00A76CA4" w:rsidP="00CD3491">
      <w:pPr>
        <w:pStyle w:val="Vers"/>
      </w:pPr>
      <w:r>
        <w:t xml:space="preserve">Ja, Forsoner, la meg være </w:t>
      </w:r>
    </w:p>
    <w:p w:rsidR="00A76CA4" w:rsidRDefault="00A76CA4" w:rsidP="00CD3491">
      <w:pPr>
        <w:pStyle w:val="Vers"/>
      </w:pPr>
      <w:r>
        <w:t xml:space="preserve">Ofret deg til takk og ære, </w:t>
      </w:r>
    </w:p>
    <w:p w:rsidR="00A76CA4" w:rsidRDefault="00A76CA4" w:rsidP="00CD3491">
      <w:pPr>
        <w:pStyle w:val="Vers"/>
      </w:pPr>
      <w:r>
        <w:t xml:space="preserve">Helliget ditt velbehag!  </w:t>
      </w:r>
    </w:p>
    <w:p w:rsidR="00A76CA4" w:rsidRDefault="00A76CA4" w:rsidP="00CD3491">
      <w:pPr>
        <w:pStyle w:val="Vers"/>
      </w:pPr>
      <w:r>
        <w:t xml:space="preserve">Sonet ved den død du døde, </w:t>
      </w:r>
    </w:p>
    <w:p w:rsidR="00A76CA4" w:rsidRDefault="00A76CA4" w:rsidP="00CD3491">
      <w:pPr>
        <w:pStyle w:val="Vers"/>
      </w:pPr>
      <w:r>
        <w:t xml:space="preserve">Skal jeg deg frimodig møte </w:t>
      </w:r>
    </w:p>
    <w:p w:rsidR="00A76CA4" w:rsidRDefault="00A76CA4" w:rsidP="00CD3491">
      <w:pPr>
        <w:pStyle w:val="Vers"/>
      </w:pPr>
      <w:r>
        <w:t>På den siste store dag.</w:t>
      </w:r>
    </w:p>
    <w:p w:rsidR="00633643" w:rsidRDefault="00AE2446" w:rsidP="0072442C">
      <w:pPr>
        <w:pStyle w:val="merknad"/>
      </w:pPr>
      <w:r>
        <w:t xml:space="preserve">Stabat mater dolorosa.  </w:t>
      </w:r>
      <w:r w:rsidR="00071329">
        <w:t>Jalcopone da Odi</w:t>
      </w:r>
      <w:r w:rsidR="00083376">
        <w:t xml:space="preserve"> 1308.  </w:t>
      </w:r>
      <w:r w:rsidR="00A76CA4">
        <w:t>N 158.  K 168</w:t>
      </w:r>
    </w:p>
    <w:p w:rsidR="00633643" w:rsidRDefault="00633643" w:rsidP="002C0C6D">
      <w:pPr>
        <w:pStyle w:val="Stil1"/>
      </w:pPr>
    </w:p>
    <w:p w:rsidR="00A874EF" w:rsidRDefault="00A874EF" w:rsidP="0072442C">
      <w:pPr>
        <w:pStyle w:val="merknad"/>
      </w:pPr>
      <w:r>
        <w:t>Kan synges som vekselsang mellom to grupper.</w:t>
      </w:r>
    </w:p>
    <w:p w:rsidR="00A874EF" w:rsidRDefault="00A874EF" w:rsidP="00CD3491">
      <w:pPr>
        <w:pStyle w:val="Vers"/>
      </w:pPr>
      <w:r>
        <w:t>(</w:t>
      </w:r>
      <w:r w:rsidR="00DD61CE">
        <w:t>I</w:t>
      </w:r>
      <w:r>
        <w:t xml:space="preserve">) </w:t>
      </w:r>
    </w:p>
    <w:p w:rsidR="00A874EF" w:rsidRDefault="00A874EF" w:rsidP="00CD3491">
      <w:pPr>
        <w:pStyle w:val="Vers"/>
      </w:pPr>
      <w:r>
        <w:t>Gå under Jesu kors å stå</w:t>
      </w:r>
    </w:p>
    <w:p w:rsidR="00A874EF" w:rsidRDefault="00F7292C" w:rsidP="00CD3491">
      <w:pPr>
        <w:pStyle w:val="Vers"/>
      </w:pPr>
      <w:r>
        <w:t>O</w:t>
      </w:r>
      <w:r w:rsidR="00A874EF">
        <w:t>g la hans røst ditt hjerte nå!</w:t>
      </w:r>
    </w:p>
    <w:p w:rsidR="00A874EF" w:rsidRDefault="00A874EF" w:rsidP="00CD3491">
      <w:pPr>
        <w:pStyle w:val="Vers"/>
      </w:pPr>
      <w:r>
        <w:t>Ja, stå i stillhet og gi akt</w:t>
      </w:r>
    </w:p>
    <w:p w:rsidR="00A874EF" w:rsidRDefault="00F7292C" w:rsidP="00CD3491">
      <w:pPr>
        <w:pStyle w:val="Vers"/>
      </w:pPr>
      <w:r>
        <w:t>P</w:t>
      </w:r>
      <w:r w:rsidR="00A874EF">
        <w:t>å det han har til avskjed sagt!</w:t>
      </w:r>
    </w:p>
    <w:p w:rsidR="00A874EF" w:rsidRDefault="00A874EF" w:rsidP="00CD3491">
      <w:pPr>
        <w:pStyle w:val="Vers"/>
      </w:pPr>
      <w:r>
        <w:t xml:space="preserve">2  </w:t>
      </w:r>
    </w:p>
    <w:p w:rsidR="00A874EF" w:rsidRDefault="00A874EF" w:rsidP="00CD3491">
      <w:pPr>
        <w:pStyle w:val="Vers"/>
      </w:pPr>
      <w:r>
        <w:t>For sine fiender, mild i hu,</w:t>
      </w:r>
    </w:p>
    <w:p w:rsidR="00A874EF" w:rsidRPr="00071329" w:rsidRDefault="00F7292C" w:rsidP="00CD3491">
      <w:pPr>
        <w:pStyle w:val="Vers"/>
        <w:rPr>
          <w:i/>
        </w:rPr>
      </w:pPr>
      <w:r>
        <w:t>H</w:t>
      </w:r>
      <w:r w:rsidR="00A874EF">
        <w:t>an bad: "</w:t>
      </w:r>
      <w:r w:rsidR="00A874EF" w:rsidRPr="00071329">
        <w:rPr>
          <w:i/>
        </w:rPr>
        <w:t>Min Far, forlat dem du!</w:t>
      </w:r>
    </w:p>
    <w:p w:rsidR="00A874EF" w:rsidRPr="00071329" w:rsidRDefault="00A874EF" w:rsidP="00CD3491">
      <w:pPr>
        <w:pStyle w:val="Vers"/>
        <w:rPr>
          <w:i/>
        </w:rPr>
      </w:pPr>
      <w:r w:rsidRPr="00071329">
        <w:rPr>
          <w:i/>
        </w:rPr>
        <w:t>For hva de gjør, det vet de ei,</w:t>
      </w:r>
    </w:p>
    <w:p w:rsidR="00B50512" w:rsidRPr="00D10D92" w:rsidRDefault="00F7292C" w:rsidP="00047C92">
      <w:pPr>
        <w:pStyle w:val="Vers"/>
      </w:pPr>
      <w:r w:rsidRPr="00071329">
        <w:rPr>
          <w:i/>
        </w:rPr>
        <w:t>F</w:t>
      </w:r>
      <w:r w:rsidR="00A874EF" w:rsidRPr="00071329">
        <w:rPr>
          <w:i/>
        </w:rPr>
        <w:t>orblindet går de syndens vei.</w:t>
      </w:r>
      <w:r w:rsidR="00A874EF">
        <w:t>"</w:t>
      </w:r>
    </w:p>
    <w:p w:rsidR="00A874EF" w:rsidRPr="00A874EF" w:rsidRDefault="005E74E7" w:rsidP="00CD3491">
      <w:pPr>
        <w:pStyle w:val="Vers"/>
        <w:rPr>
          <w:lang w:val="nn-NO"/>
        </w:rPr>
      </w:pPr>
      <w:r>
        <w:rPr>
          <w:lang w:val="nn-NO"/>
        </w:rPr>
        <w:t xml:space="preserve">3 </w:t>
      </w:r>
      <w:r w:rsidR="00A874EF" w:rsidRPr="00A874EF">
        <w:rPr>
          <w:lang w:val="nn-NO"/>
        </w:rPr>
        <w:t>(</w:t>
      </w:r>
      <w:r w:rsidR="00DD61CE">
        <w:rPr>
          <w:lang w:val="nn-NO"/>
        </w:rPr>
        <w:t>II</w:t>
      </w:r>
      <w:r w:rsidR="00A874EF" w:rsidRPr="00A874EF">
        <w:rPr>
          <w:lang w:val="nn-NO"/>
        </w:rPr>
        <w:t xml:space="preserve">) </w:t>
      </w:r>
    </w:p>
    <w:p w:rsidR="00A874EF" w:rsidRPr="00A874EF" w:rsidRDefault="00A874EF" w:rsidP="00CD3491">
      <w:pPr>
        <w:pStyle w:val="Vers"/>
        <w:rPr>
          <w:lang w:val="nn-NO"/>
        </w:rPr>
      </w:pPr>
      <w:r w:rsidRPr="00A874EF">
        <w:rPr>
          <w:lang w:val="nn-NO"/>
        </w:rPr>
        <w:t>Be òg for meg, o Herre min!</w:t>
      </w:r>
    </w:p>
    <w:p w:rsidR="00A874EF" w:rsidRDefault="00A874EF" w:rsidP="00CD3491">
      <w:pPr>
        <w:pStyle w:val="Vers"/>
      </w:pPr>
      <w:r>
        <w:t>Du ser at jeg er svak og blind</w:t>
      </w:r>
    </w:p>
    <w:p w:rsidR="00A874EF" w:rsidRDefault="00F7292C" w:rsidP="00CD3491">
      <w:pPr>
        <w:pStyle w:val="Vers"/>
      </w:pPr>
      <w:r>
        <w:t>P</w:t>
      </w:r>
      <w:r w:rsidR="00A874EF">
        <w:t>å all min vei, i alt mitt verk,</w:t>
      </w:r>
    </w:p>
    <w:p w:rsidR="00A874EF" w:rsidRDefault="00F7292C" w:rsidP="00CD3491">
      <w:pPr>
        <w:pStyle w:val="Vers"/>
      </w:pPr>
      <w:r>
        <w:t>M</w:t>
      </w:r>
      <w:r w:rsidR="00A874EF">
        <w:t>en ved din bønn gjør du meg sterk.</w:t>
      </w:r>
    </w:p>
    <w:p w:rsidR="00A874EF" w:rsidRDefault="005E74E7" w:rsidP="00CD3491">
      <w:pPr>
        <w:pStyle w:val="Vers"/>
      </w:pPr>
      <w:r>
        <w:t xml:space="preserve">4 </w:t>
      </w:r>
      <w:r w:rsidR="00A874EF">
        <w:t>(</w:t>
      </w:r>
      <w:r w:rsidR="00DD61CE">
        <w:t>I</w:t>
      </w:r>
      <w:r w:rsidR="00A874EF">
        <w:t xml:space="preserve">) </w:t>
      </w:r>
    </w:p>
    <w:p w:rsidR="00A874EF" w:rsidRDefault="00A874EF" w:rsidP="00CD3491">
      <w:pPr>
        <w:pStyle w:val="Vers"/>
      </w:pPr>
      <w:r>
        <w:t>Så vendte han seg til sin mor.</w:t>
      </w:r>
    </w:p>
    <w:p w:rsidR="00A874EF" w:rsidRDefault="00A874EF" w:rsidP="00CD3491">
      <w:pPr>
        <w:pStyle w:val="Vers"/>
      </w:pPr>
      <w:r>
        <w:t>Å, hvor var hennes smerte stor!</w:t>
      </w:r>
    </w:p>
    <w:p w:rsidR="00A874EF" w:rsidRDefault="00A874EF" w:rsidP="00CD3491">
      <w:pPr>
        <w:pStyle w:val="Vers"/>
      </w:pPr>
      <w:r>
        <w:t>Nå jaget sverdet like inn</w:t>
      </w:r>
    </w:p>
    <w:p w:rsidR="00A874EF" w:rsidRDefault="00F7292C" w:rsidP="00CD3491">
      <w:pPr>
        <w:pStyle w:val="Vers"/>
      </w:pPr>
      <w:r>
        <w:t>I</w:t>
      </w:r>
      <w:r w:rsidR="00A874EF">
        <w:t>gjennom hennes sjel og sinn.</w:t>
      </w:r>
    </w:p>
    <w:p w:rsidR="00A874EF" w:rsidRDefault="00A874EF" w:rsidP="00CD3491">
      <w:pPr>
        <w:pStyle w:val="Vers"/>
      </w:pPr>
      <w:r>
        <w:t xml:space="preserve">5 </w:t>
      </w:r>
    </w:p>
    <w:p w:rsidR="00A874EF" w:rsidRDefault="00A874EF" w:rsidP="00CD3491">
      <w:pPr>
        <w:pStyle w:val="Vers"/>
      </w:pPr>
      <w:r>
        <w:t>En annen sønn han henne gav</w:t>
      </w:r>
    </w:p>
    <w:p w:rsidR="00A874EF" w:rsidRDefault="00F7292C" w:rsidP="00CD3491">
      <w:pPr>
        <w:pStyle w:val="Vers"/>
      </w:pPr>
      <w:r>
        <w:t>T</w:t>
      </w:r>
      <w:r w:rsidR="00A874EF">
        <w:t>il lindring, trøst og støttestav:</w:t>
      </w:r>
    </w:p>
    <w:p w:rsidR="00A874EF" w:rsidRPr="00071329" w:rsidRDefault="00A874EF" w:rsidP="00CD3491">
      <w:pPr>
        <w:pStyle w:val="Vers"/>
        <w:rPr>
          <w:i/>
        </w:rPr>
      </w:pPr>
      <w:r>
        <w:t>"</w:t>
      </w:r>
      <w:r w:rsidRPr="00071329">
        <w:rPr>
          <w:i/>
        </w:rPr>
        <w:t>Johannes, se der er din mor,</w:t>
      </w:r>
    </w:p>
    <w:p w:rsidR="00A874EF" w:rsidRDefault="00F7292C" w:rsidP="00CD3491">
      <w:pPr>
        <w:pStyle w:val="Vers"/>
      </w:pPr>
      <w:r w:rsidRPr="00071329">
        <w:rPr>
          <w:i/>
        </w:rPr>
        <w:t>V</w:t>
      </w:r>
      <w:r w:rsidR="00A874EF" w:rsidRPr="00071329">
        <w:rPr>
          <w:i/>
        </w:rPr>
        <w:t>ær hennes sønn!</w:t>
      </w:r>
      <w:r w:rsidR="00A874EF" w:rsidRPr="00A874EF">
        <w:t>" så lød hans ord</w:t>
      </w:r>
      <w:r w:rsidR="00A874EF">
        <w:t>.</w:t>
      </w:r>
    </w:p>
    <w:p w:rsidR="00A874EF" w:rsidRDefault="005E74E7" w:rsidP="00CD3491">
      <w:pPr>
        <w:pStyle w:val="Vers"/>
      </w:pPr>
      <w:r>
        <w:t xml:space="preserve">6 </w:t>
      </w:r>
      <w:r w:rsidR="00A874EF">
        <w:t>(</w:t>
      </w:r>
      <w:r w:rsidR="00DD61CE">
        <w:t>II</w:t>
      </w:r>
      <w:r w:rsidR="00A874EF">
        <w:t xml:space="preserve">) </w:t>
      </w:r>
    </w:p>
    <w:p w:rsidR="00A874EF" w:rsidRDefault="00A874EF" w:rsidP="00CD3491">
      <w:pPr>
        <w:pStyle w:val="Vers"/>
      </w:pPr>
      <w:r>
        <w:t>Skal også jeg, o Jesus, stå</w:t>
      </w:r>
    </w:p>
    <w:p w:rsidR="00A874EF" w:rsidRDefault="00F7292C" w:rsidP="00CD3491">
      <w:pPr>
        <w:pStyle w:val="Vers"/>
      </w:pPr>
      <w:r>
        <w:t>F</w:t>
      </w:r>
      <w:r w:rsidR="00A874EF">
        <w:t>orlatt, forhatt med korset på,</w:t>
      </w:r>
    </w:p>
    <w:p w:rsidR="00A874EF" w:rsidRDefault="00B06FE7" w:rsidP="00CD3491">
      <w:pPr>
        <w:pStyle w:val="Vers"/>
      </w:pPr>
      <w:r>
        <w:t>J</w:t>
      </w:r>
      <w:r w:rsidR="00A874EF">
        <w:t xml:space="preserve">a, </w:t>
      </w:r>
      <w:r w:rsidR="00D220CE">
        <w:t>vende</w:t>
      </w:r>
      <w:r w:rsidR="00A874EF">
        <w:t>løs på motgangs vei,</w:t>
      </w:r>
    </w:p>
    <w:p w:rsidR="00A874EF" w:rsidRDefault="00B06FE7" w:rsidP="00CD3491">
      <w:pPr>
        <w:pStyle w:val="Vers"/>
      </w:pPr>
      <w:r>
        <w:t>S</w:t>
      </w:r>
      <w:r w:rsidR="00A874EF">
        <w:t>end et Guds barn til hjelp for meg!</w:t>
      </w:r>
    </w:p>
    <w:p w:rsidR="00A874EF" w:rsidRDefault="005E74E7" w:rsidP="00CD3491">
      <w:pPr>
        <w:pStyle w:val="Vers"/>
      </w:pPr>
      <w:r>
        <w:t xml:space="preserve">7 </w:t>
      </w:r>
      <w:r w:rsidR="00DD61CE">
        <w:t>(I</w:t>
      </w:r>
      <w:r w:rsidR="00A874EF">
        <w:t xml:space="preserve">) </w:t>
      </w:r>
    </w:p>
    <w:p w:rsidR="00A874EF" w:rsidRDefault="00A874EF" w:rsidP="00CD3491">
      <w:pPr>
        <w:pStyle w:val="Vers"/>
      </w:pPr>
      <w:r>
        <w:lastRenderedPageBreak/>
        <w:t>En røver stammet frem sin nød</w:t>
      </w:r>
    </w:p>
    <w:p w:rsidR="00A874EF" w:rsidRDefault="00F7292C" w:rsidP="00CD3491">
      <w:pPr>
        <w:pStyle w:val="Vers"/>
      </w:pPr>
      <w:r>
        <w:t>O</w:t>
      </w:r>
      <w:r w:rsidR="00A874EF">
        <w:t>g høstet liv ved Kristi død:</w:t>
      </w:r>
    </w:p>
    <w:p w:rsidR="00A874EF" w:rsidRPr="00071329" w:rsidRDefault="00A874EF" w:rsidP="00CD3491">
      <w:pPr>
        <w:pStyle w:val="Vers"/>
        <w:rPr>
          <w:i/>
        </w:rPr>
      </w:pPr>
      <w:r>
        <w:t>"</w:t>
      </w:r>
      <w:r w:rsidRPr="00071329">
        <w:rPr>
          <w:i/>
        </w:rPr>
        <w:t xml:space="preserve">Til Paradis, jeg sier deg, </w:t>
      </w:r>
    </w:p>
    <w:p w:rsidR="00A874EF" w:rsidRDefault="00F7292C" w:rsidP="00CD3491">
      <w:pPr>
        <w:pStyle w:val="Vers"/>
      </w:pPr>
      <w:r w:rsidRPr="00071329">
        <w:rPr>
          <w:i/>
        </w:rPr>
        <w:t>S</w:t>
      </w:r>
      <w:r w:rsidR="00A874EF" w:rsidRPr="00071329">
        <w:rPr>
          <w:i/>
        </w:rPr>
        <w:t>kal du i dag få følge meg</w:t>
      </w:r>
      <w:r w:rsidR="00A874EF" w:rsidRPr="00A874EF">
        <w:t>."</w:t>
      </w:r>
    </w:p>
    <w:p w:rsidR="00A874EF" w:rsidRDefault="005E74E7" w:rsidP="00CD3491">
      <w:pPr>
        <w:pStyle w:val="Vers"/>
      </w:pPr>
      <w:r>
        <w:t xml:space="preserve">9 </w:t>
      </w:r>
      <w:r w:rsidR="00A874EF">
        <w:t>(</w:t>
      </w:r>
      <w:r w:rsidR="00DD61CE">
        <w:t>II</w:t>
      </w:r>
      <w:r w:rsidR="00A874EF">
        <w:t xml:space="preserve">) </w:t>
      </w:r>
    </w:p>
    <w:p w:rsidR="00A874EF" w:rsidRDefault="00A874EF" w:rsidP="00CD3491">
      <w:pPr>
        <w:pStyle w:val="Vers"/>
      </w:pPr>
      <w:r>
        <w:t>La meg òg i min siste stund</w:t>
      </w:r>
    </w:p>
    <w:p w:rsidR="00A874EF" w:rsidRDefault="00F7292C" w:rsidP="00CD3491">
      <w:pPr>
        <w:pStyle w:val="Vers"/>
      </w:pPr>
      <w:r>
        <w:t>F</w:t>
      </w:r>
      <w:r w:rsidR="00A874EF">
        <w:t>å trøst, o Jesus, av din munn.</w:t>
      </w:r>
    </w:p>
    <w:p w:rsidR="00DD61CE" w:rsidRDefault="00A874EF" w:rsidP="00CD3491">
      <w:pPr>
        <w:pStyle w:val="Vers"/>
      </w:pPr>
      <w:r>
        <w:t>Omvend meg du, hver dag som går,</w:t>
      </w:r>
      <w:r w:rsidR="00F7292C">
        <w:t xml:space="preserve"> </w:t>
      </w:r>
    </w:p>
    <w:p w:rsidR="00A874EF" w:rsidRDefault="00DD61CE" w:rsidP="00CD3491">
      <w:pPr>
        <w:pStyle w:val="Vers"/>
      </w:pPr>
      <w:r>
        <w:t>At</w:t>
      </w:r>
      <w:r w:rsidR="00A874EF">
        <w:t xml:space="preserve"> arv i himmerik jeg får.</w:t>
      </w:r>
    </w:p>
    <w:p w:rsidR="00A874EF" w:rsidRDefault="005E74E7" w:rsidP="00CD3491">
      <w:pPr>
        <w:pStyle w:val="Vers"/>
      </w:pPr>
      <w:r>
        <w:t xml:space="preserve">10 </w:t>
      </w:r>
      <w:r w:rsidR="00A874EF">
        <w:t>(</w:t>
      </w:r>
      <w:r w:rsidR="00DD61CE">
        <w:t>I</w:t>
      </w:r>
      <w:r w:rsidR="00A874EF">
        <w:t xml:space="preserve">) </w:t>
      </w:r>
    </w:p>
    <w:p w:rsidR="00A874EF" w:rsidRDefault="00A874EF" w:rsidP="00CD3491">
      <w:pPr>
        <w:pStyle w:val="Vers"/>
      </w:pPr>
      <w:r>
        <w:t>Det fjerde ord var fryktelig,</w:t>
      </w:r>
    </w:p>
    <w:p w:rsidR="00A874EF" w:rsidRDefault="00B06FE7" w:rsidP="00CD3491">
      <w:pPr>
        <w:pStyle w:val="Vers"/>
      </w:pPr>
      <w:r>
        <w:t>A</w:t>
      </w:r>
      <w:r w:rsidR="00A874EF">
        <w:t>ll verdens angst lå gjemt deri:</w:t>
      </w:r>
    </w:p>
    <w:p w:rsidR="00DD61CE" w:rsidRDefault="00A874EF" w:rsidP="00CD3491">
      <w:pPr>
        <w:pStyle w:val="Vers"/>
        <w:rPr>
          <w:i/>
        </w:rPr>
      </w:pPr>
      <w:r>
        <w:t>"</w:t>
      </w:r>
      <w:r w:rsidRPr="00071329">
        <w:rPr>
          <w:i/>
        </w:rPr>
        <w:t>Min Gud, min Gud, hvorfor har du</w:t>
      </w:r>
      <w:r w:rsidR="00F7292C" w:rsidRPr="00071329">
        <w:rPr>
          <w:i/>
        </w:rPr>
        <w:t xml:space="preserve"> </w:t>
      </w:r>
    </w:p>
    <w:p w:rsidR="00A874EF" w:rsidRDefault="00F7292C" w:rsidP="00CD3491">
      <w:pPr>
        <w:pStyle w:val="Vers"/>
      </w:pPr>
      <w:r w:rsidRPr="00071329">
        <w:rPr>
          <w:i/>
        </w:rPr>
        <w:t>F</w:t>
      </w:r>
      <w:r w:rsidR="00A874EF" w:rsidRPr="00071329">
        <w:rPr>
          <w:i/>
        </w:rPr>
        <w:t>orlatt meg her i denne gru?</w:t>
      </w:r>
      <w:r w:rsidR="00A874EF" w:rsidRPr="00A874EF">
        <w:t>"</w:t>
      </w:r>
    </w:p>
    <w:p w:rsidR="00A874EF" w:rsidRDefault="005E74E7" w:rsidP="00CD3491">
      <w:pPr>
        <w:pStyle w:val="Vers"/>
      </w:pPr>
      <w:r>
        <w:t xml:space="preserve">11 </w:t>
      </w:r>
      <w:r w:rsidR="00A874EF">
        <w:t>(</w:t>
      </w:r>
      <w:r w:rsidR="00DD61CE">
        <w:t>II</w:t>
      </w:r>
      <w:r w:rsidR="00A874EF">
        <w:t xml:space="preserve">) </w:t>
      </w:r>
    </w:p>
    <w:p w:rsidR="00A874EF" w:rsidRDefault="00A874EF" w:rsidP="00CD3491">
      <w:pPr>
        <w:pStyle w:val="Vers"/>
      </w:pPr>
      <w:r>
        <w:t>For min skyld ble du så forlatt</w:t>
      </w:r>
    </w:p>
    <w:p w:rsidR="00A874EF" w:rsidRDefault="00F7292C" w:rsidP="00CD3491">
      <w:pPr>
        <w:pStyle w:val="Vers"/>
      </w:pPr>
      <w:r>
        <w:t>E</w:t>
      </w:r>
      <w:r w:rsidR="00A874EF">
        <w:t>n helvedstund i vredens natt,'</w:t>
      </w:r>
    </w:p>
    <w:p w:rsidR="00A874EF" w:rsidRDefault="00F7292C" w:rsidP="00CD3491">
      <w:pPr>
        <w:pStyle w:val="Vers"/>
      </w:pPr>
      <w:r>
        <w:t>A</w:t>
      </w:r>
      <w:r w:rsidR="00A874EF">
        <w:t>t aldri jeg forlates skal</w:t>
      </w:r>
    </w:p>
    <w:p w:rsidR="00A874EF" w:rsidRDefault="00B06FE7" w:rsidP="00CD3491">
      <w:pPr>
        <w:pStyle w:val="Vers"/>
      </w:pPr>
      <w:r>
        <w:t>I</w:t>
      </w:r>
      <w:r w:rsidR="00A874EF">
        <w:t xml:space="preserve"> dødens mørke skyggedal.</w:t>
      </w:r>
    </w:p>
    <w:p w:rsidR="00A874EF" w:rsidRDefault="005E74E7" w:rsidP="00CD3491">
      <w:pPr>
        <w:pStyle w:val="Vers"/>
      </w:pPr>
      <w:r>
        <w:t xml:space="preserve">12 </w:t>
      </w:r>
      <w:r w:rsidR="00A874EF">
        <w:t>(</w:t>
      </w:r>
      <w:r w:rsidR="00DD61CE">
        <w:t>I</w:t>
      </w:r>
      <w:r w:rsidR="00A874EF">
        <w:t xml:space="preserve">) </w:t>
      </w:r>
    </w:p>
    <w:p w:rsidR="00A874EF" w:rsidRDefault="00A874EF" w:rsidP="00CD3491">
      <w:pPr>
        <w:pStyle w:val="Vers"/>
      </w:pPr>
      <w:r>
        <w:t>All verdens synder lå på ham</w:t>
      </w:r>
    </w:p>
    <w:p w:rsidR="00A874EF" w:rsidRDefault="00F7292C" w:rsidP="00CD3491">
      <w:pPr>
        <w:pStyle w:val="Vers"/>
      </w:pPr>
      <w:r>
        <w:t>O</w:t>
      </w:r>
      <w:r w:rsidR="00A874EF">
        <w:t>g brente med sin ild Guds Lam.</w:t>
      </w:r>
    </w:p>
    <w:p w:rsidR="00A874EF" w:rsidRDefault="00A874EF" w:rsidP="00CD3491">
      <w:pPr>
        <w:pStyle w:val="Vers"/>
      </w:pPr>
      <w:r>
        <w:t>"</w:t>
      </w:r>
      <w:r w:rsidRPr="0082304D">
        <w:rPr>
          <w:i/>
        </w:rPr>
        <w:t>Jeg tørster</w:t>
      </w:r>
      <w:r>
        <w:t>", ropte han, og fikk</w:t>
      </w:r>
    </w:p>
    <w:p w:rsidR="00A874EF" w:rsidRDefault="00F7292C" w:rsidP="00CD3491">
      <w:pPr>
        <w:pStyle w:val="Vers"/>
      </w:pPr>
      <w:r>
        <w:t>A</w:t>
      </w:r>
      <w:r w:rsidR="00A874EF">
        <w:t>v eddikvin så besk en drikk.</w:t>
      </w:r>
    </w:p>
    <w:p w:rsidR="00A874EF" w:rsidRDefault="005E74E7" w:rsidP="00CD3491">
      <w:pPr>
        <w:pStyle w:val="Vers"/>
      </w:pPr>
      <w:r>
        <w:t xml:space="preserve">13 </w:t>
      </w:r>
      <w:r w:rsidR="00A874EF">
        <w:t>(</w:t>
      </w:r>
      <w:r w:rsidR="00DD61CE">
        <w:t>II</w:t>
      </w:r>
      <w:r w:rsidR="00A874EF">
        <w:t xml:space="preserve">) </w:t>
      </w:r>
    </w:p>
    <w:p w:rsidR="00A874EF" w:rsidRDefault="00A874EF" w:rsidP="00CD3491">
      <w:pPr>
        <w:pStyle w:val="Vers"/>
      </w:pPr>
      <w:r>
        <w:t>O Jesus, mine synders mål</w:t>
      </w:r>
    </w:p>
    <w:p w:rsidR="00A874EF" w:rsidRDefault="00F7292C" w:rsidP="00CD3491">
      <w:pPr>
        <w:pStyle w:val="Vers"/>
      </w:pPr>
      <w:r>
        <w:t>D</w:t>
      </w:r>
      <w:r w:rsidR="00A874EF">
        <w:t>u tømte i din bitre skål</w:t>
      </w:r>
    </w:p>
    <w:p w:rsidR="00A874EF" w:rsidRDefault="00F7292C" w:rsidP="00CD3491">
      <w:pPr>
        <w:pStyle w:val="Vers"/>
      </w:pPr>
      <w:r>
        <w:t>O</w:t>
      </w:r>
      <w:r w:rsidR="00A874EF">
        <w:t>g gav til gjengjeld meg en flod</w:t>
      </w:r>
    </w:p>
    <w:p w:rsidR="00A874EF" w:rsidRDefault="00F7292C" w:rsidP="00CD3491">
      <w:pPr>
        <w:pStyle w:val="Vers"/>
      </w:pPr>
      <w:r>
        <w:t>A</w:t>
      </w:r>
      <w:r w:rsidR="00A874EF">
        <w:t>v livets kilde, ren og god.</w:t>
      </w:r>
    </w:p>
    <w:p w:rsidR="00A874EF" w:rsidRDefault="005E74E7" w:rsidP="00CD3491">
      <w:pPr>
        <w:pStyle w:val="Vers"/>
      </w:pPr>
      <w:r>
        <w:t xml:space="preserve">14 </w:t>
      </w:r>
      <w:r w:rsidR="00A874EF">
        <w:t>(</w:t>
      </w:r>
      <w:r w:rsidR="00DD61CE">
        <w:t>I</w:t>
      </w:r>
      <w:r w:rsidR="00A874EF">
        <w:t xml:space="preserve">) </w:t>
      </w:r>
    </w:p>
    <w:p w:rsidR="00A874EF" w:rsidRDefault="00A874EF" w:rsidP="00CD3491">
      <w:pPr>
        <w:pStyle w:val="Vers"/>
      </w:pPr>
      <w:r>
        <w:t>Da lød et ord: "</w:t>
      </w:r>
      <w:r w:rsidRPr="0082304D">
        <w:rPr>
          <w:i/>
        </w:rPr>
        <w:t>Det er fullbragt!</w:t>
      </w:r>
      <w:r>
        <w:t xml:space="preserve">" </w:t>
      </w:r>
    </w:p>
    <w:p w:rsidR="00A874EF" w:rsidRDefault="00A874EF" w:rsidP="00CD3491">
      <w:pPr>
        <w:pStyle w:val="Vers"/>
      </w:pPr>
      <w:r>
        <w:t>Et større ord er aldri sagt.</w:t>
      </w:r>
    </w:p>
    <w:p w:rsidR="00A874EF" w:rsidRDefault="00A874EF" w:rsidP="00CD3491">
      <w:pPr>
        <w:pStyle w:val="Vers"/>
      </w:pPr>
      <w:r>
        <w:t>Oppfylt er lov og profeti,</w:t>
      </w:r>
    </w:p>
    <w:p w:rsidR="00A874EF" w:rsidRDefault="00F7292C" w:rsidP="00CD3491">
      <w:pPr>
        <w:pStyle w:val="Vers"/>
      </w:pPr>
      <w:r>
        <w:t>F</w:t>
      </w:r>
      <w:r w:rsidR="00A874EF">
        <w:t>orbannelsen er nå forbi!</w:t>
      </w:r>
    </w:p>
    <w:p w:rsidR="00A874EF" w:rsidRDefault="005E74E7" w:rsidP="00CD3491">
      <w:pPr>
        <w:pStyle w:val="Vers"/>
      </w:pPr>
      <w:r>
        <w:t xml:space="preserve">15 </w:t>
      </w:r>
      <w:r w:rsidR="00A874EF">
        <w:t>(</w:t>
      </w:r>
      <w:r w:rsidR="00DD61CE">
        <w:t>II</w:t>
      </w:r>
      <w:r w:rsidR="00A874EF">
        <w:t xml:space="preserve">) </w:t>
      </w:r>
    </w:p>
    <w:p w:rsidR="00A874EF" w:rsidRDefault="00A874EF" w:rsidP="00CD3491">
      <w:pPr>
        <w:pStyle w:val="Vers"/>
      </w:pPr>
      <w:r>
        <w:t>Det gir meg trøst i hjerterot,</w:t>
      </w:r>
    </w:p>
    <w:p w:rsidR="00A874EF" w:rsidRDefault="00F7292C" w:rsidP="00CD3491">
      <w:pPr>
        <w:pStyle w:val="Vers"/>
      </w:pPr>
      <w:r>
        <w:t>D</w:t>
      </w:r>
      <w:r w:rsidR="00A874EF">
        <w:t>et er en evig gledes flod</w:t>
      </w:r>
      <w:r w:rsidR="00B06FE7">
        <w:t>;</w:t>
      </w:r>
    </w:p>
    <w:p w:rsidR="00A874EF" w:rsidRDefault="00A874EF" w:rsidP="00CD3491">
      <w:pPr>
        <w:pStyle w:val="Vers"/>
      </w:pPr>
      <w:r>
        <w:t>Du sonet mine synders sum,</w:t>
      </w:r>
    </w:p>
    <w:p w:rsidR="00A874EF" w:rsidRDefault="00F7292C" w:rsidP="00CD3491">
      <w:pPr>
        <w:pStyle w:val="Vers"/>
      </w:pPr>
      <w:r>
        <w:t>Å</w:t>
      </w:r>
      <w:r w:rsidR="00A874EF">
        <w:t>, dyre evangelium!</w:t>
      </w:r>
    </w:p>
    <w:p w:rsidR="00A874EF" w:rsidRDefault="005E74E7" w:rsidP="00CD3491">
      <w:pPr>
        <w:pStyle w:val="Vers"/>
      </w:pPr>
      <w:r>
        <w:t xml:space="preserve">16 </w:t>
      </w:r>
      <w:r w:rsidR="00A874EF">
        <w:t>(</w:t>
      </w:r>
      <w:r w:rsidR="00DD61CE">
        <w:t>I</w:t>
      </w:r>
      <w:r w:rsidR="00A874EF">
        <w:t xml:space="preserve">) </w:t>
      </w:r>
    </w:p>
    <w:p w:rsidR="00A874EF" w:rsidRDefault="00A874EF" w:rsidP="00CD3491">
      <w:pPr>
        <w:pStyle w:val="Vers"/>
      </w:pPr>
      <w:r>
        <w:t>Hans siste ord var fylt av lys</w:t>
      </w:r>
    </w:p>
    <w:p w:rsidR="00A874EF" w:rsidRDefault="00F7292C" w:rsidP="00CD3491">
      <w:pPr>
        <w:pStyle w:val="Vers"/>
      </w:pPr>
      <w:r>
        <w:t>O</w:t>
      </w:r>
      <w:r w:rsidR="00A874EF">
        <w:t>g livets håp i dødens gys.</w:t>
      </w:r>
    </w:p>
    <w:p w:rsidR="00A874EF" w:rsidRPr="00071329" w:rsidRDefault="00A874EF" w:rsidP="00CD3491">
      <w:pPr>
        <w:pStyle w:val="Vers"/>
        <w:rPr>
          <w:i/>
        </w:rPr>
      </w:pPr>
      <w:r>
        <w:t>Han ropte: "</w:t>
      </w:r>
      <w:r w:rsidRPr="00071329">
        <w:rPr>
          <w:i/>
        </w:rPr>
        <w:t>Fader, i din hånd</w:t>
      </w:r>
    </w:p>
    <w:p w:rsidR="00A874EF" w:rsidRDefault="00F7292C" w:rsidP="00CD3491">
      <w:pPr>
        <w:pStyle w:val="Vers"/>
      </w:pPr>
      <w:r w:rsidRPr="00071329">
        <w:rPr>
          <w:i/>
        </w:rPr>
        <w:t>Je</w:t>
      </w:r>
      <w:r w:rsidR="00A874EF" w:rsidRPr="00071329">
        <w:rPr>
          <w:i/>
        </w:rPr>
        <w:t>g overgir min sjel og ånd!</w:t>
      </w:r>
      <w:r w:rsidR="00A874EF">
        <w:t>"</w:t>
      </w:r>
    </w:p>
    <w:p w:rsidR="00A874EF" w:rsidRDefault="005E74E7" w:rsidP="00CD3491">
      <w:pPr>
        <w:pStyle w:val="Vers"/>
      </w:pPr>
      <w:r>
        <w:br w:type="column"/>
      </w:r>
      <w:r>
        <w:lastRenderedPageBreak/>
        <w:t xml:space="preserve">17 </w:t>
      </w:r>
      <w:r w:rsidR="00A874EF">
        <w:t>(</w:t>
      </w:r>
      <w:r>
        <w:t>Alle</w:t>
      </w:r>
      <w:r w:rsidR="00DD61CE">
        <w:t>I</w:t>
      </w:r>
      <w:r w:rsidR="00A874EF">
        <w:t xml:space="preserve">) </w:t>
      </w:r>
    </w:p>
    <w:p w:rsidR="00A874EF" w:rsidRDefault="00A874EF" w:rsidP="00CD3491">
      <w:pPr>
        <w:pStyle w:val="Vers"/>
      </w:pPr>
      <w:r>
        <w:t xml:space="preserve">Det ord, det ord seg trenger inn </w:t>
      </w:r>
    </w:p>
    <w:p w:rsidR="00A874EF" w:rsidRDefault="00B06FE7" w:rsidP="00CD3491">
      <w:pPr>
        <w:pStyle w:val="Vers"/>
      </w:pPr>
      <w:r>
        <w:t>D</w:t>
      </w:r>
      <w:r w:rsidR="00A874EF">
        <w:t>ypt inn i hjerte, sjel og sinn.</w:t>
      </w:r>
    </w:p>
    <w:p w:rsidR="00A874EF" w:rsidRDefault="00A874EF" w:rsidP="00CD3491">
      <w:pPr>
        <w:pStyle w:val="Vers"/>
      </w:pPr>
      <w:r>
        <w:t>Gi at det blir det siste ord</w:t>
      </w:r>
    </w:p>
    <w:p w:rsidR="00A874EF" w:rsidRDefault="00B06FE7" w:rsidP="00CD3491">
      <w:pPr>
        <w:pStyle w:val="Vers"/>
      </w:pPr>
      <w:r>
        <w:t>J</w:t>
      </w:r>
      <w:r w:rsidR="00A874EF">
        <w:t>eg tale skal på denne jord.</w:t>
      </w:r>
    </w:p>
    <w:p w:rsidR="00633643" w:rsidRDefault="00A874EF" w:rsidP="0072442C">
      <w:pPr>
        <w:pStyle w:val="merknad"/>
      </w:pPr>
      <w:r>
        <w:t>Kingo</w:t>
      </w:r>
      <w:r w:rsidR="0082304D">
        <w:t xml:space="preserve">.  </w:t>
      </w:r>
      <w:r>
        <w:t>N 155</w:t>
      </w:r>
      <w:r w:rsidR="0082304D">
        <w:t>.</w:t>
      </w:r>
    </w:p>
    <w:p w:rsidR="00B50512" w:rsidRDefault="00B50512" w:rsidP="002C0C6D">
      <w:pPr>
        <w:pStyle w:val="Stil1"/>
      </w:pPr>
    </w:p>
    <w:p w:rsidR="0082304D" w:rsidRDefault="0082304D" w:rsidP="00CD3491">
      <w:pPr>
        <w:pStyle w:val="Vers"/>
      </w:pPr>
      <w:r>
        <w:t>Velsignet vær, o Jesus Krist</w:t>
      </w:r>
      <w:r w:rsidR="00F6744E">
        <w:t>,</w:t>
      </w:r>
      <w:r>
        <w:t xml:space="preserve"> </w:t>
      </w:r>
    </w:p>
    <w:p w:rsidR="0082304D" w:rsidRDefault="0082304D" w:rsidP="00CD3491">
      <w:pPr>
        <w:pStyle w:val="Vers"/>
      </w:pPr>
      <w:r>
        <w:t xml:space="preserve">Din død har reddet mangen.  </w:t>
      </w:r>
    </w:p>
    <w:p w:rsidR="0082304D" w:rsidRDefault="0082304D" w:rsidP="00CD3491">
      <w:pPr>
        <w:pStyle w:val="Vers"/>
      </w:pPr>
      <w:r>
        <w:t xml:space="preserve">Du ble den rette Samson visst, </w:t>
      </w:r>
    </w:p>
    <w:p w:rsidR="0082304D" w:rsidRDefault="0082304D" w:rsidP="00CD3491">
      <w:pPr>
        <w:pStyle w:val="Vers"/>
      </w:pPr>
      <w:r>
        <w:t xml:space="preserve">Som slo den deg tok fangen.  </w:t>
      </w:r>
    </w:p>
    <w:p w:rsidR="0082304D" w:rsidRPr="00617A0B" w:rsidRDefault="0082304D" w:rsidP="00CD3491">
      <w:pPr>
        <w:pStyle w:val="Vers"/>
      </w:pPr>
      <w:r w:rsidRPr="00617A0B">
        <w:t xml:space="preserve">Du bar på dine skuldre bort </w:t>
      </w:r>
    </w:p>
    <w:p w:rsidR="0082304D" w:rsidRDefault="0082304D" w:rsidP="00CD3491">
      <w:pPr>
        <w:pStyle w:val="Vers"/>
      </w:pPr>
      <w:r>
        <w:t xml:space="preserve">Den mørke port, </w:t>
      </w:r>
    </w:p>
    <w:p w:rsidR="0082304D" w:rsidRPr="00617A0B" w:rsidRDefault="0082304D" w:rsidP="00CD3491">
      <w:pPr>
        <w:pStyle w:val="Vers"/>
      </w:pPr>
      <w:r w:rsidRPr="00617A0B">
        <w:t>Du uskadd er utgangen!</w:t>
      </w:r>
    </w:p>
    <w:p w:rsidR="0082304D" w:rsidRDefault="0082304D" w:rsidP="00CD3491">
      <w:pPr>
        <w:pStyle w:val="Vers"/>
      </w:pPr>
      <w:r>
        <w:t>2</w:t>
      </w:r>
    </w:p>
    <w:p w:rsidR="0082304D" w:rsidRDefault="0082304D" w:rsidP="00CD3491">
      <w:pPr>
        <w:pStyle w:val="Vers"/>
      </w:pPr>
      <w:r>
        <w:t xml:space="preserve">Av korset død de deg tok ned </w:t>
      </w:r>
    </w:p>
    <w:p w:rsidR="0082304D" w:rsidRDefault="0082304D" w:rsidP="00CD3491">
      <w:pPr>
        <w:pStyle w:val="Vers"/>
      </w:pPr>
      <w:r>
        <w:t xml:space="preserve">Og bar deg hen til graven, </w:t>
      </w:r>
    </w:p>
    <w:p w:rsidR="0082304D" w:rsidRDefault="0082304D" w:rsidP="00CD3491">
      <w:pPr>
        <w:pStyle w:val="Vers"/>
      </w:pPr>
      <w:r>
        <w:t xml:space="preserve">Du tok ditt stille hvilested </w:t>
      </w:r>
    </w:p>
    <w:p w:rsidR="0082304D" w:rsidRDefault="0082304D" w:rsidP="00CD3491">
      <w:pPr>
        <w:pStyle w:val="Vers"/>
      </w:pPr>
      <w:r>
        <w:t xml:space="preserve">Blant urtene i haven.  </w:t>
      </w:r>
    </w:p>
    <w:p w:rsidR="0082304D" w:rsidRDefault="0082304D" w:rsidP="00CD3491">
      <w:pPr>
        <w:pStyle w:val="Vers"/>
      </w:pPr>
      <w:r>
        <w:t xml:space="preserve">Derved du ble Guds grønne kvist </w:t>
      </w:r>
    </w:p>
    <w:p w:rsidR="0082304D" w:rsidRDefault="0082304D" w:rsidP="00CD3491">
      <w:pPr>
        <w:pStyle w:val="Vers"/>
      </w:pPr>
      <w:r>
        <w:t xml:space="preserve">Som blomstrer visst, </w:t>
      </w:r>
    </w:p>
    <w:p w:rsidR="0082304D" w:rsidRDefault="0082304D" w:rsidP="00CD3491">
      <w:pPr>
        <w:pStyle w:val="Vers"/>
      </w:pPr>
      <w:r>
        <w:t>Og evig liv ble gaven!</w:t>
      </w:r>
    </w:p>
    <w:p w:rsidR="0082304D" w:rsidRDefault="0082304D" w:rsidP="00CD3491">
      <w:pPr>
        <w:pStyle w:val="Vers"/>
      </w:pPr>
      <w:r>
        <w:t>3</w:t>
      </w:r>
    </w:p>
    <w:p w:rsidR="0082304D" w:rsidRDefault="0082304D" w:rsidP="00CD3491">
      <w:pPr>
        <w:pStyle w:val="Vers"/>
      </w:pPr>
      <w:r>
        <w:t xml:space="preserve">Takk, Jesus, som mitt siste sted </w:t>
      </w:r>
    </w:p>
    <w:p w:rsidR="0082304D" w:rsidRDefault="0082304D" w:rsidP="00CD3491">
      <w:pPr>
        <w:pStyle w:val="Vers"/>
      </w:pPr>
      <w:r>
        <w:t xml:space="preserve">Vil med din hvile pryde.  </w:t>
      </w:r>
    </w:p>
    <w:p w:rsidR="0082304D" w:rsidRDefault="0082304D" w:rsidP="00CD3491">
      <w:pPr>
        <w:pStyle w:val="Vers"/>
      </w:pPr>
      <w:r>
        <w:t xml:space="preserve">Jeg skal en god og hellig fred </w:t>
      </w:r>
    </w:p>
    <w:p w:rsidR="0082304D" w:rsidRDefault="0082304D" w:rsidP="00CD3491">
      <w:pPr>
        <w:pStyle w:val="Vers"/>
      </w:pPr>
      <w:r>
        <w:t>For din skyld engang nyte</w:t>
      </w:r>
      <w:r w:rsidR="004D4D00">
        <w:t>.</w:t>
      </w:r>
      <w:r>
        <w:t xml:space="preserve"> </w:t>
      </w:r>
    </w:p>
    <w:p w:rsidR="0082304D" w:rsidRDefault="0082304D" w:rsidP="00CD3491">
      <w:pPr>
        <w:pStyle w:val="Vers"/>
      </w:pPr>
      <w:r>
        <w:t xml:space="preserve">Når man skal legge mine ben </w:t>
      </w:r>
    </w:p>
    <w:p w:rsidR="0082304D" w:rsidRDefault="0082304D" w:rsidP="00CD3491">
      <w:pPr>
        <w:pStyle w:val="Vers"/>
      </w:pPr>
      <w:r>
        <w:t xml:space="preserve">Blant torv og sten, </w:t>
      </w:r>
    </w:p>
    <w:p w:rsidR="0082304D" w:rsidRDefault="0082304D" w:rsidP="00CD3491">
      <w:pPr>
        <w:pStyle w:val="Vers"/>
      </w:pPr>
      <w:r>
        <w:t>Hvem tør min søvn da bryte?</w:t>
      </w:r>
    </w:p>
    <w:p w:rsidR="0082304D" w:rsidRDefault="0082304D" w:rsidP="00CD3491">
      <w:pPr>
        <w:pStyle w:val="Vers"/>
      </w:pPr>
      <w:r>
        <w:t>4</w:t>
      </w:r>
    </w:p>
    <w:p w:rsidR="0082304D" w:rsidRDefault="0082304D" w:rsidP="00CD3491">
      <w:pPr>
        <w:pStyle w:val="Vers"/>
      </w:pPr>
      <w:r>
        <w:t xml:space="preserve">Med deg skal da mitt legems mèn </w:t>
      </w:r>
    </w:p>
    <w:p w:rsidR="0082304D" w:rsidRDefault="0082304D" w:rsidP="00CD3491">
      <w:pPr>
        <w:pStyle w:val="Vers"/>
      </w:pPr>
      <w:r>
        <w:t xml:space="preserve">I graven lukkes inne.  </w:t>
      </w:r>
    </w:p>
    <w:p w:rsidR="0082304D" w:rsidRDefault="0082304D" w:rsidP="00CD3491">
      <w:pPr>
        <w:pStyle w:val="Vers"/>
      </w:pPr>
      <w:r>
        <w:t xml:space="preserve">Jeg skal oppreises klar og ren, </w:t>
      </w:r>
    </w:p>
    <w:p w:rsidR="0082304D" w:rsidRDefault="0082304D" w:rsidP="00CD3491">
      <w:pPr>
        <w:pStyle w:val="Vers"/>
      </w:pPr>
      <w:r>
        <w:t>Hver brist skal da forsvinne</w:t>
      </w:r>
      <w:r w:rsidR="004D4D00">
        <w:t>.</w:t>
      </w:r>
      <w:r>
        <w:t xml:space="preserve">  </w:t>
      </w:r>
    </w:p>
    <w:p w:rsidR="0082304D" w:rsidRDefault="0082304D" w:rsidP="00CD3491">
      <w:pPr>
        <w:pStyle w:val="Vers"/>
      </w:pPr>
      <w:r>
        <w:t>Det gamle skal som røk forgå</w:t>
      </w:r>
      <w:r w:rsidR="00632865">
        <w:t>;</w:t>
      </w:r>
      <w:r>
        <w:t xml:space="preserve"> </w:t>
      </w:r>
    </w:p>
    <w:p w:rsidR="0082304D" w:rsidRDefault="0082304D" w:rsidP="00CD3491">
      <w:pPr>
        <w:pStyle w:val="Vers"/>
      </w:pPr>
      <w:r>
        <w:t xml:space="preserve">Jeg opp skal stå </w:t>
      </w:r>
    </w:p>
    <w:p w:rsidR="0082304D" w:rsidRDefault="0082304D" w:rsidP="00CD3491">
      <w:pPr>
        <w:pStyle w:val="Vers"/>
      </w:pPr>
      <w:r>
        <w:t xml:space="preserve">Et bedre land </w:t>
      </w:r>
      <w:r w:rsidR="00632865">
        <w:t>å</w:t>
      </w:r>
      <w:r>
        <w:t xml:space="preserve"> finne!</w:t>
      </w:r>
    </w:p>
    <w:p w:rsidR="00633643" w:rsidRDefault="0082304D" w:rsidP="0072442C">
      <w:pPr>
        <w:pStyle w:val="merknad"/>
      </w:pPr>
      <w:r>
        <w:t>PDass.  N 156.</w:t>
      </w:r>
    </w:p>
    <w:p w:rsidR="00B50512" w:rsidRDefault="00B50512" w:rsidP="002C0C6D">
      <w:pPr>
        <w:pStyle w:val="Stil1"/>
      </w:pPr>
    </w:p>
    <w:p w:rsidR="00195633" w:rsidRDefault="00195633" w:rsidP="00CD3491">
      <w:pPr>
        <w:pStyle w:val="Vers"/>
      </w:pPr>
      <w:r>
        <w:t>Du som freden meg forkynner</w:t>
      </w:r>
    </w:p>
    <w:p w:rsidR="00195633" w:rsidRDefault="00195633" w:rsidP="00CD3491">
      <w:pPr>
        <w:pStyle w:val="Vers"/>
      </w:pPr>
      <w:r>
        <w:t>Du en Frelser, jeg en synder,</w:t>
      </w:r>
    </w:p>
    <w:p w:rsidR="00195633" w:rsidRDefault="00195633" w:rsidP="00CD3491">
      <w:pPr>
        <w:pStyle w:val="Vers"/>
      </w:pPr>
      <w:r>
        <w:t>Du med Amen, jeg med bønn,</w:t>
      </w:r>
    </w:p>
    <w:p w:rsidR="005E74E7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C50D4D" w:rsidRDefault="00195633" w:rsidP="00CD3491">
      <w:pPr>
        <w:pStyle w:val="Vers"/>
      </w:pPr>
      <w:r>
        <w:lastRenderedPageBreak/>
        <w:t>Du med nåden, jeg med skammen</w:t>
      </w:r>
      <w:r w:rsidR="00945FE6">
        <w:t xml:space="preserve">. </w:t>
      </w:r>
      <w:r>
        <w:t xml:space="preserve"> -</w:t>
      </w:r>
      <w:r w:rsidR="00945FE6">
        <w:t xml:space="preserve"> </w:t>
      </w:r>
      <w:r>
        <w:t>Å, hvor vi dog passer sammen,</w:t>
      </w:r>
      <w:r w:rsidR="007229E2">
        <w:t xml:space="preserve"> </w:t>
      </w:r>
    </w:p>
    <w:p w:rsidR="00195633" w:rsidRDefault="00195633" w:rsidP="00CD3491">
      <w:pPr>
        <w:pStyle w:val="Vers"/>
      </w:pPr>
      <w:r>
        <w:t>Du Guds salvede, Guds Sønn!</w:t>
      </w:r>
    </w:p>
    <w:p w:rsidR="00195633" w:rsidRDefault="00195633" w:rsidP="0072442C">
      <w:pPr>
        <w:pStyle w:val="merknad"/>
      </w:pPr>
      <w:r>
        <w:t>CRichardt.  N 338.  T: Dyre bord som Jesus dekker.  K 38.</w:t>
      </w:r>
    </w:p>
    <w:p w:rsidR="00065BEB" w:rsidRDefault="00065BEB" w:rsidP="002C0C6D">
      <w:pPr>
        <w:pStyle w:val="Stil1"/>
      </w:pPr>
    </w:p>
    <w:p w:rsidR="0034556F" w:rsidRDefault="001370B9" w:rsidP="00CD3491">
      <w:pPr>
        <w:pStyle w:val="Vers"/>
      </w:pPr>
      <w:r>
        <w:t>O hjertens ve</w:t>
      </w:r>
      <w:r w:rsidR="008F4069">
        <w:t xml:space="preserve">, </w:t>
      </w:r>
    </w:p>
    <w:p w:rsidR="001370B9" w:rsidRDefault="001370B9" w:rsidP="00CD3491">
      <w:pPr>
        <w:pStyle w:val="Vers"/>
      </w:pPr>
      <w:r>
        <w:t xml:space="preserve">O sorg å se, </w:t>
      </w:r>
    </w:p>
    <w:p w:rsidR="00BA0358" w:rsidRDefault="001370B9" w:rsidP="00CD3491">
      <w:pPr>
        <w:pStyle w:val="Vers"/>
      </w:pPr>
      <w:r>
        <w:t>Som må et hjerte skjære</w:t>
      </w:r>
      <w:r w:rsidR="00B06FE7">
        <w:t>;</w:t>
      </w:r>
      <w:r>
        <w:t xml:space="preserve"> </w:t>
      </w:r>
    </w:p>
    <w:p w:rsidR="001370B9" w:rsidRDefault="001370B9" w:rsidP="00CD3491">
      <w:pPr>
        <w:pStyle w:val="Vers"/>
      </w:pPr>
      <w:r>
        <w:t>At de Guds enbårne Sønn d</w:t>
      </w:r>
      <w:r w:rsidR="00BA0358">
        <w:t>ød</w:t>
      </w:r>
      <w:r>
        <w:t xml:space="preserve"> til gr</w:t>
      </w:r>
      <w:r>
        <w:t>a</w:t>
      </w:r>
      <w:r>
        <w:t>ven bære.</w:t>
      </w:r>
    </w:p>
    <w:p w:rsidR="001370B9" w:rsidRDefault="001370B9" w:rsidP="00CD3491">
      <w:pPr>
        <w:pStyle w:val="Vers"/>
      </w:pPr>
      <w:r>
        <w:t>2</w:t>
      </w:r>
    </w:p>
    <w:p w:rsidR="00B06FE7" w:rsidRDefault="001370B9" w:rsidP="00CD3491">
      <w:pPr>
        <w:pStyle w:val="Vers"/>
      </w:pPr>
      <w:r>
        <w:t xml:space="preserve">O store nød, </w:t>
      </w:r>
    </w:p>
    <w:p w:rsidR="001370B9" w:rsidRDefault="001370B9" w:rsidP="00CD3491">
      <w:pPr>
        <w:pStyle w:val="Vers"/>
      </w:pPr>
      <w:r>
        <w:t>Gud selv</w:t>
      </w:r>
      <w:r w:rsidR="0034556F">
        <w:t>*</w:t>
      </w:r>
      <w:r>
        <w:t xml:space="preserve"> er død, </w:t>
      </w:r>
    </w:p>
    <w:p w:rsidR="00BA0358" w:rsidRPr="00BA0358" w:rsidRDefault="001370B9" w:rsidP="00CD3491">
      <w:pPr>
        <w:pStyle w:val="Vers"/>
      </w:pPr>
      <w:r w:rsidRPr="00BA0358">
        <w:t>På korset ihjelslagen</w:t>
      </w:r>
      <w:r w:rsidR="00B06FE7">
        <w:t>;</w:t>
      </w:r>
      <w:r w:rsidRPr="00BA0358">
        <w:t xml:space="preserve"> </w:t>
      </w:r>
    </w:p>
    <w:p w:rsidR="001370B9" w:rsidRDefault="001370B9" w:rsidP="00CD3491">
      <w:pPr>
        <w:pStyle w:val="Vers"/>
      </w:pPr>
      <w:r w:rsidRPr="00E113FD">
        <w:t>Legges n</w:t>
      </w:r>
      <w:r w:rsidR="00BA0358" w:rsidRPr="00E113FD">
        <w:t>å</w:t>
      </w:r>
      <w:r w:rsidRPr="00E113FD">
        <w:t xml:space="preserve"> i </w:t>
      </w:r>
      <w:r>
        <w:t xml:space="preserve">graven ned </w:t>
      </w:r>
      <w:r w:rsidR="00E113FD">
        <w:t>i</w:t>
      </w:r>
      <w:r>
        <w:t xml:space="preserve"> sitt jordel</w:t>
      </w:r>
      <w:r>
        <w:t>a</w:t>
      </w:r>
      <w:r>
        <w:t>ken.</w:t>
      </w:r>
    </w:p>
    <w:p w:rsidR="00F6744E" w:rsidRDefault="00F6744E" w:rsidP="0072442C">
      <w:pPr>
        <w:pStyle w:val="merknad"/>
      </w:pPr>
      <w:r>
        <w:t xml:space="preserve">* </w:t>
      </w:r>
      <w:r w:rsidRPr="0034556F">
        <w:t>e sin menneskenatur</w:t>
      </w:r>
    </w:p>
    <w:p w:rsidR="001370B9" w:rsidRDefault="001370B9" w:rsidP="00CD3491">
      <w:pPr>
        <w:pStyle w:val="Vers"/>
      </w:pPr>
      <w:r>
        <w:t>3</w:t>
      </w:r>
    </w:p>
    <w:p w:rsidR="008F4069" w:rsidRDefault="001370B9" w:rsidP="00CD3491">
      <w:pPr>
        <w:pStyle w:val="Vers"/>
      </w:pPr>
      <w:r>
        <w:t xml:space="preserve">O menneske </w:t>
      </w:r>
    </w:p>
    <w:p w:rsidR="001370B9" w:rsidRDefault="001370B9" w:rsidP="00CD3491">
      <w:pPr>
        <w:pStyle w:val="Vers"/>
      </w:pPr>
      <w:r>
        <w:t xml:space="preserve">Din gjerning se: </w:t>
      </w:r>
    </w:p>
    <w:p w:rsidR="00BA0358" w:rsidRDefault="001370B9" w:rsidP="00CD3491">
      <w:pPr>
        <w:pStyle w:val="Vers"/>
      </w:pPr>
      <w:r>
        <w:t xml:space="preserve">Du voldte ham den vånde </w:t>
      </w:r>
    </w:p>
    <w:p w:rsidR="001370B9" w:rsidRDefault="00DE0575" w:rsidP="00CD3491">
      <w:pPr>
        <w:pStyle w:val="Vers"/>
      </w:pPr>
      <w:r>
        <w:t xml:space="preserve">At </w:t>
      </w:r>
      <w:r w:rsidR="001370B9">
        <w:t xml:space="preserve">for dine synders skyld </w:t>
      </w:r>
      <w:r w:rsidR="00E113FD">
        <w:t>o</w:t>
      </w:r>
      <w:r w:rsidR="001370B9">
        <w:t>ppgav Krist sin ånde.</w:t>
      </w:r>
    </w:p>
    <w:p w:rsidR="001370B9" w:rsidRDefault="001370B9" w:rsidP="00CD3491">
      <w:pPr>
        <w:pStyle w:val="Vers"/>
      </w:pPr>
      <w:r>
        <w:t>4</w:t>
      </w:r>
    </w:p>
    <w:p w:rsidR="008F4069" w:rsidRDefault="001370B9" w:rsidP="00CD3491">
      <w:pPr>
        <w:pStyle w:val="Vers"/>
      </w:pPr>
      <w:r>
        <w:t xml:space="preserve">Se det Guds Lam </w:t>
      </w:r>
    </w:p>
    <w:p w:rsidR="00BA0358" w:rsidRDefault="001370B9" w:rsidP="00CD3491">
      <w:pPr>
        <w:pStyle w:val="Vers"/>
      </w:pPr>
      <w:r>
        <w:t xml:space="preserve">Med spott og skam </w:t>
      </w:r>
    </w:p>
    <w:p w:rsidR="00BA0358" w:rsidRDefault="001370B9" w:rsidP="00CD3491">
      <w:pPr>
        <w:pStyle w:val="Vers"/>
      </w:pPr>
      <w:r>
        <w:t>Her ligger blodbestenket</w:t>
      </w:r>
      <w:r w:rsidR="00E113FD">
        <w:t>.</w:t>
      </w:r>
      <w:r>
        <w:t xml:space="preserve"> </w:t>
      </w:r>
    </w:p>
    <w:p w:rsidR="001370B9" w:rsidRDefault="001370B9" w:rsidP="00CD3491">
      <w:pPr>
        <w:pStyle w:val="Vers"/>
      </w:pPr>
      <w:r>
        <w:t xml:space="preserve">Se, din </w:t>
      </w:r>
      <w:r w:rsidR="009C5BE3">
        <w:t>L</w:t>
      </w:r>
      <w:r>
        <w:t xml:space="preserve">øser har sitt liv </w:t>
      </w:r>
      <w:r w:rsidR="00BA0358">
        <w:t>f</w:t>
      </w:r>
      <w:r>
        <w:t>or din frelse skjenket!</w:t>
      </w:r>
    </w:p>
    <w:p w:rsidR="001370B9" w:rsidRDefault="001370B9" w:rsidP="00CD3491">
      <w:pPr>
        <w:pStyle w:val="Vers"/>
      </w:pPr>
      <w:r>
        <w:t>5</w:t>
      </w:r>
    </w:p>
    <w:p w:rsidR="008F4069" w:rsidRDefault="001370B9" w:rsidP="00CD3491">
      <w:pPr>
        <w:pStyle w:val="Vers"/>
      </w:pPr>
      <w:r>
        <w:t xml:space="preserve">O </w:t>
      </w:r>
      <w:r w:rsidR="00E113FD">
        <w:t xml:space="preserve">godhets </w:t>
      </w:r>
      <w:r>
        <w:t xml:space="preserve">munn, </w:t>
      </w:r>
    </w:p>
    <w:p w:rsidR="001370B9" w:rsidRDefault="00E36520" w:rsidP="00CD3491">
      <w:pPr>
        <w:pStyle w:val="Vers"/>
      </w:pPr>
      <w:r>
        <w:t xml:space="preserve">O troens </w:t>
      </w:r>
      <w:r w:rsidR="001370B9">
        <w:t xml:space="preserve">grunn, </w:t>
      </w:r>
    </w:p>
    <w:p w:rsidR="00BA0358" w:rsidRDefault="00E113FD" w:rsidP="00CD3491">
      <w:pPr>
        <w:pStyle w:val="Vers"/>
      </w:pPr>
      <w:r>
        <w:t>Hvorfor så b</w:t>
      </w:r>
      <w:r w:rsidR="001370B9">
        <w:t xml:space="preserve">lodig slagen?  </w:t>
      </w:r>
    </w:p>
    <w:p w:rsidR="001370B9" w:rsidRDefault="001370B9" w:rsidP="00CD3491">
      <w:pPr>
        <w:pStyle w:val="Vers"/>
      </w:pPr>
      <w:r>
        <w:t xml:space="preserve">Alt hva lever her på jord, </w:t>
      </w:r>
      <w:r w:rsidR="00BA0358">
        <w:t>m</w:t>
      </w:r>
      <w:r>
        <w:t>å istemme klagen.</w:t>
      </w:r>
    </w:p>
    <w:p w:rsidR="00B06FE7" w:rsidRDefault="0044410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6</w:t>
      </w:r>
    </w:p>
    <w:p w:rsidR="008F4069" w:rsidRDefault="001370B9" w:rsidP="00CD3491">
      <w:pPr>
        <w:pStyle w:val="Vers"/>
      </w:pPr>
      <w:r>
        <w:t>O jomfrusønn</w:t>
      </w:r>
      <w:r w:rsidR="0034556F">
        <w:t xml:space="preserve">, </w:t>
      </w:r>
    </w:p>
    <w:p w:rsidR="001370B9" w:rsidRDefault="001370B9" w:rsidP="00CD3491">
      <w:pPr>
        <w:pStyle w:val="Vers"/>
      </w:pPr>
      <w:r>
        <w:t xml:space="preserve">Så mild og skjønn, </w:t>
      </w:r>
    </w:p>
    <w:p w:rsidR="00BA0358" w:rsidRDefault="001370B9" w:rsidP="00CD3491">
      <w:pPr>
        <w:pStyle w:val="Vers"/>
      </w:pPr>
      <w:r>
        <w:t>Du sol av himmerike</w:t>
      </w:r>
      <w:r w:rsidR="00E113FD">
        <w:t>t</w:t>
      </w:r>
      <w:r>
        <w:t xml:space="preserve">!  </w:t>
      </w:r>
    </w:p>
    <w:p w:rsidR="001370B9" w:rsidRDefault="001370B9" w:rsidP="00CD3491">
      <w:pPr>
        <w:pStyle w:val="Vers"/>
      </w:pPr>
      <w:r>
        <w:t>Hver den sjel som slik deg ser</w:t>
      </w:r>
      <w:r w:rsidR="00BA0358">
        <w:t xml:space="preserve">, må </w:t>
      </w:r>
      <w:r w:rsidR="00E36520">
        <w:t xml:space="preserve">forferdet </w:t>
      </w:r>
      <w:r>
        <w:t>skrike.</w:t>
      </w:r>
    </w:p>
    <w:p w:rsidR="001370B9" w:rsidRDefault="001370B9" w:rsidP="00CD3491">
      <w:pPr>
        <w:pStyle w:val="Vers"/>
      </w:pPr>
      <w:r>
        <w:t>7</w:t>
      </w:r>
    </w:p>
    <w:p w:rsidR="008F4069" w:rsidRDefault="001370B9" w:rsidP="00CD3491">
      <w:pPr>
        <w:pStyle w:val="Vers"/>
      </w:pPr>
      <w:r>
        <w:t xml:space="preserve">O salig hver </w:t>
      </w:r>
    </w:p>
    <w:p w:rsidR="001370B9" w:rsidRDefault="001370B9" w:rsidP="00CD3491">
      <w:pPr>
        <w:pStyle w:val="Vers"/>
      </w:pPr>
      <w:r>
        <w:t xml:space="preserve">Som skjønner her </w:t>
      </w:r>
    </w:p>
    <w:p w:rsidR="00BA0358" w:rsidRDefault="001370B9" w:rsidP="00CD3491">
      <w:pPr>
        <w:pStyle w:val="Vers"/>
      </w:pPr>
      <w:r>
        <w:t>Hva offer stort er skjenket</w:t>
      </w:r>
      <w:r w:rsidR="008F4069">
        <w:t>:</w:t>
      </w:r>
      <w:r>
        <w:t xml:space="preserve"> </w:t>
      </w:r>
    </w:p>
    <w:p w:rsidR="001370B9" w:rsidRDefault="001370B9" w:rsidP="00CD3491">
      <w:pPr>
        <w:pStyle w:val="Vers"/>
      </w:pPr>
      <w:r>
        <w:lastRenderedPageBreak/>
        <w:t xml:space="preserve">Herlighetens Herre selv </w:t>
      </w:r>
      <w:r w:rsidR="00BA0358">
        <w:t>e</w:t>
      </w:r>
      <w:r>
        <w:t>r i graven senket.</w:t>
      </w:r>
    </w:p>
    <w:p w:rsidR="001370B9" w:rsidRDefault="001370B9" w:rsidP="00CD3491">
      <w:pPr>
        <w:pStyle w:val="Vers"/>
      </w:pPr>
      <w:r>
        <w:t>8</w:t>
      </w:r>
    </w:p>
    <w:p w:rsidR="008F4069" w:rsidRDefault="001370B9" w:rsidP="00CD3491">
      <w:pPr>
        <w:pStyle w:val="Vers"/>
      </w:pPr>
      <w:r>
        <w:t>O Jesu</w:t>
      </w:r>
      <w:r w:rsidR="00E36520">
        <w:t>s Krist</w:t>
      </w:r>
      <w:r>
        <w:t xml:space="preserve">, </w:t>
      </w:r>
    </w:p>
    <w:p w:rsidR="001370B9" w:rsidRDefault="00E36520" w:rsidP="00CD3491">
      <w:pPr>
        <w:pStyle w:val="Vers"/>
      </w:pPr>
      <w:r>
        <w:t xml:space="preserve">Sann trøst for visst, </w:t>
      </w:r>
    </w:p>
    <w:p w:rsidR="00BA0358" w:rsidRDefault="001370B9" w:rsidP="00CD3491">
      <w:pPr>
        <w:pStyle w:val="Vers"/>
      </w:pPr>
      <w:r>
        <w:t xml:space="preserve">Jeg </w:t>
      </w:r>
      <w:r w:rsidR="00E36520">
        <w:t xml:space="preserve">må deg </w:t>
      </w:r>
      <w:r>
        <w:t>be</w:t>
      </w:r>
      <w:r w:rsidR="00E36520">
        <w:t xml:space="preserve"> med </w:t>
      </w:r>
      <w:r>
        <w:t xml:space="preserve">tåre: </w:t>
      </w:r>
    </w:p>
    <w:p w:rsidR="001370B9" w:rsidRDefault="001370B9" w:rsidP="00CD3491">
      <w:pPr>
        <w:pStyle w:val="Vers"/>
      </w:pPr>
      <w:r>
        <w:t xml:space="preserve">Hjelp at jeg inntil min død </w:t>
      </w:r>
      <w:r w:rsidR="00BA0358">
        <w:t>l</w:t>
      </w:r>
      <w:r>
        <w:t xml:space="preserve">enges </w:t>
      </w:r>
      <w:r w:rsidR="00E113FD">
        <w:t xml:space="preserve">til </w:t>
      </w:r>
      <w:r>
        <w:t>deg såre.</w:t>
      </w:r>
    </w:p>
    <w:p w:rsidR="001370B9" w:rsidRDefault="001370B9" w:rsidP="00CD3491">
      <w:pPr>
        <w:pStyle w:val="Vers"/>
      </w:pPr>
      <w:r>
        <w:t>9</w:t>
      </w:r>
    </w:p>
    <w:p w:rsidR="008F4069" w:rsidRDefault="001370B9" w:rsidP="00CD3491">
      <w:pPr>
        <w:pStyle w:val="Vers"/>
      </w:pPr>
      <w:r>
        <w:t>O Jesu</w:t>
      </w:r>
      <w:r w:rsidR="00E113FD">
        <w:t>s Krist</w:t>
      </w:r>
      <w:r>
        <w:t xml:space="preserve">, </w:t>
      </w:r>
    </w:p>
    <w:p w:rsidR="001370B9" w:rsidRDefault="00E113FD" w:rsidP="00CD3491">
      <w:pPr>
        <w:pStyle w:val="Vers"/>
      </w:pPr>
      <w:r>
        <w:t xml:space="preserve">Sann trøst for visst, </w:t>
      </w:r>
    </w:p>
    <w:p w:rsidR="00BA0358" w:rsidRDefault="001370B9" w:rsidP="00CD3491">
      <w:pPr>
        <w:pStyle w:val="Vers"/>
      </w:pPr>
      <w:r>
        <w:t xml:space="preserve">Jeg </w:t>
      </w:r>
      <w:r w:rsidR="00E36520">
        <w:t>må deg be m</w:t>
      </w:r>
      <w:r>
        <w:t xml:space="preserve">ed smerte: </w:t>
      </w:r>
    </w:p>
    <w:p w:rsidR="001370B9" w:rsidRDefault="001370B9" w:rsidP="00CD3491">
      <w:pPr>
        <w:pStyle w:val="Vers"/>
      </w:pPr>
      <w:r>
        <w:t xml:space="preserve">Hjelp at jeg inntil min død </w:t>
      </w:r>
      <w:r w:rsidR="006235A6">
        <w:t xml:space="preserve">tror på deg av </w:t>
      </w:r>
      <w:r>
        <w:t>hjerte</w:t>
      </w:r>
      <w:r w:rsidR="006235A6">
        <w:t>t</w:t>
      </w:r>
      <w:r>
        <w:t>.</w:t>
      </w:r>
    </w:p>
    <w:p w:rsidR="00065BEB" w:rsidRDefault="001370B9" w:rsidP="0072442C">
      <w:pPr>
        <w:pStyle w:val="merknad"/>
      </w:pPr>
      <w:r>
        <w:t>S 172.  K 252</w:t>
      </w:r>
      <w:r w:rsidR="00BA0358">
        <w:t>.</w:t>
      </w:r>
    </w:p>
    <w:p w:rsidR="00065BEB" w:rsidRDefault="00065BEB" w:rsidP="002C0C6D">
      <w:pPr>
        <w:pStyle w:val="Stil1"/>
      </w:pPr>
    </w:p>
    <w:p w:rsidR="00E36520" w:rsidRDefault="00E36520" w:rsidP="00CD3491">
      <w:pPr>
        <w:pStyle w:val="Vers"/>
      </w:pPr>
      <w:r>
        <w:t>Nå fryd deg, kristne menighet</w:t>
      </w:r>
    </w:p>
    <w:p w:rsidR="00E36520" w:rsidRDefault="00E36520" w:rsidP="00CD3491">
      <w:pPr>
        <w:pStyle w:val="Vers"/>
      </w:pPr>
      <w:r>
        <w:t>Og syng av hjertens glede,</w:t>
      </w:r>
    </w:p>
    <w:p w:rsidR="00E36520" w:rsidRDefault="00E36520" w:rsidP="00CD3491">
      <w:pPr>
        <w:pStyle w:val="Vers"/>
      </w:pPr>
      <w:r>
        <w:t>Sammen i troens enighet</w:t>
      </w:r>
    </w:p>
    <w:p w:rsidR="00E36520" w:rsidRDefault="00E36520" w:rsidP="00CD3491">
      <w:pPr>
        <w:pStyle w:val="Vers"/>
      </w:pPr>
      <w:r>
        <w:t>Takke Gud og kvede</w:t>
      </w:r>
    </w:p>
    <w:p w:rsidR="00E36520" w:rsidRDefault="00E36520" w:rsidP="00CD3491">
      <w:pPr>
        <w:pStyle w:val="Vers"/>
      </w:pPr>
      <w:r>
        <w:t>Om nåden som han mot oss har gjort,</w:t>
      </w:r>
      <w:r w:rsidR="00255F57">
        <w:t xml:space="preserve"> </w:t>
      </w:r>
      <w:r>
        <w:t xml:space="preserve">Det frelsens underverk sant og stort, Som dyrt han har oss vunnet.  </w:t>
      </w:r>
    </w:p>
    <w:p w:rsidR="008F4069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2</w:t>
      </w:r>
    </w:p>
    <w:p w:rsidR="00E36520" w:rsidRDefault="00E36520" w:rsidP="00CD3491">
      <w:pPr>
        <w:pStyle w:val="Vers"/>
      </w:pPr>
      <w:r>
        <w:t xml:space="preserve">I </w:t>
      </w:r>
      <w:r w:rsidR="0019426B">
        <w:t>satan</w:t>
      </w:r>
      <w:r>
        <w:t>s lenker jeg fanget lå,</w:t>
      </w:r>
    </w:p>
    <w:p w:rsidR="00E36520" w:rsidRDefault="00E36520" w:rsidP="00CD3491">
      <w:pPr>
        <w:pStyle w:val="Vers"/>
      </w:pPr>
      <w:r>
        <w:t xml:space="preserve">Med dødens dom i vente, </w:t>
      </w:r>
    </w:p>
    <w:p w:rsidR="00E36520" w:rsidRDefault="00E36520" w:rsidP="00CD3491">
      <w:pPr>
        <w:pStyle w:val="Vers"/>
      </w:pPr>
      <w:r>
        <w:t>Jeg knuget var av syndens makt,</w:t>
      </w:r>
    </w:p>
    <w:p w:rsidR="00E36520" w:rsidRDefault="00E36520" w:rsidP="00CD3491">
      <w:pPr>
        <w:pStyle w:val="Vers"/>
      </w:pPr>
      <w:r>
        <w:t xml:space="preserve">Den naget, bet og brente.  </w:t>
      </w:r>
    </w:p>
    <w:p w:rsidR="00E36520" w:rsidRDefault="00E36520" w:rsidP="00CD3491">
      <w:pPr>
        <w:pStyle w:val="Vers"/>
      </w:pPr>
      <w:r>
        <w:t>Jeg stadig sank i mørket ned,</w:t>
      </w:r>
    </w:p>
    <w:p w:rsidR="00E36520" w:rsidRDefault="00E36520" w:rsidP="00CD3491">
      <w:pPr>
        <w:pStyle w:val="Vers"/>
      </w:pPr>
      <w:r>
        <w:t xml:space="preserve">Var uten håp om salighet, </w:t>
      </w:r>
    </w:p>
    <w:p w:rsidR="00E36520" w:rsidRDefault="00E36520" w:rsidP="00CD3491">
      <w:pPr>
        <w:pStyle w:val="Vers"/>
      </w:pPr>
      <w:r>
        <w:t>I synden jeg var fanget.</w:t>
      </w:r>
    </w:p>
    <w:p w:rsidR="008F4069" w:rsidRDefault="008F4069" w:rsidP="00CD3491">
      <w:pPr>
        <w:pStyle w:val="Vers"/>
        <w:rPr>
          <w:lang w:val="nn-NO"/>
        </w:rPr>
      </w:pPr>
      <w:r>
        <w:rPr>
          <w:lang w:val="nn-NO"/>
        </w:rPr>
        <w:t>3</w:t>
      </w:r>
    </w:p>
    <w:p w:rsidR="00E36520" w:rsidRPr="00E36520" w:rsidRDefault="00E36520" w:rsidP="00CD3491">
      <w:pPr>
        <w:pStyle w:val="Vers"/>
        <w:rPr>
          <w:lang w:val="nn-NO"/>
        </w:rPr>
      </w:pPr>
      <w:r w:rsidRPr="00E36520">
        <w:rPr>
          <w:lang w:val="nn-NO"/>
        </w:rPr>
        <w:t>Min gjerning ei til hjelp meg kom,</w:t>
      </w:r>
    </w:p>
    <w:p w:rsidR="00E36520" w:rsidRDefault="00E36520" w:rsidP="00CD3491">
      <w:pPr>
        <w:pStyle w:val="Vers"/>
      </w:pPr>
      <w:r>
        <w:t>Den onde lyst meg lammet,</w:t>
      </w:r>
    </w:p>
    <w:p w:rsidR="00E36520" w:rsidRDefault="00E36520" w:rsidP="00CD3491">
      <w:pPr>
        <w:pStyle w:val="Vers"/>
      </w:pPr>
      <w:r>
        <w:t>Min sjel bar hat til Herrens dom,</w:t>
      </w:r>
    </w:p>
    <w:p w:rsidR="00E36520" w:rsidRDefault="00E36520" w:rsidP="00CD3491">
      <w:pPr>
        <w:pStyle w:val="Vers"/>
      </w:pPr>
      <w:r>
        <w:t>Var død til alt det gode.</w:t>
      </w:r>
    </w:p>
    <w:p w:rsidR="00E36520" w:rsidRDefault="00E36520" w:rsidP="00CD3491">
      <w:pPr>
        <w:pStyle w:val="Vers"/>
      </w:pPr>
      <w:r>
        <w:t>Jeg visste ikke min arme råd,</w:t>
      </w:r>
    </w:p>
    <w:p w:rsidR="00E36520" w:rsidRDefault="00F7292C" w:rsidP="00CD3491">
      <w:pPr>
        <w:pStyle w:val="Vers"/>
      </w:pPr>
      <w:r>
        <w:t>F</w:t>
      </w:r>
      <w:r w:rsidR="00E36520">
        <w:t>or stukket jeg var av syndens brådd;</w:t>
      </w:r>
      <w:r>
        <w:t xml:space="preserve"> S</w:t>
      </w:r>
      <w:r w:rsidR="00E36520">
        <w:t>å helvetporten åpen.</w:t>
      </w:r>
    </w:p>
    <w:p w:rsidR="00E36520" w:rsidRDefault="00E36520" w:rsidP="00CD3491">
      <w:pPr>
        <w:pStyle w:val="Vers"/>
      </w:pPr>
      <w:r>
        <w:t>4</w:t>
      </w:r>
    </w:p>
    <w:p w:rsidR="00E36520" w:rsidRDefault="00E36520" w:rsidP="00CD3491">
      <w:pPr>
        <w:pStyle w:val="Vers"/>
      </w:pPr>
      <w:r>
        <w:t xml:space="preserve">Da ynkedes Gud i himmerik, </w:t>
      </w:r>
    </w:p>
    <w:p w:rsidR="00E36520" w:rsidRDefault="00E36520" w:rsidP="00CD3491">
      <w:pPr>
        <w:pStyle w:val="Vers"/>
      </w:pPr>
      <w:r>
        <w:t>Han så sitt verk i våde;</w:t>
      </w:r>
    </w:p>
    <w:p w:rsidR="00E36520" w:rsidRDefault="00E36520" w:rsidP="00CD3491">
      <w:pPr>
        <w:pStyle w:val="Vers"/>
      </w:pPr>
      <w:r>
        <w:t xml:space="preserve">Så oss bundne til synd og svik, </w:t>
      </w:r>
    </w:p>
    <w:p w:rsidR="00E36520" w:rsidRDefault="00E36520" w:rsidP="00CD3491">
      <w:pPr>
        <w:pStyle w:val="Vers"/>
      </w:pPr>
      <w:r>
        <w:t>Og så sin fiende råde.</w:t>
      </w:r>
    </w:p>
    <w:p w:rsidR="005E74E7" w:rsidRDefault="005E74E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E36520" w:rsidRDefault="00E36520" w:rsidP="00CD3491">
      <w:pPr>
        <w:pStyle w:val="Vers"/>
      </w:pPr>
      <w:r>
        <w:lastRenderedPageBreak/>
        <w:t>Han kom sin miskunnhet i hu</w:t>
      </w:r>
    </w:p>
    <w:p w:rsidR="00E36520" w:rsidRDefault="00F6744E" w:rsidP="00CD3491">
      <w:pPr>
        <w:pStyle w:val="Vers"/>
      </w:pPr>
      <w:r>
        <w:t>O</w:t>
      </w:r>
      <w:r w:rsidR="00E36520">
        <w:t>g ofret til vår salighet</w:t>
      </w:r>
    </w:p>
    <w:p w:rsidR="00E36520" w:rsidRDefault="00F6744E" w:rsidP="00CD3491">
      <w:pPr>
        <w:pStyle w:val="Vers"/>
      </w:pPr>
      <w:r>
        <w:t>D</w:t>
      </w:r>
      <w:r w:rsidR="00E36520">
        <w:t>et dyreste han eidde.</w:t>
      </w:r>
    </w:p>
    <w:p w:rsidR="00035F9B" w:rsidRDefault="00035F9B" w:rsidP="00035F9B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5</w:t>
      </w:r>
    </w:p>
    <w:p w:rsidR="00E36520" w:rsidRDefault="00E36520" w:rsidP="00035F9B">
      <w:pPr>
        <w:pStyle w:val="Vers"/>
      </w:pPr>
      <w:r>
        <w:t>Han talte til sin kjære Sønn:</w:t>
      </w:r>
    </w:p>
    <w:p w:rsidR="00E36520" w:rsidRDefault="00E36520" w:rsidP="00CD3491">
      <w:pPr>
        <w:pStyle w:val="Vers"/>
      </w:pPr>
      <w:r>
        <w:t>Det er nå tid å forbarme,</w:t>
      </w:r>
    </w:p>
    <w:p w:rsidR="00E36520" w:rsidRDefault="00382558" w:rsidP="00CD3491">
      <w:pPr>
        <w:pStyle w:val="Vers"/>
      </w:pPr>
      <w:r>
        <w:t>S</w:t>
      </w:r>
      <w:r w:rsidR="00E36520">
        <w:t xml:space="preserve">å gå da, min hjertens krone skjønn, </w:t>
      </w:r>
      <w:r>
        <w:t>O</w:t>
      </w:r>
      <w:r w:rsidR="00E36520">
        <w:t>g frels og fri den arme!</w:t>
      </w:r>
    </w:p>
    <w:p w:rsidR="00E36520" w:rsidRDefault="00E36520" w:rsidP="00CD3491">
      <w:pPr>
        <w:pStyle w:val="Vers"/>
      </w:pPr>
      <w:r>
        <w:t>Du løse ham ut av syndens nød</w:t>
      </w:r>
    </w:p>
    <w:p w:rsidR="00E36520" w:rsidRDefault="00382558" w:rsidP="00CD3491">
      <w:pPr>
        <w:pStyle w:val="Vers"/>
      </w:pPr>
      <w:r>
        <w:t>O</w:t>
      </w:r>
      <w:r w:rsidR="00E36520">
        <w:t>g knus for ham den bitre død,</w:t>
      </w:r>
    </w:p>
    <w:p w:rsidR="00E36520" w:rsidRDefault="00382558" w:rsidP="00CD3491">
      <w:pPr>
        <w:pStyle w:val="Vers"/>
      </w:pPr>
      <w:r>
        <w:t>S</w:t>
      </w:r>
      <w:r w:rsidR="00E36520">
        <w:t>å han med deg kan leve!</w:t>
      </w:r>
    </w:p>
    <w:p w:rsidR="00F6744E" w:rsidRDefault="00F6744E" w:rsidP="00CD3491">
      <w:pPr>
        <w:pStyle w:val="Vers"/>
      </w:pPr>
      <w:r>
        <w:t>6</w:t>
      </w:r>
    </w:p>
    <w:p w:rsidR="00E36520" w:rsidRDefault="00E36520" w:rsidP="00CD3491">
      <w:pPr>
        <w:pStyle w:val="Vers"/>
      </w:pPr>
      <w:r>
        <w:t>Guds Sønn han kom til oss på jord,</w:t>
      </w:r>
      <w:r w:rsidR="00F7292C">
        <w:t xml:space="preserve"> </w:t>
      </w:r>
      <w:r>
        <w:t xml:space="preserve">Han </w:t>
      </w:r>
      <w:r w:rsidR="008E0F37">
        <w:t xml:space="preserve">lød </w:t>
      </w:r>
      <w:r>
        <w:t>Guds vilje for alle.</w:t>
      </w:r>
    </w:p>
    <w:p w:rsidR="00E36520" w:rsidRDefault="00E36520" w:rsidP="00CD3491">
      <w:pPr>
        <w:pStyle w:val="Vers"/>
      </w:pPr>
      <w:r>
        <w:t>En jomfru var vår Herres mor</w:t>
      </w:r>
      <w:r w:rsidR="00C82F0B">
        <w:t>.</w:t>
      </w:r>
    </w:p>
    <w:p w:rsidR="00E36520" w:rsidRDefault="00E36520" w:rsidP="00CD3491">
      <w:pPr>
        <w:pStyle w:val="Vers"/>
      </w:pPr>
      <w:r>
        <w:t>Vår broder arm oppfylte kallet,</w:t>
      </w:r>
    </w:p>
    <w:p w:rsidR="00E36520" w:rsidRDefault="00E36520" w:rsidP="00CD3491">
      <w:pPr>
        <w:pStyle w:val="Vers"/>
      </w:pPr>
      <w:r>
        <w:t>Led alskens nød i tjeners drakt</w:t>
      </w:r>
    </w:p>
    <w:p w:rsidR="00E36520" w:rsidRDefault="00E36520" w:rsidP="00CD3491">
      <w:pPr>
        <w:pStyle w:val="Vers"/>
      </w:pPr>
      <w:r>
        <w:t>Så lønnlig førte han her sin makt</w:t>
      </w:r>
    </w:p>
    <w:p w:rsidR="00E36520" w:rsidRDefault="00E36520" w:rsidP="00CD3491">
      <w:pPr>
        <w:pStyle w:val="Vers"/>
      </w:pPr>
      <w:r>
        <w:t xml:space="preserve">Som kunne </w:t>
      </w:r>
      <w:r w:rsidR="0019426B">
        <w:t>satan</w:t>
      </w:r>
      <w:r>
        <w:t xml:space="preserve"> fange.</w:t>
      </w:r>
    </w:p>
    <w:p w:rsidR="00E36520" w:rsidRDefault="00E36520" w:rsidP="00CD3491">
      <w:pPr>
        <w:pStyle w:val="Vers"/>
      </w:pPr>
      <w:r>
        <w:t>7</w:t>
      </w:r>
    </w:p>
    <w:p w:rsidR="00E36520" w:rsidRDefault="00E36520" w:rsidP="00CD3491">
      <w:pPr>
        <w:pStyle w:val="Vers"/>
      </w:pPr>
      <w:r>
        <w:t xml:space="preserve">Guds Sønn forkynte: «Hold deg til meg, For jeg skal </w:t>
      </w:r>
      <w:r w:rsidR="0019426B">
        <w:t>satan</w:t>
      </w:r>
      <w:r>
        <w:t xml:space="preserve"> binde,</w:t>
      </w:r>
    </w:p>
    <w:p w:rsidR="00E36520" w:rsidRDefault="00E36520" w:rsidP="00CD3491">
      <w:pPr>
        <w:pStyle w:val="Vers"/>
      </w:pPr>
      <w:r>
        <w:t>Og føre striden slik for deg</w:t>
      </w:r>
    </w:p>
    <w:p w:rsidR="00E36520" w:rsidRDefault="00E36520" w:rsidP="00CD3491">
      <w:pPr>
        <w:pStyle w:val="Vers"/>
      </w:pPr>
      <w:r>
        <w:t>At du til sist må vinne,</w:t>
      </w:r>
    </w:p>
    <w:p w:rsidR="00E36520" w:rsidRDefault="00E36520" w:rsidP="00CD3491">
      <w:pPr>
        <w:pStyle w:val="Vers"/>
      </w:pPr>
      <w:r>
        <w:t>For jeg er din, og du er min,</w:t>
      </w:r>
    </w:p>
    <w:p w:rsidR="00E36520" w:rsidRDefault="00E36520" w:rsidP="00CD3491">
      <w:pPr>
        <w:pStyle w:val="Vers"/>
      </w:pPr>
      <w:r>
        <w:t>Og der jeg er, tar jeg deg inn.</w:t>
      </w:r>
    </w:p>
    <w:p w:rsidR="00E36520" w:rsidRDefault="00E36520" w:rsidP="00CD3491">
      <w:pPr>
        <w:pStyle w:val="Vers"/>
      </w:pPr>
      <w:r>
        <w:t>Så skal oss intet skille.</w:t>
      </w:r>
    </w:p>
    <w:p w:rsidR="00E36520" w:rsidRDefault="00E36520" w:rsidP="00CD3491">
      <w:pPr>
        <w:pStyle w:val="Vers"/>
      </w:pPr>
      <w:r>
        <w:t>8</w:t>
      </w:r>
    </w:p>
    <w:p w:rsidR="00E36520" w:rsidRDefault="00E36520" w:rsidP="00CD3491">
      <w:pPr>
        <w:pStyle w:val="Vers"/>
      </w:pPr>
      <w:r>
        <w:t>Mitt blod det rinner på jorden ut,</w:t>
      </w:r>
    </w:p>
    <w:p w:rsidR="00E36520" w:rsidRDefault="00E36520" w:rsidP="00CD3491">
      <w:pPr>
        <w:pStyle w:val="Vers"/>
      </w:pPr>
      <w:r>
        <w:t>Og livet det må jeg miste,</w:t>
      </w:r>
    </w:p>
    <w:p w:rsidR="00E36520" w:rsidRDefault="00382558" w:rsidP="00CD3491">
      <w:pPr>
        <w:pStyle w:val="Vers"/>
      </w:pPr>
      <w:r>
        <w:t>D</w:t>
      </w:r>
      <w:r w:rsidR="00E36520">
        <w:t xml:space="preserve">et skjer til soning for deg hos Gud, </w:t>
      </w:r>
      <w:r>
        <w:t>D</w:t>
      </w:r>
      <w:r w:rsidR="00E36520">
        <w:t xml:space="preserve">erpå skal du tro og trøste. </w:t>
      </w:r>
    </w:p>
    <w:p w:rsidR="00E36520" w:rsidRDefault="00E36520" w:rsidP="00CD3491">
      <w:pPr>
        <w:pStyle w:val="Vers"/>
      </w:pPr>
      <w:r>
        <w:t>Uskyldig lider jeg her din dom,</w:t>
      </w:r>
    </w:p>
    <w:p w:rsidR="00E36520" w:rsidRDefault="00E36520" w:rsidP="00CD3491">
      <w:pPr>
        <w:pStyle w:val="Vers"/>
      </w:pPr>
      <w:r>
        <w:t xml:space="preserve">Til liv skal døden vendes om, </w:t>
      </w:r>
    </w:p>
    <w:p w:rsidR="00E36520" w:rsidRDefault="00E36520" w:rsidP="00CD3491">
      <w:pPr>
        <w:pStyle w:val="Vers"/>
      </w:pPr>
      <w:r>
        <w:t>Og så er din frelse vunnet.</w:t>
      </w:r>
    </w:p>
    <w:p w:rsidR="00606310" w:rsidRDefault="00606310" w:rsidP="00CD3491">
      <w:pPr>
        <w:pStyle w:val="Vers"/>
      </w:pPr>
      <w:r>
        <w:t>9</w:t>
      </w:r>
    </w:p>
    <w:p w:rsidR="00E36520" w:rsidRDefault="00673478" w:rsidP="00CD3491">
      <w:pPr>
        <w:pStyle w:val="Vers"/>
      </w:pPr>
      <w:r>
        <w:t xml:space="preserve">Hos </w:t>
      </w:r>
      <w:r w:rsidR="00E36520">
        <w:t>Gud min Faders høyre hånd,</w:t>
      </w:r>
    </w:p>
    <w:p w:rsidR="00E36520" w:rsidRDefault="00E36520" w:rsidP="00CD3491">
      <w:pPr>
        <w:pStyle w:val="Vers"/>
      </w:pPr>
      <w:r>
        <w:t>Jeg rom for deg bereder;</w:t>
      </w:r>
    </w:p>
    <w:p w:rsidR="00E36520" w:rsidRDefault="00E36520" w:rsidP="00CD3491">
      <w:pPr>
        <w:pStyle w:val="Vers"/>
      </w:pPr>
      <w:r>
        <w:t>Derfra jeg sender Den Hellig Ånd,</w:t>
      </w:r>
    </w:p>
    <w:p w:rsidR="00E36520" w:rsidRDefault="00E36520" w:rsidP="00CD3491">
      <w:pPr>
        <w:pStyle w:val="Vers"/>
      </w:pPr>
      <w:r>
        <w:t xml:space="preserve">Der er jeg din forbeder. </w:t>
      </w:r>
    </w:p>
    <w:p w:rsidR="00E36520" w:rsidRDefault="00E36520" w:rsidP="00CD3491">
      <w:pPr>
        <w:pStyle w:val="Vers"/>
      </w:pPr>
      <w:r>
        <w:t>Min Ånd skal tale i mitt Navn,</w:t>
      </w:r>
    </w:p>
    <w:p w:rsidR="00E36520" w:rsidRDefault="00E36520" w:rsidP="00CD3491">
      <w:pPr>
        <w:pStyle w:val="Vers"/>
      </w:pPr>
      <w:r>
        <w:t>Deg trøste i nød og savn</w:t>
      </w:r>
    </w:p>
    <w:p w:rsidR="00E36520" w:rsidRDefault="00E36520" w:rsidP="00CD3491">
      <w:pPr>
        <w:pStyle w:val="Vers"/>
      </w:pPr>
      <w:r>
        <w:t>Og lære deg meg å kjenne</w:t>
      </w:r>
    </w:p>
    <w:p w:rsidR="00E36520" w:rsidRDefault="00E36520" w:rsidP="00CD3491">
      <w:pPr>
        <w:pStyle w:val="Vers"/>
      </w:pPr>
      <w:r>
        <w:t>10</w:t>
      </w:r>
    </w:p>
    <w:p w:rsidR="00E36520" w:rsidRDefault="00E36520" w:rsidP="00CD3491">
      <w:pPr>
        <w:pStyle w:val="Vers"/>
      </w:pPr>
      <w:r>
        <w:t xml:space="preserve">La alt som jeg har lært og gjort, </w:t>
      </w:r>
    </w:p>
    <w:p w:rsidR="00E36520" w:rsidRDefault="00E36520" w:rsidP="00CD3491">
      <w:pPr>
        <w:pStyle w:val="Vers"/>
      </w:pPr>
      <w:r>
        <w:t>Få lede liv og lære</w:t>
      </w:r>
      <w:r w:rsidR="00B06FE7">
        <w:t>;</w:t>
      </w:r>
    </w:p>
    <w:p w:rsidR="00E36520" w:rsidRDefault="00E36520" w:rsidP="00CD3491">
      <w:pPr>
        <w:pStyle w:val="Vers"/>
      </w:pPr>
      <w:r>
        <w:t>Da skal Guds rike vokse stort,</w:t>
      </w:r>
    </w:p>
    <w:p w:rsidR="00E36520" w:rsidRDefault="00403891" w:rsidP="00CD3491">
      <w:pPr>
        <w:pStyle w:val="Vers"/>
      </w:pPr>
      <w:r>
        <w:lastRenderedPageBreak/>
        <w:t xml:space="preserve">Guds </w:t>
      </w:r>
      <w:r w:rsidR="00E36520">
        <w:t xml:space="preserve">hellige Navn til ære.  </w:t>
      </w:r>
    </w:p>
    <w:p w:rsidR="00E36520" w:rsidRDefault="00E36520" w:rsidP="00CD3491">
      <w:pPr>
        <w:pStyle w:val="Vers"/>
      </w:pPr>
      <w:r>
        <w:t xml:space="preserve">Men vokt deg for de vises bud </w:t>
      </w:r>
    </w:p>
    <w:p w:rsidR="00E36520" w:rsidRDefault="00E36520" w:rsidP="00CD3491">
      <w:pPr>
        <w:pStyle w:val="Vers"/>
      </w:pPr>
      <w:r>
        <w:t xml:space="preserve">Som skjemmer Guds sannhet ut!  </w:t>
      </w:r>
    </w:p>
    <w:p w:rsidR="00E36520" w:rsidRDefault="00E36520" w:rsidP="00CD3491">
      <w:pPr>
        <w:pStyle w:val="Vers"/>
      </w:pPr>
      <w:r>
        <w:t>Det legger jeg deg på hjerte.</w:t>
      </w:r>
    </w:p>
    <w:p w:rsidR="00065BEB" w:rsidRDefault="004A75A0" w:rsidP="0072442C">
      <w:pPr>
        <w:pStyle w:val="merknad"/>
        <w:rPr>
          <w:lang w:val="en-US"/>
        </w:rPr>
      </w:pPr>
      <w:r>
        <w:rPr>
          <w:lang w:val="en-US"/>
        </w:rPr>
        <w:t>M</w:t>
      </w:r>
      <w:r w:rsidR="00E36520" w:rsidRPr="00FB4FB4">
        <w:rPr>
          <w:lang w:val="en-US"/>
        </w:rPr>
        <w:t xml:space="preserve">Luther.  S 158.  K 173.  </w:t>
      </w:r>
    </w:p>
    <w:p w:rsidR="00DB50D2" w:rsidRDefault="009D4D82" w:rsidP="0071511E">
      <w:pPr>
        <w:pStyle w:val="Overskrift1"/>
        <w:rPr>
          <w:lang w:val="en-US"/>
        </w:rPr>
      </w:pPr>
      <w:bookmarkStart w:id="94" w:name="_Toc482608696"/>
      <w:bookmarkStart w:id="95" w:name="_Toc482609259"/>
      <w:bookmarkStart w:id="96" w:name="_Toc483773013"/>
      <w:bookmarkStart w:id="97" w:name="_Toc483908927"/>
      <w:bookmarkStart w:id="98" w:name="_Toc484007469"/>
      <w:bookmarkStart w:id="99" w:name="_Toc525471307"/>
      <w:r>
        <w:rPr>
          <w:lang w:val="en-US"/>
        </w:rPr>
        <w:t>P</w:t>
      </w:r>
      <w:r w:rsidR="00DB50D2">
        <w:rPr>
          <w:lang w:val="en-US"/>
        </w:rPr>
        <w:t>åske</w:t>
      </w:r>
      <w:r w:rsidR="007C079D">
        <w:rPr>
          <w:lang w:val="en-US"/>
        </w:rPr>
        <w:t>uken</w:t>
      </w:r>
      <w:bookmarkEnd w:id="94"/>
      <w:bookmarkEnd w:id="95"/>
      <w:bookmarkEnd w:id="96"/>
      <w:bookmarkEnd w:id="97"/>
      <w:bookmarkEnd w:id="98"/>
      <w:bookmarkEnd w:id="99"/>
    </w:p>
    <w:p w:rsidR="00D32C53" w:rsidRDefault="00D32C53" w:rsidP="002C0C6D">
      <w:pPr>
        <w:pStyle w:val="Stil1"/>
      </w:pPr>
    </w:p>
    <w:p w:rsidR="00D32C53" w:rsidRDefault="00D32C53" w:rsidP="00CD3491">
      <w:pPr>
        <w:pStyle w:val="Vers"/>
      </w:pPr>
      <w:r>
        <w:t xml:space="preserve">Han er oppstanden, store bud  </w:t>
      </w:r>
    </w:p>
    <w:p w:rsidR="00D32C53" w:rsidRDefault="00D32C53" w:rsidP="00CD3491">
      <w:pPr>
        <w:pStyle w:val="Vers"/>
      </w:pPr>
      <w:r>
        <w:t xml:space="preserve">Min Gud er en forsonet Gud, </w:t>
      </w:r>
    </w:p>
    <w:p w:rsidR="00D32C53" w:rsidRDefault="00D32C53" w:rsidP="00CD3491">
      <w:pPr>
        <w:pStyle w:val="Vers"/>
      </w:pPr>
      <w:r>
        <w:t xml:space="preserve">Min himmel er nå åpen!  </w:t>
      </w:r>
    </w:p>
    <w:p w:rsidR="00D32C53" w:rsidRDefault="00D32C53" w:rsidP="00CD3491">
      <w:pPr>
        <w:pStyle w:val="Vers"/>
      </w:pPr>
      <w:r>
        <w:t xml:space="preserve">Min Jesu seierrike død </w:t>
      </w:r>
    </w:p>
    <w:p w:rsidR="00D32C53" w:rsidRDefault="00D32C53" w:rsidP="00CD3491">
      <w:pPr>
        <w:pStyle w:val="Vers"/>
      </w:pPr>
      <w:r>
        <w:t xml:space="preserve">Fordømmelsenes piler brøt </w:t>
      </w:r>
    </w:p>
    <w:p w:rsidR="00D32C53" w:rsidRDefault="00D32C53" w:rsidP="00CD3491">
      <w:pPr>
        <w:pStyle w:val="Vers"/>
      </w:pPr>
      <w:r>
        <w:t>Og knuste mørkets våpen!</w:t>
      </w:r>
    </w:p>
    <w:p w:rsidR="00D32C53" w:rsidRDefault="00D32C53" w:rsidP="00CD3491">
      <w:pPr>
        <w:pStyle w:val="Vers"/>
      </w:pPr>
      <w:r>
        <w:t xml:space="preserve">Å røst, min trøst!  </w:t>
      </w:r>
    </w:p>
    <w:p w:rsidR="00D32C53" w:rsidRDefault="00D32C53" w:rsidP="00CD3491">
      <w:pPr>
        <w:pStyle w:val="Vers"/>
      </w:pPr>
      <w:r>
        <w:t xml:space="preserve">Ved hans seier, </w:t>
      </w:r>
    </w:p>
    <w:p w:rsidR="00D32C53" w:rsidRDefault="00D32C53" w:rsidP="00CD3491">
      <w:pPr>
        <w:pStyle w:val="Vers"/>
      </w:pPr>
      <w:r>
        <w:t xml:space="preserve">Som jeg eier, </w:t>
      </w:r>
    </w:p>
    <w:p w:rsidR="00D32C53" w:rsidRDefault="00D32C53" w:rsidP="00CD3491">
      <w:pPr>
        <w:pStyle w:val="Vers"/>
      </w:pPr>
      <w:r>
        <w:t xml:space="preserve">Helved bever, </w:t>
      </w:r>
    </w:p>
    <w:p w:rsidR="00D32C53" w:rsidRDefault="00D32C53" w:rsidP="00CD3491">
      <w:pPr>
        <w:pStyle w:val="Vers"/>
      </w:pPr>
      <w:r>
        <w:t>Han var død, men se han lever!</w:t>
      </w:r>
    </w:p>
    <w:p w:rsidR="00D32C53" w:rsidRDefault="00D32C53" w:rsidP="0072442C">
      <w:pPr>
        <w:pStyle w:val="merknad"/>
      </w:pPr>
      <w:r>
        <w:t>N 177.   T: Av høyheten opprunnen er.  K 12.</w:t>
      </w:r>
    </w:p>
    <w:p w:rsidR="00623E15" w:rsidRPr="00FB4FB4" w:rsidRDefault="0034556F">
      <w:pPr>
        <w:pStyle w:val="Overskrift2"/>
        <w:rPr>
          <w:lang w:val="en-US"/>
        </w:rPr>
      </w:pPr>
      <w:bookmarkStart w:id="100" w:name="_Toc482608697"/>
      <w:bookmarkStart w:id="101" w:name="_Toc482609260"/>
      <w:bookmarkStart w:id="102" w:name="_Toc483908928"/>
      <w:bookmarkStart w:id="103" w:name="_Toc525471308"/>
      <w:r w:rsidRPr="00527576">
        <w:rPr>
          <w:lang w:val="en-US"/>
        </w:rPr>
        <w:t>Gloria</w:t>
      </w:r>
      <w:bookmarkEnd w:id="100"/>
      <w:bookmarkEnd w:id="101"/>
      <w:bookmarkEnd w:id="102"/>
      <w:bookmarkEnd w:id="103"/>
      <w:r w:rsidRPr="00FB4FB4">
        <w:rPr>
          <w:lang w:val="en-US"/>
        </w:rPr>
        <w:t xml:space="preserve"> </w:t>
      </w:r>
    </w:p>
    <w:p w:rsidR="00D32C53" w:rsidRDefault="00D32C53" w:rsidP="002C0C6D">
      <w:pPr>
        <w:pStyle w:val="Stil1"/>
      </w:pPr>
    </w:p>
    <w:p w:rsidR="00623E15" w:rsidRPr="00B50512" w:rsidRDefault="00623E15" w:rsidP="00CD3491">
      <w:pPr>
        <w:pStyle w:val="Vers"/>
      </w:pPr>
      <w:r w:rsidRPr="00B50512">
        <w:t xml:space="preserve">(P) </w:t>
      </w:r>
    </w:p>
    <w:p w:rsidR="00623E15" w:rsidRPr="00B50512" w:rsidRDefault="00623E15" w:rsidP="00CD3491">
      <w:pPr>
        <w:pStyle w:val="Vers"/>
      </w:pPr>
      <w:r w:rsidRPr="00B50512">
        <w:t xml:space="preserve">Alene Gud i himmerik’ </w:t>
      </w:r>
    </w:p>
    <w:p w:rsidR="00623E15" w:rsidRPr="00B50512" w:rsidRDefault="00623E15" w:rsidP="00CD3491">
      <w:pPr>
        <w:pStyle w:val="Vers"/>
      </w:pPr>
      <w:r w:rsidRPr="00B50512">
        <w:t>Skje lov for all sin nåde,</w:t>
      </w:r>
    </w:p>
    <w:p w:rsidR="00623E15" w:rsidRDefault="00623E15" w:rsidP="00CD3491">
      <w:pPr>
        <w:pStyle w:val="Vers"/>
      </w:pPr>
      <w:r>
        <w:t>(</w:t>
      </w:r>
      <w:r w:rsidR="001D11EF">
        <w:t>Alle</w:t>
      </w:r>
      <w:r>
        <w:t>)</w:t>
      </w:r>
      <w:r>
        <w:tab/>
      </w:r>
    </w:p>
    <w:p w:rsidR="00623E15" w:rsidRPr="00035F9B" w:rsidRDefault="00623E15" w:rsidP="00035F9B">
      <w:pPr>
        <w:pStyle w:val="Vers"/>
        <w:rPr>
          <w:i/>
        </w:rPr>
      </w:pPr>
      <w:r w:rsidRPr="00035F9B">
        <w:rPr>
          <w:i/>
        </w:rPr>
        <w:t xml:space="preserve">Som han har gjort på jorderik’ </w:t>
      </w:r>
    </w:p>
    <w:p w:rsidR="00623E15" w:rsidRPr="00035F9B" w:rsidRDefault="00623E15" w:rsidP="00035F9B">
      <w:pPr>
        <w:pStyle w:val="Vers"/>
        <w:rPr>
          <w:i/>
        </w:rPr>
      </w:pPr>
      <w:r w:rsidRPr="00035F9B">
        <w:rPr>
          <w:i/>
        </w:rPr>
        <w:t xml:space="preserve">Hvor synd og død må råde.  </w:t>
      </w:r>
    </w:p>
    <w:p w:rsidR="00F60ACF" w:rsidRDefault="00623E15" w:rsidP="00035F9B">
      <w:pPr>
        <w:pStyle w:val="Vers"/>
        <w:rPr>
          <w:i/>
        </w:rPr>
      </w:pPr>
      <w:r w:rsidRPr="00035F9B">
        <w:rPr>
          <w:i/>
        </w:rPr>
        <w:t xml:space="preserve">På jord er kommet glede, fred, </w:t>
      </w:r>
    </w:p>
    <w:p w:rsidR="00F60ACF" w:rsidRDefault="00623E15" w:rsidP="00035F9B">
      <w:pPr>
        <w:pStyle w:val="Vers"/>
        <w:rPr>
          <w:i/>
        </w:rPr>
      </w:pPr>
      <w:r w:rsidRPr="00035F9B">
        <w:rPr>
          <w:i/>
        </w:rPr>
        <w:t xml:space="preserve">Og mennesker må frydes ved </w:t>
      </w:r>
    </w:p>
    <w:p w:rsidR="00623E15" w:rsidRPr="00035F9B" w:rsidRDefault="00623E15" w:rsidP="00035F9B">
      <w:pPr>
        <w:pStyle w:val="Vers"/>
        <w:rPr>
          <w:i/>
        </w:rPr>
      </w:pPr>
      <w:r w:rsidRPr="00035F9B">
        <w:rPr>
          <w:i/>
        </w:rPr>
        <w:t xml:space="preserve">Guds nåde og god vilje. </w:t>
      </w:r>
    </w:p>
    <w:p w:rsidR="00623E15" w:rsidRPr="001815B1" w:rsidRDefault="00623E15" w:rsidP="00CD3491">
      <w:pPr>
        <w:pStyle w:val="Vers"/>
      </w:pPr>
      <w:r w:rsidRPr="001815B1">
        <w:t>2  (P)</w:t>
      </w:r>
      <w:r w:rsidRPr="001815B1">
        <w:tab/>
      </w:r>
    </w:p>
    <w:p w:rsidR="00623E15" w:rsidRPr="001815B1" w:rsidRDefault="00623E15" w:rsidP="00CD3491">
      <w:pPr>
        <w:pStyle w:val="Vers"/>
      </w:pPr>
      <w:r w:rsidRPr="001815B1">
        <w:t xml:space="preserve">Lov, takk og pris fra jorderik </w:t>
      </w:r>
    </w:p>
    <w:p w:rsidR="00623E15" w:rsidRPr="001815B1" w:rsidRDefault="00623E15" w:rsidP="00CD3491">
      <w:pPr>
        <w:pStyle w:val="Vers"/>
      </w:pPr>
      <w:r w:rsidRPr="001815B1">
        <w:t xml:space="preserve">Fra Adams ætt nå lyder: </w:t>
      </w:r>
    </w:p>
    <w:p w:rsidR="00623E15" w:rsidRDefault="00623E15" w:rsidP="00CD3491">
      <w:pPr>
        <w:pStyle w:val="Vers"/>
      </w:pPr>
      <w:r>
        <w:t>(</w:t>
      </w:r>
      <w:r w:rsidR="001D11EF">
        <w:t>Alle</w:t>
      </w:r>
      <w:r>
        <w:t>)</w:t>
      </w:r>
      <w:r>
        <w:tab/>
      </w:r>
    </w:p>
    <w:p w:rsidR="00623E15" w:rsidRPr="00035F9B" w:rsidRDefault="00623E15" w:rsidP="00CD3491">
      <w:pPr>
        <w:pStyle w:val="Vers"/>
        <w:rPr>
          <w:i/>
        </w:rPr>
      </w:pPr>
      <w:r w:rsidRPr="00035F9B">
        <w:rPr>
          <w:i/>
        </w:rPr>
        <w:t xml:space="preserve">”O Fader vår i himmelrik’, </w:t>
      </w:r>
    </w:p>
    <w:p w:rsidR="00623E15" w:rsidRPr="00035F9B" w:rsidRDefault="00623E15" w:rsidP="00CD3491">
      <w:pPr>
        <w:pStyle w:val="Vers"/>
        <w:rPr>
          <w:i/>
        </w:rPr>
      </w:pPr>
      <w:r w:rsidRPr="00035F9B">
        <w:rPr>
          <w:i/>
        </w:rPr>
        <w:t xml:space="preserve">du kjærlighet oss byder.  </w:t>
      </w:r>
    </w:p>
    <w:p w:rsidR="00623E15" w:rsidRPr="00035F9B" w:rsidRDefault="00623E15" w:rsidP="00CD3491">
      <w:pPr>
        <w:pStyle w:val="Vers"/>
        <w:rPr>
          <w:i/>
        </w:rPr>
      </w:pPr>
      <w:r w:rsidRPr="00035F9B">
        <w:rPr>
          <w:i/>
        </w:rPr>
        <w:t xml:space="preserve">Du all ting har i vold og makt, </w:t>
      </w:r>
    </w:p>
    <w:p w:rsidR="00F60ACF" w:rsidRDefault="00623E15" w:rsidP="00CD3491">
      <w:pPr>
        <w:pStyle w:val="Vers"/>
        <w:rPr>
          <w:i/>
        </w:rPr>
      </w:pPr>
      <w:r w:rsidRPr="00035F9B">
        <w:rPr>
          <w:i/>
        </w:rPr>
        <w:t xml:space="preserve">Det alt må frem som er din akt, </w:t>
      </w:r>
    </w:p>
    <w:p w:rsidR="00623E15" w:rsidRPr="00035F9B" w:rsidRDefault="00623E15" w:rsidP="00CD3491">
      <w:pPr>
        <w:pStyle w:val="Vers"/>
        <w:rPr>
          <w:i/>
        </w:rPr>
      </w:pPr>
      <w:r w:rsidRPr="00035F9B">
        <w:rPr>
          <w:i/>
        </w:rPr>
        <w:t xml:space="preserve">Vel den deg kunne frykte. </w:t>
      </w:r>
    </w:p>
    <w:p w:rsidR="001D11EF" w:rsidRDefault="001D11E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623E15" w:rsidRPr="00B50512" w:rsidRDefault="00623E15" w:rsidP="00CD3491">
      <w:pPr>
        <w:pStyle w:val="Vers"/>
      </w:pPr>
      <w:r w:rsidRPr="00B50512">
        <w:lastRenderedPageBreak/>
        <w:t>3  (P)</w:t>
      </w:r>
      <w:r w:rsidRPr="00B50512">
        <w:tab/>
        <w:t xml:space="preserve"> </w:t>
      </w:r>
    </w:p>
    <w:p w:rsidR="00623E15" w:rsidRPr="00B50512" w:rsidRDefault="00623E15" w:rsidP="00CD3491">
      <w:pPr>
        <w:pStyle w:val="Vers"/>
      </w:pPr>
      <w:r w:rsidRPr="00B50512">
        <w:t>O Guds enbårne, Jesus Krist,</w:t>
      </w:r>
    </w:p>
    <w:p w:rsidR="009D4D82" w:rsidRPr="00B50512" w:rsidRDefault="00623E15" w:rsidP="00CD3491">
      <w:pPr>
        <w:pStyle w:val="Vers"/>
      </w:pPr>
      <w:r w:rsidRPr="00B50512">
        <w:t>Høyt over verdens riker,</w:t>
      </w:r>
    </w:p>
    <w:p w:rsidR="00623E15" w:rsidRDefault="00623E15" w:rsidP="00CD3491">
      <w:pPr>
        <w:pStyle w:val="Vers"/>
      </w:pPr>
      <w:r>
        <w:t>(</w:t>
      </w:r>
      <w:r w:rsidR="001D11EF">
        <w:t>Alle</w:t>
      </w:r>
      <w:r>
        <w:t>)</w:t>
      </w:r>
      <w:r>
        <w:tab/>
      </w:r>
    </w:p>
    <w:p w:rsidR="00623E15" w:rsidRPr="00035F9B" w:rsidRDefault="00623E15" w:rsidP="00CD3491">
      <w:pPr>
        <w:pStyle w:val="Vers"/>
        <w:rPr>
          <w:i/>
        </w:rPr>
      </w:pPr>
      <w:r w:rsidRPr="00035F9B">
        <w:rPr>
          <w:i/>
        </w:rPr>
        <w:t xml:space="preserve">Du ene er vår Frelser visst, </w:t>
      </w:r>
    </w:p>
    <w:p w:rsidR="00623E15" w:rsidRPr="00035F9B" w:rsidRDefault="00623E15" w:rsidP="00CD3491">
      <w:pPr>
        <w:pStyle w:val="Vers"/>
        <w:rPr>
          <w:i/>
        </w:rPr>
      </w:pPr>
      <w:r w:rsidRPr="00035F9B">
        <w:rPr>
          <w:i/>
        </w:rPr>
        <w:t xml:space="preserve">Som oss med Gud forliker.  </w:t>
      </w:r>
    </w:p>
    <w:p w:rsidR="00F60ACF" w:rsidRDefault="00623E15" w:rsidP="00CD3491">
      <w:pPr>
        <w:pStyle w:val="Vers"/>
        <w:rPr>
          <w:i/>
        </w:rPr>
      </w:pPr>
      <w:r w:rsidRPr="00035F9B">
        <w:rPr>
          <w:i/>
        </w:rPr>
        <w:t xml:space="preserve">Alt med ditt blod, din harde død </w:t>
      </w:r>
    </w:p>
    <w:p w:rsidR="00F60ACF" w:rsidRDefault="00623E15" w:rsidP="00CD3491">
      <w:pPr>
        <w:pStyle w:val="Vers"/>
        <w:rPr>
          <w:i/>
        </w:rPr>
      </w:pPr>
      <w:r w:rsidRPr="00035F9B">
        <w:rPr>
          <w:i/>
        </w:rPr>
        <w:t xml:space="preserve">Du løste oss av syndens nød, </w:t>
      </w:r>
    </w:p>
    <w:p w:rsidR="00623E15" w:rsidRPr="00035F9B" w:rsidRDefault="00623E15" w:rsidP="00CD3491">
      <w:pPr>
        <w:pStyle w:val="Vers"/>
        <w:rPr>
          <w:i/>
        </w:rPr>
      </w:pPr>
      <w:r w:rsidRPr="00035F9B">
        <w:rPr>
          <w:i/>
        </w:rPr>
        <w:t>Gi i din tro vi bliver.</w:t>
      </w:r>
    </w:p>
    <w:p w:rsidR="00623E15" w:rsidRPr="00B50512" w:rsidRDefault="00405634" w:rsidP="00CD3491">
      <w:pPr>
        <w:pStyle w:val="Vers"/>
      </w:pPr>
      <w:r>
        <w:t xml:space="preserve">4 </w:t>
      </w:r>
      <w:r w:rsidR="00623E15" w:rsidRPr="00B50512">
        <w:t>(P)</w:t>
      </w:r>
      <w:r w:rsidR="00623E15" w:rsidRPr="00B50512">
        <w:tab/>
        <w:t xml:space="preserve"> </w:t>
      </w:r>
    </w:p>
    <w:p w:rsidR="00623E15" w:rsidRPr="00B50512" w:rsidRDefault="00623E15" w:rsidP="00CD3491">
      <w:pPr>
        <w:pStyle w:val="Vers"/>
      </w:pPr>
      <w:r w:rsidRPr="00B50512">
        <w:t>O Hellig Ånd, vår trøster sann,</w:t>
      </w:r>
    </w:p>
    <w:p w:rsidR="00623E15" w:rsidRPr="00B50512" w:rsidRDefault="00623E15" w:rsidP="00CD3491">
      <w:pPr>
        <w:pStyle w:val="Vers"/>
      </w:pPr>
      <w:r w:rsidRPr="00B50512">
        <w:t>All sannhet oss vil lære.</w:t>
      </w:r>
    </w:p>
    <w:p w:rsidR="00623E15" w:rsidRDefault="00623E15" w:rsidP="00CD3491">
      <w:pPr>
        <w:pStyle w:val="Vers"/>
      </w:pPr>
      <w:r>
        <w:t>(</w:t>
      </w:r>
      <w:r w:rsidR="001D11EF">
        <w:t>Alle</w:t>
      </w:r>
      <w:r>
        <w:t xml:space="preserve"> </w:t>
      </w:r>
    </w:p>
    <w:p w:rsidR="00F60ACF" w:rsidRDefault="00623E15" w:rsidP="00CD3491">
      <w:pPr>
        <w:pStyle w:val="Vers"/>
        <w:rPr>
          <w:i/>
        </w:rPr>
      </w:pPr>
      <w:r w:rsidRPr="00035F9B">
        <w:rPr>
          <w:i/>
        </w:rPr>
        <w:t>Hjelp vi ved Guds Ord blive kan</w:t>
      </w:r>
      <w:r w:rsidR="00B50512" w:rsidRPr="00035F9B">
        <w:rPr>
          <w:i/>
        </w:rPr>
        <w:t xml:space="preserve"> </w:t>
      </w:r>
    </w:p>
    <w:p w:rsidR="00623E15" w:rsidRPr="00035F9B" w:rsidRDefault="00623E15" w:rsidP="00CD3491">
      <w:pPr>
        <w:pStyle w:val="Vers"/>
        <w:rPr>
          <w:i/>
        </w:rPr>
      </w:pPr>
      <w:r w:rsidRPr="00035F9B">
        <w:rPr>
          <w:i/>
        </w:rPr>
        <w:t>Og leve Gud til ære.</w:t>
      </w:r>
    </w:p>
    <w:p w:rsidR="00F60ACF" w:rsidRDefault="00623E15" w:rsidP="00CD3491">
      <w:pPr>
        <w:pStyle w:val="Vers"/>
        <w:rPr>
          <w:i/>
        </w:rPr>
      </w:pPr>
      <w:r w:rsidRPr="00035F9B">
        <w:rPr>
          <w:i/>
        </w:rPr>
        <w:t>Vokt oss fra djev’lens falske list,</w:t>
      </w:r>
      <w:r w:rsidR="00B50512" w:rsidRPr="00035F9B">
        <w:rPr>
          <w:i/>
        </w:rPr>
        <w:t xml:space="preserve"> </w:t>
      </w:r>
    </w:p>
    <w:p w:rsidR="00F60ACF" w:rsidRDefault="00623E15" w:rsidP="00CD3491">
      <w:pPr>
        <w:pStyle w:val="Vers"/>
        <w:rPr>
          <w:i/>
        </w:rPr>
      </w:pPr>
      <w:r w:rsidRPr="00035F9B">
        <w:rPr>
          <w:i/>
        </w:rPr>
        <w:t>Lær oss å tro på Jesus Krist,</w:t>
      </w:r>
      <w:r w:rsidR="00B50512" w:rsidRPr="00035F9B">
        <w:rPr>
          <w:i/>
        </w:rPr>
        <w:t xml:space="preserve"> </w:t>
      </w:r>
    </w:p>
    <w:p w:rsidR="00623E15" w:rsidRPr="00035F9B" w:rsidRDefault="00623E15" w:rsidP="00CD3491">
      <w:pPr>
        <w:pStyle w:val="Vers"/>
        <w:rPr>
          <w:i/>
        </w:rPr>
      </w:pPr>
      <w:r w:rsidRPr="00035F9B">
        <w:rPr>
          <w:i/>
        </w:rPr>
        <w:t xml:space="preserve">Oppreist med ham til livet.”  </w:t>
      </w:r>
    </w:p>
    <w:p w:rsidR="00E36520" w:rsidRDefault="001815B1" w:rsidP="0072442C">
      <w:pPr>
        <w:pStyle w:val="merknad"/>
      </w:pPr>
      <w:r w:rsidRPr="001815B1">
        <w:rPr>
          <w:lang w:val="en-US"/>
        </w:rPr>
        <w:t xml:space="preserve">Gloria angelicis – „Englehymnen“.  </w:t>
      </w:r>
      <w:r w:rsidR="00623E15" w:rsidRPr="001815B1">
        <w:rPr>
          <w:lang w:val="en-US"/>
        </w:rPr>
        <w:t xml:space="preserve">NDecius. </w:t>
      </w:r>
      <w:r>
        <w:rPr>
          <w:lang w:val="en-US"/>
        </w:rPr>
        <w:t xml:space="preserve"> </w:t>
      </w:r>
      <w:r w:rsidR="00623E15" w:rsidRPr="001815B1">
        <w:rPr>
          <w:lang w:val="en-US"/>
        </w:rPr>
        <w:t xml:space="preserve">HThomissøn.  </w:t>
      </w:r>
      <w:r w:rsidR="00623E15" w:rsidRPr="004B6FB5">
        <w:t xml:space="preserve">Bearb.  </w:t>
      </w:r>
    </w:p>
    <w:p w:rsidR="00623E15" w:rsidRDefault="00623E15" w:rsidP="0072442C">
      <w:pPr>
        <w:pStyle w:val="merknad"/>
      </w:pPr>
      <w:r w:rsidRPr="004B6FB5">
        <w:t>T: K 5.</w:t>
      </w:r>
      <w:r w:rsidR="001815B1" w:rsidRPr="004B6FB5">
        <w:t xml:space="preserve">  </w:t>
      </w:r>
    </w:p>
    <w:p w:rsidR="00065BEB" w:rsidRDefault="00065BEB" w:rsidP="002C0C6D">
      <w:pPr>
        <w:pStyle w:val="Stil1"/>
      </w:pPr>
    </w:p>
    <w:p w:rsidR="006B03FB" w:rsidRDefault="006B03FB" w:rsidP="00CD3491">
      <w:pPr>
        <w:pStyle w:val="Vers"/>
      </w:pPr>
      <w:r>
        <w:t>Oppstandelsen og Livet visst</w:t>
      </w:r>
    </w:p>
    <w:p w:rsidR="006B03FB" w:rsidRDefault="006B03FB" w:rsidP="00CD3491">
      <w:pPr>
        <w:pStyle w:val="Vers"/>
      </w:pPr>
      <w:r>
        <w:t>Det er den Herre Jesus Krist.</w:t>
      </w:r>
    </w:p>
    <w:p w:rsidR="006B03FB" w:rsidRDefault="006B03FB" w:rsidP="00CD3491">
      <w:pPr>
        <w:pStyle w:val="Vers"/>
      </w:pPr>
      <w:r>
        <w:t>Ved tro på ham vi livet får</w:t>
      </w:r>
    </w:p>
    <w:p w:rsidR="006B03FB" w:rsidRDefault="006B03FB" w:rsidP="00CD3491">
      <w:pPr>
        <w:pStyle w:val="Vers"/>
      </w:pPr>
      <w:r>
        <w:t xml:space="preserve">Om enn vårt legems liv forgår, </w:t>
      </w:r>
    </w:p>
    <w:p w:rsidR="006B03FB" w:rsidRDefault="006B03FB" w:rsidP="00CD3491">
      <w:pPr>
        <w:pStyle w:val="Vers"/>
      </w:pPr>
      <w:r>
        <w:t>Og den som lever og som tror,</w:t>
      </w:r>
    </w:p>
    <w:p w:rsidR="006B03FB" w:rsidRDefault="006B03FB" w:rsidP="00CD3491">
      <w:pPr>
        <w:pStyle w:val="Vers"/>
      </w:pPr>
      <w:r>
        <w:t>Skal aldri dø, det er Guds Ord.</w:t>
      </w:r>
    </w:p>
    <w:p w:rsidR="004A75A0" w:rsidRDefault="006B03FB" w:rsidP="0072442C">
      <w:pPr>
        <w:pStyle w:val="merknad"/>
      </w:pPr>
      <w:r>
        <w:t>Luther.  Landstad.  N 841.  T: O Fader vår i himmerik.  K 181.</w:t>
      </w:r>
    </w:p>
    <w:p w:rsidR="006B03FB" w:rsidRDefault="006B03FB" w:rsidP="002C0C6D">
      <w:pPr>
        <w:pStyle w:val="Stil1"/>
      </w:pPr>
    </w:p>
    <w:p w:rsidR="000630E3" w:rsidRDefault="000630E3" w:rsidP="00CD3491">
      <w:pPr>
        <w:pStyle w:val="Vers"/>
      </w:pPr>
      <w:r>
        <w:t>Deg være ære</w:t>
      </w:r>
      <w:r w:rsidR="000B29A6">
        <w:t>,</w:t>
      </w:r>
      <w:r>
        <w:t xml:space="preserve"> </w:t>
      </w:r>
    </w:p>
    <w:p w:rsidR="000630E3" w:rsidRDefault="000630E3" w:rsidP="00CD3491">
      <w:pPr>
        <w:pStyle w:val="Vers"/>
      </w:pPr>
      <w:r>
        <w:t xml:space="preserve">Herre over dødens makt!  </w:t>
      </w:r>
    </w:p>
    <w:p w:rsidR="000630E3" w:rsidRDefault="000630E3" w:rsidP="00CD3491">
      <w:pPr>
        <w:pStyle w:val="Vers"/>
      </w:pPr>
      <w:r>
        <w:t xml:space="preserve">Evig skal døden være </w:t>
      </w:r>
    </w:p>
    <w:p w:rsidR="000630E3" w:rsidRDefault="000630E3" w:rsidP="00CD3491">
      <w:pPr>
        <w:pStyle w:val="Vers"/>
      </w:pPr>
      <w:r>
        <w:t xml:space="preserve">Kristus underlagt!  </w:t>
      </w:r>
    </w:p>
    <w:p w:rsidR="000630E3" w:rsidRDefault="000630E3" w:rsidP="00CD3491">
      <w:pPr>
        <w:pStyle w:val="Vers"/>
      </w:pPr>
      <w:r>
        <w:t xml:space="preserve">Lyset fyller haven, </w:t>
      </w:r>
    </w:p>
    <w:p w:rsidR="000630E3" w:rsidRDefault="000630E3" w:rsidP="00CD3491">
      <w:pPr>
        <w:pStyle w:val="Vers"/>
      </w:pPr>
      <w:r>
        <w:t xml:space="preserve">Se en engel kom, </w:t>
      </w:r>
    </w:p>
    <w:p w:rsidR="000630E3" w:rsidRDefault="000630E3" w:rsidP="00CD3491">
      <w:pPr>
        <w:pStyle w:val="Vers"/>
      </w:pPr>
      <w:r>
        <w:t xml:space="preserve">Åpnet den stengte graven: </w:t>
      </w:r>
    </w:p>
    <w:p w:rsidR="000630E3" w:rsidRDefault="000630E3" w:rsidP="00CD3491">
      <w:pPr>
        <w:pStyle w:val="Vers"/>
      </w:pPr>
      <w:r>
        <w:t>Jesu grav er tom!</w:t>
      </w:r>
    </w:p>
    <w:p w:rsidR="000630E3" w:rsidRPr="00405634" w:rsidRDefault="000630E3" w:rsidP="00623E49">
      <w:pPr>
        <w:pStyle w:val="Vers"/>
        <w:ind w:left="425"/>
        <w:rPr>
          <w:b/>
        </w:rPr>
      </w:pPr>
      <w:r w:rsidRPr="00FC6D63">
        <w:t>Omkved</w:t>
      </w:r>
      <w:r w:rsidRPr="00405634">
        <w:rPr>
          <w:b/>
        </w:rPr>
        <w:t xml:space="preserve">: </w:t>
      </w:r>
    </w:p>
    <w:p w:rsidR="000630E3" w:rsidRPr="004A75A0" w:rsidRDefault="000630E3" w:rsidP="00623E49">
      <w:pPr>
        <w:pStyle w:val="Vers"/>
        <w:ind w:left="425"/>
        <w:rPr>
          <w:i/>
        </w:rPr>
      </w:pPr>
      <w:r w:rsidRPr="004A75A0">
        <w:rPr>
          <w:i/>
        </w:rPr>
        <w:t xml:space="preserve">Deg være ære, </w:t>
      </w:r>
    </w:p>
    <w:p w:rsidR="000630E3" w:rsidRPr="004A75A0" w:rsidRDefault="000630E3" w:rsidP="00623E49">
      <w:pPr>
        <w:pStyle w:val="Vers"/>
        <w:ind w:left="425"/>
        <w:rPr>
          <w:i/>
        </w:rPr>
      </w:pPr>
      <w:r w:rsidRPr="004A75A0">
        <w:rPr>
          <w:i/>
        </w:rPr>
        <w:t xml:space="preserve">Herre over dødens makt!  </w:t>
      </w:r>
    </w:p>
    <w:p w:rsidR="000630E3" w:rsidRPr="004A75A0" w:rsidRDefault="000630E3" w:rsidP="00623E49">
      <w:pPr>
        <w:pStyle w:val="Vers"/>
        <w:ind w:left="425"/>
        <w:rPr>
          <w:i/>
        </w:rPr>
      </w:pPr>
      <w:r w:rsidRPr="004A75A0">
        <w:rPr>
          <w:i/>
        </w:rPr>
        <w:t xml:space="preserve">Evig skal døden være </w:t>
      </w:r>
    </w:p>
    <w:p w:rsidR="000630E3" w:rsidRPr="004A75A0" w:rsidRDefault="000630E3" w:rsidP="00623E49">
      <w:pPr>
        <w:pStyle w:val="Vers"/>
        <w:ind w:left="425"/>
        <w:rPr>
          <w:i/>
        </w:rPr>
      </w:pPr>
      <w:r w:rsidRPr="004A75A0">
        <w:rPr>
          <w:i/>
        </w:rPr>
        <w:t xml:space="preserve">Kristus underlagt!   </w:t>
      </w:r>
    </w:p>
    <w:p w:rsidR="000630E3" w:rsidRDefault="000630E3" w:rsidP="00CD3491">
      <w:pPr>
        <w:pStyle w:val="Vers"/>
      </w:pPr>
    </w:p>
    <w:p w:rsidR="000630E3" w:rsidRPr="00940E30" w:rsidRDefault="000630E3" w:rsidP="00CD3491">
      <w:pPr>
        <w:pStyle w:val="Vers"/>
        <w:rPr>
          <w:i/>
        </w:rPr>
      </w:pPr>
      <w:r w:rsidRPr="00940E30">
        <w:rPr>
          <w:i/>
        </w:rPr>
        <w:lastRenderedPageBreak/>
        <w:t xml:space="preserve">Se, Herren lever!  </w:t>
      </w:r>
    </w:p>
    <w:p w:rsidR="000630E3" w:rsidRPr="00940E30" w:rsidRDefault="000630E3" w:rsidP="00CD3491">
      <w:pPr>
        <w:pStyle w:val="Vers"/>
        <w:rPr>
          <w:i/>
        </w:rPr>
      </w:pPr>
      <w:r w:rsidRPr="00940E30">
        <w:rPr>
          <w:i/>
        </w:rPr>
        <w:t>Salig morgenstund!</w:t>
      </w:r>
    </w:p>
    <w:p w:rsidR="000630E3" w:rsidRPr="00940E30" w:rsidRDefault="000630E3" w:rsidP="00CD3491">
      <w:pPr>
        <w:pStyle w:val="Vers"/>
        <w:rPr>
          <w:i/>
        </w:rPr>
      </w:pPr>
      <w:r w:rsidRPr="00940E30">
        <w:rPr>
          <w:i/>
        </w:rPr>
        <w:t xml:space="preserve">Mørkets makter bever, </w:t>
      </w:r>
    </w:p>
    <w:p w:rsidR="000630E3" w:rsidRPr="00940E30" w:rsidRDefault="000630E3" w:rsidP="00CD3491">
      <w:pPr>
        <w:pStyle w:val="Vers"/>
        <w:rPr>
          <w:i/>
        </w:rPr>
      </w:pPr>
      <w:r w:rsidRPr="00940E30">
        <w:rPr>
          <w:i/>
        </w:rPr>
        <w:t xml:space="preserve">Trygg er troens grunn.  </w:t>
      </w:r>
    </w:p>
    <w:p w:rsidR="000630E3" w:rsidRDefault="000630E3" w:rsidP="00CD3491">
      <w:pPr>
        <w:pStyle w:val="Vers"/>
      </w:pPr>
      <w:r>
        <w:t xml:space="preserve">Jubelropet runger: </w:t>
      </w:r>
    </w:p>
    <w:p w:rsidR="000630E3" w:rsidRDefault="000630E3" w:rsidP="00CD3491">
      <w:pPr>
        <w:pStyle w:val="Vers"/>
      </w:pPr>
      <w:r>
        <w:t xml:space="preserve">Gud forsonet er!  </w:t>
      </w:r>
    </w:p>
    <w:p w:rsidR="000630E3" w:rsidRDefault="000630E3" w:rsidP="00CD3491">
      <w:pPr>
        <w:pStyle w:val="Vers"/>
      </w:pPr>
      <w:r>
        <w:t xml:space="preserve">Pris ham, alle tunger, </w:t>
      </w:r>
    </w:p>
    <w:p w:rsidR="000630E3" w:rsidRDefault="000630E3" w:rsidP="00CD3491">
      <w:pPr>
        <w:pStyle w:val="Vers"/>
      </w:pPr>
      <w:r>
        <w:t>Kristus Herre er!</w:t>
      </w:r>
    </w:p>
    <w:p w:rsidR="000630E3" w:rsidRDefault="000630E3" w:rsidP="00CD3491">
      <w:pPr>
        <w:pStyle w:val="Vers"/>
      </w:pPr>
      <w:r>
        <w:t>3</w:t>
      </w:r>
    </w:p>
    <w:p w:rsidR="000630E3" w:rsidRPr="00940E30" w:rsidRDefault="000630E3" w:rsidP="00CD3491">
      <w:pPr>
        <w:pStyle w:val="Vers"/>
        <w:rPr>
          <w:i/>
        </w:rPr>
      </w:pPr>
      <w:r w:rsidRPr="00940E30">
        <w:rPr>
          <w:i/>
        </w:rPr>
        <w:t xml:space="preserve">Frykt ikke mere!  </w:t>
      </w:r>
    </w:p>
    <w:p w:rsidR="000630E3" w:rsidRPr="00940E30" w:rsidRDefault="000630E3" w:rsidP="00CD3491">
      <w:pPr>
        <w:pStyle w:val="Vers"/>
        <w:rPr>
          <w:i/>
        </w:rPr>
      </w:pPr>
      <w:r w:rsidRPr="00940E30">
        <w:rPr>
          <w:i/>
        </w:rPr>
        <w:t>Evig er han med.</w:t>
      </w:r>
    </w:p>
    <w:p w:rsidR="000630E3" w:rsidRPr="00940E30" w:rsidRDefault="000630E3" w:rsidP="00CD3491">
      <w:pPr>
        <w:pStyle w:val="Vers"/>
        <w:rPr>
          <w:i/>
        </w:rPr>
      </w:pPr>
      <w:r w:rsidRPr="00940E30">
        <w:rPr>
          <w:i/>
        </w:rPr>
        <w:t xml:space="preserve">Ordet lar oss se det: </w:t>
      </w:r>
    </w:p>
    <w:p w:rsidR="000630E3" w:rsidRPr="00940E30" w:rsidRDefault="000630E3" w:rsidP="00CD3491">
      <w:pPr>
        <w:pStyle w:val="Vers"/>
        <w:rPr>
          <w:i/>
        </w:rPr>
      </w:pPr>
      <w:r w:rsidRPr="00940E30">
        <w:rPr>
          <w:i/>
        </w:rPr>
        <w:t>Kristus er vår fred.</w:t>
      </w:r>
    </w:p>
    <w:p w:rsidR="000630E3" w:rsidRDefault="000630E3" w:rsidP="00CD3491">
      <w:pPr>
        <w:pStyle w:val="Vers"/>
      </w:pPr>
      <w:r>
        <w:t xml:space="preserve">Kristi Navn er ære, </w:t>
      </w:r>
    </w:p>
    <w:p w:rsidR="000630E3" w:rsidRDefault="000630E3" w:rsidP="00CD3491">
      <w:pPr>
        <w:pStyle w:val="Vers"/>
      </w:pPr>
      <w:r>
        <w:t>Seier er hans vei</w:t>
      </w:r>
      <w:r w:rsidR="00403891">
        <w:t>.</w:t>
      </w:r>
    </w:p>
    <w:p w:rsidR="000630E3" w:rsidRDefault="000630E3" w:rsidP="00CD3491">
      <w:pPr>
        <w:pStyle w:val="Vers"/>
      </w:pPr>
      <w:r>
        <w:t>Evig skal han regjere</w:t>
      </w:r>
      <w:r w:rsidR="00403891">
        <w:t>.</w:t>
      </w:r>
      <w:r>
        <w:t xml:space="preserve"> </w:t>
      </w:r>
    </w:p>
    <w:p w:rsidR="000630E3" w:rsidRDefault="00403891" w:rsidP="00CD3491">
      <w:pPr>
        <w:pStyle w:val="Vers"/>
      </w:pPr>
      <w:r>
        <w:t xml:space="preserve">Dra oss etter </w:t>
      </w:r>
      <w:r w:rsidR="000630E3">
        <w:t>deg</w:t>
      </w:r>
      <w:r w:rsidR="00940E30">
        <w:t>!</w:t>
      </w:r>
    </w:p>
    <w:p w:rsidR="000630E3" w:rsidRDefault="000630E3" w:rsidP="0072442C">
      <w:pPr>
        <w:pStyle w:val="merknad"/>
      </w:pPr>
      <w:r>
        <w:t>ELBudry.  N 187.  Bearb.</w:t>
      </w:r>
    </w:p>
    <w:p w:rsidR="004A75A0" w:rsidRDefault="004A75A0" w:rsidP="002C0C6D">
      <w:pPr>
        <w:pStyle w:val="Stil1"/>
      </w:pPr>
    </w:p>
    <w:p w:rsidR="002B412B" w:rsidRDefault="002B412B" w:rsidP="00CD3491">
      <w:pPr>
        <w:pStyle w:val="Vers"/>
      </w:pPr>
      <w:r>
        <w:t xml:space="preserve">Frydetonen </w:t>
      </w:r>
    </w:p>
    <w:p w:rsidR="002B412B" w:rsidRDefault="002B412B" w:rsidP="00CD3491">
      <w:pPr>
        <w:pStyle w:val="Vers"/>
      </w:pPr>
      <w:r>
        <w:t xml:space="preserve">Går mot tronen, </w:t>
      </w:r>
    </w:p>
    <w:p w:rsidR="002B412B" w:rsidRDefault="002B412B" w:rsidP="00CD3491">
      <w:pPr>
        <w:pStyle w:val="Vers"/>
      </w:pPr>
      <w:r>
        <w:t xml:space="preserve">Gjenlyd gir Guds himmelhall: </w:t>
      </w:r>
    </w:p>
    <w:p w:rsidR="008E25C7" w:rsidRDefault="002B412B" w:rsidP="00CD3491">
      <w:pPr>
        <w:pStyle w:val="Vers"/>
      </w:pPr>
      <w:r>
        <w:t xml:space="preserve">Lov og ære </w:t>
      </w:r>
    </w:p>
    <w:p w:rsidR="002B412B" w:rsidRDefault="002B412B" w:rsidP="00CD3491">
      <w:pPr>
        <w:pStyle w:val="Vers"/>
      </w:pPr>
      <w:r>
        <w:t xml:space="preserve">Herren være, </w:t>
      </w:r>
    </w:p>
    <w:p w:rsidR="002B412B" w:rsidRDefault="002B412B" w:rsidP="00CD3491">
      <w:pPr>
        <w:pStyle w:val="Vers"/>
      </w:pPr>
      <w:r>
        <w:t xml:space="preserve">Fjernt og nær han prises skal!  </w:t>
      </w:r>
    </w:p>
    <w:p w:rsidR="002B412B" w:rsidRDefault="008E25C7" w:rsidP="00CD3491">
      <w:pPr>
        <w:pStyle w:val="Vers"/>
      </w:pPr>
      <w:r>
        <w:t>:</w:t>
      </w:r>
      <w:r>
        <w:rPr>
          <w:sz w:val="26"/>
        </w:rPr>
        <w:t>/</w:t>
      </w:r>
      <w:r w:rsidR="002B412B">
        <w:t xml:space="preserve">Alt det skapte, </w:t>
      </w:r>
    </w:p>
    <w:p w:rsidR="002B412B" w:rsidRDefault="002B412B" w:rsidP="00CD3491">
      <w:pPr>
        <w:pStyle w:val="Vers"/>
      </w:pPr>
      <w:r>
        <w:t>Men fortapte</w:t>
      </w:r>
      <w:r w:rsidR="008E25C7">
        <w:t>,</w:t>
      </w:r>
      <w:r>
        <w:t xml:space="preserve"> </w:t>
      </w:r>
    </w:p>
    <w:p w:rsidR="002B412B" w:rsidRDefault="002B412B" w:rsidP="00CD3491">
      <w:pPr>
        <w:pStyle w:val="Vers"/>
      </w:pPr>
      <w:r>
        <w:t>Kan nå reises fra sitt fall.</w:t>
      </w:r>
      <w:r w:rsidR="008E25C7">
        <w:t>/:</w:t>
      </w:r>
    </w:p>
    <w:p w:rsidR="002B412B" w:rsidRDefault="002B412B" w:rsidP="00CD3491">
      <w:pPr>
        <w:pStyle w:val="Vers"/>
      </w:pPr>
      <w:r>
        <w:t>2</w:t>
      </w:r>
    </w:p>
    <w:p w:rsidR="002B412B" w:rsidRDefault="002B412B" w:rsidP="00CD3491">
      <w:pPr>
        <w:pStyle w:val="Vers"/>
      </w:pPr>
      <w:r>
        <w:t xml:space="preserve">Graven bever, </w:t>
      </w:r>
    </w:p>
    <w:p w:rsidR="002B412B" w:rsidRDefault="002B412B" w:rsidP="00CD3491">
      <w:pPr>
        <w:pStyle w:val="Vers"/>
      </w:pPr>
      <w:r>
        <w:t xml:space="preserve">Jesus lever, </w:t>
      </w:r>
    </w:p>
    <w:p w:rsidR="002B412B" w:rsidRDefault="002B412B" w:rsidP="00CD3491">
      <w:pPr>
        <w:pStyle w:val="Vers"/>
      </w:pPr>
      <w:r>
        <w:t xml:space="preserve">Han som for vår synd var død.  </w:t>
      </w:r>
    </w:p>
    <w:p w:rsidR="002B412B" w:rsidRDefault="002B412B" w:rsidP="00CD3491">
      <w:pPr>
        <w:pStyle w:val="Vers"/>
      </w:pPr>
      <w:r>
        <w:t xml:space="preserve">Han har vunnet, </w:t>
      </w:r>
    </w:p>
    <w:p w:rsidR="002B412B" w:rsidRDefault="002B412B" w:rsidP="00CD3491">
      <w:pPr>
        <w:pStyle w:val="Vers"/>
      </w:pPr>
      <w:r>
        <w:t xml:space="preserve">Livet funnet, </w:t>
      </w:r>
    </w:p>
    <w:p w:rsidR="002B412B" w:rsidRDefault="002B412B" w:rsidP="00CD3491">
      <w:pPr>
        <w:pStyle w:val="Vers"/>
      </w:pPr>
      <w:r>
        <w:t>Og hans sei</w:t>
      </w:r>
      <w:r w:rsidR="00403891">
        <w:t>’</w:t>
      </w:r>
      <w:r>
        <w:t xml:space="preserve">r har endt vår nød.  </w:t>
      </w:r>
    </w:p>
    <w:p w:rsidR="002B412B" w:rsidRDefault="002B412B" w:rsidP="00CD3491">
      <w:pPr>
        <w:pStyle w:val="Vers"/>
      </w:pPr>
      <w:r>
        <w:t>Knust er slangen,</w:t>
      </w:r>
    </w:p>
    <w:p w:rsidR="002B412B" w:rsidRDefault="002B412B" w:rsidP="00CD3491">
      <w:pPr>
        <w:pStyle w:val="Vers"/>
      </w:pPr>
      <w:r>
        <w:t xml:space="preserve">Løst er fangen, </w:t>
      </w:r>
    </w:p>
    <w:p w:rsidR="002B412B" w:rsidRDefault="002B412B" w:rsidP="00CD3491">
      <w:pPr>
        <w:pStyle w:val="Vers"/>
      </w:pPr>
      <w:r>
        <w:t>Slukt av nåde helveds glød.</w:t>
      </w:r>
    </w:p>
    <w:p w:rsidR="002B412B" w:rsidRDefault="002B412B" w:rsidP="00CD3491">
      <w:pPr>
        <w:pStyle w:val="Vers"/>
      </w:pPr>
      <w:r>
        <w:t>3</w:t>
      </w:r>
    </w:p>
    <w:p w:rsidR="002B412B" w:rsidRDefault="002B412B" w:rsidP="00CD3491">
      <w:pPr>
        <w:pStyle w:val="Vers"/>
      </w:pPr>
      <w:r>
        <w:t xml:space="preserve">Det jeg skyldte, </w:t>
      </w:r>
    </w:p>
    <w:p w:rsidR="002B412B" w:rsidRDefault="002B412B" w:rsidP="00CD3491">
      <w:pPr>
        <w:pStyle w:val="Vers"/>
      </w:pPr>
      <w:r>
        <w:t xml:space="preserve">Han oppfylte, </w:t>
      </w:r>
    </w:p>
    <w:p w:rsidR="005D3227" w:rsidRDefault="002B412B" w:rsidP="00CD3491">
      <w:pPr>
        <w:pStyle w:val="Vers"/>
      </w:pPr>
      <w:r>
        <w:t xml:space="preserve">Min oppstandne Herre Krist.  </w:t>
      </w:r>
    </w:p>
    <w:p w:rsidR="002B412B" w:rsidRDefault="002B412B" w:rsidP="00CD3491">
      <w:pPr>
        <w:pStyle w:val="Vers"/>
      </w:pPr>
      <w:r>
        <w:t xml:space="preserve">Vredens luer </w:t>
      </w:r>
    </w:p>
    <w:p w:rsidR="002B412B" w:rsidRDefault="002B412B" w:rsidP="00CD3491">
      <w:pPr>
        <w:pStyle w:val="Vers"/>
      </w:pPr>
      <w:r>
        <w:t xml:space="preserve">Mer ei truer, </w:t>
      </w:r>
    </w:p>
    <w:p w:rsidR="002B412B" w:rsidRDefault="002B412B" w:rsidP="00CD3491">
      <w:pPr>
        <w:pStyle w:val="Vers"/>
      </w:pPr>
      <w:r>
        <w:t xml:space="preserve">Gud min Fader er for visst.  </w:t>
      </w:r>
    </w:p>
    <w:p w:rsidR="002B412B" w:rsidRDefault="002B412B" w:rsidP="00CD3491">
      <w:pPr>
        <w:pStyle w:val="Vers"/>
      </w:pPr>
      <w:r>
        <w:lastRenderedPageBreak/>
        <w:t xml:space="preserve">Drept er døden, </w:t>
      </w:r>
    </w:p>
    <w:p w:rsidR="002B412B" w:rsidRDefault="002B412B" w:rsidP="00CD3491">
      <w:pPr>
        <w:pStyle w:val="Vers"/>
      </w:pPr>
      <w:r>
        <w:t xml:space="preserve">Endt er nøden </w:t>
      </w:r>
    </w:p>
    <w:p w:rsidR="002B412B" w:rsidRDefault="002B412B" w:rsidP="00CD3491">
      <w:pPr>
        <w:pStyle w:val="Vers"/>
      </w:pPr>
      <w:r>
        <w:t>Og beseiret</w:t>
      </w:r>
      <w:r w:rsidR="0019426B">
        <w:t xml:space="preserve"> satan</w:t>
      </w:r>
      <w:r>
        <w:t>s list.</w:t>
      </w:r>
    </w:p>
    <w:p w:rsidR="002B412B" w:rsidRDefault="002B412B" w:rsidP="00CD3491">
      <w:pPr>
        <w:pStyle w:val="Vers"/>
      </w:pPr>
      <w:r>
        <w:t>4</w:t>
      </w:r>
    </w:p>
    <w:p w:rsidR="002B412B" w:rsidRDefault="002B412B" w:rsidP="00CD3491">
      <w:pPr>
        <w:pStyle w:val="Vers"/>
      </w:pPr>
      <w:r>
        <w:t xml:space="preserve">Evig seier </w:t>
      </w:r>
    </w:p>
    <w:p w:rsidR="002B412B" w:rsidRDefault="002B412B" w:rsidP="00CD3491">
      <w:pPr>
        <w:pStyle w:val="Vers"/>
      </w:pPr>
      <w:r>
        <w:t xml:space="preserve">Nå </w:t>
      </w:r>
      <w:r w:rsidR="008E25C7">
        <w:t xml:space="preserve">vi </w:t>
      </w:r>
      <w:r>
        <w:t xml:space="preserve">eier </w:t>
      </w:r>
    </w:p>
    <w:p w:rsidR="002B412B" w:rsidRDefault="002B412B" w:rsidP="00CD3491">
      <w:pPr>
        <w:pStyle w:val="Vers"/>
      </w:pPr>
      <w:r>
        <w:t xml:space="preserve">Alltid, Herre Krist, i deg.  </w:t>
      </w:r>
    </w:p>
    <w:p w:rsidR="002B412B" w:rsidRDefault="008E25C7" w:rsidP="00CD3491">
      <w:pPr>
        <w:pStyle w:val="Vers"/>
      </w:pPr>
      <w:r>
        <w:t xml:space="preserve">Du </w:t>
      </w:r>
      <w:r w:rsidR="002B412B">
        <w:t xml:space="preserve">har vunnet, </w:t>
      </w:r>
    </w:p>
    <w:p w:rsidR="002B412B" w:rsidRDefault="008E25C7" w:rsidP="00CD3491">
      <w:pPr>
        <w:pStyle w:val="Vers"/>
      </w:pPr>
      <w:r>
        <w:t xml:space="preserve">Vi </w:t>
      </w:r>
      <w:r w:rsidR="002B412B">
        <w:t xml:space="preserve">har funnet </w:t>
      </w:r>
    </w:p>
    <w:p w:rsidR="002B412B" w:rsidRDefault="008E25C7" w:rsidP="00CD3491">
      <w:pPr>
        <w:pStyle w:val="Vers"/>
      </w:pPr>
      <w:r>
        <w:t xml:space="preserve">Vår </w:t>
      </w:r>
      <w:r w:rsidR="002B412B">
        <w:t xml:space="preserve">rettferdighet </w:t>
      </w:r>
      <w:r>
        <w:t>i d</w:t>
      </w:r>
      <w:r w:rsidR="002B412B">
        <w:t xml:space="preserve">eg.  </w:t>
      </w:r>
    </w:p>
    <w:p w:rsidR="002B412B" w:rsidRDefault="002B412B" w:rsidP="00CD3491">
      <w:pPr>
        <w:pStyle w:val="Vers"/>
      </w:pPr>
      <w:r>
        <w:t xml:space="preserve">Skyld foruten </w:t>
      </w:r>
    </w:p>
    <w:p w:rsidR="002B412B" w:rsidRDefault="002B412B" w:rsidP="00CD3491">
      <w:pPr>
        <w:pStyle w:val="Vers"/>
      </w:pPr>
      <w:r>
        <w:t xml:space="preserve">Kommer bruden </w:t>
      </w:r>
    </w:p>
    <w:p w:rsidR="002B412B" w:rsidRDefault="002B412B" w:rsidP="00CD3491">
      <w:pPr>
        <w:pStyle w:val="Vers"/>
      </w:pPr>
      <w:r>
        <w:t>Nå med lovsang frem for deg.</w:t>
      </w:r>
    </w:p>
    <w:p w:rsidR="00065BEB" w:rsidRDefault="002B412B" w:rsidP="0072442C">
      <w:pPr>
        <w:pStyle w:val="merknad"/>
      </w:pPr>
      <w:r w:rsidRPr="00D10D92">
        <w:rPr>
          <w:lang w:val="nn-NO"/>
        </w:rPr>
        <w:t xml:space="preserve">CDick - fritt etter Pange lingua gloriosi.  </w:t>
      </w:r>
      <w:r>
        <w:t>N 374.  T:</w:t>
      </w:r>
      <w:r w:rsidR="008E25C7">
        <w:t xml:space="preserve"> Overmåde fullt av nåde.  K 20.  V 4 bearb.</w:t>
      </w:r>
    </w:p>
    <w:p w:rsidR="00065BEB" w:rsidRDefault="00065BEB" w:rsidP="002C0C6D">
      <w:pPr>
        <w:pStyle w:val="Stil1"/>
      </w:pPr>
    </w:p>
    <w:p w:rsidR="006235A6" w:rsidRDefault="006235A6" w:rsidP="00CD3491">
      <w:pPr>
        <w:pStyle w:val="Vers"/>
      </w:pPr>
      <w:r>
        <w:t>Jesus lever, graven brast</w:t>
      </w:r>
      <w:r w:rsidR="00DC178C">
        <w:t>!</w:t>
      </w:r>
      <w:r>
        <w:t xml:space="preserve">  </w:t>
      </w:r>
    </w:p>
    <w:p w:rsidR="006235A6" w:rsidRDefault="006235A6" w:rsidP="00CD3491">
      <w:pPr>
        <w:pStyle w:val="Vers"/>
      </w:pPr>
      <w:r>
        <w:t xml:space="preserve">Han stod opp med guddoms velde.  Trøsten står som klippen fast: </w:t>
      </w:r>
    </w:p>
    <w:p w:rsidR="006235A6" w:rsidRDefault="006235A6" w:rsidP="00CD3491">
      <w:pPr>
        <w:pStyle w:val="Vers"/>
      </w:pPr>
      <w:r>
        <w:t xml:space="preserve">At hans død og blod skal gjelde.  </w:t>
      </w:r>
    </w:p>
    <w:p w:rsidR="006235A6" w:rsidRDefault="006235A6" w:rsidP="00CD3491">
      <w:pPr>
        <w:pStyle w:val="Vers"/>
      </w:pPr>
      <w:r>
        <w:t xml:space="preserve">Lynet blinker, jorden bever, </w:t>
      </w:r>
    </w:p>
    <w:p w:rsidR="006235A6" w:rsidRDefault="006235A6" w:rsidP="00CD3491">
      <w:pPr>
        <w:pStyle w:val="Vers"/>
      </w:pPr>
      <w:r>
        <w:t>Graven brast, og Jesus lever!</w:t>
      </w:r>
    </w:p>
    <w:p w:rsidR="006235A6" w:rsidRDefault="006235A6" w:rsidP="00CD3491">
      <w:pPr>
        <w:pStyle w:val="Vers"/>
      </w:pPr>
      <w:r>
        <w:t>2</w:t>
      </w:r>
    </w:p>
    <w:p w:rsidR="006235A6" w:rsidRDefault="006235A6" w:rsidP="00CD3491">
      <w:pPr>
        <w:pStyle w:val="Vers"/>
      </w:pPr>
      <w:r>
        <w:t xml:space="preserve">Jeg har vunnet, Jesus vant, </w:t>
      </w:r>
    </w:p>
    <w:p w:rsidR="006235A6" w:rsidRDefault="006235A6" w:rsidP="00CD3491">
      <w:pPr>
        <w:pStyle w:val="Vers"/>
      </w:pPr>
      <w:r>
        <w:t xml:space="preserve">Døden oppslukt er til seier.  </w:t>
      </w:r>
    </w:p>
    <w:p w:rsidR="003F28DD" w:rsidRDefault="006235A6" w:rsidP="00CD3491">
      <w:pPr>
        <w:pStyle w:val="Vers"/>
      </w:pPr>
      <w:r>
        <w:t xml:space="preserve">Jesus mørkets fyrste bandt, </w:t>
      </w:r>
    </w:p>
    <w:p w:rsidR="003F28DD" w:rsidRDefault="003F28DD" w:rsidP="00CD3491">
      <w:pPr>
        <w:pStyle w:val="Vers"/>
      </w:pPr>
      <w:r>
        <w:t>J</w:t>
      </w:r>
      <w:r w:rsidR="006235A6">
        <w:t xml:space="preserve">eg den kjøpte frihet eier.  </w:t>
      </w:r>
    </w:p>
    <w:p w:rsidR="003F28DD" w:rsidRDefault="006235A6" w:rsidP="00CD3491">
      <w:pPr>
        <w:pStyle w:val="Vers"/>
      </w:pPr>
      <w:r>
        <w:t xml:space="preserve">Åpen har jeg himlen funnet, </w:t>
      </w:r>
    </w:p>
    <w:p w:rsidR="006235A6" w:rsidRDefault="006235A6" w:rsidP="00945FE6">
      <w:pPr>
        <w:pStyle w:val="Vers"/>
      </w:pPr>
      <w:r>
        <w:t>Jesus vant, og jeg har vunnet!</w:t>
      </w:r>
    </w:p>
    <w:p w:rsidR="00065BEB" w:rsidRDefault="006235A6" w:rsidP="0072442C">
      <w:pPr>
        <w:pStyle w:val="merknad"/>
      </w:pPr>
      <w:r>
        <w:t>JNBrun.  N 181.  T: Jesus, Frelser, vi er her.  K 127.</w:t>
      </w:r>
    </w:p>
    <w:p w:rsidR="000812A7" w:rsidRDefault="000812A7" w:rsidP="002C0C6D">
      <w:pPr>
        <w:pStyle w:val="Stil1"/>
      </w:pPr>
    </w:p>
    <w:p w:rsidR="00405634" w:rsidRDefault="00527576" w:rsidP="00CD3491">
      <w:pPr>
        <w:pStyle w:val="Vers"/>
      </w:pPr>
      <w:r>
        <w:t xml:space="preserve">Mitt eneste håp </w:t>
      </w:r>
    </w:p>
    <w:p w:rsidR="00527576" w:rsidRDefault="00527576" w:rsidP="00CD3491">
      <w:pPr>
        <w:pStyle w:val="Vers"/>
      </w:pPr>
      <w:r>
        <w:t>Er det som jeg fikk i den hellige dåp.</w:t>
      </w:r>
    </w:p>
    <w:p w:rsidR="00527576" w:rsidRDefault="00527576" w:rsidP="00CD3491">
      <w:pPr>
        <w:pStyle w:val="Vers"/>
      </w:pPr>
      <w:r>
        <w:t>For Loven har dømt meg og slått meg i hjel</w:t>
      </w:r>
      <w:r w:rsidR="00DD1A52">
        <w:t xml:space="preserve"> </w:t>
      </w:r>
      <w:r>
        <w:t>Og lagt meg i graven med kropp og med sjel.</w:t>
      </w:r>
    </w:p>
    <w:p w:rsidR="00527576" w:rsidRDefault="00527576" w:rsidP="00CD3491">
      <w:pPr>
        <w:pStyle w:val="Vers"/>
      </w:pPr>
      <w:r>
        <w:t>Jeg selv er en skygge av det som ble skapt</w:t>
      </w:r>
      <w:r w:rsidR="00C229BF">
        <w:t xml:space="preserve"> </w:t>
      </w:r>
      <w:r w:rsidR="00945FE6">
        <w:t>:</w:t>
      </w:r>
      <w:r>
        <w:t>/:Før livet gikk tapt.</w:t>
      </w:r>
      <w:r w:rsidR="00945FE6">
        <w:t>:</w:t>
      </w:r>
      <w:r>
        <w:t>/:</w:t>
      </w:r>
    </w:p>
    <w:p w:rsidR="00527576" w:rsidRDefault="00527576" w:rsidP="00CD3491">
      <w:pPr>
        <w:pStyle w:val="Vers"/>
      </w:pPr>
      <w:r>
        <w:t>2</w:t>
      </w:r>
    </w:p>
    <w:p w:rsidR="00405634" w:rsidRDefault="00527576" w:rsidP="00CD3491">
      <w:pPr>
        <w:pStyle w:val="Vers"/>
      </w:pPr>
      <w:r>
        <w:t>Og skyggenes land</w:t>
      </w:r>
      <w:r w:rsidR="00C229BF">
        <w:t xml:space="preserve"> </w:t>
      </w:r>
    </w:p>
    <w:p w:rsidR="008E25C7" w:rsidRDefault="00527576" w:rsidP="00CD3491">
      <w:pPr>
        <w:pStyle w:val="Vers"/>
      </w:pPr>
      <w:r>
        <w:t>De ligger så dypt under syndflodens vann,</w:t>
      </w:r>
      <w:r w:rsidR="00DD1A52">
        <w:t xml:space="preserve"> </w:t>
      </w:r>
    </w:p>
    <w:p w:rsidR="00527576" w:rsidRDefault="00527576" w:rsidP="00CD3491">
      <w:pPr>
        <w:pStyle w:val="Vers"/>
      </w:pPr>
      <w:r>
        <w:t xml:space="preserve">Men Herren steg ned i den veldige </w:t>
      </w:r>
      <w:r>
        <w:lastRenderedPageBreak/>
        <w:t>flom.</w:t>
      </w:r>
      <w:r w:rsidR="00DD1A52">
        <w:t xml:space="preserve">  </w:t>
      </w:r>
      <w:r>
        <w:t>Min Gud lot seg døpe med sy</w:t>
      </w:r>
      <w:r>
        <w:t>n</w:t>
      </w:r>
      <w:r>
        <w:t>deres dom,</w:t>
      </w:r>
    </w:p>
    <w:p w:rsidR="00527576" w:rsidRDefault="00527576" w:rsidP="00CD3491">
      <w:pPr>
        <w:pStyle w:val="Vers"/>
      </w:pPr>
      <w:r>
        <w:t>Og dypt i det mørke fordømmelsens hav</w:t>
      </w:r>
      <w:r w:rsidR="00C229BF">
        <w:t xml:space="preserve"> </w:t>
      </w:r>
      <w:r w:rsidR="00945FE6">
        <w:t>:</w:t>
      </w:r>
      <w:r>
        <w:t>/:Fant Kristus sin grav.:/</w:t>
      </w:r>
      <w:r w:rsidR="00945FE6">
        <w:t>:</w:t>
      </w:r>
    </w:p>
    <w:p w:rsidR="00527576" w:rsidRDefault="00527576" w:rsidP="00CD3491">
      <w:pPr>
        <w:pStyle w:val="Vers"/>
      </w:pPr>
      <w:r>
        <w:t>3</w:t>
      </w:r>
    </w:p>
    <w:p w:rsidR="00405634" w:rsidRDefault="00527576" w:rsidP="00CD3491">
      <w:pPr>
        <w:pStyle w:val="Vers"/>
      </w:pPr>
      <w:r>
        <w:t>Mitt eneste håp</w:t>
      </w:r>
      <w:r w:rsidR="00C229BF">
        <w:t xml:space="preserve"> </w:t>
      </w:r>
    </w:p>
    <w:p w:rsidR="00527576" w:rsidRDefault="00527576" w:rsidP="00CD3491">
      <w:pPr>
        <w:pStyle w:val="Vers"/>
      </w:pPr>
      <w:r>
        <w:t>Er satt til min Herres frivillige dåp.</w:t>
      </w:r>
    </w:p>
    <w:p w:rsidR="00527576" w:rsidRDefault="00527576" w:rsidP="00CD3491">
      <w:pPr>
        <w:pStyle w:val="Vers"/>
      </w:pPr>
      <w:r>
        <w:t>Han døde min død, i min grav ble han lagt;</w:t>
      </w:r>
      <w:r w:rsidR="00DD1A52">
        <w:t xml:space="preserve"> </w:t>
      </w:r>
      <w:r>
        <w:t>Slik fikk han sin død og min grav i sin makt.</w:t>
      </w:r>
    </w:p>
    <w:p w:rsidR="00527576" w:rsidRDefault="00527576" w:rsidP="00CD3491">
      <w:pPr>
        <w:pStyle w:val="Vers"/>
      </w:pPr>
      <w:r>
        <w:t>Straks steg han av dåpen med velde og bød</w:t>
      </w:r>
      <w:r w:rsidR="00C229BF">
        <w:t xml:space="preserve"> </w:t>
      </w:r>
      <w:r w:rsidR="00945FE6">
        <w:t>:</w:t>
      </w:r>
      <w:r w:rsidR="00DD1A52">
        <w:t>/:</w:t>
      </w:r>
      <w:r>
        <w:t>En dåp til sin død.</w:t>
      </w:r>
      <w:r w:rsidR="00DD1A52">
        <w:t>:/</w:t>
      </w:r>
      <w:r w:rsidR="00945FE6">
        <w:t>:</w:t>
      </w:r>
    </w:p>
    <w:p w:rsidR="00405634" w:rsidRDefault="00527576" w:rsidP="00CD3491">
      <w:pPr>
        <w:pStyle w:val="Vers"/>
      </w:pPr>
      <w:r>
        <w:t>Av syndflodens vann</w:t>
      </w:r>
      <w:r w:rsidR="0036338D">
        <w:t xml:space="preserve"> </w:t>
      </w:r>
    </w:p>
    <w:p w:rsidR="000812A7" w:rsidRDefault="00527576" w:rsidP="00CD3491">
      <w:pPr>
        <w:pStyle w:val="Vers"/>
      </w:pPr>
      <w:r>
        <w:t>St</w:t>
      </w:r>
      <w:r w:rsidR="00047C92">
        <w:t xml:space="preserve">år nydøpte opp til de levendes </w:t>
      </w:r>
      <w:r>
        <w:t>land.</w:t>
      </w:r>
      <w:r w:rsidR="00DD1A52">
        <w:t xml:space="preserve">  </w:t>
      </w:r>
    </w:p>
    <w:p w:rsidR="00606310" w:rsidRDefault="00527576" w:rsidP="00CD3491">
      <w:pPr>
        <w:pStyle w:val="Vers"/>
      </w:pPr>
      <w:r>
        <w:t xml:space="preserve">Han døptes til min død, jeg døpes til </w:t>
      </w:r>
    </w:p>
    <w:p w:rsidR="00606310" w:rsidRDefault="00606310" w:rsidP="00CD3491">
      <w:pPr>
        <w:pStyle w:val="Vers"/>
      </w:pPr>
    </w:p>
    <w:p w:rsidR="00527576" w:rsidRDefault="00527576" w:rsidP="00CD3491">
      <w:pPr>
        <w:pStyle w:val="Vers"/>
      </w:pPr>
      <w:r>
        <w:t>hans;</w:t>
      </w:r>
      <w:r w:rsidR="00DD1A52">
        <w:t xml:space="preserve"> </w:t>
      </w:r>
      <w:r>
        <w:t>Slik har han forvandlet min klage til dans.</w:t>
      </w:r>
    </w:p>
    <w:p w:rsidR="00527576" w:rsidRDefault="00527576" w:rsidP="00CD3491">
      <w:pPr>
        <w:pStyle w:val="Vers"/>
      </w:pPr>
      <w:r>
        <w:t>Han løser mitt liksvøp, jeg jubler for Gud</w:t>
      </w:r>
      <w:r w:rsidR="0036338D">
        <w:t xml:space="preserve"> </w:t>
      </w:r>
      <w:r w:rsidR="00945FE6">
        <w:t>:</w:t>
      </w:r>
      <w:r w:rsidR="00DD1A52">
        <w:t>/:</w:t>
      </w:r>
      <w:r>
        <w:t>I prestelig skrud.</w:t>
      </w:r>
      <w:r w:rsidR="00DD1A52">
        <w:t>:/</w:t>
      </w:r>
      <w:r w:rsidR="00945FE6">
        <w:t>:</w:t>
      </w:r>
    </w:p>
    <w:p w:rsidR="00527576" w:rsidRDefault="00527576" w:rsidP="0072442C">
      <w:pPr>
        <w:pStyle w:val="merknad"/>
      </w:pPr>
      <w:r>
        <w:t>BKnudsen.  S 191.</w:t>
      </w:r>
    </w:p>
    <w:p w:rsidR="00527576" w:rsidRDefault="00527576" w:rsidP="002C0C6D">
      <w:pPr>
        <w:pStyle w:val="Stil1"/>
      </w:pPr>
    </w:p>
    <w:p w:rsidR="00405634" w:rsidRPr="00405634" w:rsidRDefault="00405634" w:rsidP="0072442C">
      <w:pPr>
        <w:pStyle w:val="merknad"/>
      </w:pPr>
      <w:r>
        <w:t>Bibelvise: 2 Mos 14.</w:t>
      </w:r>
    </w:p>
    <w:p w:rsidR="00405634" w:rsidRDefault="00527576" w:rsidP="00CD3491">
      <w:pPr>
        <w:pStyle w:val="Vers"/>
      </w:pPr>
      <w:r>
        <w:t>Farao nådde oss like ved stranden</w:t>
      </w:r>
      <w:r w:rsidR="00DC178C">
        <w:t>.</w:t>
      </w:r>
      <w:r w:rsidR="00945FE6">
        <w:t xml:space="preserve">  </w:t>
      </w:r>
    </w:p>
    <w:p w:rsidR="00527576" w:rsidRDefault="00527576" w:rsidP="00CD3491">
      <w:pPr>
        <w:pStyle w:val="Vers"/>
      </w:pPr>
      <w:r>
        <w:t xml:space="preserve">Vi lå i leir foran Pi Hakirot, </w:t>
      </w:r>
    </w:p>
    <w:p w:rsidR="00527576" w:rsidRDefault="00527576" w:rsidP="00CD3491">
      <w:pPr>
        <w:pStyle w:val="Vers"/>
      </w:pPr>
      <w:r>
        <w:t>Klemt mellom havet og hæren i sa</w:t>
      </w:r>
      <w:r>
        <w:t>n</w:t>
      </w:r>
      <w:r>
        <w:t>den,</w:t>
      </w:r>
      <w:r w:rsidR="00471CD1">
        <w:t xml:space="preserve"> </w:t>
      </w:r>
      <w:r>
        <w:t>Klemt i vår grav under klippenes fot.</w:t>
      </w:r>
    </w:p>
    <w:p w:rsidR="00527576" w:rsidRDefault="00527576" w:rsidP="00CD3491">
      <w:pPr>
        <w:pStyle w:val="Vers"/>
      </w:pPr>
      <w:r>
        <w:t>Bare en eneste utvei lå åpen:</w:t>
      </w:r>
    </w:p>
    <w:p w:rsidR="00527576" w:rsidRDefault="00527576" w:rsidP="00CD3491">
      <w:pPr>
        <w:pStyle w:val="Vers"/>
      </w:pPr>
      <w:r>
        <w:t>Veien til havet, til døden i dåpen!</w:t>
      </w:r>
    </w:p>
    <w:p w:rsidR="00527576" w:rsidRDefault="00527576" w:rsidP="00CD3491">
      <w:pPr>
        <w:pStyle w:val="Vers"/>
      </w:pPr>
      <w:r>
        <w:t>Halleluja!  Halleluja!</w:t>
      </w:r>
    </w:p>
    <w:p w:rsidR="00527576" w:rsidRDefault="00527576" w:rsidP="00CD3491">
      <w:pPr>
        <w:pStyle w:val="Vers"/>
      </w:pPr>
      <w:r>
        <w:t>2</w:t>
      </w:r>
    </w:p>
    <w:p w:rsidR="00527576" w:rsidRDefault="00527576" w:rsidP="00CD3491">
      <w:pPr>
        <w:pStyle w:val="Vers"/>
      </w:pPr>
      <w:r>
        <w:t>Da, i den siste fortvilede stunden</w:t>
      </w:r>
    </w:p>
    <w:p w:rsidR="00527576" w:rsidRDefault="00527576" w:rsidP="00CD3491">
      <w:pPr>
        <w:pStyle w:val="Vers"/>
      </w:pPr>
      <w:r>
        <w:t>Revnet det veldige, håpløse hav.</w:t>
      </w:r>
    </w:p>
    <w:p w:rsidR="00527576" w:rsidRDefault="00527576" w:rsidP="00CD3491">
      <w:pPr>
        <w:pStyle w:val="Vers"/>
      </w:pPr>
      <w:r>
        <w:t>Vi som var døde, gikk tørrskodd på bunnen</w:t>
      </w:r>
      <w:r w:rsidR="000812A7">
        <w:t xml:space="preserve">, </w:t>
      </w:r>
      <w:r>
        <w:t>Midt mellom vannene ut av vår grav.</w:t>
      </w:r>
    </w:p>
    <w:p w:rsidR="00527576" w:rsidRDefault="00527576" w:rsidP="00CD3491">
      <w:pPr>
        <w:pStyle w:val="Vers"/>
      </w:pPr>
      <w:r>
        <w:t>Herren gikk med oss, hans utvei lå åpen:</w:t>
      </w:r>
      <w:r w:rsidR="000812A7">
        <w:t xml:space="preserve"> </w:t>
      </w:r>
      <w:r>
        <w:t>Veien fra døden til livet i d</w:t>
      </w:r>
      <w:r>
        <w:t>å</w:t>
      </w:r>
      <w:r>
        <w:t>pen.</w:t>
      </w:r>
      <w:r w:rsidR="0036338D">
        <w:t xml:space="preserve">  </w:t>
      </w:r>
      <w:r>
        <w:t>Halleluja!  Halleluja!</w:t>
      </w:r>
    </w:p>
    <w:p w:rsidR="00527576" w:rsidRDefault="00527576" w:rsidP="00CD3491">
      <w:pPr>
        <w:pStyle w:val="Vers"/>
      </w:pPr>
      <w:r>
        <w:t>3</w:t>
      </w:r>
    </w:p>
    <w:p w:rsidR="00527576" w:rsidRDefault="00527576" w:rsidP="00CD3491">
      <w:pPr>
        <w:pStyle w:val="Vers"/>
      </w:pPr>
      <w:r>
        <w:t>Jublende løfter vi hellige hender,</w:t>
      </w:r>
    </w:p>
    <w:p w:rsidR="00405634" w:rsidRDefault="00527576" w:rsidP="00CD3491">
      <w:pPr>
        <w:pStyle w:val="Vers"/>
      </w:pPr>
      <w:r>
        <w:t>Vi som forlengst var fordømt og fo</w:t>
      </w:r>
      <w:r>
        <w:t>r</w:t>
      </w:r>
      <w:r>
        <w:t>tapt.</w:t>
      </w:r>
      <w:r w:rsidR="0036338D">
        <w:t xml:space="preserve">  </w:t>
      </w:r>
      <w:r>
        <w:t>Nyfødt står folket på skinnende strender,</w:t>
      </w:r>
      <w:r w:rsidR="000812A7">
        <w:t xml:space="preserve"> </w:t>
      </w:r>
      <w:r>
        <w:t>Folket av prester som He</w:t>
      </w:r>
      <w:r>
        <w:t>r</w:t>
      </w:r>
      <w:r>
        <w:t>ren har skapt.</w:t>
      </w:r>
      <w:r w:rsidR="0036338D">
        <w:t xml:space="preserve">  </w:t>
      </w:r>
    </w:p>
    <w:p w:rsidR="00527576" w:rsidRDefault="00527576" w:rsidP="00CD3491">
      <w:pPr>
        <w:pStyle w:val="Vers"/>
      </w:pPr>
      <w:r>
        <w:lastRenderedPageBreak/>
        <w:t>Kanaans hellige frukt skal vi nyte,</w:t>
      </w:r>
      <w:r w:rsidR="0036338D">
        <w:t xml:space="preserve"> </w:t>
      </w:r>
      <w:r>
        <w:t>Vin skal vi skjenke og brød skal vi bryte.</w:t>
      </w:r>
      <w:r w:rsidR="0036338D">
        <w:t xml:space="preserve">  </w:t>
      </w:r>
      <w:r>
        <w:t>Halleluja!  Halleluja!</w:t>
      </w:r>
    </w:p>
    <w:p w:rsidR="001D11EF" w:rsidRDefault="001D11EF" w:rsidP="00CD3491">
      <w:pPr>
        <w:pStyle w:val="Vers"/>
      </w:pPr>
    </w:p>
    <w:p w:rsidR="00F11733" w:rsidRPr="00B063AF" w:rsidRDefault="00F11733" w:rsidP="00CD3491">
      <w:pPr>
        <w:pStyle w:val="Vers"/>
        <w:rPr>
          <w:i/>
        </w:rPr>
      </w:pPr>
      <w:r w:rsidRPr="0036338D">
        <w:t xml:space="preserve">4 </w:t>
      </w:r>
      <w:r w:rsidRPr="00B063AF">
        <w:rPr>
          <w:i/>
        </w:rPr>
        <w:t>(takke</w:t>
      </w:r>
      <w:r w:rsidR="00405634">
        <w:rPr>
          <w:i/>
        </w:rPr>
        <w:t>vers</w:t>
      </w:r>
      <w:r w:rsidR="002326A4" w:rsidRPr="00B063AF">
        <w:rPr>
          <w:i/>
        </w:rPr>
        <w:t>:</w:t>
      </w:r>
      <w:r w:rsidRPr="00B063AF">
        <w:rPr>
          <w:i/>
        </w:rPr>
        <w:t>)</w:t>
      </w:r>
    </w:p>
    <w:p w:rsidR="00DE6E6D" w:rsidRDefault="00F11733" w:rsidP="00F11733">
      <w:pPr>
        <w:pStyle w:val="Vers"/>
      </w:pPr>
      <w:r>
        <w:t>Takk, Gud, for nåden rik og stor</w:t>
      </w:r>
      <w:r w:rsidR="00EE4EA6">
        <w:t>;</w:t>
      </w:r>
      <w:r w:rsidR="00DE6E6D">
        <w:t xml:space="preserve"> </w:t>
      </w:r>
    </w:p>
    <w:p w:rsidR="00F11733" w:rsidRDefault="00DE6E6D" w:rsidP="00F11733">
      <w:pPr>
        <w:pStyle w:val="Vers"/>
      </w:pPr>
      <w:r>
        <w:t>Din tros rettferdighet</w:t>
      </w:r>
      <w:r w:rsidR="00405634">
        <w:t xml:space="preserve"> </w:t>
      </w:r>
    </w:p>
    <w:p w:rsidR="00EE4EA6" w:rsidRDefault="00DE6E6D" w:rsidP="00F11733">
      <w:pPr>
        <w:pStyle w:val="Vers"/>
      </w:pPr>
      <w:r>
        <w:t xml:space="preserve">I </w:t>
      </w:r>
      <w:r w:rsidR="00F11733">
        <w:t>dåpen til hans død som led</w:t>
      </w:r>
      <w:r w:rsidR="00ED376F">
        <w:t>:</w:t>
      </w:r>
    </w:p>
    <w:p w:rsidR="00F11733" w:rsidRDefault="00ED376F" w:rsidP="00F11733">
      <w:pPr>
        <w:pStyle w:val="Vers"/>
      </w:pPr>
      <w:r>
        <w:t>\:</w:t>
      </w:r>
      <w:r w:rsidR="00DE6E6D">
        <w:t>Din Sønn, vår bror</w:t>
      </w:r>
      <w:r w:rsidR="00F11733">
        <w:t xml:space="preserve">.:\: </w:t>
      </w:r>
    </w:p>
    <w:p w:rsidR="00052562" w:rsidRDefault="00527576" w:rsidP="0072442C">
      <w:pPr>
        <w:pStyle w:val="merknad"/>
      </w:pPr>
      <w:r w:rsidRPr="004A4315">
        <w:t>BKnudsen.  S 195.</w:t>
      </w:r>
      <w:r w:rsidR="00F11733">
        <w:t xml:space="preserve">  V 4 utg</w:t>
      </w:r>
      <w:r w:rsidR="00ED376F">
        <w:t xml:space="preserve">, </w:t>
      </w:r>
      <w:r w:rsidR="004509F5">
        <w:t xml:space="preserve"> </w:t>
      </w:r>
      <w:r w:rsidR="00ED376F">
        <w:t>T: Opp alle som på jorden bor</w:t>
      </w:r>
      <w:r w:rsidR="00F11733">
        <w:t xml:space="preserve">. </w:t>
      </w:r>
    </w:p>
    <w:p w:rsidR="00065BEB" w:rsidRPr="00437B90" w:rsidRDefault="00065BEB" w:rsidP="002C0C6D">
      <w:pPr>
        <w:pStyle w:val="Stil1"/>
        <w:rPr>
          <w:lang w:val="nb-NO"/>
        </w:rPr>
      </w:pPr>
    </w:p>
    <w:p w:rsidR="00B053F9" w:rsidRPr="006A68C7" w:rsidRDefault="00B053F9" w:rsidP="00B053F9">
      <w:pPr>
        <w:pStyle w:val="Vers"/>
        <w:rPr>
          <w:lang w:val="nn-NO"/>
        </w:rPr>
      </w:pPr>
      <w:r w:rsidRPr="006A68C7">
        <w:rPr>
          <w:lang w:val="nn-NO"/>
        </w:rPr>
        <w:t>Å, påskedag</w:t>
      </w:r>
      <w:r w:rsidR="00160167" w:rsidRPr="006A68C7">
        <w:rPr>
          <w:lang w:val="nn-NO"/>
        </w:rPr>
        <w:t xml:space="preserve">, </w:t>
      </w:r>
      <w:r w:rsidRPr="006A68C7">
        <w:rPr>
          <w:lang w:val="nn-NO"/>
        </w:rPr>
        <w:t>du høgtidsstund</w:t>
      </w:r>
      <w:r w:rsidR="00DC178C">
        <w:rPr>
          <w:lang w:val="nn-NO"/>
        </w:rPr>
        <w:t>,</w:t>
      </w:r>
    </w:p>
    <w:p w:rsidR="00B053F9" w:rsidRPr="006A68C7" w:rsidRDefault="00B053F9" w:rsidP="00B053F9">
      <w:pPr>
        <w:pStyle w:val="Vers"/>
        <w:rPr>
          <w:lang w:val="nn-NO"/>
        </w:rPr>
      </w:pPr>
      <w:r w:rsidRPr="006A68C7">
        <w:rPr>
          <w:lang w:val="nn-NO"/>
        </w:rPr>
        <w:t>Du gled</w:t>
      </w:r>
      <w:r w:rsidR="00160167" w:rsidRPr="006A68C7">
        <w:rPr>
          <w:lang w:val="nn-NO"/>
        </w:rPr>
        <w:t xml:space="preserve">a gjev </w:t>
      </w:r>
      <w:r w:rsidRPr="006A68C7">
        <w:rPr>
          <w:lang w:val="nn-NO"/>
        </w:rPr>
        <w:t>i hjartegrunn</w:t>
      </w:r>
      <w:r w:rsidR="00160167" w:rsidRPr="006A68C7">
        <w:rPr>
          <w:lang w:val="nn-NO"/>
        </w:rPr>
        <w:t xml:space="preserve">: </w:t>
      </w:r>
    </w:p>
    <w:p w:rsidR="00B053F9" w:rsidRDefault="00B053F9" w:rsidP="00B053F9">
      <w:pPr>
        <w:pStyle w:val="Vers"/>
      </w:pPr>
      <w:r>
        <w:t>Vår Krist har siger vunne!</w:t>
      </w:r>
    </w:p>
    <w:p w:rsidR="00B053F9" w:rsidRPr="00D10D92" w:rsidRDefault="00B053F9" w:rsidP="00B053F9">
      <w:pPr>
        <w:pStyle w:val="Vers"/>
        <w:rPr>
          <w:lang w:val="nn-NO"/>
        </w:rPr>
      </w:pPr>
      <w:r w:rsidRPr="00D10D92">
        <w:rPr>
          <w:lang w:val="nn-NO"/>
        </w:rPr>
        <w:t>No ber dei bod kring alle land</w:t>
      </w:r>
    </w:p>
    <w:p w:rsidR="00B053F9" w:rsidRDefault="00B053F9" w:rsidP="00B053F9">
      <w:pPr>
        <w:pStyle w:val="Vers"/>
      </w:pPr>
      <w:r>
        <w:t>At døden har sin overmann</w:t>
      </w:r>
    </w:p>
    <w:p w:rsidR="00B053F9" w:rsidRDefault="00B053F9" w:rsidP="00B053F9">
      <w:pPr>
        <w:pStyle w:val="Vers"/>
      </w:pPr>
      <w:r>
        <w:t>I Jesus Kristus funne.</w:t>
      </w:r>
    </w:p>
    <w:p w:rsidR="00B053F9" w:rsidRPr="00D10D92" w:rsidRDefault="00B053F9" w:rsidP="00B053F9">
      <w:pPr>
        <w:pStyle w:val="Vers"/>
        <w:rPr>
          <w:lang w:val="nn-NO"/>
        </w:rPr>
      </w:pPr>
      <w:r w:rsidRPr="00D10D92">
        <w:rPr>
          <w:lang w:val="nn-NO"/>
        </w:rPr>
        <w:t>2</w:t>
      </w:r>
    </w:p>
    <w:p w:rsidR="00B053F9" w:rsidRPr="00D10D92" w:rsidRDefault="00B053F9" w:rsidP="00B053F9">
      <w:pPr>
        <w:pStyle w:val="Vers"/>
        <w:rPr>
          <w:lang w:val="nn-NO"/>
        </w:rPr>
      </w:pPr>
      <w:r w:rsidRPr="00D10D92">
        <w:rPr>
          <w:lang w:val="nn-NO"/>
        </w:rPr>
        <w:t>No kan me veg til livet sjå,</w:t>
      </w:r>
    </w:p>
    <w:p w:rsidR="00B053F9" w:rsidRDefault="00B053F9" w:rsidP="00B053F9">
      <w:pPr>
        <w:pStyle w:val="Vers"/>
      </w:pPr>
      <w:r>
        <w:t>Forlating, liv og frelsa få,</w:t>
      </w:r>
    </w:p>
    <w:p w:rsidR="00B053F9" w:rsidRDefault="00B053F9" w:rsidP="00B053F9">
      <w:pPr>
        <w:pStyle w:val="Vers"/>
      </w:pPr>
      <w:r>
        <w:t>I Jesus Krist, vår Herre!</w:t>
      </w:r>
    </w:p>
    <w:p w:rsidR="00B053F9" w:rsidRPr="00D10D92" w:rsidRDefault="00B053F9" w:rsidP="00B053F9">
      <w:pPr>
        <w:pStyle w:val="Vers"/>
        <w:rPr>
          <w:lang w:val="nn-NO"/>
        </w:rPr>
      </w:pPr>
      <w:r w:rsidRPr="00D10D92">
        <w:rPr>
          <w:lang w:val="nn-NO"/>
        </w:rPr>
        <w:t>Gud vere lova!  Livsens drott</w:t>
      </w:r>
    </w:p>
    <w:p w:rsidR="00B053F9" w:rsidRPr="00D10D92" w:rsidRDefault="00B053F9" w:rsidP="00B053F9">
      <w:pPr>
        <w:pStyle w:val="Vers"/>
        <w:rPr>
          <w:lang w:val="nn-NO"/>
        </w:rPr>
      </w:pPr>
      <w:r w:rsidRPr="00D10D92">
        <w:rPr>
          <w:lang w:val="nn-NO"/>
        </w:rPr>
        <w:t>Har gjort all mørkheims makt til spott</w:t>
      </w:r>
      <w:r w:rsidR="00A15A12" w:rsidRPr="00D10D92">
        <w:rPr>
          <w:lang w:val="nn-NO"/>
        </w:rPr>
        <w:t xml:space="preserve">  </w:t>
      </w:r>
      <w:r w:rsidRPr="00D10D92">
        <w:rPr>
          <w:lang w:val="nn-NO"/>
        </w:rPr>
        <w:t>Og kall</w:t>
      </w:r>
      <w:r w:rsidR="003F6CE8" w:rsidRPr="00D10D92">
        <w:rPr>
          <w:lang w:val="nn-NO"/>
        </w:rPr>
        <w:t>a</w:t>
      </w:r>
      <w:r w:rsidRPr="00D10D92">
        <w:rPr>
          <w:lang w:val="nn-NO"/>
        </w:rPr>
        <w:t xml:space="preserve"> oss til ære! </w:t>
      </w:r>
    </w:p>
    <w:p w:rsidR="00052562" w:rsidRDefault="00B053F9" w:rsidP="0072442C">
      <w:pPr>
        <w:pStyle w:val="merknad"/>
      </w:pPr>
      <w:r>
        <w:t xml:space="preserve">Haec dies laetitiae.  1100-t.  </w:t>
      </w:r>
      <w:r w:rsidR="003F6CE8">
        <w:t xml:space="preserve"> JNSkaar 1891.  N 168.  T: Opp, gledes alle</w:t>
      </w:r>
    </w:p>
    <w:p w:rsidR="00065BEB" w:rsidRDefault="00065BEB" w:rsidP="002C0C6D">
      <w:pPr>
        <w:pStyle w:val="Stil1"/>
      </w:pPr>
    </w:p>
    <w:p w:rsidR="003F28DD" w:rsidRDefault="003F28DD" w:rsidP="00CD3491">
      <w:pPr>
        <w:pStyle w:val="Vers"/>
      </w:pPr>
      <w:r>
        <w:t xml:space="preserve">Krist stod opp av døde </w:t>
      </w:r>
    </w:p>
    <w:p w:rsidR="003F28DD" w:rsidRDefault="003F28DD" w:rsidP="00CD3491">
      <w:pPr>
        <w:pStyle w:val="Vers"/>
      </w:pPr>
      <w:r>
        <w:t xml:space="preserve">I påskemorgenrøde!  </w:t>
      </w:r>
    </w:p>
    <w:p w:rsidR="003F28DD" w:rsidRDefault="00EC79AE" w:rsidP="00CD3491">
      <w:pPr>
        <w:pStyle w:val="Vers"/>
      </w:pPr>
      <w:r>
        <w:t xml:space="preserve">Nå </w:t>
      </w:r>
      <w:r w:rsidR="003F28DD">
        <w:t xml:space="preserve">synger </w:t>
      </w:r>
      <w:r>
        <w:t xml:space="preserve">høyt </w:t>
      </w:r>
      <w:r w:rsidR="003F28DD">
        <w:t xml:space="preserve">og sjeleglad </w:t>
      </w:r>
    </w:p>
    <w:p w:rsidR="003F28DD" w:rsidRDefault="003F28DD" w:rsidP="00CD3491">
      <w:pPr>
        <w:pStyle w:val="Vers"/>
      </w:pPr>
      <w:r>
        <w:t>Hans menighet i allen stad:</w:t>
      </w:r>
    </w:p>
    <w:p w:rsidR="003F28DD" w:rsidRDefault="00EC79AE" w:rsidP="00CD3491">
      <w:pPr>
        <w:pStyle w:val="Vers"/>
      </w:pPr>
      <w:r>
        <w:t>«</w:t>
      </w:r>
      <w:r w:rsidR="003F28DD" w:rsidRPr="00035F9B">
        <w:rPr>
          <w:i/>
        </w:rPr>
        <w:t>Ære være Gud i det høye!</w:t>
      </w:r>
      <w:r>
        <w:t>»</w:t>
      </w:r>
    </w:p>
    <w:p w:rsidR="003F28DD" w:rsidRDefault="003F28DD" w:rsidP="00CD3491">
      <w:pPr>
        <w:pStyle w:val="Vers"/>
      </w:pPr>
      <w:r>
        <w:t>2</w:t>
      </w:r>
    </w:p>
    <w:p w:rsidR="00EC79AE" w:rsidRDefault="003F28DD" w:rsidP="00CD3491">
      <w:pPr>
        <w:pStyle w:val="Vers"/>
      </w:pPr>
      <w:r>
        <w:t xml:space="preserve">Krist stod opp av døde, </w:t>
      </w:r>
    </w:p>
    <w:p w:rsidR="00EC79AE" w:rsidRDefault="00EC79AE" w:rsidP="00CD3491">
      <w:pPr>
        <w:pStyle w:val="Vers"/>
      </w:pPr>
      <w:r>
        <w:t xml:space="preserve">Han </w:t>
      </w:r>
      <w:r w:rsidR="003F28DD">
        <w:t xml:space="preserve">sonet </w:t>
      </w:r>
      <w:r>
        <w:t xml:space="preserve">har </w:t>
      </w:r>
      <w:r w:rsidR="003F28DD">
        <w:t xml:space="preserve">vår brøde!  </w:t>
      </w:r>
    </w:p>
    <w:p w:rsidR="003F28DD" w:rsidRDefault="00EC79AE" w:rsidP="00CD3491">
      <w:pPr>
        <w:pStyle w:val="Vers"/>
      </w:pPr>
      <w:r w:rsidRPr="00EC79AE">
        <w:t>Da</w:t>
      </w:r>
      <w:r>
        <w:t xml:space="preserve"> </w:t>
      </w:r>
      <w:r w:rsidR="003F28DD">
        <w:t xml:space="preserve">synger </w:t>
      </w:r>
      <w:r>
        <w:t xml:space="preserve">høyt </w:t>
      </w:r>
      <w:r w:rsidR="003F28DD">
        <w:t>og sjeleglad</w:t>
      </w:r>
    </w:p>
    <w:p w:rsidR="003F28DD" w:rsidRDefault="003F28DD" w:rsidP="00CD3491">
      <w:pPr>
        <w:pStyle w:val="Vers"/>
      </w:pPr>
      <w:r>
        <w:t>hans menighet i allen stad:</w:t>
      </w:r>
    </w:p>
    <w:p w:rsidR="003F28DD" w:rsidRDefault="00EC79AE" w:rsidP="00CD3491">
      <w:pPr>
        <w:pStyle w:val="Vers"/>
      </w:pPr>
      <w:r>
        <w:t>«</w:t>
      </w:r>
      <w:r w:rsidR="003F28DD" w:rsidRPr="00035F9B">
        <w:rPr>
          <w:i/>
        </w:rPr>
        <w:t>Ære være Gud i det høye!</w:t>
      </w:r>
      <w:r>
        <w:t>»</w:t>
      </w:r>
    </w:p>
    <w:p w:rsidR="003F28DD" w:rsidRDefault="003F28DD" w:rsidP="00CD3491">
      <w:pPr>
        <w:pStyle w:val="Vers"/>
      </w:pPr>
      <w:r>
        <w:t>3</w:t>
      </w:r>
    </w:p>
    <w:p w:rsidR="00EC79AE" w:rsidRDefault="003F28DD" w:rsidP="00CD3491">
      <w:pPr>
        <w:pStyle w:val="Vers"/>
      </w:pPr>
      <w:r>
        <w:t xml:space="preserve">Krist stod opp av døde, </w:t>
      </w:r>
    </w:p>
    <w:p w:rsidR="00EC79AE" w:rsidRDefault="003F28DD" w:rsidP="00CD3491">
      <w:pPr>
        <w:pStyle w:val="Vers"/>
      </w:pPr>
      <w:r>
        <w:t xml:space="preserve">I himlen vi ham møte!  </w:t>
      </w:r>
    </w:p>
    <w:p w:rsidR="003F28DD" w:rsidRDefault="00EC79AE" w:rsidP="00CD3491">
      <w:pPr>
        <w:pStyle w:val="Vers"/>
      </w:pPr>
      <w:r>
        <w:t xml:space="preserve">Nå </w:t>
      </w:r>
      <w:r w:rsidR="003F28DD">
        <w:t xml:space="preserve">synger </w:t>
      </w:r>
      <w:r>
        <w:t xml:space="preserve">høyt </w:t>
      </w:r>
      <w:r w:rsidR="003F28DD">
        <w:t>og sjeleglad</w:t>
      </w:r>
    </w:p>
    <w:p w:rsidR="003F28DD" w:rsidRDefault="003F28DD" w:rsidP="00CD3491">
      <w:pPr>
        <w:pStyle w:val="Vers"/>
      </w:pPr>
      <w:r>
        <w:t>Hans menighet i allen stad:</w:t>
      </w:r>
    </w:p>
    <w:p w:rsidR="003F28DD" w:rsidRPr="00035F9B" w:rsidRDefault="00EC79AE" w:rsidP="00CD3491">
      <w:pPr>
        <w:pStyle w:val="Vers"/>
        <w:rPr>
          <w:i/>
        </w:rPr>
      </w:pPr>
      <w:r w:rsidRPr="00035F9B">
        <w:rPr>
          <w:i/>
        </w:rPr>
        <w:t>«</w:t>
      </w:r>
      <w:r w:rsidR="003F28DD" w:rsidRPr="00035F9B">
        <w:rPr>
          <w:i/>
        </w:rPr>
        <w:t>Ære være Gud i det høye!</w:t>
      </w:r>
      <w:r w:rsidRPr="00035F9B">
        <w:rPr>
          <w:i/>
        </w:rPr>
        <w:t>»</w:t>
      </w:r>
    </w:p>
    <w:p w:rsidR="00065BEB" w:rsidRDefault="003F28DD" w:rsidP="0072442C">
      <w:pPr>
        <w:pStyle w:val="merknad"/>
      </w:pPr>
      <w:r>
        <w:lastRenderedPageBreak/>
        <w:t>Grundtvig.  N 182.   K 144</w:t>
      </w:r>
      <w:r w:rsidR="00EC79AE">
        <w:t>.</w:t>
      </w:r>
    </w:p>
    <w:p w:rsidR="00065BEB" w:rsidRDefault="00065BEB" w:rsidP="002C0C6D">
      <w:pPr>
        <w:pStyle w:val="Stil1"/>
      </w:pPr>
    </w:p>
    <w:p w:rsidR="00AA60CB" w:rsidRDefault="0025157C" w:rsidP="00CD3491">
      <w:pPr>
        <w:pStyle w:val="Vers"/>
      </w:pPr>
      <w:r>
        <w:t>Påskemorgen</w:t>
      </w:r>
    </w:p>
    <w:p w:rsidR="00EC79AE" w:rsidRDefault="00EC79AE" w:rsidP="00CD3491">
      <w:pPr>
        <w:pStyle w:val="Vers"/>
      </w:pPr>
      <w:r>
        <w:t>Slukker sorgen</w:t>
      </w:r>
      <w:r w:rsidR="00DC178C">
        <w:t>,</w:t>
      </w:r>
    </w:p>
    <w:p w:rsidR="00EC79AE" w:rsidRDefault="00EC79AE" w:rsidP="00CD3491">
      <w:pPr>
        <w:pStyle w:val="Vers"/>
      </w:pPr>
      <w:r>
        <w:t>Slukker sorgen til evig tid;</w:t>
      </w:r>
    </w:p>
    <w:p w:rsidR="00EC79AE" w:rsidRDefault="00EC79AE" w:rsidP="00CD3491">
      <w:pPr>
        <w:pStyle w:val="Vers"/>
      </w:pPr>
      <w:r>
        <w:t xml:space="preserve">Den har oss givet </w:t>
      </w:r>
    </w:p>
    <w:p w:rsidR="00EC79AE" w:rsidRDefault="00EC79AE" w:rsidP="00CD3491">
      <w:pPr>
        <w:pStyle w:val="Vers"/>
      </w:pPr>
      <w:r>
        <w:t>Lyset og livet,</w:t>
      </w:r>
    </w:p>
    <w:p w:rsidR="00EC79AE" w:rsidRDefault="00EC79AE" w:rsidP="00CD3491">
      <w:pPr>
        <w:pStyle w:val="Vers"/>
      </w:pPr>
      <w:r>
        <w:t>Lyset og livet i dagning blid.</w:t>
      </w:r>
    </w:p>
    <w:p w:rsidR="00EC79AE" w:rsidRDefault="00EC79AE" w:rsidP="00CD3491">
      <w:pPr>
        <w:pStyle w:val="Vers"/>
      </w:pPr>
      <w:r>
        <w:t>Påskemorgen slukker sorgen,</w:t>
      </w:r>
    </w:p>
    <w:p w:rsidR="00EC79AE" w:rsidRDefault="00EC79AE" w:rsidP="00CD3491">
      <w:pPr>
        <w:pStyle w:val="Vers"/>
      </w:pPr>
      <w:r>
        <w:t>Slukker sorgen til evig tid!</w:t>
      </w:r>
    </w:p>
    <w:p w:rsidR="00EC79AE" w:rsidRDefault="00EC79AE" w:rsidP="00CD3491">
      <w:pPr>
        <w:pStyle w:val="Vers"/>
      </w:pPr>
      <w:r>
        <w:t>2</w:t>
      </w:r>
    </w:p>
    <w:p w:rsidR="00AA60CB" w:rsidRDefault="00EC79AE" w:rsidP="00CD3491">
      <w:pPr>
        <w:pStyle w:val="Vers"/>
      </w:pPr>
      <w:r>
        <w:t xml:space="preserve">Redningsmannen </w:t>
      </w:r>
    </w:p>
    <w:p w:rsidR="00EC79AE" w:rsidRDefault="00EC79AE" w:rsidP="00CD3491">
      <w:pPr>
        <w:pStyle w:val="Vers"/>
      </w:pPr>
      <w:r>
        <w:t>Er oppstanden,</w:t>
      </w:r>
    </w:p>
    <w:p w:rsidR="00EC79AE" w:rsidRDefault="00EC79AE" w:rsidP="00CD3491">
      <w:pPr>
        <w:pStyle w:val="Vers"/>
      </w:pPr>
      <w:r>
        <w:t>Er oppstanden i morgengry!</w:t>
      </w:r>
    </w:p>
    <w:p w:rsidR="00EC79AE" w:rsidRDefault="00EC79AE" w:rsidP="00CD3491">
      <w:pPr>
        <w:pStyle w:val="Vers"/>
      </w:pPr>
      <w:r>
        <w:t xml:space="preserve">Helvede greder, </w:t>
      </w:r>
    </w:p>
    <w:p w:rsidR="00EC79AE" w:rsidRDefault="00EC79AE" w:rsidP="00CD3491">
      <w:pPr>
        <w:pStyle w:val="Vers"/>
      </w:pPr>
      <w:r>
        <w:t>Himlen seg gleder,</w:t>
      </w:r>
    </w:p>
    <w:p w:rsidR="00EC79AE" w:rsidRDefault="00EC79AE" w:rsidP="00CD3491">
      <w:pPr>
        <w:pStyle w:val="Vers"/>
      </w:pPr>
      <w:r>
        <w:t>Himlen seg gleder med lovsang ny.</w:t>
      </w:r>
    </w:p>
    <w:p w:rsidR="00EC79AE" w:rsidRDefault="00EC79AE" w:rsidP="00CD3491">
      <w:pPr>
        <w:pStyle w:val="Vers"/>
      </w:pPr>
      <w:r>
        <w:t>Redningsmannen er oppstanden,</w:t>
      </w:r>
    </w:p>
    <w:p w:rsidR="00EC79AE" w:rsidRDefault="00EC79AE" w:rsidP="00CD3491">
      <w:pPr>
        <w:pStyle w:val="Vers"/>
      </w:pPr>
      <w:r>
        <w:t>Er oppstanden i morgengry!</w:t>
      </w:r>
    </w:p>
    <w:p w:rsidR="00EC79AE" w:rsidRDefault="00EC79AE" w:rsidP="00CD3491">
      <w:pPr>
        <w:pStyle w:val="Vers"/>
      </w:pPr>
      <w:r>
        <w:t>3</w:t>
      </w:r>
    </w:p>
    <w:p w:rsidR="00AA60CB" w:rsidRDefault="00EC79AE" w:rsidP="00CD3491">
      <w:pPr>
        <w:pStyle w:val="Vers"/>
      </w:pPr>
      <w:r>
        <w:t xml:space="preserve">Sangen toner </w:t>
      </w:r>
    </w:p>
    <w:p w:rsidR="00EC79AE" w:rsidRDefault="00EC79AE" w:rsidP="00CD3491">
      <w:pPr>
        <w:pStyle w:val="Vers"/>
      </w:pPr>
      <w:r>
        <w:t>Vår forsoner,</w:t>
      </w:r>
    </w:p>
    <w:p w:rsidR="00EC79AE" w:rsidRDefault="00EC79AE" w:rsidP="00CD3491">
      <w:pPr>
        <w:pStyle w:val="Vers"/>
      </w:pPr>
      <w:r>
        <w:t>Vår forsoner til evig pris;</w:t>
      </w:r>
    </w:p>
    <w:p w:rsidR="00EC79AE" w:rsidRDefault="00EC79AE" w:rsidP="00CD3491">
      <w:pPr>
        <w:pStyle w:val="Vers"/>
      </w:pPr>
      <w:r>
        <w:t xml:space="preserve">Han ville bløde </w:t>
      </w:r>
    </w:p>
    <w:p w:rsidR="00EC79AE" w:rsidRDefault="00EC79AE" w:rsidP="00CD3491">
      <w:pPr>
        <w:pStyle w:val="Vers"/>
      </w:pPr>
      <w:r>
        <w:t>For oss å møte,</w:t>
      </w:r>
    </w:p>
    <w:p w:rsidR="00EC79AE" w:rsidRDefault="00EC79AE" w:rsidP="00CD3491">
      <w:pPr>
        <w:pStyle w:val="Vers"/>
      </w:pPr>
      <w:r>
        <w:t>For oss å møte i Paradis</w:t>
      </w:r>
      <w:r w:rsidR="00F463EA">
        <w:t>.</w:t>
      </w:r>
    </w:p>
    <w:p w:rsidR="00EC79AE" w:rsidRDefault="00EC79AE" w:rsidP="00CD3491">
      <w:pPr>
        <w:pStyle w:val="Vers"/>
      </w:pPr>
      <w:r>
        <w:t xml:space="preserve">Sangen toner, </w:t>
      </w:r>
      <w:r w:rsidR="00AA60CB">
        <w:t>v</w:t>
      </w:r>
      <w:r>
        <w:t>år forsoner,</w:t>
      </w:r>
    </w:p>
    <w:p w:rsidR="00EC79AE" w:rsidRDefault="00EC79AE" w:rsidP="00CD3491">
      <w:pPr>
        <w:pStyle w:val="Vers"/>
      </w:pPr>
      <w:r>
        <w:t>Vår forsoner til evig pris.</w:t>
      </w:r>
    </w:p>
    <w:p w:rsidR="00EC79AE" w:rsidRDefault="00EC79AE" w:rsidP="00CD3491">
      <w:pPr>
        <w:pStyle w:val="Vers"/>
      </w:pPr>
      <w:r>
        <w:t>4</w:t>
      </w:r>
    </w:p>
    <w:p w:rsidR="00AA60CB" w:rsidRDefault="00EC79AE" w:rsidP="00CD3491">
      <w:pPr>
        <w:pStyle w:val="Vers"/>
      </w:pPr>
      <w:r>
        <w:t xml:space="preserve">Bøtt er brøden </w:t>
      </w:r>
    </w:p>
    <w:p w:rsidR="00EC79AE" w:rsidRDefault="00EC79AE" w:rsidP="00CD3491">
      <w:pPr>
        <w:pStyle w:val="Vers"/>
      </w:pPr>
      <w:r>
        <w:t>Død er døden,</w:t>
      </w:r>
    </w:p>
    <w:p w:rsidR="00EC79AE" w:rsidRDefault="00EC79AE" w:rsidP="00CD3491">
      <w:pPr>
        <w:pStyle w:val="Vers"/>
      </w:pPr>
      <w:r>
        <w:t>Død er døden som syndens sold!</w:t>
      </w:r>
      <w:r w:rsidR="00F463EA">
        <w:t>*</w:t>
      </w:r>
    </w:p>
    <w:p w:rsidR="00F463EA" w:rsidRDefault="00EC79AE" w:rsidP="00CD3491">
      <w:pPr>
        <w:pStyle w:val="Vers"/>
      </w:pPr>
      <w:r>
        <w:t xml:space="preserve">Nå ligger graven </w:t>
      </w:r>
    </w:p>
    <w:p w:rsidR="00EC79AE" w:rsidRDefault="00EC79AE" w:rsidP="00CD3491">
      <w:pPr>
        <w:pStyle w:val="Vers"/>
      </w:pPr>
      <w:r>
        <w:t>Midt i gudshaven,</w:t>
      </w:r>
    </w:p>
    <w:p w:rsidR="00EC79AE" w:rsidRDefault="00EC79AE" w:rsidP="00CD3491">
      <w:pPr>
        <w:pStyle w:val="Vers"/>
      </w:pPr>
      <w:r>
        <w:t>Midt i gudshaven i Jesu vold</w:t>
      </w:r>
      <w:r w:rsidR="00F463EA">
        <w:t xml:space="preserve">.  </w:t>
      </w:r>
    </w:p>
    <w:p w:rsidR="00EC79AE" w:rsidRDefault="00AA60CB" w:rsidP="00CD3491">
      <w:pPr>
        <w:pStyle w:val="Vers"/>
      </w:pPr>
      <w:r>
        <w:t>Bøtt er døden, d</w:t>
      </w:r>
      <w:r w:rsidR="00EC79AE">
        <w:t>ød er døden,</w:t>
      </w:r>
    </w:p>
    <w:p w:rsidR="00EC79AE" w:rsidRDefault="00EC79AE" w:rsidP="00CD3491">
      <w:pPr>
        <w:pStyle w:val="Vers"/>
      </w:pPr>
      <w:r>
        <w:t>Død er døden som syndens sold.</w:t>
      </w:r>
    </w:p>
    <w:p w:rsidR="00F463EA" w:rsidRPr="00F463EA" w:rsidRDefault="00F463EA" w:rsidP="0072442C">
      <w:pPr>
        <w:pStyle w:val="merknad"/>
      </w:pPr>
      <w:r>
        <w:t>*sold: lønn.</w:t>
      </w:r>
    </w:p>
    <w:p w:rsidR="00EC79AE" w:rsidRDefault="003B27CA" w:rsidP="00CD3491">
      <w:pPr>
        <w:pStyle w:val="Vers"/>
      </w:pPr>
      <w:r>
        <w:t>5</w:t>
      </w:r>
    </w:p>
    <w:p w:rsidR="00AA60CB" w:rsidRDefault="00EC79AE" w:rsidP="00CD3491">
      <w:pPr>
        <w:pStyle w:val="Vers"/>
      </w:pPr>
      <w:r>
        <w:t xml:space="preserve">Mørket greder, </w:t>
      </w:r>
    </w:p>
    <w:p w:rsidR="00EC79AE" w:rsidRDefault="00EC79AE" w:rsidP="00CD3491">
      <w:pPr>
        <w:pStyle w:val="Vers"/>
      </w:pPr>
      <w:r>
        <w:t>Englekleder</w:t>
      </w:r>
    </w:p>
    <w:p w:rsidR="00EC79AE" w:rsidRDefault="00EC79AE" w:rsidP="00CD3491">
      <w:pPr>
        <w:pStyle w:val="Vers"/>
      </w:pPr>
      <w:r>
        <w:t>Englekleder de er som lyn.</w:t>
      </w:r>
    </w:p>
    <w:p w:rsidR="00F463EA" w:rsidRDefault="00EC79AE" w:rsidP="00CD3491">
      <w:pPr>
        <w:pStyle w:val="Vers"/>
      </w:pPr>
      <w:r>
        <w:t xml:space="preserve">Om enn bedrøvet, </w:t>
      </w:r>
    </w:p>
    <w:p w:rsidR="00EC79AE" w:rsidRDefault="00EC79AE" w:rsidP="00CD3491">
      <w:pPr>
        <w:pStyle w:val="Vers"/>
      </w:pPr>
      <w:r>
        <w:t>Smiler dog støvet,</w:t>
      </w:r>
    </w:p>
    <w:p w:rsidR="00EC79AE" w:rsidRDefault="00EC79AE" w:rsidP="00CD3491">
      <w:pPr>
        <w:pStyle w:val="Vers"/>
      </w:pPr>
      <w:r>
        <w:t>Smiler dog støvet ved englesyn.</w:t>
      </w:r>
    </w:p>
    <w:p w:rsidR="00EC79AE" w:rsidRDefault="00606310" w:rsidP="00CD3491">
      <w:pPr>
        <w:pStyle w:val="Vers"/>
      </w:pPr>
      <w:r>
        <w:br w:type="column"/>
      </w:r>
      <w:r w:rsidR="00EC79AE">
        <w:lastRenderedPageBreak/>
        <w:t>Mørket greder, Englekleder</w:t>
      </w:r>
    </w:p>
    <w:p w:rsidR="00EC79AE" w:rsidRDefault="00EC79AE" w:rsidP="00CD3491">
      <w:pPr>
        <w:pStyle w:val="Vers"/>
      </w:pPr>
      <w:r>
        <w:t>Englekleder de er som lyn.</w:t>
      </w:r>
    </w:p>
    <w:p w:rsidR="00EC79AE" w:rsidRDefault="00EC79AE" w:rsidP="00CD3491">
      <w:pPr>
        <w:pStyle w:val="Vers"/>
      </w:pPr>
      <w:r>
        <w:t>6</w:t>
      </w:r>
    </w:p>
    <w:p w:rsidR="00AA60CB" w:rsidRDefault="00EC79AE" w:rsidP="00CD3491">
      <w:pPr>
        <w:pStyle w:val="Vers"/>
      </w:pPr>
      <w:r>
        <w:t xml:space="preserve">Se, i skarer </w:t>
      </w:r>
    </w:p>
    <w:p w:rsidR="00EC79AE" w:rsidRDefault="00EC79AE" w:rsidP="00CD3491">
      <w:pPr>
        <w:pStyle w:val="Vers"/>
      </w:pPr>
      <w:r>
        <w:t>Opp vi farer</w:t>
      </w:r>
    </w:p>
    <w:p w:rsidR="00EC79AE" w:rsidRDefault="00EC79AE" w:rsidP="00CD3491">
      <w:pPr>
        <w:pStyle w:val="Vers"/>
      </w:pPr>
      <w:r>
        <w:t>Opp vi farer fra grav i sky.</w:t>
      </w:r>
    </w:p>
    <w:p w:rsidR="00F463EA" w:rsidRDefault="00EC79AE" w:rsidP="00CD3491">
      <w:pPr>
        <w:pStyle w:val="Vers"/>
      </w:pPr>
      <w:r>
        <w:t xml:space="preserve">Tungene gløder, </w:t>
      </w:r>
    </w:p>
    <w:p w:rsidR="00EC79AE" w:rsidRDefault="00EC79AE" w:rsidP="00CD3491">
      <w:pPr>
        <w:pStyle w:val="Vers"/>
      </w:pPr>
      <w:r>
        <w:t>Herren vi møter,</w:t>
      </w:r>
    </w:p>
    <w:p w:rsidR="00EC79AE" w:rsidRDefault="00EC79AE" w:rsidP="00CD3491">
      <w:pPr>
        <w:pStyle w:val="Vers"/>
      </w:pPr>
      <w:r>
        <w:t>Herren vi møter med lovsang ny</w:t>
      </w:r>
      <w:r w:rsidR="00F463EA">
        <w:t>.</w:t>
      </w:r>
    </w:p>
    <w:p w:rsidR="00EC79AE" w:rsidRDefault="00EC79AE" w:rsidP="00CD3491">
      <w:pPr>
        <w:pStyle w:val="Vers"/>
      </w:pPr>
      <w:r>
        <w:t>Se, i skarer Opp vi farer,</w:t>
      </w:r>
    </w:p>
    <w:p w:rsidR="00EC79AE" w:rsidRDefault="00EC79AE" w:rsidP="00CD3491">
      <w:pPr>
        <w:pStyle w:val="Vers"/>
      </w:pPr>
      <w:r>
        <w:t xml:space="preserve">Opp vi farer fra grav i sky. </w:t>
      </w:r>
    </w:p>
    <w:p w:rsidR="00065BEB" w:rsidRDefault="00EC79AE" w:rsidP="0072442C">
      <w:pPr>
        <w:pStyle w:val="merknad"/>
      </w:pPr>
      <w:r>
        <w:t>Grundtvig.  N 184.  K 203.</w:t>
      </w:r>
    </w:p>
    <w:p w:rsidR="00065BEB" w:rsidRDefault="00065BEB" w:rsidP="002C0C6D">
      <w:pPr>
        <w:pStyle w:val="Stil1"/>
      </w:pPr>
    </w:p>
    <w:p w:rsidR="00065BEB" w:rsidRDefault="007D3876" w:rsidP="00CD3491">
      <w:pPr>
        <w:pStyle w:val="Vers"/>
      </w:pPr>
      <w:r>
        <w:t xml:space="preserve">Den Herre </w:t>
      </w:r>
      <w:r w:rsidR="00A1536C">
        <w:t>Krist i dødens bånd</w:t>
      </w:r>
    </w:p>
    <w:p w:rsidR="00B87F08" w:rsidRDefault="007D3876" w:rsidP="00CD3491">
      <w:pPr>
        <w:pStyle w:val="Vers"/>
      </w:pPr>
      <w:r>
        <w:t xml:space="preserve">For verdens </w:t>
      </w:r>
      <w:r w:rsidR="00B87F08">
        <w:t xml:space="preserve">synd hengivet, </w:t>
      </w:r>
    </w:p>
    <w:p w:rsidR="00B87F08" w:rsidRDefault="00B87F08" w:rsidP="00CD3491">
      <w:pPr>
        <w:pStyle w:val="Vers"/>
      </w:pPr>
      <w:r>
        <w:t>Han er oppstanden ved Guds hånd</w:t>
      </w:r>
      <w:r w:rsidR="003462E4">
        <w:t xml:space="preserve">; Han er det nye </w:t>
      </w:r>
      <w:r>
        <w:t xml:space="preserve">livet.  </w:t>
      </w:r>
    </w:p>
    <w:p w:rsidR="00B87F08" w:rsidRDefault="008A1207" w:rsidP="00CD3491">
      <w:pPr>
        <w:pStyle w:val="Vers"/>
      </w:pPr>
      <w:r>
        <w:t xml:space="preserve">Samles </w:t>
      </w:r>
      <w:r w:rsidR="00B87F08">
        <w:t xml:space="preserve">derfor, kristne, la </w:t>
      </w:r>
    </w:p>
    <w:p w:rsidR="00B87F08" w:rsidRDefault="00B87F08" w:rsidP="00CD3491">
      <w:pPr>
        <w:pStyle w:val="Vers"/>
      </w:pPr>
      <w:r>
        <w:t xml:space="preserve">Oss takke Gud og være glad </w:t>
      </w:r>
    </w:p>
    <w:p w:rsidR="00B87F08" w:rsidRDefault="00B87F08" w:rsidP="00CD3491">
      <w:pPr>
        <w:pStyle w:val="Vers"/>
      </w:pPr>
      <w:r>
        <w:t xml:space="preserve">Og synge Halleluja!  </w:t>
      </w:r>
    </w:p>
    <w:p w:rsidR="00B87F08" w:rsidRDefault="00B87F08" w:rsidP="00CD3491">
      <w:pPr>
        <w:pStyle w:val="Vers"/>
      </w:pPr>
      <w:r w:rsidRPr="00D15F4E">
        <w:rPr>
          <w:i/>
        </w:rPr>
        <w:t>Halleluja</w:t>
      </w:r>
      <w:r>
        <w:t>!</w:t>
      </w:r>
    </w:p>
    <w:p w:rsidR="0036338D" w:rsidRDefault="00AA60CB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B87F08" w:rsidRDefault="00B87F08" w:rsidP="00CD3491">
      <w:pPr>
        <w:pStyle w:val="Vers"/>
      </w:pPr>
      <w:r>
        <w:t xml:space="preserve">På jorderik var ei den mann </w:t>
      </w:r>
    </w:p>
    <w:p w:rsidR="00B87F08" w:rsidRDefault="00B87F08" w:rsidP="00CD3491">
      <w:pPr>
        <w:pStyle w:val="Vers"/>
      </w:pPr>
      <w:r>
        <w:t xml:space="preserve">Som kunne døden binde, </w:t>
      </w:r>
    </w:p>
    <w:p w:rsidR="00B87F08" w:rsidRDefault="00B87F08" w:rsidP="00CD3491">
      <w:pPr>
        <w:pStyle w:val="Vers"/>
      </w:pPr>
      <w:r>
        <w:t xml:space="preserve">For alt var her i syndig stand, </w:t>
      </w:r>
    </w:p>
    <w:p w:rsidR="00B87F08" w:rsidRDefault="00B87F08" w:rsidP="00CD3491">
      <w:pPr>
        <w:pStyle w:val="Vers"/>
      </w:pPr>
      <w:r>
        <w:t xml:space="preserve">En ren var ei å finne.  </w:t>
      </w:r>
    </w:p>
    <w:p w:rsidR="00B87F08" w:rsidRDefault="00B87F08" w:rsidP="00CD3491">
      <w:pPr>
        <w:pStyle w:val="Vers"/>
      </w:pPr>
      <w:r>
        <w:t xml:space="preserve">Og derfor kom </w:t>
      </w:r>
      <w:r w:rsidR="00A04912">
        <w:t xml:space="preserve">nå </w:t>
      </w:r>
      <w:r>
        <w:t xml:space="preserve">døden bratt, </w:t>
      </w:r>
    </w:p>
    <w:p w:rsidR="00B87F08" w:rsidRDefault="00B87F08" w:rsidP="00CD3491">
      <w:pPr>
        <w:pStyle w:val="Vers"/>
      </w:pPr>
      <w:r>
        <w:t xml:space="preserve">I lenker har han verden lagt </w:t>
      </w:r>
    </w:p>
    <w:p w:rsidR="00B87F08" w:rsidRDefault="00B87F08" w:rsidP="00CD3491">
      <w:pPr>
        <w:pStyle w:val="Vers"/>
      </w:pPr>
      <w:r>
        <w:t xml:space="preserve">Og holdt oss alle fanget.  </w:t>
      </w:r>
    </w:p>
    <w:p w:rsidR="00B87F08" w:rsidRDefault="00B87F08" w:rsidP="00CD3491">
      <w:pPr>
        <w:pStyle w:val="Vers"/>
      </w:pPr>
      <w:r w:rsidRPr="00D15F4E">
        <w:rPr>
          <w:i/>
        </w:rPr>
        <w:t>Halleluja</w:t>
      </w:r>
      <w:r>
        <w:t>!</w:t>
      </w:r>
    </w:p>
    <w:p w:rsidR="00B87F08" w:rsidRDefault="00B87F08" w:rsidP="00AA60CB">
      <w:pPr>
        <w:pStyle w:val="Vers"/>
      </w:pPr>
      <w:r>
        <w:t>3</w:t>
      </w:r>
    </w:p>
    <w:p w:rsidR="00AA60CB" w:rsidRDefault="00B87F08" w:rsidP="00CD3491">
      <w:pPr>
        <w:pStyle w:val="Vers"/>
      </w:pPr>
      <w:r>
        <w:t xml:space="preserve">Men Jesus Krist, Guds Sønn så bold, Med sterkest makt er funnen, </w:t>
      </w:r>
    </w:p>
    <w:p w:rsidR="00AA60CB" w:rsidRDefault="00B87F08" w:rsidP="00CD3491">
      <w:pPr>
        <w:pStyle w:val="Vers"/>
      </w:pPr>
      <w:r>
        <w:t xml:space="preserve">Av ham betalt er syndens sold </w:t>
      </w:r>
    </w:p>
    <w:p w:rsidR="00B87F08" w:rsidRDefault="00B87F08" w:rsidP="00CD3491">
      <w:pPr>
        <w:pStyle w:val="Vers"/>
      </w:pPr>
      <w:r>
        <w:t xml:space="preserve">Og døden overvunnen.  </w:t>
      </w:r>
    </w:p>
    <w:p w:rsidR="00B87F08" w:rsidRDefault="00B87F08" w:rsidP="00CD3491">
      <w:pPr>
        <w:pStyle w:val="Vers"/>
      </w:pPr>
      <w:r>
        <w:t xml:space="preserve">All hans makt og all hans rett </w:t>
      </w:r>
    </w:p>
    <w:p w:rsidR="00B87F08" w:rsidRDefault="00B87F08" w:rsidP="00CD3491">
      <w:pPr>
        <w:pStyle w:val="Vers"/>
      </w:pPr>
      <w:r>
        <w:t xml:space="preserve">Er blott et sukk, en søvn så lett, </w:t>
      </w:r>
    </w:p>
    <w:p w:rsidR="00B87F08" w:rsidRDefault="00B87F08" w:rsidP="00CD3491">
      <w:pPr>
        <w:pStyle w:val="Vers"/>
      </w:pPr>
      <w:r>
        <w:t xml:space="preserve">Sin brodd den har han mistet.  </w:t>
      </w:r>
    </w:p>
    <w:p w:rsidR="00B87F08" w:rsidRDefault="00B87F08" w:rsidP="00CD3491">
      <w:pPr>
        <w:pStyle w:val="Vers"/>
      </w:pPr>
      <w:r w:rsidRPr="00D15F4E">
        <w:rPr>
          <w:i/>
        </w:rPr>
        <w:t>Halleluja</w:t>
      </w:r>
      <w:r>
        <w:t xml:space="preserve">!  </w:t>
      </w:r>
    </w:p>
    <w:p w:rsidR="00606310" w:rsidRDefault="00606310" w:rsidP="00CD3491">
      <w:pPr>
        <w:pStyle w:val="Vers"/>
      </w:pPr>
      <w:r>
        <w:t>4</w:t>
      </w:r>
    </w:p>
    <w:p w:rsidR="00B87F08" w:rsidRDefault="00B87F08" w:rsidP="00CD3491">
      <w:pPr>
        <w:pStyle w:val="Vers"/>
      </w:pPr>
      <w:r>
        <w:t xml:space="preserve">Den krig det var en farlig lek, </w:t>
      </w:r>
    </w:p>
    <w:p w:rsidR="00B87F08" w:rsidRDefault="00B87F08" w:rsidP="00CD3491">
      <w:pPr>
        <w:pStyle w:val="Vers"/>
      </w:pPr>
      <w:r>
        <w:t xml:space="preserve">Der liv og død de droges, </w:t>
      </w:r>
    </w:p>
    <w:p w:rsidR="00B87F08" w:rsidRDefault="00B87F08" w:rsidP="00CD3491">
      <w:pPr>
        <w:pStyle w:val="Vers"/>
      </w:pPr>
      <w:r>
        <w:t xml:space="preserve">Men livet vant og døden vek, </w:t>
      </w:r>
    </w:p>
    <w:p w:rsidR="00B87F08" w:rsidRDefault="00B87F08" w:rsidP="00CD3491">
      <w:pPr>
        <w:pStyle w:val="Vers"/>
      </w:pPr>
      <w:r>
        <w:t xml:space="preserve">Oppsluktes og nedsloges.  </w:t>
      </w:r>
    </w:p>
    <w:p w:rsidR="00B87F08" w:rsidRDefault="00B87F08" w:rsidP="00CD3491">
      <w:pPr>
        <w:pStyle w:val="Vers"/>
      </w:pPr>
      <w:r>
        <w:t xml:space="preserve">Derom vitner Skriftens ord </w:t>
      </w:r>
    </w:p>
    <w:p w:rsidR="00B87F08" w:rsidRDefault="00B87F08" w:rsidP="00CD3491">
      <w:pPr>
        <w:pStyle w:val="Vers"/>
      </w:pPr>
      <w:r>
        <w:t xml:space="preserve">At Kristi død var dødens mord, </w:t>
      </w:r>
    </w:p>
    <w:p w:rsidR="00B87F08" w:rsidRDefault="00B87F08" w:rsidP="00CD3491">
      <w:pPr>
        <w:pStyle w:val="Vers"/>
      </w:pPr>
      <w:r>
        <w:lastRenderedPageBreak/>
        <w:t xml:space="preserve">Til spott er døden </w:t>
      </w:r>
      <w:r w:rsidR="00B24F1B">
        <w:t>gjort</w:t>
      </w:r>
      <w:r>
        <w:t xml:space="preserve">.  </w:t>
      </w:r>
    </w:p>
    <w:p w:rsidR="00B87F08" w:rsidRDefault="00B87F08" w:rsidP="00CD3491">
      <w:pPr>
        <w:pStyle w:val="Vers"/>
      </w:pPr>
      <w:r w:rsidRPr="00D15F4E">
        <w:rPr>
          <w:i/>
        </w:rPr>
        <w:t>Halleluja</w:t>
      </w:r>
      <w:r>
        <w:t>!</w:t>
      </w:r>
    </w:p>
    <w:p w:rsidR="00B87F08" w:rsidRDefault="00B87F08" w:rsidP="00CD3491">
      <w:pPr>
        <w:pStyle w:val="Vers"/>
      </w:pPr>
      <w:r>
        <w:t>5</w:t>
      </w:r>
    </w:p>
    <w:p w:rsidR="00B87F08" w:rsidRDefault="00B87F08" w:rsidP="00CD3491">
      <w:pPr>
        <w:pStyle w:val="Vers"/>
      </w:pPr>
      <w:r>
        <w:t xml:space="preserve">Her er det rette påskelam </w:t>
      </w:r>
    </w:p>
    <w:p w:rsidR="00B87F08" w:rsidRDefault="00B87F08" w:rsidP="00CD3491">
      <w:pPr>
        <w:pStyle w:val="Vers"/>
      </w:pPr>
      <w:r>
        <w:t xml:space="preserve">Som Gud oss </w:t>
      </w:r>
      <w:r w:rsidR="00A04912">
        <w:t xml:space="preserve">nå </w:t>
      </w:r>
      <w:r>
        <w:t xml:space="preserve">tilbyder, </w:t>
      </w:r>
    </w:p>
    <w:p w:rsidR="00B87F08" w:rsidRDefault="00B87F08" w:rsidP="00CD3491">
      <w:pPr>
        <w:pStyle w:val="Vers"/>
      </w:pPr>
      <w:r>
        <w:t xml:space="preserve">Guds kjærlighet har ofret ham </w:t>
      </w:r>
    </w:p>
    <w:p w:rsidR="00B87F08" w:rsidRDefault="00B87F08" w:rsidP="00CD3491">
      <w:pPr>
        <w:pStyle w:val="Vers"/>
      </w:pPr>
      <w:r>
        <w:t xml:space="preserve">Og troen glad ham nyder.  </w:t>
      </w:r>
    </w:p>
    <w:p w:rsidR="00B87F08" w:rsidRDefault="00B87F08" w:rsidP="00CD3491">
      <w:pPr>
        <w:pStyle w:val="Vers"/>
      </w:pPr>
      <w:r>
        <w:t xml:space="preserve">Med blodet strøket på vår dør - </w:t>
      </w:r>
    </w:p>
    <w:p w:rsidR="00B87F08" w:rsidRDefault="00B87F08" w:rsidP="00CD3491">
      <w:pPr>
        <w:pStyle w:val="Vers"/>
      </w:pPr>
      <w:r>
        <w:t xml:space="preserve">Den morderengel ikke tør </w:t>
      </w:r>
    </w:p>
    <w:p w:rsidR="00B87F08" w:rsidRDefault="00B87F08" w:rsidP="00CD3491">
      <w:pPr>
        <w:pStyle w:val="Vers"/>
      </w:pPr>
      <w:r>
        <w:t xml:space="preserve">Der komme innenfore.  </w:t>
      </w:r>
    </w:p>
    <w:p w:rsidR="00B87F08" w:rsidRDefault="00B87F08" w:rsidP="00CD3491">
      <w:pPr>
        <w:pStyle w:val="Vers"/>
      </w:pPr>
      <w:r>
        <w:t>Halleluja!</w:t>
      </w:r>
    </w:p>
    <w:p w:rsidR="00B87F08" w:rsidRDefault="00B87F08" w:rsidP="00CD3491">
      <w:pPr>
        <w:pStyle w:val="Vers"/>
      </w:pPr>
      <w:r>
        <w:t>6</w:t>
      </w:r>
    </w:p>
    <w:p w:rsidR="007D3876" w:rsidRDefault="007D3876" w:rsidP="00CD3491">
      <w:pPr>
        <w:pStyle w:val="Vers"/>
      </w:pPr>
      <w:r>
        <w:t xml:space="preserve">Så holder vi den høye fest </w:t>
      </w:r>
    </w:p>
    <w:p w:rsidR="007D3876" w:rsidRDefault="007D3876" w:rsidP="00CD3491">
      <w:pPr>
        <w:pStyle w:val="Vers"/>
      </w:pPr>
      <w:r>
        <w:t xml:space="preserve">Med hjertens fryd og glede, </w:t>
      </w:r>
    </w:p>
    <w:p w:rsidR="007D3876" w:rsidRDefault="007D3876" w:rsidP="00CD3491">
      <w:pPr>
        <w:pStyle w:val="Vers"/>
      </w:pPr>
      <w:r>
        <w:t xml:space="preserve">Og byder Herren selv til gjest </w:t>
      </w:r>
    </w:p>
    <w:p w:rsidR="007D3876" w:rsidRDefault="007D3876" w:rsidP="00CD3491">
      <w:pPr>
        <w:pStyle w:val="Vers"/>
      </w:pPr>
      <w:r>
        <w:t xml:space="preserve">Med nådens lys inntrede.  </w:t>
      </w:r>
    </w:p>
    <w:p w:rsidR="007D3876" w:rsidRPr="006A0EF6" w:rsidRDefault="007D3876" w:rsidP="006A0EF6">
      <w:pPr>
        <w:pStyle w:val="Vers"/>
      </w:pPr>
      <w:r>
        <w:t>Han, Guds rettferds sol og skinn,</w:t>
      </w:r>
    </w:p>
    <w:p w:rsidR="007D3876" w:rsidRDefault="007D3876" w:rsidP="00CD3491">
      <w:pPr>
        <w:pStyle w:val="Vers"/>
      </w:pPr>
      <w:r>
        <w:t xml:space="preserve">Opplyser hjerte, sjel og sinn, </w:t>
      </w:r>
    </w:p>
    <w:p w:rsidR="003462E4" w:rsidRDefault="007D3876" w:rsidP="00CD3491">
      <w:pPr>
        <w:pStyle w:val="Vers"/>
      </w:pPr>
      <w:r>
        <w:t xml:space="preserve">Og natten er forgangen.  </w:t>
      </w:r>
    </w:p>
    <w:p w:rsidR="007D3876" w:rsidRDefault="007D3876" w:rsidP="00CD3491">
      <w:pPr>
        <w:pStyle w:val="Vers"/>
      </w:pPr>
      <w:r w:rsidRPr="00D15F4E">
        <w:rPr>
          <w:i/>
        </w:rPr>
        <w:t>Halleluja</w:t>
      </w:r>
      <w:r>
        <w:t>.</w:t>
      </w:r>
    </w:p>
    <w:p w:rsidR="007D3876" w:rsidRDefault="007D3876" w:rsidP="006A0EF6">
      <w:pPr>
        <w:pStyle w:val="Vers"/>
      </w:pPr>
      <w:r>
        <w:t>7</w:t>
      </w:r>
    </w:p>
    <w:p w:rsidR="007D3876" w:rsidRDefault="004A4315" w:rsidP="00CD3491">
      <w:pPr>
        <w:pStyle w:val="Vers"/>
      </w:pPr>
      <w:r>
        <w:t xml:space="preserve">Nå er det godt, </w:t>
      </w:r>
      <w:r w:rsidR="007D3876">
        <w:t xml:space="preserve">nå lever vi </w:t>
      </w:r>
    </w:p>
    <w:p w:rsidR="007D3876" w:rsidRDefault="007D3876" w:rsidP="00CD3491">
      <w:pPr>
        <w:pStyle w:val="Vers"/>
      </w:pPr>
      <w:r>
        <w:t xml:space="preserve">Av Lammet i Guds rike.  </w:t>
      </w:r>
    </w:p>
    <w:p w:rsidR="007D3876" w:rsidRDefault="007D3876" w:rsidP="00CD3491">
      <w:pPr>
        <w:pStyle w:val="Vers"/>
      </w:pPr>
      <w:r>
        <w:t xml:space="preserve">Den gamle surdeig er forbi,* </w:t>
      </w:r>
    </w:p>
    <w:p w:rsidR="007D3876" w:rsidRDefault="007D3876" w:rsidP="00CD3491">
      <w:pPr>
        <w:pStyle w:val="Vers"/>
      </w:pPr>
      <w:r>
        <w:t xml:space="preserve">Den for Guds ord må vike.  </w:t>
      </w:r>
    </w:p>
    <w:p w:rsidR="007D3876" w:rsidRDefault="007D3876" w:rsidP="00CD3491">
      <w:pPr>
        <w:pStyle w:val="Vers"/>
      </w:pPr>
      <w:r>
        <w:t xml:space="preserve">Kristus er den sanne mat, </w:t>
      </w:r>
    </w:p>
    <w:p w:rsidR="00AA60CB" w:rsidRDefault="007D3876" w:rsidP="00CD3491">
      <w:pPr>
        <w:pStyle w:val="Vers"/>
      </w:pPr>
      <w:r>
        <w:t xml:space="preserve">Som gjør Guds kirke hjertens glad.  </w:t>
      </w:r>
    </w:p>
    <w:p w:rsidR="003462E4" w:rsidRDefault="007D3876" w:rsidP="00CD3491">
      <w:pPr>
        <w:pStyle w:val="Vers"/>
      </w:pPr>
      <w:r>
        <w:t xml:space="preserve">Av ham kun troen lever.  </w:t>
      </w:r>
    </w:p>
    <w:p w:rsidR="007D3876" w:rsidRPr="00FB4FB4" w:rsidRDefault="007D3876" w:rsidP="00CD3491">
      <w:pPr>
        <w:pStyle w:val="Vers"/>
        <w:rPr>
          <w:lang w:val="nn-NO"/>
        </w:rPr>
      </w:pPr>
      <w:r w:rsidRPr="00D15F4E">
        <w:rPr>
          <w:i/>
          <w:lang w:val="nn-NO"/>
        </w:rPr>
        <w:t>Halleluja</w:t>
      </w:r>
      <w:r w:rsidRPr="00FB4FB4">
        <w:rPr>
          <w:lang w:val="nn-NO"/>
        </w:rPr>
        <w:t>.</w:t>
      </w:r>
    </w:p>
    <w:p w:rsidR="00CB005A" w:rsidRDefault="00B87F08" w:rsidP="0072442C">
      <w:pPr>
        <w:pStyle w:val="merknad"/>
      </w:pPr>
      <w:r w:rsidRPr="00FB4FB4">
        <w:rPr>
          <w:lang w:val="nn-NO"/>
        </w:rPr>
        <w:t>Luther</w:t>
      </w:r>
      <w:r w:rsidR="007D3876" w:rsidRPr="00FB4FB4">
        <w:rPr>
          <w:lang w:val="nn-NO"/>
        </w:rPr>
        <w:t xml:space="preserve">. </w:t>
      </w:r>
      <w:r w:rsidRPr="00FB4FB4">
        <w:rPr>
          <w:lang w:val="nn-NO"/>
        </w:rPr>
        <w:t xml:space="preserve"> </w:t>
      </w:r>
      <w:r w:rsidR="00283E3B" w:rsidRPr="00FB4FB4">
        <w:rPr>
          <w:lang w:val="nn-NO"/>
        </w:rPr>
        <w:t xml:space="preserve">Landstad.  </w:t>
      </w:r>
      <w:r w:rsidRPr="007D3876">
        <w:t>S 209</w:t>
      </w:r>
      <w:r w:rsidR="007D3876">
        <w:t>.</w:t>
      </w:r>
      <w:r w:rsidRPr="007D3876">
        <w:t xml:space="preserve">  K 18.</w:t>
      </w:r>
    </w:p>
    <w:p w:rsidR="00065BEB" w:rsidRPr="007D3876" w:rsidRDefault="00065BEB" w:rsidP="002C0C6D">
      <w:pPr>
        <w:pStyle w:val="Stil1"/>
      </w:pPr>
    </w:p>
    <w:p w:rsidR="00B206F5" w:rsidRDefault="00B206F5" w:rsidP="00CD3491">
      <w:pPr>
        <w:pStyle w:val="Vers"/>
      </w:pPr>
      <w:r>
        <w:t xml:space="preserve">Som den gyldne sol frembryter </w:t>
      </w:r>
    </w:p>
    <w:p w:rsidR="00B206F5" w:rsidRDefault="00B206F5" w:rsidP="00CD3491">
      <w:pPr>
        <w:pStyle w:val="Vers"/>
      </w:pPr>
      <w:r>
        <w:t xml:space="preserve">Gjennom den kullsorte sky </w:t>
      </w:r>
    </w:p>
    <w:p w:rsidR="00B206F5" w:rsidRDefault="00B206F5" w:rsidP="00CD3491">
      <w:pPr>
        <w:pStyle w:val="Vers"/>
      </w:pPr>
      <w:r>
        <w:t xml:space="preserve">Og sin stråleglans utskyter </w:t>
      </w:r>
    </w:p>
    <w:p w:rsidR="00B206F5" w:rsidRDefault="00B206F5" w:rsidP="00CD3491">
      <w:pPr>
        <w:pStyle w:val="Vers"/>
      </w:pPr>
      <w:r>
        <w:t xml:space="preserve">Så at mørk og mulm må fly, </w:t>
      </w:r>
    </w:p>
    <w:p w:rsidR="00B206F5" w:rsidRDefault="00C77D5C" w:rsidP="00CD3491">
      <w:pPr>
        <w:pStyle w:val="Vers"/>
      </w:pPr>
      <w:r>
        <w:t>S</w:t>
      </w:r>
      <w:r w:rsidR="00B206F5">
        <w:t xml:space="preserve">å min Jesus av sin grav </w:t>
      </w:r>
    </w:p>
    <w:p w:rsidR="00B206F5" w:rsidRDefault="00B206F5" w:rsidP="00CD3491">
      <w:pPr>
        <w:pStyle w:val="Vers"/>
      </w:pPr>
      <w:r>
        <w:t xml:space="preserve">Og det dype dødsens hav </w:t>
      </w:r>
    </w:p>
    <w:p w:rsidR="00B206F5" w:rsidRDefault="00B206F5" w:rsidP="00CD3491">
      <w:pPr>
        <w:pStyle w:val="Vers"/>
      </w:pPr>
      <w:r>
        <w:t xml:space="preserve">Oppstod ærefull av døde </w:t>
      </w:r>
    </w:p>
    <w:p w:rsidR="00B206F5" w:rsidRDefault="00B206F5" w:rsidP="00CD3491">
      <w:pPr>
        <w:pStyle w:val="Vers"/>
      </w:pPr>
      <w:r>
        <w:t>Imot påskemorgenrøde.</w:t>
      </w:r>
    </w:p>
    <w:p w:rsidR="00B206F5" w:rsidRDefault="00606310" w:rsidP="00CD3491">
      <w:pPr>
        <w:pStyle w:val="Vers"/>
      </w:pPr>
      <w:r>
        <w:br w:type="column"/>
      </w:r>
      <w:r w:rsidR="00B206F5">
        <w:lastRenderedPageBreak/>
        <w:t xml:space="preserve">Takk, o store seierherre, </w:t>
      </w:r>
    </w:p>
    <w:p w:rsidR="00B206F5" w:rsidRDefault="00B206F5" w:rsidP="00CD3491">
      <w:pPr>
        <w:pStyle w:val="Vers"/>
      </w:pPr>
      <w:r>
        <w:t xml:space="preserve">Takk, o livsens himmelhelt, </w:t>
      </w:r>
    </w:p>
    <w:p w:rsidR="00B206F5" w:rsidRDefault="00B206F5" w:rsidP="00CD3491">
      <w:pPr>
        <w:pStyle w:val="Vers"/>
      </w:pPr>
      <w:r>
        <w:t xml:space="preserve">Som ei døden kunne sperre </w:t>
      </w:r>
    </w:p>
    <w:p w:rsidR="00B206F5" w:rsidRDefault="00B206F5" w:rsidP="00CD3491">
      <w:pPr>
        <w:pStyle w:val="Vers"/>
      </w:pPr>
      <w:r>
        <w:t xml:space="preserve">I helvedmørke telt.  </w:t>
      </w:r>
    </w:p>
    <w:p w:rsidR="00B206F5" w:rsidRDefault="00B206F5" w:rsidP="00CD3491">
      <w:pPr>
        <w:pStyle w:val="Vers"/>
      </w:pPr>
      <w:r>
        <w:t xml:space="preserve">Takk fordi at opp du stod </w:t>
      </w:r>
    </w:p>
    <w:p w:rsidR="00B206F5" w:rsidRDefault="00B206F5" w:rsidP="00CD3491">
      <w:pPr>
        <w:pStyle w:val="Vers"/>
      </w:pPr>
      <w:r>
        <w:t xml:space="preserve">Og fikk døden under fot.  </w:t>
      </w:r>
    </w:p>
    <w:p w:rsidR="00B206F5" w:rsidRDefault="00B206F5" w:rsidP="00CD3491">
      <w:pPr>
        <w:pStyle w:val="Vers"/>
      </w:pPr>
      <w:r>
        <w:t xml:space="preserve">Ingen tunge kan den glede </w:t>
      </w:r>
    </w:p>
    <w:p w:rsidR="00B206F5" w:rsidRDefault="00B206F5" w:rsidP="00CD3491">
      <w:pPr>
        <w:pStyle w:val="Vers"/>
      </w:pPr>
      <w:r>
        <w:t>Med tilbørlig lov utkvede.</w:t>
      </w:r>
    </w:p>
    <w:p w:rsidR="00B206F5" w:rsidRDefault="00B206F5" w:rsidP="00CD3491">
      <w:pPr>
        <w:pStyle w:val="Vers"/>
      </w:pPr>
      <w:r>
        <w:t>3</w:t>
      </w:r>
    </w:p>
    <w:p w:rsidR="00B206F5" w:rsidRDefault="00B206F5" w:rsidP="00CD3491">
      <w:pPr>
        <w:pStyle w:val="Vers"/>
      </w:pPr>
      <w:r>
        <w:t xml:space="preserve">Jeg kan finne i mitt hjerte </w:t>
      </w:r>
    </w:p>
    <w:p w:rsidR="00B206F5" w:rsidRDefault="00B206F5" w:rsidP="00CD3491">
      <w:pPr>
        <w:pStyle w:val="Vers"/>
      </w:pPr>
      <w:r>
        <w:t xml:space="preserve">At min sjel har trøst derav, </w:t>
      </w:r>
    </w:p>
    <w:p w:rsidR="00B206F5" w:rsidRDefault="00B206F5" w:rsidP="00CD3491">
      <w:pPr>
        <w:pStyle w:val="Vers"/>
      </w:pPr>
      <w:r>
        <w:t>Som kan lindre all min smerte</w:t>
      </w:r>
    </w:p>
    <w:p w:rsidR="00B206F5" w:rsidRDefault="00B206F5" w:rsidP="00CD3491">
      <w:pPr>
        <w:pStyle w:val="Vers"/>
      </w:pPr>
      <w:r>
        <w:t xml:space="preserve">Når jeg minnes kun din grav </w:t>
      </w:r>
    </w:p>
    <w:p w:rsidR="00B206F5" w:rsidRDefault="00B206F5" w:rsidP="00CD3491">
      <w:pPr>
        <w:pStyle w:val="Vers"/>
      </w:pPr>
      <w:r>
        <w:t>Og betenker hvor du lå</w:t>
      </w:r>
      <w:r w:rsidR="00C77D5C">
        <w:t>,</w:t>
      </w:r>
      <w:r>
        <w:t xml:space="preserve"> </w:t>
      </w:r>
    </w:p>
    <w:p w:rsidR="00B206F5" w:rsidRDefault="00C77D5C" w:rsidP="00CD3491">
      <w:pPr>
        <w:pStyle w:val="Vers"/>
      </w:pPr>
      <w:r>
        <w:t xml:space="preserve">Stengt </w:t>
      </w:r>
      <w:r w:rsidR="00B206F5">
        <w:t xml:space="preserve">i dødens fæle vrå, </w:t>
      </w:r>
    </w:p>
    <w:p w:rsidR="00C77D5C" w:rsidRDefault="00B206F5" w:rsidP="00CD3491">
      <w:pPr>
        <w:pStyle w:val="Vers"/>
      </w:pPr>
      <w:r>
        <w:t>Og stod opp med kraft og ære</w:t>
      </w:r>
      <w:r w:rsidR="00C77D5C">
        <w:t>.</w:t>
      </w:r>
    </w:p>
    <w:p w:rsidR="00B206F5" w:rsidRDefault="00B206F5" w:rsidP="00CD3491">
      <w:pPr>
        <w:pStyle w:val="Vers"/>
      </w:pPr>
      <w:r>
        <w:t>Hva kan større glede være</w:t>
      </w:r>
      <w:r w:rsidR="00C77D5C">
        <w:t>?</w:t>
      </w:r>
    </w:p>
    <w:p w:rsidR="00B206F5" w:rsidRDefault="00B206F5" w:rsidP="00CD3491">
      <w:pPr>
        <w:pStyle w:val="Vers"/>
      </w:pPr>
      <w:r>
        <w:t>4</w:t>
      </w:r>
    </w:p>
    <w:p w:rsidR="00B206F5" w:rsidRDefault="00B206F5" w:rsidP="00CD3491">
      <w:pPr>
        <w:pStyle w:val="Vers"/>
      </w:pPr>
      <w:r>
        <w:t xml:space="preserve">Ligger jeg i syndens bøye, </w:t>
      </w:r>
    </w:p>
    <w:p w:rsidR="00B206F5" w:rsidRDefault="00B206F5" w:rsidP="00CD3491">
      <w:pPr>
        <w:pStyle w:val="Vers"/>
      </w:pPr>
      <w:r>
        <w:t xml:space="preserve">Ligger jeg i armod ned, </w:t>
      </w:r>
    </w:p>
    <w:p w:rsidR="00B206F5" w:rsidRDefault="00B206F5" w:rsidP="00CD3491">
      <w:pPr>
        <w:pStyle w:val="Vers"/>
      </w:pPr>
      <w:r>
        <w:t xml:space="preserve">Ligger jeg på sykdoms køye, </w:t>
      </w:r>
    </w:p>
    <w:p w:rsidR="00B206F5" w:rsidRDefault="00B206F5" w:rsidP="00CD3491">
      <w:pPr>
        <w:pStyle w:val="Vers"/>
      </w:pPr>
      <w:r>
        <w:t xml:space="preserve">Ligger jeg i usselhet, </w:t>
      </w:r>
    </w:p>
    <w:p w:rsidR="00B206F5" w:rsidRDefault="00B206F5" w:rsidP="00CD3491">
      <w:pPr>
        <w:pStyle w:val="Vers"/>
      </w:pPr>
      <w:r>
        <w:t xml:space="preserve">Ligger jeg fortrengt, forhatt, </w:t>
      </w:r>
    </w:p>
    <w:p w:rsidR="00B206F5" w:rsidRDefault="00B206F5" w:rsidP="00CD3491">
      <w:pPr>
        <w:pStyle w:val="Vers"/>
      </w:pPr>
      <w:r>
        <w:t xml:space="preserve">Og av verden slett forlatt, </w:t>
      </w:r>
    </w:p>
    <w:p w:rsidR="00B206F5" w:rsidRDefault="00B206F5" w:rsidP="00CD3491">
      <w:pPr>
        <w:pStyle w:val="Vers"/>
      </w:pPr>
      <w:r>
        <w:t xml:space="preserve">Skal jeg hus i graven tage, </w:t>
      </w:r>
    </w:p>
    <w:p w:rsidR="00B206F5" w:rsidRDefault="00B206F5" w:rsidP="00CD3491">
      <w:pPr>
        <w:pStyle w:val="Vers"/>
      </w:pPr>
      <w:r>
        <w:t>O her er dog håp tilbake.</w:t>
      </w:r>
    </w:p>
    <w:p w:rsidR="00B206F5" w:rsidRDefault="00B206F5" w:rsidP="00CD3491">
      <w:pPr>
        <w:pStyle w:val="Vers"/>
      </w:pPr>
      <w:r>
        <w:t>5</w:t>
      </w:r>
    </w:p>
    <w:p w:rsidR="00B206F5" w:rsidRDefault="00B206F5" w:rsidP="00CD3491">
      <w:pPr>
        <w:pStyle w:val="Vers"/>
      </w:pPr>
      <w:r>
        <w:t xml:space="preserve">Du for synden engang døde, </w:t>
      </w:r>
    </w:p>
    <w:p w:rsidR="00B206F5" w:rsidRDefault="00B206F5" w:rsidP="00CD3491">
      <w:pPr>
        <w:pStyle w:val="Vers"/>
      </w:pPr>
      <w:r>
        <w:t xml:space="preserve">Dermed er min synd betalt, </w:t>
      </w:r>
    </w:p>
    <w:p w:rsidR="00B206F5" w:rsidRDefault="00B206F5" w:rsidP="00CD3491">
      <w:pPr>
        <w:pStyle w:val="Vers"/>
      </w:pPr>
      <w:r>
        <w:t xml:space="preserve">Armod, usselhet og møde, </w:t>
      </w:r>
    </w:p>
    <w:p w:rsidR="00B206F5" w:rsidRDefault="00B206F5" w:rsidP="00CD3491">
      <w:pPr>
        <w:pStyle w:val="Vers"/>
      </w:pPr>
      <w:r>
        <w:t>Ja min sykdom bar du alt</w:t>
      </w:r>
      <w:r w:rsidR="00D11088">
        <w:t>.</w:t>
      </w:r>
      <w:r>
        <w:t xml:space="preserve"> </w:t>
      </w:r>
    </w:p>
    <w:p w:rsidR="00B206F5" w:rsidRDefault="00B206F5" w:rsidP="00CD3491">
      <w:pPr>
        <w:pStyle w:val="Vers"/>
      </w:pPr>
      <w:r>
        <w:t xml:space="preserve">Jeg ved deg oppreises skal </w:t>
      </w:r>
    </w:p>
    <w:p w:rsidR="00B206F5" w:rsidRDefault="00B206F5" w:rsidP="00CD3491">
      <w:pPr>
        <w:pStyle w:val="Vers"/>
      </w:pPr>
      <w:r>
        <w:t>Og av dødens dype dal</w:t>
      </w:r>
    </w:p>
    <w:p w:rsidR="00B206F5" w:rsidRDefault="00B206F5" w:rsidP="00CD3491">
      <w:pPr>
        <w:pStyle w:val="Vers"/>
      </w:pPr>
      <w:r>
        <w:t>Skal jeg ho</w:t>
      </w:r>
      <w:r w:rsidR="00D11088">
        <w:t xml:space="preserve">de mitt </w:t>
      </w:r>
      <w:r>
        <w:t xml:space="preserve">opprette, </w:t>
      </w:r>
    </w:p>
    <w:p w:rsidR="00B206F5" w:rsidRDefault="00B206F5" w:rsidP="00CD3491">
      <w:pPr>
        <w:pStyle w:val="Vers"/>
      </w:pPr>
      <w:r>
        <w:t xml:space="preserve">All min nød kan </w:t>
      </w:r>
      <w:r w:rsidR="00D11088">
        <w:t xml:space="preserve">du meg </w:t>
      </w:r>
      <w:r>
        <w:t>lette.</w:t>
      </w:r>
    </w:p>
    <w:p w:rsidR="00606310" w:rsidRDefault="00606310" w:rsidP="00CD3491">
      <w:pPr>
        <w:pStyle w:val="Vers"/>
      </w:pPr>
      <w:r>
        <w:t>6</w:t>
      </w:r>
    </w:p>
    <w:p w:rsidR="00B206F5" w:rsidRDefault="00B206F5" w:rsidP="00CD3491">
      <w:pPr>
        <w:pStyle w:val="Vers"/>
      </w:pPr>
      <w:r>
        <w:t xml:space="preserve">Synd og død og alle pile </w:t>
      </w:r>
    </w:p>
    <w:p w:rsidR="00B206F5" w:rsidRDefault="00D11088" w:rsidP="00CD3491">
      <w:pPr>
        <w:pStyle w:val="Vers"/>
      </w:pPr>
      <w:r>
        <w:t xml:space="preserve">Som av </w:t>
      </w:r>
      <w:r w:rsidR="0019426B">
        <w:t>satan</w:t>
      </w:r>
      <w:r w:rsidR="00B206F5">
        <w:t xml:space="preserve"> skyte</w:t>
      </w:r>
      <w:r>
        <w:t>s</w:t>
      </w:r>
      <w:r w:rsidR="00B206F5">
        <w:t xml:space="preserve"> kan, </w:t>
      </w:r>
    </w:p>
    <w:p w:rsidR="00B206F5" w:rsidRDefault="00B206F5" w:rsidP="00CD3491">
      <w:pPr>
        <w:pStyle w:val="Vers"/>
      </w:pPr>
      <w:r>
        <w:t xml:space="preserve">Ligger brutte ved din hvile </w:t>
      </w:r>
    </w:p>
    <w:p w:rsidR="00B206F5" w:rsidRDefault="00C77D5C" w:rsidP="00CD3491">
      <w:pPr>
        <w:pStyle w:val="Vers"/>
      </w:pPr>
      <w:r>
        <w:t xml:space="preserve">Der </w:t>
      </w:r>
      <w:r w:rsidR="00B206F5">
        <w:t xml:space="preserve">i gravens mørke land.  </w:t>
      </w:r>
    </w:p>
    <w:p w:rsidR="00B206F5" w:rsidRDefault="00B206F5" w:rsidP="00CD3491">
      <w:pPr>
        <w:pStyle w:val="Vers"/>
      </w:pPr>
      <w:r>
        <w:t xml:space="preserve">Der begrov du dem og gav </w:t>
      </w:r>
    </w:p>
    <w:p w:rsidR="00B206F5" w:rsidRDefault="00B206F5" w:rsidP="00CD3491">
      <w:pPr>
        <w:pStyle w:val="Vers"/>
      </w:pPr>
      <w:r>
        <w:t>Meg en sikker støttestav,</w:t>
      </w:r>
    </w:p>
    <w:p w:rsidR="00B206F5" w:rsidRDefault="00B206F5" w:rsidP="00CD3491">
      <w:pPr>
        <w:pStyle w:val="Vers"/>
      </w:pPr>
      <w:r>
        <w:t xml:space="preserve">At ved din oppreisnings ære </w:t>
      </w:r>
    </w:p>
    <w:p w:rsidR="00B206F5" w:rsidRDefault="00B206F5" w:rsidP="00CD3491">
      <w:pPr>
        <w:pStyle w:val="Vers"/>
      </w:pPr>
      <w:r>
        <w:t>Jeg skal seierspalmer bære.</w:t>
      </w:r>
    </w:p>
    <w:p w:rsidR="00AA60CB" w:rsidRDefault="001D11EF" w:rsidP="00CD3491">
      <w:pPr>
        <w:pStyle w:val="Vers"/>
      </w:pPr>
      <w:r>
        <w:br w:type="column"/>
      </w:r>
      <w:r w:rsidR="00B206F5">
        <w:lastRenderedPageBreak/>
        <w:t xml:space="preserve">Som Guds Sønn jeg deg </w:t>
      </w:r>
      <w:r w:rsidR="00A04912">
        <w:t xml:space="preserve">nå </w:t>
      </w:r>
      <w:r w:rsidR="00B206F5">
        <w:t xml:space="preserve">kjenner </w:t>
      </w:r>
    </w:p>
    <w:p w:rsidR="00B206F5" w:rsidRDefault="00B206F5" w:rsidP="00CD3491">
      <w:pPr>
        <w:pStyle w:val="Vers"/>
      </w:pPr>
      <w:r>
        <w:t>Og ser din allmektighet</w:t>
      </w:r>
      <w:r w:rsidR="00940E30">
        <w:t>;</w:t>
      </w:r>
      <w:r>
        <w:t xml:space="preserve"> </w:t>
      </w:r>
    </w:p>
    <w:p w:rsidR="00B206F5" w:rsidRDefault="00B206F5" w:rsidP="00CD3491">
      <w:pPr>
        <w:pStyle w:val="Vers"/>
      </w:pPr>
      <w:r>
        <w:t xml:space="preserve">Din oppstandelse </w:t>
      </w:r>
      <w:r w:rsidR="00C77D5C">
        <w:t>om</w:t>
      </w:r>
      <w:r>
        <w:t xml:space="preserve">spenner </w:t>
      </w:r>
    </w:p>
    <w:p w:rsidR="00B206F5" w:rsidRDefault="00B206F5" w:rsidP="00CD3491">
      <w:pPr>
        <w:pStyle w:val="Vers"/>
      </w:pPr>
      <w:r>
        <w:t xml:space="preserve">Hva jeg tror og hva jeg vet </w:t>
      </w:r>
    </w:p>
    <w:p w:rsidR="00B206F5" w:rsidRDefault="00B206F5" w:rsidP="00CD3491">
      <w:pPr>
        <w:pStyle w:val="Vers"/>
      </w:pPr>
      <w:r>
        <w:t>Meg til salighet og håp</w:t>
      </w:r>
      <w:r w:rsidR="00C77D5C">
        <w:t>.</w:t>
      </w:r>
      <w:r>
        <w:t xml:space="preserve"> </w:t>
      </w:r>
    </w:p>
    <w:p w:rsidR="00B206F5" w:rsidRDefault="00B206F5" w:rsidP="00CD3491">
      <w:pPr>
        <w:pStyle w:val="Vers"/>
      </w:pPr>
      <w:r>
        <w:t>Ja</w:t>
      </w:r>
      <w:r w:rsidR="00667AB9">
        <w:t>,</w:t>
      </w:r>
      <w:r>
        <w:t xml:space="preserve"> min </w:t>
      </w:r>
      <w:r w:rsidR="00667AB9">
        <w:t xml:space="preserve">nye fødsels </w:t>
      </w:r>
      <w:r>
        <w:t xml:space="preserve">dåp </w:t>
      </w:r>
    </w:p>
    <w:p w:rsidR="00B206F5" w:rsidRDefault="00B206F5" w:rsidP="00CD3491">
      <w:pPr>
        <w:pStyle w:val="Vers"/>
      </w:pPr>
      <w:r>
        <w:t>I din død er som et billed</w:t>
      </w:r>
      <w:r w:rsidR="00940E30">
        <w:t xml:space="preserve"> </w:t>
      </w:r>
      <w:r w:rsidR="00940E30">
        <w:softHyphen/>
        <w:t xml:space="preserve"> </w:t>
      </w:r>
    </w:p>
    <w:p w:rsidR="00B206F5" w:rsidRDefault="000D6B87" w:rsidP="00CD3491">
      <w:pPr>
        <w:pStyle w:val="Vers"/>
      </w:pPr>
      <w:r>
        <w:t>Jeg r</w:t>
      </w:r>
      <w:r w:rsidR="00C77D5C">
        <w:t xml:space="preserve">eist opp med deg </w:t>
      </w:r>
      <w:r w:rsidR="00B206F5">
        <w:t>fremstillet.</w:t>
      </w:r>
    </w:p>
    <w:p w:rsidR="00B206F5" w:rsidRDefault="00B206F5" w:rsidP="00CD3491">
      <w:pPr>
        <w:pStyle w:val="Vers"/>
      </w:pPr>
      <w:r>
        <w:t>8</w:t>
      </w:r>
    </w:p>
    <w:p w:rsidR="00B206F5" w:rsidRDefault="00B206F5" w:rsidP="00CD3491">
      <w:pPr>
        <w:pStyle w:val="Vers"/>
      </w:pPr>
      <w:r>
        <w:t xml:space="preserve">Du til livet meg skal vekke </w:t>
      </w:r>
    </w:p>
    <w:p w:rsidR="00B206F5" w:rsidRDefault="00B206F5" w:rsidP="00CD3491">
      <w:pPr>
        <w:pStyle w:val="Vers"/>
      </w:pPr>
      <w:r>
        <w:t xml:space="preserve">Ved din stor' oppreisnings kraft, </w:t>
      </w:r>
    </w:p>
    <w:p w:rsidR="00B206F5" w:rsidRDefault="00B206F5" w:rsidP="00CD3491">
      <w:pPr>
        <w:pStyle w:val="Vers"/>
      </w:pPr>
      <w:r>
        <w:t xml:space="preserve">La kun jordens muld meg dekke, </w:t>
      </w:r>
    </w:p>
    <w:p w:rsidR="00B206F5" w:rsidRDefault="00B206F5" w:rsidP="00CD3491">
      <w:pPr>
        <w:pStyle w:val="Vers"/>
      </w:pPr>
      <w:r>
        <w:t xml:space="preserve">Ormer tære all min saft, </w:t>
      </w:r>
    </w:p>
    <w:p w:rsidR="00B206F5" w:rsidRDefault="00B206F5" w:rsidP="00CD3491">
      <w:pPr>
        <w:pStyle w:val="Vers"/>
      </w:pPr>
      <w:r>
        <w:t xml:space="preserve">Ild og vann oppsluke meg, </w:t>
      </w:r>
    </w:p>
    <w:p w:rsidR="00B206F5" w:rsidRDefault="00B206F5" w:rsidP="00CD3491">
      <w:pPr>
        <w:pStyle w:val="Vers"/>
      </w:pPr>
      <w:r>
        <w:t xml:space="preserve">Jeg dør i den tro til deg, </w:t>
      </w:r>
    </w:p>
    <w:p w:rsidR="00B206F5" w:rsidRDefault="00B206F5" w:rsidP="00CD3491">
      <w:pPr>
        <w:pStyle w:val="Vers"/>
      </w:pPr>
      <w:r>
        <w:t>At jeg skal til liv oppstande</w:t>
      </w:r>
    </w:p>
    <w:p w:rsidR="00B206F5" w:rsidRDefault="00B206F5" w:rsidP="00CD3491">
      <w:pPr>
        <w:pStyle w:val="Vers"/>
      </w:pPr>
      <w:r>
        <w:t>Utav dødens grumme lande.</w:t>
      </w:r>
    </w:p>
    <w:p w:rsidR="00B206F5" w:rsidRDefault="00B206F5" w:rsidP="00CD3491">
      <w:pPr>
        <w:pStyle w:val="Vers"/>
      </w:pPr>
      <w:r>
        <w:t>9</w:t>
      </w:r>
    </w:p>
    <w:p w:rsidR="00B206F5" w:rsidRDefault="00B206F5" w:rsidP="00CD3491">
      <w:pPr>
        <w:pStyle w:val="Vers"/>
      </w:pPr>
      <w:r>
        <w:t>Herre Jesu</w:t>
      </w:r>
      <w:r w:rsidR="00945FE6">
        <w:t>s</w:t>
      </w:r>
      <w:r>
        <w:t xml:space="preserve">, gi meg nåde </w:t>
      </w:r>
    </w:p>
    <w:p w:rsidR="00B206F5" w:rsidRDefault="00B206F5" w:rsidP="00CD3491">
      <w:pPr>
        <w:pStyle w:val="Vers"/>
      </w:pPr>
      <w:r>
        <w:t xml:space="preserve">Ved din gode Hellig Ånd, </w:t>
      </w:r>
    </w:p>
    <w:p w:rsidR="00B206F5" w:rsidRDefault="00B206F5" w:rsidP="00CD3491">
      <w:pPr>
        <w:pStyle w:val="Vers"/>
      </w:pPr>
      <w:r>
        <w:t xml:space="preserve">At jeg så min gang kan råde </w:t>
      </w:r>
    </w:p>
    <w:p w:rsidR="00B206F5" w:rsidRDefault="00B206F5" w:rsidP="00CD3491">
      <w:pPr>
        <w:pStyle w:val="Vers"/>
      </w:pPr>
      <w:r>
        <w:t xml:space="preserve">Og veiledes ved din hånd, </w:t>
      </w:r>
    </w:p>
    <w:p w:rsidR="00B206F5" w:rsidRDefault="00B206F5" w:rsidP="00CD3491">
      <w:pPr>
        <w:pStyle w:val="Vers"/>
      </w:pPr>
      <w:r>
        <w:t xml:space="preserve">At jeg ei skal falle hen </w:t>
      </w:r>
    </w:p>
    <w:p w:rsidR="00B206F5" w:rsidRDefault="00945FE6" w:rsidP="00CD3491">
      <w:pPr>
        <w:pStyle w:val="Vers"/>
      </w:pPr>
      <w:r>
        <w:t xml:space="preserve">Ned i </w:t>
      </w:r>
      <w:r w:rsidR="00B206F5">
        <w:t xml:space="preserve">dødens svelg igjen, </w:t>
      </w:r>
    </w:p>
    <w:p w:rsidR="00B206F5" w:rsidRDefault="00B206F5" w:rsidP="00CD3491">
      <w:pPr>
        <w:pStyle w:val="Vers"/>
      </w:pPr>
      <w:r>
        <w:t xml:space="preserve">Hvorav du meg engang rykte, </w:t>
      </w:r>
    </w:p>
    <w:p w:rsidR="00B206F5" w:rsidRDefault="00B206F5" w:rsidP="00CD3491">
      <w:pPr>
        <w:pStyle w:val="Vers"/>
      </w:pPr>
      <w:r>
        <w:t>Der du døden undertrykte.</w:t>
      </w:r>
    </w:p>
    <w:p w:rsidR="00B206F5" w:rsidRDefault="00B206F5" w:rsidP="00CD3491">
      <w:pPr>
        <w:pStyle w:val="Vers"/>
      </w:pPr>
      <w:r>
        <w:t>10</w:t>
      </w:r>
    </w:p>
    <w:p w:rsidR="00B206F5" w:rsidRDefault="00B206F5" w:rsidP="00CD3491">
      <w:pPr>
        <w:pStyle w:val="Vers"/>
      </w:pPr>
      <w:r>
        <w:t xml:space="preserve">Takk for all din fødsels glede,* </w:t>
      </w:r>
    </w:p>
    <w:p w:rsidR="00B206F5" w:rsidRDefault="00B206F5" w:rsidP="00CD3491">
      <w:pPr>
        <w:pStyle w:val="Vers"/>
      </w:pPr>
      <w:r>
        <w:t xml:space="preserve">Takk for ditt det </w:t>
      </w:r>
      <w:r w:rsidR="00283E3B">
        <w:t>G</w:t>
      </w:r>
      <w:r>
        <w:t xml:space="preserve">uddoms ord, </w:t>
      </w:r>
    </w:p>
    <w:p w:rsidR="00B206F5" w:rsidRDefault="00B206F5" w:rsidP="00CD3491">
      <w:pPr>
        <w:pStyle w:val="Vers"/>
      </w:pPr>
      <w:r>
        <w:t xml:space="preserve">Takk for dåpens hellig væte, </w:t>
      </w:r>
    </w:p>
    <w:p w:rsidR="00B206F5" w:rsidRDefault="00B206F5" w:rsidP="00CD3491">
      <w:pPr>
        <w:pStyle w:val="Vers"/>
      </w:pPr>
      <w:r>
        <w:t xml:space="preserve">Takk for nåden på ditt bord, </w:t>
      </w:r>
    </w:p>
    <w:p w:rsidR="00B206F5" w:rsidRDefault="00B206F5" w:rsidP="00CD3491">
      <w:pPr>
        <w:pStyle w:val="Vers"/>
      </w:pPr>
      <w:r>
        <w:t xml:space="preserve">Takk for dødens bitre ve, </w:t>
      </w:r>
    </w:p>
    <w:p w:rsidR="00B206F5" w:rsidRDefault="00B206F5" w:rsidP="00CD3491">
      <w:pPr>
        <w:pStyle w:val="Vers"/>
      </w:pPr>
      <w:r>
        <w:t xml:space="preserve">Takk for din oppstandelse, </w:t>
      </w:r>
    </w:p>
    <w:p w:rsidR="00B206F5" w:rsidRDefault="00B206F5" w:rsidP="00CD3491">
      <w:pPr>
        <w:pStyle w:val="Vers"/>
      </w:pPr>
      <w:r>
        <w:t xml:space="preserve">Takk for himlen du har inne, </w:t>
      </w:r>
    </w:p>
    <w:p w:rsidR="00B206F5" w:rsidRDefault="00B206F5" w:rsidP="00CD3491">
      <w:pPr>
        <w:pStyle w:val="Vers"/>
      </w:pPr>
      <w:r>
        <w:t>Der skal jeg deg se og finne.</w:t>
      </w:r>
    </w:p>
    <w:p w:rsidR="00B206F5" w:rsidRDefault="00B206F5" w:rsidP="0072442C">
      <w:pPr>
        <w:pStyle w:val="merknad"/>
      </w:pPr>
      <w:r>
        <w:t>* Lk 2:14</w:t>
      </w:r>
    </w:p>
    <w:p w:rsidR="00065BEB" w:rsidRDefault="00B206F5" w:rsidP="0072442C">
      <w:pPr>
        <w:pStyle w:val="merknad"/>
      </w:pPr>
      <w:r>
        <w:t>Kingo.  S 211.  K 212.</w:t>
      </w:r>
    </w:p>
    <w:p w:rsidR="004509F5" w:rsidRDefault="004509F5" w:rsidP="002C0C6D">
      <w:pPr>
        <w:pStyle w:val="Stil1"/>
      </w:pPr>
    </w:p>
    <w:p w:rsidR="00065BEB" w:rsidRDefault="003B2FAE" w:rsidP="00CD3491">
      <w:pPr>
        <w:pStyle w:val="Vers"/>
      </w:pPr>
      <w:r>
        <w:t>Hvor liflig er det dog å gå</w:t>
      </w:r>
    </w:p>
    <w:p w:rsidR="00E558EA" w:rsidRDefault="00E558EA" w:rsidP="00CD3491">
      <w:pPr>
        <w:pStyle w:val="Vers"/>
      </w:pPr>
      <w:r>
        <w:t>Med Jesu ord i munne,</w:t>
      </w:r>
    </w:p>
    <w:p w:rsidR="00E558EA" w:rsidRDefault="00E558EA" w:rsidP="00CD3491">
      <w:pPr>
        <w:pStyle w:val="Vers"/>
      </w:pPr>
      <w:r>
        <w:t>Hans liv og død å tenke på</w:t>
      </w:r>
    </w:p>
    <w:p w:rsidR="00E558EA" w:rsidRDefault="00E558EA" w:rsidP="00CD3491">
      <w:pPr>
        <w:pStyle w:val="Vers"/>
      </w:pPr>
      <w:r>
        <w:t>Og på hans verk å grunne.</w:t>
      </w:r>
    </w:p>
    <w:p w:rsidR="00E558EA" w:rsidRDefault="00604F9F" w:rsidP="00CD3491">
      <w:pPr>
        <w:pStyle w:val="Vers"/>
      </w:pPr>
      <w:r>
        <w:br w:type="column"/>
      </w:r>
      <w:r w:rsidR="00E558EA">
        <w:lastRenderedPageBreak/>
        <w:t>De Herrens to disipler fikk</w:t>
      </w:r>
    </w:p>
    <w:p w:rsidR="00E558EA" w:rsidRDefault="001620C9" w:rsidP="00CD3491">
      <w:pPr>
        <w:pStyle w:val="Vers"/>
      </w:pPr>
      <w:r>
        <w:t>Stor glede, trøst og gammen</w:t>
      </w:r>
    </w:p>
    <w:p w:rsidR="001620C9" w:rsidRDefault="001620C9" w:rsidP="00CD3491">
      <w:pPr>
        <w:pStyle w:val="Vers"/>
      </w:pPr>
      <w:r>
        <w:t xml:space="preserve">Da fra Jerusalem de gikk </w:t>
      </w:r>
    </w:p>
    <w:p w:rsidR="001620C9" w:rsidRDefault="001620C9" w:rsidP="00CD3491">
      <w:pPr>
        <w:pStyle w:val="Vers"/>
      </w:pPr>
      <w:r>
        <w:t>Til Emmaus til sammen.</w:t>
      </w:r>
    </w:p>
    <w:p w:rsidR="001620C9" w:rsidRDefault="001620C9" w:rsidP="00CD3491">
      <w:pPr>
        <w:pStyle w:val="Vers"/>
      </w:pPr>
      <w:r>
        <w:t>3</w:t>
      </w:r>
    </w:p>
    <w:p w:rsidR="001620C9" w:rsidRDefault="001620C9" w:rsidP="00CD3491">
      <w:pPr>
        <w:pStyle w:val="Vers"/>
      </w:pPr>
      <w:r>
        <w:t>Om Jesu kors, hans død og grav</w:t>
      </w:r>
    </w:p>
    <w:p w:rsidR="001620C9" w:rsidRDefault="001620C9" w:rsidP="00CD3491">
      <w:pPr>
        <w:pStyle w:val="Vers"/>
      </w:pPr>
      <w:r>
        <w:t>Var deres vandrings tale,</w:t>
      </w:r>
    </w:p>
    <w:p w:rsidR="001620C9" w:rsidRDefault="001620C9" w:rsidP="00CD3491">
      <w:pPr>
        <w:pStyle w:val="Vers"/>
      </w:pPr>
      <w:r>
        <w:t>Det dem et smerteminne gav</w:t>
      </w:r>
    </w:p>
    <w:p w:rsidR="001620C9" w:rsidRPr="001620C9" w:rsidRDefault="001620C9" w:rsidP="00CD3491">
      <w:pPr>
        <w:pStyle w:val="Vers"/>
        <w:rPr>
          <w:lang w:val="nn-NO"/>
        </w:rPr>
      </w:pPr>
      <w:r w:rsidRPr="001620C9">
        <w:rPr>
          <w:lang w:val="nn-NO"/>
        </w:rPr>
        <w:t>Som ei de kunne svale.</w:t>
      </w:r>
    </w:p>
    <w:p w:rsidR="001620C9" w:rsidRPr="001620C9" w:rsidRDefault="001620C9" w:rsidP="00CD3491">
      <w:pPr>
        <w:pStyle w:val="Vers"/>
      </w:pPr>
      <w:r w:rsidRPr="001620C9">
        <w:t>4</w:t>
      </w:r>
    </w:p>
    <w:p w:rsidR="001620C9" w:rsidRPr="001620C9" w:rsidRDefault="001620C9" w:rsidP="00CD3491">
      <w:pPr>
        <w:pStyle w:val="Vers"/>
      </w:pPr>
      <w:r w:rsidRPr="001620C9">
        <w:t>Men Jesus var dog i den nød</w:t>
      </w:r>
    </w:p>
    <w:p w:rsidR="001620C9" w:rsidRPr="001620C9" w:rsidRDefault="001620C9" w:rsidP="00CD3491">
      <w:pPr>
        <w:pStyle w:val="Vers"/>
      </w:pPr>
      <w:r w:rsidRPr="001620C9">
        <w:t>Så ganske nær til stede,</w:t>
      </w:r>
    </w:p>
    <w:p w:rsidR="001620C9" w:rsidRDefault="001620C9" w:rsidP="00CD3491">
      <w:pPr>
        <w:pStyle w:val="Vers"/>
      </w:pPr>
      <w:r>
        <w:t>For han de talte om som død,</w:t>
      </w:r>
    </w:p>
    <w:p w:rsidR="001620C9" w:rsidRDefault="001620C9" w:rsidP="00CD3491">
      <w:pPr>
        <w:pStyle w:val="Vers"/>
      </w:pPr>
      <w:r>
        <w:t>Var stått opp med glede.</w:t>
      </w:r>
    </w:p>
    <w:p w:rsidR="001620C9" w:rsidRDefault="001620C9" w:rsidP="00CD3491">
      <w:pPr>
        <w:pStyle w:val="Vers"/>
      </w:pPr>
      <w:r>
        <w:t>5</w:t>
      </w:r>
    </w:p>
    <w:p w:rsidR="001620C9" w:rsidRDefault="001620C9" w:rsidP="00CD3491">
      <w:pPr>
        <w:pStyle w:val="Vers"/>
      </w:pPr>
      <w:r>
        <w:t>Min Jesus, o du vet jeg går,</w:t>
      </w:r>
    </w:p>
    <w:p w:rsidR="001620C9" w:rsidRDefault="001620C9" w:rsidP="00CD3491">
      <w:pPr>
        <w:pStyle w:val="Vers"/>
      </w:pPr>
      <w:r>
        <w:t>Din pilegrim og borger,</w:t>
      </w:r>
    </w:p>
    <w:p w:rsidR="001620C9" w:rsidRDefault="001620C9" w:rsidP="00CD3491">
      <w:pPr>
        <w:pStyle w:val="Vers"/>
      </w:pPr>
      <w:r>
        <w:t>I disse korte verdens år</w:t>
      </w:r>
    </w:p>
    <w:p w:rsidR="001620C9" w:rsidRDefault="001620C9" w:rsidP="00CD3491">
      <w:pPr>
        <w:pStyle w:val="Vers"/>
      </w:pPr>
      <w:r>
        <w:t>Full av de tusen sorger.</w:t>
      </w:r>
    </w:p>
    <w:p w:rsidR="001620C9" w:rsidRDefault="001620C9" w:rsidP="00CD3491">
      <w:pPr>
        <w:pStyle w:val="Vers"/>
      </w:pPr>
      <w:r>
        <w:t>6</w:t>
      </w:r>
    </w:p>
    <w:p w:rsidR="001620C9" w:rsidRDefault="001620C9" w:rsidP="00CD3491">
      <w:pPr>
        <w:pStyle w:val="Vers"/>
      </w:pPr>
      <w:r>
        <w:t>Deg vandrer jeg så gjerne med,</w:t>
      </w:r>
    </w:p>
    <w:p w:rsidR="001620C9" w:rsidRDefault="001620C9" w:rsidP="00CD3491">
      <w:pPr>
        <w:pStyle w:val="Vers"/>
      </w:pPr>
      <w:r>
        <w:t>Oppstandne Jesus milde,</w:t>
      </w:r>
    </w:p>
    <w:p w:rsidR="001620C9" w:rsidRDefault="001620C9" w:rsidP="00CD3491">
      <w:pPr>
        <w:pStyle w:val="Vers"/>
      </w:pPr>
      <w:r>
        <w:t>Til himlen jeg i dine fjed</w:t>
      </w:r>
    </w:p>
    <w:p w:rsidR="001620C9" w:rsidRDefault="001620C9" w:rsidP="00CD3491">
      <w:pPr>
        <w:pStyle w:val="Vers"/>
      </w:pPr>
      <w:r>
        <w:t>Så gjerne følge</w:t>
      </w:r>
      <w:r w:rsidRPr="001620C9">
        <w:t xml:space="preserve"> </w:t>
      </w:r>
      <w:r>
        <w:t>ville.</w:t>
      </w:r>
    </w:p>
    <w:p w:rsidR="001620C9" w:rsidRDefault="001620C9" w:rsidP="00CD3491">
      <w:pPr>
        <w:pStyle w:val="Vers"/>
      </w:pPr>
      <w:r>
        <w:t>7</w:t>
      </w:r>
    </w:p>
    <w:p w:rsidR="001620C9" w:rsidRDefault="001620C9" w:rsidP="00CD3491">
      <w:pPr>
        <w:pStyle w:val="Vers"/>
      </w:pPr>
      <w:r>
        <w:t>O følg dog med!</w:t>
      </w:r>
      <w:r w:rsidR="000865F4">
        <w:t xml:space="preserve">  </w:t>
      </w:r>
      <w:r>
        <w:t>Jeg slipper ei,</w:t>
      </w:r>
    </w:p>
    <w:p w:rsidR="001620C9" w:rsidRDefault="001620C9" w:rsidP="00CD3491">
      <w:pPr>
        <w:pStyle w:val="Vers"/>
      </w:pPr>
      <w:r>
        <w:t>O drag meg når jeg ikke</w:t>
      </w:r>
    </w:p>
    <w:p w:rsidR="001620C9" w:rsidRDefault="001620C9" w:rsidP="00CD3491">
      <w:pPr>
        <w:pStyle w:val="Vers"/>
      </w:pPr>
      <w:r>
        <w:t>Så fyrig er på himlens vei,</w:t>
      </w:r>
    </w:p>
    <w:p w:rsidR="001620C9" w:rsidRDefault="001620C9" w:rsidP="00CD3491">
      <w:pPr>
        <w:pStyle w:val="Vers"/>
      </w:pPr>
      <w:r>
        <w:t>Hvor torn vil foten stikke!</w:t>
      </w:r>
    </w:p>
    <w:p w:rsidR="00604F9F" w:rsidRDefault="00604F9F" w:rsidP="00CD3491">
      <w:pPr>
        <w:pStyle w:val="Vers"/>
      </w:pPr>
      <w:r>
        <w:t>8</w:t>
      </w:r>
    </w:p>
    <w:p w:rsidR="001620C9" w:rsidRDefault="001620C9" w:rsidP="00CD3491">
      <w:pPr>
        <w:pStyle w:val="Vers"/>
      </w:pPr>
      <w:r>
        <w:t>Kanskje min aftenstund er nær</w:t>
      </w:r>
    </w:p>
    <w:p w:rsidR="001620C9" w:rsidRDefault="001620C9" w:rsidP="00CD3491">
      <w:pPr>
        <w:pStyle w:val="Vers"/>
      </w:pPr>
      <w:r>
        <w:t>I ungdom eller alder;</w:t>
      </w:r>
    </w:p>
    <w:p w:rsidR="001620C9" w:rsidRDefault="001620C9" w:rsidP="00CD3491">
      <w:pPr>
        <w:pStyle w:val="Vers"/>
      </w:pPr>
      <w:r>
        <w:t>Bli hos meg, Herre, favn meg her</w:t>
      </w:r>
    </w:p>
    <w:p w:rsidR="000865F4" w:rsidRDefault="000865F4" w:rsidP="00CD3491">
      <w:pPr>
        <w:pStyle w:val="Vers"/>
      </w:pPr>
      <w:r>
        <w:t>Når jeg ved døden faller.</w:t>
      </w:r>
    </w:p>
    <w:p w:rsidR="000865F4" w:rsidRDefault="000865F4" w:rsidP="00CD3491">
      <w:pPr>
        <w:pStyle w:val="Vers"/>
      </w:pPr>
      <w:r>
        <w:t>9</w:t>
      </w:r>
    </w:p>
    <w:p w:rsidR="000865F4" w:rsidRDefault="000865F4" w:rsidP="00CD3491">
      <w:pPr>
        <w:pStyle w:val="Vers"/>
      </w:pPr>
      <w:r>
        <w:t>Så skal jeg da, o Jesus, der</w:t>
      </w:r>
    </w:p>
    <w:p w:rsidR="000865F4" w:rsidRDefault="000865F4" w:rsidP="00CD3491">
      <w:pPr>
        <w:pStyle w:val="Vers"/>
      </w:pPr>
      <w:r>
        <w:t>Deg og din Fader kjenne;</w:t>
      </w:r>
    </w:p>
    <w:p w:rsidR="000865F4" w:rsidRDefault="000865F4" w:rsidP="00CD3491">
      <w:pPr>
        <w:pStyle w:val="Vers"/>
      </w:pPr>
      <w:r>
        <w:t xml:space="preserve">Å gid, </w:t>
      </w:r>
      <w:r w:rsidR="008E0F37">
        <w:t xml:space="preserve">om </w:t>
      </w:r>
      <w:r>
        <w:t xml:space="preserve">kun min vandrings ferd </w:t>
      </w:r>
    </w:p>
    <w:p w:rsidR="000865F4" w:rsidRDefault="000865F4" w:rsidP="00CD3491">
      <w:pPr>
        <w:pStyle w:val="Vers"/>
      </w:pPr>
      <w:r>
        <w:t>Var kommet vel til ende.</w:t>
      </w:r>
    </w:p>
    <w:p w:rsidR="000865F4" w:rsidRDefault="000865F4" w:rsidP="0072442C">
      <w:pPr>
        <w:pStyle w:val="merknad"/>
      </w:pPr>
      <w:r>
        <w:t xml:space="preserve">Kingo.  T: Opp all den ting som Gud har gjort. </w:t>
      </w:r>
    </w:p>
    <w:p w:rsidR="00FB6B47" w:rsidRDefault="001D11EF" w:rsidP="001D11E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</w:pPr>
      <w:r w:rsidRPr="001D11EF">
        <w:rPr>
          <w:rFonts w:ascii="Cambria Math" w:hAnsi="Cambria Math" w:cs="Times New Roman"/>
          <w:b/>
          <w:sz w:val="44"/>
          <w:szCs w:val="40"/>
        </w:rPr>
        <w:br w:type="column"/>
      </w:r>
      <w:r w:rsidR="00FB6B47">
        <w:lastRenderedPageBreak/>
        <w:t xml:space="preserve">Å, kjæreste sjel, opp å våke </w:t>
      </w:r>
    </w:p>
    <w:p w:rsidR="00FB6B47" w:rsidRDefault="00FB6B47" w:rsidP="00CD3491">
      <w:pPr>
        <w:pStyle w:val="Vers"/>
      </w:pPr>
      <w:r>
        <w:t>For dødens og helvete</w:t>
      </w:r>
      <w:r w:rsidR="00EB4CF5">
        <w:t>t</w:t>
      </w:r>
      <w:r>
        <w:t xml:space="preserve">s* tåke </w:t>
      </w:r>
    </w:p>
    <w:p w:rsidR="00FB6B47" w:rsidRDefault="00FB6B47" w:rsidP="00CD3491">
      <w:pPr>
        <w:pStyle w:val="Vers"/>
      </w:pPr>
      <w:r>
        <w:t xml:space="preserve">Ved Frelserens død er forsvunnet, </w:t>
      </w:r>
    </w:p>
    <w:p w:rsidR="00FB6B47" w:rsidRDefault="00FB6B47" w:rsidP="00CD3491">
      <w:pPr>
        <w:pStyle w:val="Vers"/>
      </w:pPr>
      <w:r>
        <w:t>Og seieren evig er vunnet.</w:t>
      </w:r>
    </w:p>
    <w:p w:rsidR="00FB6B47" w:rsidRDefault="00FB6B47" w:rsidP="00CD3491">
      <w:pPr>
        <w:pStyle w:val="Vers"/>
      </w:pPr>
      <w:r>
        <w:t>2</w:t>
      </w:r>
    </w:p>
    <w:p w:rsidR="00FB6B47" w:rsidRDefault="00FB6B47" w:rsidP="00CD3491">
      <w:pPr>
        <w:pStyle w:val="Vers"/>
      </w:pPr>
      <w:r>
        <w:t xml:space="preserve">Bort synder og laster og lyter, </w:t>
      </w:r>
    </w:p>
    <w:p w:rsidR="00FB6B47" w:rsidRDefault="00FB6B47" w:rsidP="00CD3491">
      <w:pPr>
        <w:pStyle w:val="Vers"/>
      </w:pPr>
      <w:r>
        <w:t xml:space="preserve">Skinn frem alle hellige dyder!  </w:t>
      </w:r>
    </w:p>
    <w:p w:rsidR="00FB6B47" w:rsidRDefault="00FB6B47" w:rsidP="00CD3491">
      <w:pPr>
        <w:pStyle w:val="Vers"/>
      </w:pPr>
      <w:r>
        <w:t xml:space="preserve">Kom, Jesus, med hellighets gaver, </w:t>
      </w:r>
    </w:p>
    <w:p w:rsidR="00FB6B47" w:rsidRDefault="00FB6B47" w:rsidP="00CD3491">
      <w:pPr>
        <w:pStyle w:val="Vers"/>
      </w:pPr>
      <w:r>
        <w:t xml:space="preserve">Så vi våre synder begraver. </w:t>
      </w:r>
    </w:p>
    <w:p w:rsidR="00FB6B47" w:rsidRDefault="00FB6B47" w:rsidP="00CD3491">
      <w:pPr>
        <w:pStyle w:val="Vers"/>
      </w:pPr>
      <w:r>
        <w:t>3</w:t>
      </w:r>
    </w:p>
    <w:p w:rsidR="00FB6B47" w:rsidRDefault="00FB6B47" w:rsidP="00CD3491">
      <w:pPr>
        <w:pStyle w:val="Vers"/>
      </w:pPr>
      <w:r>
        <w:t xml:space="preserve">Hver rense sin surdeig av hjertet, </w:t>
      </w:r>
    </w:p>
    <w:p w:rsidR="00FB6B47" w:rsidRDefault="00FB6B47" w:rsidP="00CD3491">
      <w:pPr>
        <w:pStyle w:val="Vers"/>
      </w:pPr>
      <w:r>
        <w:t xml:space="preserve">Utrens den med angerens smerte, </w:t>
      </w:r>
    </w:p>
    <w:p w:rsidR="00FB6B47" w:rsidRDefault="00FB6B47" w:rsidP="00CD3491">
      <w:pPr>
        <w:pStyle w:val="Vers"/>
      </w:pPr>
      <w:r>
        <w:t xml:space="preserve">All ondskap fra sjelen utfeie,  </w:t>
      </w:r>
    </w:p>
    <w:p w:rsidR="00FB6B47" w:rsidRDefault="00FB6B47" w:rsidP="00CD3491">
      <w:pPr>
        <w:pStyle w:val="Vers"/>
      </w:pPr>
      <w:r>
        <w:t>Ut, gamle vrangvillige deige!</w:t>
      </w:r>
    </w:p>
    <w:p w:rsidR="00FB6B47" w:rsidRDefault="00FB6B47" w:rsidP="00CD3491">
      <w:pPr>
        <w:pStyle w:val="Vers"/>
      </w:pPr>
      <w:r>
        <w:t>4</w:t>
      </w:r>
    </w:p>
    <w:p w:rsidR="00FB6B47" w:rsidRDefault="00FB6B47" w:rsidP="00CD3491">
      <w:pPr>
        <w:pStyle w:val="Vers"/>
      </w:pPr>
      <w:r>
        <w:t xml:space="preserve">Et påskelam for oss er blevet </w:t>
      </w:r>
    </w:p>
    <w:p w:rsidR="00FB6B47" w:rsidRDefault="00FB6B47" w:rsidP="00CD3491">
      <w:pPr>
        <w:pStyle w:val="Vers"/>
      </w:pPr>
      <w:r>
        <w:t xml:space="preserve">Til slaktebenk ynkelig drevet – </w:t>
      </w:r>
    </w:p>
    <w:p w:rsidR="00FB6B47" w:rsidRDefault="00FB6B47" w:rsidP="00CD3491">
      <w:pPr>
        <w:pStyle w:val="Vers"/>
      </w:pPr>
      <w:r>
        <w:t xml:space="preserve">Vår Kristus, vår glede og ære, </w:t>
      </w:r>
    </w:p>
    <w:p w:rsidR="00FB6B47" w:rsidRDefault="00FB6B47" w:rsidP="00CD3491">
      <w:pPr>
        <w:pStyle w:val="Vers"/>
      </w:pPr>
      <w:r>
        <w:t>Som ville vårt offerlam være.</w:t>
      </w:r>
    </w:p>
    <w:p w:rsidR="00A33EE5" w:rsidRDefault="00D15F4E" w:rsidP="00CD3491">
      <w:pPr>
        <w:pStyle w:val="Vers"/>
      </w:pPr>
      <w:r>
        <w:t>5</w:t>
      </w:r>
    </w:p>
    <w:p w:rsidR="00FB6B47" w:rsidRDefault="00FB6B47" w:rsidP="00CD3491">
      <w:pPr>
        <w:pStyle w:val="Vers"/>
      </w:pPr>
      <w:r>
        <w:t xml:space="preserve">Hans frydefest hellig vi holder, </w:t>
      </w:r>
    </w:p>
    <w:p w:rsidR="00FB6B47" w:rsidRDefault="00FB6B47" w:rsidP="00CD3491">
      <w:pPr>
        <w:pStyle w:val="Vers"/>
      </w:pPr>
      <w:r>
        <w:t xml:space="preserve">Og banker på himmelens volder </w:t>
      </w:r>
    </w:p>
    <w:p w:rsidR="00FB6B47" w:rsidRDefault="00FB6B47" w:rsidP="00CD3491">
      <w:pPr>
        <w:pStyle w:val="Vers"/>
      </w:pPr>
      <w:r>
        <w:t xml:space="preserve">Med salmer og åndelig’ sanger, </w:t>
      </w:r>
    </w:p>
    <w:p w:rsidR="00FB6B47" w:rsidRDefault="00FB6B47" w:rsidP="00CD3491">
      <w:pPr>
        <w:pStyle w:val="Vers"/>
      </w:pPr>
      <w:r>
        <w:t>Ja, pukker mot døden og pranger.</w:t>
      </w:r>
    </w:p>
    <w:p w:rsidR="00255F57" w:rsidRDefault="00255F57" w:rsidP="00D15F4E">
      <w:pPr>
        <w:pStyle w:val="Vers"/>
      </w:pPr>
      <w:r>
        <w:t>6</w:t>
      </w:r>
    </w:p>
    <w:p w:rsidR="00AA60CB" w:rsidRDefault="00FB6B47" w:rsidP="00CD3491">
      <w:pPr>
        <w:pStyle w:val="Vers"/>
      </w:pPr>
      <w:r>
        <w:t xml:space="preserve">Når Kristus hvert hjerte besmykker, </w:t>
      </w:r>
    </w:p>
    <w:p w:rsidR="00AA60CB" w:rsidRDefault="00FB6B47" w:rsidP="00CD3491">
      <w:pPr>
        <w:pStyle w:val="Vers"/>
      </w:pPr>
      <w:r>
        <w:t xml:space="preserve">Og sannhet i </w:t>
      </w:r>
      <w:r w:rsidR="00283E3B">
        <w:t xml:space="preserve">sinnet </w:t>
      </w:r>
      <w:r>
        <w:t xml:space="preserve">seg trykker, </w:t>
      </w:r>
    </w:p>
    <w:p w:rsidR="00FB6B47" w:rsidRDefault="00FB6B47" w:rsidP="00CD3491">
      <w:pPr>
        <w:pStyle w:val="Vers"/>
      </w:pPr>
      <w:r>
        <w:t xml:space="preserve">Da må vi fra ondskap uttrede </w:t>
      </w:r>
    </w:p>
    <w:p w:rsidR="00FB6B47" w:rsidRDefault="00FB6B47" w:rsidP="00CD3491">
      <w:pPr>
        <w:pStyle w:val="Vers"/>
      </w:pPr>
      <w:r>
        <w:t>Og dåpen fullføre med glede.</w:t>
      </w:r>
      <w:r w:rsidRPr="00FB6B47">
        <w:t xml:space="preserve"> </w:t>
      </w:r>
    </w:p>
    <w:p w:rsidR="00FB6B47" w:rsidRDefault="00FB6B47" w:rsidP="0072442C">
      <w:pPr>
        <w:pStyle w:val="merknad"/>
      </w:pPr>
      <w:r w:rsidRPr="000E7022">
        <w:rPr>
          <w:lang w:val="nn-NO"/>
        </w:rPr>
        <w:t xml:space="preserve">* Helvete = </w:t>
      </w:r>
      <w:r w:rsidR="0019426B">
        <w:rPr>
          <w:lang w:val="nn-NO"/>
        </w:rPr>
        <w:t xml:space="preserve"> satan</w:t>
      </w:r>
      <w:r w:rsidRPr="000E7022">
        <w:rPr>
          <w:lang w:val="nn-NO"/>
        </w:rPr>
        <w:t xml:space="preserve">s velde med løgn og sjelemord, Joh 8:44.  </w:t>
      </w:r>
      <w:r w:rsidR="000E7022" w:rsidRPr="000E7022">
        <w:t xml:space="preserve">Oversettelsen «dødsriket» </w:t>
      </w:r>
      <w:r w:rsidR="004509F5">
        <w:t xml:space="preserve">tilhører </w:t>
      </w:r>
      <w:r w:rsidR="000E7022" w:rsidRPr="000E7022">
        <w:t xml:space="preserve"> </w:t>
      </w:r>
      <w:r>
        <w:t>antikkens foresti</w:t>
      </w:r>
      <w:r>
        <w:t>l</w:t>
      </w:r>
      <w:r>
        <w:t>ling</w:t>
      </w:r>
      <w:r w:rsidR="000E7022">
        <w:t xml:space="preserve">sverden, </w:t>
      </w:r>
      <w:r w:rsidR="004509F5">
        <w:t xml:space="preserve">og leder til </w:t>
      </w:r>
      <w:r>
        <w:t>spekulasjoner om en mellomtil</w:t>
      </w:r>
      <w:r w:rsidR="004509F5">
        <w:t>stand</w:t>
      </w:r>
      <w:r>
        <w:t xml:space="preserve">.  </w:t>
      </w:r>
    </w:p>
    <w:p w:rsidR="00FB6B47" w:rsidRDefault="00FB6B47" w:rsidP="0072442C">
      <w:pPr>
        <w:pStyle w:val="merknad"/>
      </w:pPr>
      <w:r>
        <w:t xml:space="preserve">1 Kor 5:6-8.  Kingo 1689.  Bearb.  T: Med sorgen og klagen hold måte.  </w:t>
      </w:r>
    </w:p>
    <w:p w:rsidR="00666809" w:rsidRDefault="00666809" w:rsidP="0072442C">
      <w:pPr>
        <w:pStyle w:val="merknad"/>
      </w:pPr>
    </w:p>
    <w:p w:rsidR="00065BEB" w:rsidRDefault="00604F9F">
      <w:pPr>
        <w:pStyle w:val="Overskrift1"/>
      </w:pPr>
      <w:bookmarkStart w:id="104" w:name="_Toc482608698"/>
      <w:bookmarkStart w:id="105" w:name="_Toc482609261"/>
      <w:bookmarkStart w:id="106" w:name="_Toc483773014"/>
      <w:bookmarkStart w:id="107" w:name="_Toc483908929"/>
      <w:bookmarkStart w:id="108" w:name="_Toc484007470"/>
      <w:r>
        <w:br w:type="column"/>
      </w:r>
      <w:bookmarkStart w:id="109" w:name="_Toc525471309"/>
      <w:r w:rsidR="00987917">
        <w:lastRenderedPageBreak/>
        <w:t>P</w:t>
      </w:r>
      <w:r w:rsidR="00F92B38">
        <w:t>åsketiden</w:t>
      </w:r>
      <w:bookmarkEnd w:id="104"/>
      <w:bookmarkEnd w:id="105"/>
      <w:bookmarkEnd w:id="106"/>
      <w:bookmarkEnd w:id="107"/>
      <w:bookmarkEnd w:id="108"/>
      <w:bookmarkEnd w:id="109"/>
    </w:p>
    <w:p w:rsidR="00F92B38" w:rsidRDefault="00F92B38" w:rsidP="002C0C6D">
      <w:pPr>
        <w:pStyle w:val="Stil1"/>
      </w:pPr>
    </w:p>
    <w:p w:rsidR="00F92B38" w:rsidRDefault="00F92B38" w:rsidP="00CD3491">
      <w:pPr>
        <w:pStyle w:val="Vers"/>
      </w:pPr>
      <w:r>
        <w:t>Jesus, som iblandt oss står</w:t>
      </w:r>
    </w:p>
    <w:p w:rsidR="00F92B38" w:rsidRDefault="00F92B38" w:rsidP="00CD3491">
      <w:pPr>
        <w:pStyle w:val="Vers"/>
      </w:pPr>
      <w:r>
        <w:t>Byd din fred med oss å være,</w:t>
      </w:r>
    </w:p>
    <w:p w:rsidR="00F92B38" w:rsidRDefault="00F92B38" w:rsidP="00CD3491">
      <w:pPr>
        <w:pStyle w:val="Vers"/>
      </w:pPr>
      <w:r>
        <w:t>Og din fred som overgår</w:t>
      </w:r>
    </w:p>
    <w:p w:rsidR="00F92B38" w:rsidRDefault="00F92B38" w:rsidP="00CD3491">
      <w:pPr>
        <w:pStyle w:val="Vers"/>
      </w:pPr>
      <w:r>
        <w:t>All forstand, vårt sinn regjere!</w:t>
      </w:r>
    </w:p>
    <w:p w:rsidR="00F92B38" w:rsidRDefault="00F92B38" w:rsidP="00CD3491">
      <w:pPr>
        <w:pStyle w:val="Vers"/>
      </w:pPr>
      <w:r>
        <w:t>Vis den svake tro de hender</w:t>
      </w:r>
    </w:p>
    <w:p w:rsidR="00F92B38" w:rsidRDefault="00F92B38" w:rsidP="00CD3491">
      <w:pPr>
        <w:pStyle w:val="Vers"/>
      </w:pPr>
      <w:r>
        <w:t>Hvor den stridens merke kjenner!</w:t>
      </w:r>
    </w:p>
    <w:p w:rsidR="00F92B38" w:rsidRDefault="00F92B38" w:rsidP="00CD3491">
      <w:pPr>
        <w:pStyle w:val="Vers"/>
      </w:pPr>
      <w:r>
        <w:t>2</w:t>
      </w:r>
    </w:p>
    <w:p w:rsidR="00F92B38" w:rsidRDefault="00E76DF2" w:rsidP="00CD3491">
      <w:pPr>
        <w:pStyle w:val="Vers"/>
      </w:pPr>
      <w:r>
        <w:t>Vis oss at du stred og vant</w:t>
      </w:r>
    </w:p>
    <w:p w:rsidR="00E76DF2" w:rsidRDefault="00E76DF2" w:rsidP="00CD3491">
      <w:pPr>
        <w:pStyle w:val="Vers"/>
      </w:pPr>
      <w:r>
        <w:t>Og den samme er og bliver!</w:t>
      </w:r>
    </w:p>
    <w:p w:rsidR="00E76DF2" w:rsidRDefault="00E76DF2" w:rsidP="00CD3491">
      <w:pPr>
        <w:pStyle w:val="Vers"/>
      </w:pPr>
      <w:r>
        <w:t>Liv og salighet de fant</w:t>
      </w:r>
      <w:r w:rsidR="005D421A">
        <w:t>;</w:t>
      </w:r>
      <w:r w:rsidR="000626B1">
        <w:t xml:space="preserve"> </w:t>
      </w:r>
    </w:p>
    <w:p w:rsidR="00E76DF2" w:rsidRDefault="0072204E" w:rsidP="00CD3491">
      <w:pPr>
        <w:pStyle w:val="Vers"/>
      </w:pPr>
      <w:r>
        <w:t xml:space="preserve">Ved </w:t>
      </w:r>
      <w:r w:rsidR="005D421A">
        <w:t xml:space="preserve">ditt </w:t>
      </w:r>
      <w:r>
        <w:t>Ord</w:t>
      </w:r>
      <w:r w:rsidR="005D421A">
        <w:t xml:space="preserve"> </w:t>
      </w:r>
      <w:r>
        <w:t xml:space="preserve">du </w:t>
      </w:r>
      <w:r w:rsidR="005D421A">
        <w:t xml:space="preserve">tro </w:t>
      </w:r>
      <w:r>
        <w:t xml:space="preserve">oss </w:t>
      </w:r>
      <w:r w:rsidR="000626B1">
        <w:t>giver</w:t>
      </w:r>
      <w:r w:rsidR="00E76DF2">
        <w:t>!</w:t>
      </w:r>
    </w:p>
    <w:p w:rsidR="00E76DF2" w:rsidRDefault="00E76DF2" w:rsidP="00CD3491">
      <w:pPr>
        <w:pStyle w:val="Vers"/>
      </w:pPr>
      <w:r>
        <w:t>La oss, selv når striden brenner,</w:t>
      </w:r>
    </w:p>
    <w:p w:rsidR="00E76DF2" w:rsidRDefault="00E76DF2" w:rsidP="00CD3491">
      <w:pPr>
        <w:pStyle w:val="Vers"/>
      </w:pPr>
      <w:r>
        <w:t>Eie freden som du sender.</w:t>
      </w:r>
    </w:p>
    <w:p w:rsidR="00052562" w:rsidRDefault="00E76DF2" w:rsidP="0072442C">
      <w:pPr>
        <w:pStyle w:val="merknad"/>
      </w:pPr>
      <w:r>
        <w:t>JNBrun.  LR 363.</w:t>
      </w:r>
      <w:r w:rsidR="0072204E">
        <w:t xml:space="preserve">  V 2 bearb.</w:t>
      </w:r>
      <w:r>
        <w:t xml:space="preserve">  T: Jesus lever, graven brast.</w:t>
      </w:r>
    </w:p>
    <w:p w:rsidR="00F92B38" w:rsidRPr="00437B90" w:rsidRDefault="00F92B38" w:rsidP="002C0C6D">
      <w:pPr>
        <w:pStyle w:val="Stil1"/>
        <w:rPr>
          <w:lang w:val="nb-NO"/>
        </w:rPr>
      </w:pPr>
    </w:p>
    <w:p w:rsidR="00F92B38" w:rsidRDefault="00F92B38" w:rsidP="00CD3491">
      <w:pPr>
        <w:pStyle w:val="Vers"/>
      </w:pPr>
      <w:r>
        <w:t xml:space="preserve">Se hvor Jesus alle vegne </w:t>
      </w:r>
    </w:p>
    <w:p w:rsidR="00F92B38" w:rsidRDefault="00F92B38" w:rsidP="00CD3491">
      <w:pPr>
        <w:pStyle w:val="Vers"/>
      </w:pPr>
      <w:r>
        <w:t xml:space="preserve">Er til stede hos enhver </w:t>
      </w:r>
    </w:p>
    <w:p w:rsidR="00F92B38" w:rsidRDefault="00F92B38" w:rsidP="00CD3491">
      <w:pPr>
        <w:pStyle w:val="Vers"/>
      </w:pPr>
      <w:r>
        <w:t xml:space="preserve">Som vil ham i hjertet tegne </w:t>
      </w:r>
    </w:p>
    <w:p w:rsidR="00F92B38" w:rsidRDefault="00F92B38" w:rsidP="00CD3491">
      <w:pPr>
        <w:pStyle w:val="Vers"/>
      </w:pPr>
      <w:r>
        <w:t xml:space="preserve">Og seg holde til ham nær!  </w:t>
      </w:r>
    </w:p>
    <w:p w:rsidR="00F92B38" w:rsidRDefault="00F92B38" w:rsidP="00CD3491">
      <w:pPr>
        <w:pStyle w:val="Vers"/>
      </w:pPr>
      <w:r>
        <w:t xml:space="preserve">I disippelskaren inn </w:t>
      </w:r>
    </w:p>
    <w:p w:rsidR="00F92B38" w:rsidRDefault="00F92B38" w:rsidP="00CD3491">
      <w:pPr>
        <w:pStyle w:val="Vers"/>
      </w:pPr>
      <w:r>
        <w:t xml:space="preserve">Treder han med frelsersinn, </w:t>
      </w:r>
    </w:p>
    <w:p w:rsidR="00F92B38" w:rsidRDefault="00F92B38" w:rsidP="00CD3491">
      <w:pPr>
        <w:pStyle w:val="Vers"/>
      </w:pPr>
      <w:r>
        <w:t xml:space="preserve">Der de full av sorg i sale </w:t>
      </w:r>
    </w:p>
    <w:p w:rsidR="00F92B38" w:rsidRDefault="00F92B38" w:rsidP="00CD3491">
      <w:pPr>
        <w:pStyle w:val="Vers"/>
      </w:pPr>
      <w:r>
        <w:t>Om sin tapte venn må tale.</w:t>
      </w:r>
    </w:p>
    <w:p w:rsidR="00F92B38" w:rsidRDefault="00F92B38" w:rsidP="00CD3491">
      <w:pPr>
        <w:pStyle w:val="Vers"/>
      </w:pPr>
      <w:r>
        <w:t>2</w:t>
      </w:r>
    </w:p>
    <w:p w:rsidR="00F92B38" w:rsidRDefault="00B40595" w:rsidP="00CD3491">
      <w:pPr>
        <w:pStyle w:val="Vers"/>
      </w:pPr>
      <w:r>
        <w:t xml:space="preserve">Legg meg, </w:t>
      </w:r>
      <w:r w:rsidR="00F92B38">
        <w:t xml:space="preserve">Jesus, det </w:t>
      </w:r>
      <w:r>
        <w:t>på</w:t>
      </w:r>
      <w:r w:rsidR="00F92B38">
        <w:t xml:space="preserve"> minne </w:t>
      </w:r>
    </w:p>
    <w:p w:rsidR="00F92B38" w:rsidRDefault="00F92B38" w:rsidP="00CD3491">
      <w:pPr>
        <w:pStyle w:val="Vers"/>
      </w:pPr>
      <w:r>
        <w:t xml:space="preserve">At du alle vegne er!  </w:t>
      </w:r>
    </w:p>
    <w:p w:rsidR="00F92B38" w:rsidRDefault="00F92B38" w:rsidP="00CD3491">
      <w:pPr>
        <w:pStyle w:val="Vers"/>
      </w:pPr>
      <w:r>
        <w:t xml:space="preserve">Det skal synden lenkebinde, </w:t>
      </w:r>
    </w:p>
    <w:p w:rsidR="00F92B38" w:rsidRDefault="00F92B38" w:rsidP="00CD3491">
      <w:pPr>
        <w:pStyle w:val="Vers"/>
      </w:pPr>
      <w:r>
        <w:t xml:space="preserve">Når jeg tenker, du er nær.  </w:t>
      </w:r>
    </w:p>
    <w:p w:rsidR="00F92B38" w:rsidRDefault="00F92B38" w:rsidP="00CD3491">
      <w:pPr>
        <w:pStyle w:val="Vers"/>
      </w:pPr>
      <w:r>
        <w:t xml:space="preserve">Kom, o Jesus, ta ditt sted </w:t>
      </w:r>
    </w:p>
    <w:p w:rsidR="00F92B38" w:rsidRDefault="00F92B38" w:rsidP="00CD3491">
      <w:pPr>
        <w:pStyle w:val="Vers"/>
      </w:pPr>
      <w:r>
        <w:t xml:space="preserve">I min sjel og hjerte med!  </w:t>
      </w:r>
    </w:p>
    <w:p w:rsidR="00F92B38" w:rsidRDefault="00F92B38" w:rsidP="00CD3491">
      <w:pPr>
        <w:pStyle w:val="Vers"/>
      </w:pPr>
      <w:r>
        <w:t xml:space="preserve">Midt i all min sorg og glede </w:t>
      </w:r>
    </w:p>
    <w:p w:rsidR="00F92B38" w:rsidRDefault="00F92B38" w:rsidP="00CD3491">
      <w:pPr>
        <w:pStyle w:val="Vers"/>
      </w:pPr>
      <w:r>
        <w:t>Rom skal være deg til rede.</w:t>
      </w:r>
    </w:p>
    <w:p w:rsidR="00D15F4E" w:rsidRDefault="0099252C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3</w:t>
      </w:r>
    </w:p>
    <w:p w:rsidR="00F92B38" w:rsidRDefault="00F92B38" w:rsidP="00CD3491">
      <w:pPr>
        <w:pStyle w:val="Vers"/>
      </w:pPr>
      <w:r>
        <w:t xml:space="preserve">La din fred min frelse blive, </w:t>
      </w:r>
    </w:p>
    <w:p w:rsidR="00F92B38" w:rsidRDefault="00F92B38" w:rsidP="00CD3491">
      <w:pPr>
        <w:pStyle w:val="Vers"/>
      </w:pPr>
      <w:r>
        <w:t xml:space="preserve">Hvor jeg er på verdens ø, </w:t>
      </w:r>
    </w:p>
    <w:p w:rsidR="00F92B38" w:rsidRDefault="00F92B38" w:rsidP="00CD3491">
      <w:pPr>
        <w:pStyle w:val="Vers"/>
      </w:pPr>
      <w:r>
        <w:t xml:space="preserve">Og la meg min ånd oppgive </w:t>
      </w:r>
    </w:p>
    <w:p w:rsidR="00F92B38" w:rsidRDefault="00F92B38" w:rsidP="00CD3491">
      <w:pPr>
        <w:pStyle w:val="Vers"/>
      </w:pPr>
      <w:r>
        <w:t xml:space="preserve">I din fred når jeg skal dø!  </w:t>
      </w:r>
    </w:p>
    <w:p w:rsidR="00F92B38" w:rsidRDefault="00F92B38" w:rsidP="00CD3491">
      <w:pPr>
        <w:pStyle w:val="Vers"/>
      </w:pPr>
      <w:r>
        <w:t xml:space="preserve">Vis meg dine sting og sår, </w:t>
      </w:r>
    </w:p>
    <w:p w:rsidR="00F92B38" w:rsidRDefault="00F92B38" w:rsidP="00CD3491">
      <w:pPr>
        <w:pStyle w:val="Vers"/>
      </w:pPr>
      <w:r>
        <w:t xml:space="preserve">Så min tro ny styrke får </w:t>
      </w:r>
    </w:p>
    <w:p w:rsidR="00F92B38" w:rsidRDefault="00F92B38" w:rsidP="00CD3491">
      <w:pPr>
        <w:pStyle w:val="Vers"/>
      </w:pPr>
      <w:r>
        <w:t xml:space="preserve">Ved din død og bitre kvide, </w:t>
      </w:r>
    </w:p>
    <w:p w:rsidR="00F92B38" w:rsidRDefault="00F92B38" w:rsidP="00CD3491">
      <w:pPr>
        <w:pStyle w:val="Vers"/>
      </w:pPr>
      <w:r>
        <w:lastRenderedPageBreak/>
        <w:t>Som for meg du ville lide!</w:t>
      </w:r>
    </w:p>
    <w:p w:rsidR="00F92B38" w:rsidRDefault="00F92B38" w:rsidP="00CD3491">
      <w:pPr>
        <w:pStyle w:val="Vers"/>
      </w:pPr>
      <w:r>
        <w:t>4</w:t>
      </w:r>
    </w:p>
    <w:p w:rsidR="00F92B38" w:rsidRDefault="00F92B38" w:rsidP="00CD3491">
      <w:pPr>
        <w:pStyle w:val="Vers"/>
      </w:pPr>
      <w:r>
        <w:t xml:space="preserve">Åpne selv, o Gud, mitt hjerte, </w:t>
      </w:r>
    </w:p>
    <w:p w:rsidR="00F92B38" w:rsidRDefault="00F92B38" w:rsidP="00CD3491">
      <w:pPr>
        <w:pStyle w:val="Vers"/>
      </w:pPr>
      <w:r>
        <w:t xml:space="preserve">Skjerp, o Jesus, min forstand, </w:t>
      </w:r>
    </w:p>
    <w:p w:rsidR="00F92B38" w:rsidRDefault="008E0F37" w:rsidP="00CD3491">
      <w:pPr>
        <w:pStyle w:val="Vers"/>
      </w:pPr>
      <w:r>
        <w:t xml:space="preserve">Så </w:t>
      </w:r>
      <w:r w:rsidR="00F92B38">
        <w:t xml:space="preserve">at jeg din død og smerte, </w:t>
      </w:r>
    </w:p>
    <w:p w:rsidR="00F92B38" w:rsidRDefault="00F92B38" w:rsidP="00CD3491">
      <w:pPr>
        <w:pStyle w:val="Vers"/>
      </w:pPr>
      <w:r>
        <w:t>Ja, din seiervinning</w:t>
      </w:r>
      <w:r w:rsidR="008E0F37">
        <w:t>,</w:t>
      </w:r>
      <w:r>
        <w:t xml:space="preserve"> kan </w:t>
      </w:r>
    </w:p>
    <w:p w:rsidR="00F92B38" w:rsidRDefault="00F92B38" w:rsidP="00CD3491">
      <w:pPr>
        <w:pStyle w:val="Vers"/>
      </w:pPr>
      <w:r>
        <w:t xml:space="preserve">I min sjel og hjerte så </w:t>
      </w:r>
    </w:p>
    <w:p w:rsidR="00F92B38" w:rsidRDefault="00F92B38" w:rsidP="00CD3491">
      <w:pPr>
        <w:pStyle w:val="Vers"/>
      </w:pPr>
      <w:r>
        <w:t xml:space="preserve">Fatte, gjemme og forstå </w:t>
      </w:r>
    </w:p>
    <w:p w:rsidR="008E0F37" w:rsidRDefault="00F92B38" w:rsidP="00CD3491">
      <w:pPr>
        <w:pStyle w:val="Vers"/>
      </w:pPr>
      <w:r>
        <w:t xml:space="preserve">At </w:t>
      </w:r>
      <w:r w:rsidR="008E0F37">
        <w:t xml:space="preserve">du </w:t>
      </w:r>
      <w:r>
        <w:t xml:space="preserve">i ditt Navn vil give </w:t>
      </w:r>
    </w:p>
    <w:p w:rsidR="008E0F37" w:rsidRDefault="008E0F37" w:rsidP="00CD3491">
      <w:pPr>
        <w:pStyle w:val="Vers"/>
      </w:pPr>
      <w:r>
        <w:t>Meg av nåde salig blive.</w:t>
      </w:r>
    </w:p>
    <w:p w:rsidR="00F92B38" w:rsidRDefault="00F92B38" w:rsidP="0072442C">
      <w:pPr>
        <w:pStyle w:val="merknad"/>
      </w:pPr>
      <w:r>
        <w:t>Kingo</w:t>
      </w:r>
      <w:r w:rsidR="008E0F37">
        <w:t>.</w:t>
      </w:r>
      <w:r>
        <w:t xml:space="preserve">  LR 361</w:t>
      </w:r>
      <w:r w:rsidR="008E0F37">
        <w:t>.</w:t>
      </w:r>
      <w:r>
        <w:t xml:space="preserve">  T: Jesus, dine dype vu</w:t>
      </w:r>
      <w:r>
        <w:t>n</w:t>
      </w:r>
      <w:r>
        <w:t>der.  K 123.</w:t>
      </w:r>
    </w:p>
    <w:p w:rsidR="00F92B38" w:rsidRDefault="00F92B38" w:rsidP="002C0C6D">
      <w:pPr>
        <w:pStyle w:val="Stil1"/>
      </w:pPr>
    </w:p>
    <w:p w:rsidR="00B40595" w:rsidRDefault="00B40595" w:rsidP="0072442C">
      <w:pPr>
        <w:pStyle w:val="merknad"/>
      </w:pPr>
      <w:r>
        <w:t>Bibelvise: Joh 20:19-23.</w:t>
      </w:r>
    </w:p>
    <w:p w:rsidR="00D145E4" w:rsidRDefault="00D145E4" w:rsidP="00CD3491">
      <w:pPr>
        <w:pStyle w:val="Vers"/>
      </w:pPr>
      <w:r>
        <w:t>Så er da dørene tillukt</w:t>
      </w:r>
      <w:r w:rsidR="00604F9F">
        <w:t>,</w:t>
      </w:r>
      <w:r>
        <w:t xml:space="preserve"> </w:t>
      </w:r>
    </w:p>
    <w:p w:rsidR="00D145E4" w:rsidRDefault="00D145E4" w:rsidP="00CD3491">
      <w:pPr>
        <w:pStyle w:val="Vers"/>
      </w:pPr>
      <w:r>
        <w:t xml:space="preserve">Men sorgen er dog inne.  </w:t>
      </w:r>
    </w:p>
    <w:p w:rsidR="00D145E4" w:rsidRDefault="00D145E4" w:rsidP="00CD3491">
      <w:pPr>
        <w:pStyle w:val="Vers"/>
      </w:pPr>
      <w:r>
        <w:t xml:space="preserve">All verdens lys er dog ei slukt, </w:t>
      </w:r>
    </w:p>
    <w:p w:rsidR="00D145E4" w:rsidRDefault="0005785F" w:rsidP="00CD3491">
      <w:pPr>
        <w:pStyle w:val="Vers"/>
      </w:pPr>
      <w:r>
        <w:t xml:space="preserve">For </w:t>
      </w:r>
      <w:r w:rsidR="00D145E4">
        <w:t xml:space="preserve">Jesus vil opprinne.  </w:t>
      </w:r>
    </w:p>
    <w:p w:rsidR="00D145E4" w:rsidRDefault="00D145E4" w:rsidP="00CD3491">
      <w:pPr>
        <w:pStyle w:val="Vers"/>
      </w:pPr>
      <w:r>
        <w:t xml:space="preserve">Midt blant disiplene han står </w:t>
      </w:r>
    </w:p>
    <w:p w:rsidR="00D145E4" w:rsidRDefault="00D145E4" w:rsidP="00CD3491">
      <w:pPr>
        <w:pStyle w:val="Vers"/>
      </w:pPr>
      <w:r>
        <w:t xml:space="preserve">Med fredens bluss i hende, </w:t>
      </w:r>
    </w:p>
    <w:p w:rsidR="00D145E4" w:rsidRDefault="00D145E4" w:rsidP="00CD3491">
      <w:pPr>
        <w:pStyle w:val="Vers"/>
      </w:pPr>
      <w:r>
        <w:t xml:space="preserve">Hans hender og hans sidesår </w:t>
      </w:r>
    </w:p>
    <w:p w:rsidR="00D145E4" w:rsidRDefault="00D145E4" w:rsidP="00CD3491">
      <w:pPr>
        <w:pStyle w:val="Vers"/>
      </w:pPr>
      <w:r>
        <w:t>De grant kan se og kjenne.</w:t>
      </w:r>
    </w:p>
    <w:p w:rsidR="00D145E4" w:rsidRDefault="00D145E4" w:rsidP="00CD3491">
      <w:pPr>
        <w:pStyle w:val="Vers"/>
      </w:pPr>
      <w:r>
        <w:t>2</w:t>
      </w:r>
    </w:p>
    <w:p w:rsidR="00D145E4" w:rsidRDefault="00D145E4" w:rsidP="00CD3491">
      <w:pPr>
        <w:pStyle w:val="Vers"/>
      </w:pPr>
      <w:r>
        <w:t xml:space="preserve">O glede uten tall og mål </w:t>
      </w:r>
    </w:p>
    <w:p w:rsidR="00D145E4" w:rsidRDefault="00D145E4" w:rsidP="00CD3491">
      <w:pPr>
        <w:pStyle w:val="Vers"/>
      </w:pPr>
      <w:r>
        <w:t xml:space="preserve">Som </w:t>
      </w:r>
      <w:r w:rsidR="00471CD1">
        <w:t xml:space="preserve">fridde dem fra </w:t>
      </w:r>
      <w:r>
        <w:t xml:space="preserve">smerte, </w:t>
      </w:r>
    </w:p>
    <w:p w:rsidR="00D145E4" w:rsidRDefault="00D145E4" w:rsidP="00CD3491">
      <w:pPr>
        <w:pStyle w:val="Vers"/>
      </w:pPr>
      <w:r>
        <w:t xml:space="preserve">At Jesus som drakk </w:t>
      </w:r>
      <w:r w:rsidR="0005785F">
        <w:t xml:space="preserve">dødens </w:t>
      </w:r>
      <w:r>
        <w:t xml:space="preserve">skål </w:t>
      </w:r>
    </w:p>
    <w:p w:rsidR="00D145E4" w:rsidRDefault="00D145E4" w:rsidP="00CD3491">
      <w:pPr>
        <w:pStyle w:val="Vers"/>
      </w:pPr>
      <w:r>
        <w:t xml:space="preserve">Og lå i jordens hjerte, </w:t>
      </w:r>
    </w:p>
    <w:p w:rsidR="00D145E4" w:rsidRDefault="00D145E4" w:rsidP="00CD3491">
      <w:pPr>
        <w:pStyle w:val="Vers"/>
      </w:pPr>
      <w:r>
        <w:t xml:space="preserve">Av døde dog oppstanden var, </w:t>
      </w:r>
    </w:p>
    <w:p w:rsidR="00D145E4" w:rsidRDefault="00D145E4" w:rsidP="00CD3491">
      <w:pPr>
        <w:pStyle w:val="Vers"/>
      </w:pPr>
      <w:r>
        <w:t xml:space="preserve">Og enn til større minne </w:t>
      </w:r>
    </w:p>
    <w:p w:rsidR="00D145E4" w:rsidRDefault="00D145E4" w:rsidP="00CD3491">
      <w:pPr>
        <w:pStyle w:val="Vers"/>
      </w:pPr>
      <w:r>
        <w:t xml:space="preserve">Fremviste sine sting og sår </w:t>
      </w:r>
    </w:p>
    <w:p w:rsidR="00D145E4" w:rsidRDefault="0005785F" w:rsidP="00CD3491">
      <w:pPr>
        <w:pStyle w:val="Vers"/>
      </w:pPr>
      <w:r>
        <w:t xml:space="preserve">Til </w:t>
      </w:r>
      <w:r w:rsidR="00D145E4">
        <w:t xml:space="preserve">skue </w:t>
      </w:r>
      <w:r w:rsidR="0020251F">
        <w:t xml:space="preserve">der </w:t>
      </w:r>
      <w:r>
        <w:t xml:space="preserve">å </w:t>
      </w:r>
      <w:r w:rsidR="00D145E4">
        <w:t>finne.</w:t>
      </w:r>
    </w:p>
    <w:p w:rsidR="00D145E4" w:rsidRDefault="00D145E4" w:rsidP="00CD3491">
      <w:pPr>
        <w:pStyle w:val="Vers"/>
      </w:pPr>
      <w:r>
        <w:t>3</w:t>
      </w:r>
    </w:p>
    <w:p w:rsidR="00D145E4" w:rsidRDefault="00D145E4" w:rsidP="00CD3491">
      <w:pPr>
        <w:pStyle w:val="Vers"/>
      </w:pPr>
      <w:r>
        <w:t>O Jesu</w:t>
      </w:r>
      <w:r w:rsidR="0005785F">
        <w:t>s</w:t>
      </w:r>
      <w:r>
        <w:t xml:space="preserve">, Prest av evighet, </w:t>
      </w:r>
    </w:p>
    <w:p w:rsidR="00D145E4" w:rsidRDefault="00D145E4" w:rsidP="00CD3491">
      <w:pPr>
        <w:pStyle w:val="Vers"/>
      </w:pPr>
      <w:r>
        <w:t xml:space="preserve">Her lader du det kjenne </w:t>
      </w:r>
    </w:p>
    <w:p w:rsidR="00D145E4" w:rsidRDefault="00D145E4" w:rsidP="00CD3491">
      <w:pPr>
        <w:pStyle w:val="Vers"/>
      </w:pPr>
      <w:r>
        <w:t xml:space="preserve">Hvorfor Gud deg av himlen ned </w:t>
      </w:r>
    </w:p>
    <w:p w:rsidR="00D145E4" w:rsidRDefault="00D145E4" w:rsidP="00CD3491">
      <w:pPr>
        <w:pStyle w:val="Vers"/>
      </w:pPr>
      <w:r>
        <w:t xml:space="preserve">Til jorden ville sende, </w:t>
      </w:r>
    </w:p>
    <w:p w:rsidR="00D145E4" w:rsidRDefault="00D145E4" w:rsidP="00CD3491">
      <w:pPr>
        <w:pStyle w:val="Vers"/>
      </w:pPr>
      <w:r>
        <w:t xml:space="preserve">At syndere du kunne med </w:t>
      </w:r>
    </w:p>
    <w:p w:rsidR="00D145E4" w:rsidRDefault="00D145E4" w:rsidP="00CD3491">
      <w:pPr>
        <w:pStyle w:val="Vers"/>
      </w:pPr>
      <w:r>
        <w:t xml:space="preserve">Din Fader vel forlike </w:t>
      </w:r>
    </w:p>
    <w:p w:rsidR="00D145E4" w:rsidRDefault="00D145E4" w:rsidP="00CD3491">
      <w:pPr>
        <w:pStyle w:val="Vers"/>
      </w:pPr>
      <w:r>
        <w:t xml:space="preserve">Og gi dem alle del og sted </w:t>
      </w:r>
    </w:p>
    <w:p w:rsidR="00D145E4" w:rsidRDefault="00D145E4" w:rsidP="00CD3491">
      <w:pPr>
        <w:pStyle w:val="Vers"/>
      </w:pPr>
      <w:r>
        <w:t>I ærens evig rike.</w:t>
      </w:r>
    </w:p>
    <w:p w:rsidR="00D145E4" w:rsidRDefault="00604F9F" w:rsidP="00CD3491">
      <w:pPr>
        <w:pStyle w:val="Vers"/>
      </w:pPr>
      <w:r>
        <w:br w:type="column"/>
      </w:r>
      <w:r w:rsidR="00D145E4">
        <w:lastRenderedPageBreak/>
        <w:t xml:space="preserve">Og at disiplene som skal </w:t>
      </w:r>
    </w:p>
    <w:p w:rsidR="0005785F" w:rsidRDefault="00D145E4" w:rsidP="00CD3491">
      <w:pPr>
        <w:pStyle w:val="Vers"/>
      </w:pPr>
      <w:r>
        <w:t>Det soneembe</w:t>
      </w:r>
      <w:r w:rsidR="0005785F">
        <w:t>t’</w:t>
      </w:r>
      <w:r>
        <w:t xml:space="preserve"> føre, </w:t>
      </w:r>
    </w:p>
    <w:p w:rsidR="0005785F" w:rsidRDefault="00D145E4" w:rsidP="00CD3491">
      <w:pPr>
        <w:pStyle w:val="Vers"/>
      </w:pPr>
      <w:r>
        <w:t xml:space="preserve">At de på jorden himlens sal </w:t>
      </w:r>
    </w:p>
    <w:p w:rsidR="0005785F" w:rsidRDefault="00D145E4" w:rsidP="00CD3491">
      <w:pPr>
        <w:pStyle w:val="Vers"/>
      </w:pPr>
      <w:r>
        <w:t xml:space="preserve">Med sjele rik skal gjøre, </w:t>
      </w:r>
    </w:p>
    <w:p w:rsidR="00D145E4" w:rsidRDefault="00D145E4" w:rsidP="00CD3491">
      <w:pPr>
        <w:pStyle w:val="Vers"/>
      </w:pPr>
      <w:r>
        <w:t xml:space="preserve">Dem styrker du med nåd' og fred </w:t>
      </w:r>
    </w:p>
    <w:p w:rsidR="00D145E4" w:rsidRDefault="00D145E4" w:rsidP="00CD3491">
      <w:pPr>
        <w:pStyle w:val="Vers"/>
      </w:pPr>
      <w:r>
        <w:t xml:space="preserve">Og deres synd forsoner, </w:t>
      </w:r>
    </w:p>
    <w:p w:rsidR="00D145E4" w:rsidRDefault="00D145E4" w:rsidP="00CD3491">
      <w:pPr>
        <w:pStyle w:val="Vers"/>
      </w:pPr>
      <w:r>
        <w:t>Ja</w:t>
      </w:r>
      <w:r w:rsidR="000D7A38">
        <w:t>,</w:t>
      </w:r>
      <w:r>
        <w:t xml:space="preserve"> dem med himlens myndighet </w:t>
      </w:r>
    </w:p>
    <w:p w:rsidR="00D145E4" w:rsidRDefault="00D145E4" w:rsidP="00CD3491">
      <w:pPr>
        <w:pStyle w:val="Vers"/>
      </w:pPr>
      <w:r>
        <w:t>Og store nåde kroner.</w:t>
      </w:r>
    </w:p>
    <w:p w:rsidR="00D145E4" w:rsidRDefault="00D145E4" w:rsidP="00CD3491">
      <w:pPr>
        <w:pStyle w:val="Vers"/>
      </w:pPr>
      <w:r>
        <w:t>5</w:t>
      </w:r>
    </w:p>
    <w:p w:rsidR="00D145E4" w:rsidRDefault="00A53BC3" w:rsidP="00CD3491">
      <w:pPr>
        <w:pStyle w:val="Vers"/>
      </w:pPr>
      <w:r>
        <w:t xml:space="preserve">Du </w:t>
      </w:r>
      <w:r w:rsidR="00D145E4">
        <w:t>Fader</w:t>
      </w:r>
      <w:r>
        <w:t xml:space="preserve"> har din </w:t>
      </w:r>
      <w:r w:rsidR="0020251F">
        <w:t>Sønn</w:t>
      </w:r>
      <w:r>
        <w:t xml:space="preserve"> ut</w:t>
      </w:r>
      <w:r w:rsidR="00D145E4">
        <w:t xml:space="preserve">sendt </w:t>
      </w:r>
    </w:p>
    <w:p w:rsidR="0005785F" w:rsidRDefault="00D145E4" w:rsidP="00CD3491">
      <w:pPr>
        <w:pStyle w:val="Vers"/>
      </w:pPr>
      <w:r>
        <w:t>Og salvet uten må</w:t>
      </w:r>
      <w:r w:rsidR="00C56E0F">
        <w:t>t</w:t>
      </w:r>
      <w:r>
        <w:t xml:space="preserve">e </w:t>
      </w:r>
    </w:p>
    <w:p w:rsidR="0005785F" w:rsidRDefault="00D145E4" w:rsidP="00CD3491">
      <w:pPr>
        <w:pStyle w:val="Vers"/>
      </w:pPr>
      <w:r>
        <w:t xml:space="preserve">Med Ånd og kraft som er bekjent, </w:t>
      </w:r>
    </w:p>
    <w:p w:rsidR="0005785F" w:rsidRDefault="00D145E4" w:rsidP="00CD3491">
      <w:pPr>
        <w:pStyle w:val="Vers"/>
      </w:pPr>
      <w:r>
        <w:t xml:space="preserve">Så vil du og i nåde </w:t>
      </w:r>
    </w:p>
    <w:p w:rsidR="0005785F" w:rsidRDefault="00A53BC3" w:rsidP="00CD3491">
      <w:pPr>
        <w:pStyle w:val="Vers"/>
      </w:pPr>
      <w:r>
        <w:t xml:space="preserve">Med </w:t>
      </w:r>
      <w:r w:rsidR="00D145E4">
        <w:t>Ånd og kraft n</w:t>
      </w:r>
      <w:r w:rsidR="00C56E0F">
        <w:t>å</w:t>
      </w:r>
      <w:r w:rsidR="00D145E4">
        <w:t xml:space="preserve"> </w:t>
      </w:r>
      <w:r>
        <w:t>stå dem bi</w:t>
      </w:r>
      <w:r w:rsidR="00D145E4">
        <w:t xml:space="preserve"> </w:t>
      </w:r>
    </w:p>
    <w:p w:rsidR="00D145E4" w:rsidRDefault="00D145E4" w:rsidP="00CD3491">
      <w:pPr>
        <w:pStyle w:val="Vers"/>
      </w:pPr>
      <w:r>
        <w:t>Som dine bud skal være</w:t>
      </w:r>
      <w:r w:rsidR="00C56E0F">
        <w:t>,</w:t>
      </w:r>
      <w:r>
        <w:t xml:space="preserve"> </w:t>
      </w:r>
    </w:p>
    <w:p w:rsidR="00D145E4" w:rsidRDefault="00D145E4" w:rsidP="00CD3491">
      <w:pPr>
        <w:pStyle w:val="Vers"/>
      </w:pPr>
      <w:r>
        <w:t xml:space="preserve">Og om i hele verden </w:t>
      </w:r>
      <w:r w:rsidR="00A53BC3">
        <w:t>vid</w:t>
      </w:r>
      <w:r>
        <w:t xml:space="preserve"> </w:t>
      </w:r>
    </w:p>
    <w:p w:rsidR="00D145E4" w:rsidRDefault="00D145E4" w:rsidP="00CD3491">
      <w:pPr>
        <w:pStyle w:val="Vers"/>
      </w:pPr>
      <w:r>
        <w:t xml:space="preserve">Ditt salig Ord </w:t>
      </w:r>
      <w:r w:rsidR="00A53BC3">
        <w:t xml:space="preserve">nå </w:t>
      </w:r>
      <w:r>
        <w:t>lære.</w:t>
      </w:r>
    </w:p>
    <w:p w:rsidR="00D145E4" w:rsidRDefault="00D145E4" w:rsidP="00CD3491">
      <w:pPr>
        <w:pStyle w:val="Vers"/>
      </w:pPr>
      <w:r>
        <w:t>6</w:t>
      </w:r>
    </w:p>
    <w:p w:rsidR="00D145E4" w:rsidRDefault="00D145E4" w:rsidP="00CD3491">
      <w:pPr>
        <w:pStyle w:val="Vers"/>
      </w:pPr>
      <w:r>
        <w:t xml:space="preserve">Du blåser og din gode Ånd </w:t>
      </w:r>
    </w:p>
    <w:p w:rsidR="0005785F" w:rsidRDefault="00D145E4" w:rsidP="00CD3491">
      <w:pPr>
        <w:pStyle w:val="Vers"/>
      </w:pPr>
      <w:r>
        <w:t>I dem du inngy</w:t>
      </w:r>
      <w:r w:rsidR="00C56E0F">
        <w:t>t</w:t>
      </w:r>
      <w:r>
        <w:t>er</w:t>
      </w:r>
      <w:r w:rsidR="00C56E0F">
        <w:t>,</w:t>
      </w:r>
      <w:r>
        <w:t xml:space="preserve"> </w:t>
      </w:r>
    </w:p>
    <w:p w:rsidR="0005785F" w:rsidRDefault="00D145E4" w:rsidP="00CD3491">
      <w:pPr>
        <w:pStyle w:val="Vers"/>
      </w:pPr>
      <w:r>
        <w:t xml:space="preserve">At de får makt mot syndens bånd </w:t>
      </w:r>
    </w:p>
    <w:p w:rsidR="0005785F" w:rsidRDefault="00D145E4" w:rsidP="00CD3491">
      <w:pPr>
        <w:pStyle w:val="Vers"/>
      </w:pPr>
      <w:r>
        <w:t>Og sammenle</w:t>
      </w:r>
      <w:r w:rsidR="00C56E0F">
        <w:t xml:space="preserve">nkte </w:t>
      </w:r>
      <w:r>
        <w:t>lyter</w:t>
      </w:r>
      <w:r w:rsidR="00E82C97">
        <w:t>:</w:t>
      </w:r>
      <w:r>
        <w:t xml:space="preserve"> </w:t>
      </w:r>
    </w:p>
    <w:p w:rsidR="00D145E4" w:rsidRDefault="00C56E0F" w:rsidP="00CD3491">
      <w:pPr>
        <w:pStyle w:val="Vers"/>
      </w:pPr>
      <w:r>
        <w:t xml:space="preserve">Å </w:t>
      </w:r>
      <w:r w:rsidR="00D145E4">
        <w:t xml:space="preserve">løse </w:t>
      </w:r>
      <w:r w:rsidR="00DF48A3">
        <w:t>deres synd som tror</w:t>
      </w:r>
      <w:r>
        <w:t>,</w:t>
      </w:r>
    </w:p>
    <w:p w:rsidR="00D145E4" w:rsidRDefault="00D145E4" w:rsidP="00CD3491">
      <w:pPr>
        <w:pStyle w:val="Vers"/>
      </w:pPr>
      <w:r>
        <w:t xml:space="preserve">Og deres levnet bedre, </w:t>
      </w:r>
    </w:p>
    <w:p w:rsidR="00C56E0F" w:rsidRDefault="00C56E0F" w:rsidP="00CD3491">
      <w:pPr>
        <w:pStyle w:val="Vers"/>
      </w:pPr>
      <w:r>
        <w:t xml:space="preserve">Men binde fast </w:t>
      </w:r>
      <w:r w:rsidR="001F615E">
        <w:t xml:space="preserve">med bånd og </w:t>
      </w:r>
      <w:r>
        <w:t xml:space="preserve">snor </w:t>
      </w:r>
    </w:p>
    <w:p w:rsidR="00D145E4" w:rsidRDefault="00DF48A3" w:rsidP="00CD3491">
      <w:pPr>
        <w:pStyle w:val="Vers"/>
      </w:pPr>
      <w:r>
        <w:t xml:space="preserve">Dem som synder gjerne </w:t>
      </w:r>
      <w:r w:rsidR="001F615E">
        <w:t>hedre</w:t>
      </w:r>
      <w:r w:rsidR="00D145E4">
        <w:t>.</w:t>
      </w:r>
    </w:p>
    <w:p w:rsidR="00D145E4" w:rsidRDefault="00D145E4" w:rsidP="00CD3491">
      <w:pPr>
        <w:pStyle w:val="Vers"/>
      </w:pPr>
      <w:r>
        <w:t>7</w:t>
      </w:r>
    </w:p>
    <w:p w:rsidR="00D145E4" w:rsidRDefault="00D145E4" w:rsidP="00CD3491">
      <w:pPr>
        <w:pStyle w:val="Vers"/>
      </w:pPr>
      <w:r>
        <w:t xml:space="preserve">Så er en hellig myndighet </w:t>
      </w:r>
    </w:p>
    <w:p w:rsidR="0005785F" w:rsidRDefault="00D145E4" w:rsidP="00CD3491">
      <w:pPr>
        <w:pStyle w:val="Vers"/>
      </w:pPr>
      <w:r>
        <w:t xml:space="preserve">Lagt svake folk i hende, </w:t>
      </w:r>
    </w:p>
    <w:p w:rsidR="0005785F" w:rsidRDefault="00D145E4" w:rsidP="00CD3491">
      <w:pPr>
        <w:pStyle w:val="Vers"/>
      </w:pPr>
      <w:r>
        <w:t>Hvis like verden ikke vet</w:t>
      </w:r>
      <w:r w:rsidR="001F615E">
        <w:t xml:space="preserve">.  </w:t>
      </w:r>
    </w:p>
    <w:p w:rsidR="0005785F" w:rsidRDefault="00D145E4" w:rsidP="00CD3491">
      <w:pPr>
        <w:pStyle w:val="Vers"/>
      </w:pPr>
      <w:r>
        <w:t xml:space="preserve">Den nåde bør man kjenne, </w:t>
      </w:r>
    </w:p>
    <w:p w:rsidR="00D145E4" w:rsidRDefault="00D145E4" w:rsidP="00CD3491">
      <w:pPr>
        <w:pStyle w:val="Vers"/>
      </w:pPr>
      <w:r>
        <w:t xml:space="preserve">At ingen engel måtte få </w:t>
      </w:r>
    </w:p>
    <w:p w:rsidR="00D145E4" w:rsidRDefault="00D145E4" w:rsidP="00CD3491">
      <w:pPr>
        <w:pStyle w:val="Vers"/>
      </w:pPr>
      <w:r>
        <w:t>Forsoningsembe</w:t>
      </w:r>
      <w:r w:rsidR="001F615E">
        <w:t>t</w:t>
      </w:r>
      <w:r>
        <w:t xml:space="preserve">s ære, </w:t>
      </w:r>
    </w:p>
    <w:p w:rsidR="00D145E4" w:rsidRDefault="00D145E4" w:rsidP="00CD3491">
      <w:pPr>
        <w:pStyle w:val="Vers"/>
      </w:pPr>
      <w:r>
        <w:t xml:space="preserve">Men skrøpelige folk de må </w:t>
      </w:r>
    </w:p>
    <w:p w:rsidR="00D145E4" w:rsidRDefault="00D145E4" w:rsidP="00CD3491">
      <w:pPr>
        <w:pStyle w:val="Vers"/>
      </w:pPr>
      <w:r>
        <w:t>Den nådetittel bære.</w:t>
      </w:r>
    </w:p>
    <w:p w:rsidR="00D145E4" w:rsidRDefault="00D145E4" w:rsidP="00CD3491">
      <w:pPr>
        <w:pStyle w:val="Vers"/>
      </w:pPr>
      <w:r>
        <w:t>8</w:t>
      </w:r>
    </w:p>
    <w:p w:rsidR="00D145E4" w:rsidRDefault="00D145E4" w:rsidP="00CD3491">
      <w:pPr>
        <w:pStyle w:val="Vers"/>
      </w:pPr>
      <w:r>
        <w:t xml:space="preserve">I Adams nese blåste Gud </w:t>
      </w:r>
    </w:p>
    <w:p w:rsidR="0005785F" w:rsidRDefault="00D145E4" w:rsidP="00CD3491">
      <w:pPr>
        <w:pStyle w:val="Vers"/>
      </w:pPr>
      <w:r>
        <w:t xml:space="preserve">Den kraftig livsens ånde, </w:t>
      </w:r>
    </w:p>
    <w:p w:rsidR="0005785F" w:rsidRDefault="00D145E4" w:rsidP="00CD3491">
      <w:pPr>
        <w:pStyle w:val="Vers"/>
      </w:pPr>
      <w:r>
        <w:t xml:space="preserve">Som synd og </w:t>
      </w:r>
      <w:r w:rsidR="0019426B">
        <w:t>satan</w:t>
      </w:r>
      <w:r>
        <w:t xml:space="preserve"> blåste ut, </w:t>
      </w:r>
    </w:p>
    <w:p w:rsidR="0005785F" w:rsidRDefault="00D145E4" w:rsidP="00CD3491">
      <w:pPr>
        <w:pStyle w:val="Vers"/>
      </w:pPr>
      <w:r>
        <w:t xml:space="preserve">Oss til stor ve og vånde.  </w:t>
      </w:r>
    </w:p>
    <w:p w:rsidR="00D145E4" w:rsidRDefault="00D145E4" w:rsidP="00CD3491">
      <w:pPr>
        <w:pStyle w:val="Vers"/>
      </w:pPr>
      <w:r>
        <w:t>N</w:t>
      </w:r>
      <w:r w:rsidR="00B05801">
        <w:t>å</w:t>
      </w:r>
      <w:r>
        <w:t xml:space="preserve"> blåste Jesus inn sin Ånd </w:t>
      </w:r>
    </w:p>
    <w:p w:rsidR="00D145E4" w:rsidRDefault="00D145E4" w:rsidP="00CD3491">
      <w:pPr>
        <w:pStyle w:val="Vers"/>
      </w:pPr>
      <w:r>
        <w:t xml:space="preserve">I dem som opp skal rette </w:t>
      </w:r>
    </w:p>
    <w:p w:rsidR="00D145E4" w:rsidRDefault="00D145E4" w:rsidP="00CD3491">
      <w:pPr>
        <w:pStyle w:val="Vers"/>
      </w:pPr>
      <w:r>
        <w:t xml:space="preserve">Guds billede, og med sin hånd </w:t>
      </w:r>
    </w:p>
    <w:p w:rsidR="00D145E4" w:rsidRDefault="00B05801" w:rsidP="00CD3491">
      <w:pPr>
        <w:pStyle w:val="Vers"/>
      </w:pPr>
      <w:r>
        <w:t xml:space="preserve">De Jesu </w:t>
      </w:r>
      <w:r w:rsidR="00D145E4">
        <w:t>verk fortsette.</w:t>
      </w:r>
    </w:p>
    <w:p w:rsidR="00D145E4" w:rsidRDefault="00D145E4" w:rsidP="00CD3491">
      <w:pPr>
        <w:pStyle w:val="Vers"/>
      </w:pPr>
    </w:p>
    <w:p w:rsidR="00D145E4" w:rsidRDefault="00D145E4" w:rsidP="00CD3491">
      <w:pPr>
        <w:pStyle w:val="Vers"/>
      </w:pPr>
      <w:r>
        <w:t>O Jesu</w:t>
      </w:r>
      <w:r w:rsidR="0005785F">
        <w:t>s</w:t>
      </w:r>
      <w:r>
        <w:t xml:space="preserve">, gi meg nåde til </w:t>
      </w:r>
    </w:p>
    <w:p w:rsidR="0005785F" w:rsidRDefault="00D145E4" w:rsidP="00CD3491">
      <w:pPr>
        <w:pStyle w:val="Vers"/>
      </w:pPr>
      <w:r>
        <w:lastRenderedPageBreak/>
        <w:t>Det embe</w:t>
      </w:r>
      <w:r w:rsidR="0005785F">
        <w:t>t</w:t>
      </w:r>
      <w:r>
        <w:t xml:space="preserve">e </w:t>
      </w:r>
      <w:r w:rsidR="0005785F">
        <w:t>å</w:t>
      </w:r>
      <w:r>
        <w:t xml:space="preserve"> ære, </w:t>
      </w:r>
    </w:p>
    <w:p w:rsidR="0005785F" w:rsidRDefault="00D145E4" w:rsidP="00CD3491">
      <w:pPr>
        <w:pStyle w:val="Vers"/>
      </w:pPr>
      <w:r>
        <w:t xml:space="preserve">Som selv så høyt du hedre vil, </w:t>
      </w:r>
    </w:p>
    <w:p w:rsidR="00D145E4" w:rsidRDefault="00D145E4" w:rsidP="00CD3491">
      <w:pPr>
        <w:pStyle w:val="Vers"/>
      </w:pPr>
      <w:r>
        <w:t xml:space="preserve">At jeg ditt Ord og lære </w:t>
      </w:r>
    </w:p>
    <w:p w:rsidR="00D145E4" w:rsidRDefault="00D145E4" w:rsidP="00CD3491">
      <w:pPr>
        <w:pStyle w:val="Vers"/>
      </w:pPr>
      <w:r>
        <w:t xml:space="preserve">Ei blåser hen i vær og vind, </w:t>
      </w:r>
    </w:p>
    <w:p w:rsidR="00D145E4" w:rsidRDefault="00D145E4" w:rsidP="00CD3491">
      <w:pPr>
        <w:pStyle w:val="Vers"/>
      </w:pPr>
      <w:r>
        <w:t xml:space="preserve">Så jeg forstokket bliver, </w:t>
      </w:r>
    </w:p>
    <w:p w:rsidR="00D145E4" w:rsidRDefault="00D145E4" w:rsidP="00CD3491">
      <w:pPr>
        <w:pStyle w:val="Vers"/>
      </w:pPr>
      <w:r>
        <w:t xml:space="preserve">Og i mitt flintehårde sinn </w:t>
      </w:r>
    </w:p>
    <w:p w:rsidR="00D145E4" w:rsidRDefault="00D145E4" w:rsidP="00CD3491">
      <w:pPr>
        <w:pStyle w:val="Vers"/>
      </w:pPr>
      <w:r>
        <w:t>Til døden bunden bliver.</w:t>
      </w:r>
    </w:p>
    <w:p w:rsidR="00D145E4" w:rsidRPr="00D145E4" w:rsidRDefault="00D145E4" w:rsidP="00CD3491">
      <w:pPr>
        <w:pStyle w:val="Vers"/>
        <w:rPr>
          <w:lang w:val="nn-NO"/>
        </w:rPr>
      </w:pPr>
      <w:r w:rsidRPr="00D145E4">
        <w:rPr>
          <w:lang w:val="nn-NO"/>
        </w:rPr>
        <w:t>10</w:t>
      </w:r>
    </w:p>
    <w:p w:rsidR="00D145E4" w:rsidRPr="00D145E4" w:rsidRDefault="00D145E4" w:rsidP="00CD3491">
      <w:pPr>
        <w:pStyle w:val="Vers"/>
        <w:rPr>
          <w:lang w:val="nn-NO"/>
        </w:rPr>
      </w:pPr>
      <w:r w:rsidRPr="00D145E4">
        <w:rPr>
          <w:lang w:val="nn-NO"/>
        </w:rPr>
        <w:t xml:space="preserve">La meg ei her den ringeste </w:t>
      </w:r>
    </w:p>
    <w:p w:rsidR="0005785F" w:rsidRDefault="00D145E4" w:rsidP="00CD3491">
      <w:pPr>
        <w:pStyle w:val="Vers"/>
      </w:pPr>
      <w:r>
        <w:t xml:space="preserve">Forakte av dem alle, </w:t>
      </w:r>
    </w:p>
    <w:p w:rsidR="0005785F" w:rsidRDefault="00D145E4" w:rsidP="00CD3491">
      <w:pPr>
        <w:pStyle w:val="Vers"/>
      </w:pPr>
      <w:r>
        <w:t xml:space="preserve">Som du til dine tjenere </w:t>
      </w:r>
    </w:p>
    <w:p w:rsidR="00D145E4" w:rsidRDefault="00D145E4" w:rsidP="00CD3491">
      <w:pPr>
        <w:pStyle w:val="Vers"/>
      </w:pPr>
      <w:r>
        <w:t xml:space="preserve">Behaget har </w:t>
      </w:r>
      <w:r w:rsidR="00B05801">
        <w:t>å</w:t>
      </w:r>
      <w:r>
        <w:t xml:space="preserve"> kalle; </w:t>
      </w:r>
    </w:p>
    <w:p w:rsidR="00D145E4" w:rsidRDefault="00D145E4" w:rsidP="00CD3491">
      <w:pPr>
        <w:pStyle w:val="Vers"/>
      </w:pPr>
      <w:r>
        <w:t xml:space="preserve">La meg min synds avløsning få, </w:t>
      </w:r>
    </w:p>
    <w:p w:rsidR="00D145E4" w:rsidRDefault="00D145E4" w:rsidP="00CD3491">
      <w:pPr>
        <w:pStyle w:val="Vers"/>
      </w:pPr>
      <w:r>
        <w:t xml:space="preserve">Løs her min syndekjede, </w:t>
      </w:r>
    </w:p>
    <w:p w:rsidR="00D145E4" w:rsidRDefault="00D145E4" w:rsidP="00CD3491">
      <w:pPr>
        <w:pStyle w:val="Vers"/>
      </w:pPr>
      <w:r>
        <w:t xml:space="preserve">Så er jeg fri, at jeg kan stå </w:t>
      </w:r>
    </w:p>
    <w:p w:rsidR="00D145E4" w:rsidRDefault="00D145E4" w:rsidP="00CD3491">
      <w:pPr>
        <w:pStyle w:val="Vers"/>
      </w:pPr>
      <w:r>
        <w:t>For domstol din med glede.</w:t>
      </w:r>
    </w:p>
    <w:p w:rsidR="00065BEB" w:rsidRDefault="00D145E4" w:rsidP="0072442C">
      <w:pPr>
        <w:pStyle w:val="merknad"/>
      </w:pPr>
      <w:r>
        <w:t>Kingo</w:t>
      </w:r>
      <w:r w:rsidR="0005785F">
        <w:t>.</w:t>
      </w:r>
      <w:r>
        <w:t xml:space="preserve">  S 233</w:t>
      </w:r>
      <w:r w:rsidR="0005785F">
        <w:t>.</w:t>
      </w:r>
    </w:p>
    <w:p w:rsidR="00A53BC3" w:rsidRDefault="00A53BC3" w:rsidP="0072442C">
      <w:pPr>
        <w:pStyle w:val="merknad"/>
      </w:pPr>
    </w:p>
    <w:p w:rsidR="00A53BC3" w:rsidRDefault="00A53BC3" w:rsidP="0072442C">
      <w:pPr>
        <w:pStyle w:val="merknad"/>
      </w:pPr>
    </w:p>
    <w:p w:rsidR="00A53BC3" w:rsidRDefault="0034556F" w:rsidP="00A53BC3">
      <w:pPr>
        <w:pStyle w:val="Overskrift2"/>
      </w:pPr>
      <w:bookmarkStart w:id="110" w:name="_Toc482608699"/>
      <w:bookmarkStart w:id="111" w:name="_Toc482609262"/>
      <w:bookmarkStart w:id="112" w:name="_Toc483908930"/>
      <w:bookmarkStart w:id="113" w:name="_Toc525471310"/>
      <w:r w:rsidRPr="00027B97">
        <w:t>Ordinasjon</w:t>
      </w:r>
      <w:r>
        <w:t xml:space="preserve"> </w:t>
      </w:r>
      <w:r w:rsidR="00A53BC3">
        <w:t xml:space="preserve">til </w:t>
      </w:r>
      <w:r w:rsidR="007D0A93">
        <w:t>D</w:t>
      </w:r>
      <w:r w:rsidR="00A53BC3">
        <w:t>et hellige prekenembete</w:t>
      </w:r>
      <w:bookmarkEnd w:id="110"/>
      <w:bookmarkEnd w:id="111"/>
      <w:bookmarkEnd w:id="112"/>
      <w:r w:rsidR="00A53BC3">
        <w:t>t</w:t>
      </w:r>
      <w:bookmarkEnd w:id="113"/>
      <w:r w:rsidR="00A53BC3">
        <w:t xml:space="preserve"> </w:t>
      </w:r>
    </w:p>
    <w:p w:rsidR="0034556F" w:rsidRPr="006C5D22" w:rsidRDefault="0034556F" w:rsidP="006C5D22"/>
    <w:p w:rsidR="00A53BC3" w:rsidRDefault="00A53BC3" w:rsidP="002C0C6D">
      <w:pPr>
        <w:pStyle w:val="Stil1"/>
      </w:pPr>
    </w:p>
    <w:p w:rsidR="00A53BC3" w:rsidRDefault="00A53BC3" w:rsidP="00A53BC3">
      <w:pPr>
        <w:pStyle w:val="Vers"/>
      </w:pPr>
      <w:r>
        <w:t>Kom, Hellige Ånd, Herre Gud</w:t>
      </w:r>
      <w:r w:rsidR="00604F9F">
        <w:t>,</w:t>
      </w:r>
    </w:p>
    <w:p w:rsidR="00A53BC3" w:rsidRDefault="00A53BC3" w:rsidP="00A53BC3">
      <w:pPr>
        <w:pStyle w:val="Vers"/>
      </w:pPr>
      <w:r>
        <w:t>Gyd dine nådegaver ut,</w:t>
      </w:r>
    </w:p>
    <w:p w:rsidR="00A53BC3" w:rsidRDefault="00A53BC3" w:rsidP="00A53BC3">
      <w:pPr>
        <w:pStyle w:val="Vers"/>
      </w:pPr>
      <w:r>
        <w:t>I sjel og hjerte oss dem send</w:t>
      </w:r>
    </w:p>
    <w:p w:rsidR="00A53BC3" w:rsidRDefault="00A53BC3" w:rsidP="00A53BC3">
      <w:pPr>
        <w:pStyle w:val="Vers"/>
      </w:pPr>
      <w:r>
        <w:t>Og kjærlighetens ild opptenn!</w:t>
      </w:r>
    </w:p>
    <w:p w:rsidR="00A53BC3" w:rsidRDefault="00A53BC3" w:rsidP="00A53BC3">
      <w:pPr>
        <w:pStyle w:val="Vers"/>
      </w:pPr>
      <w:r>
        <w:t>O Herre, ved din glød så klar</w:t>
      </w:r>
    </w:p>
    <w:p w:rsidR="00A53BC3" w:rsidRDefault="00A53BC3" w:rsidP="00A53BC3">
      <w:pPr>
        <w:pStyle w:val="Vers"/>
      </w:pPr>
      <w:r>
        <w:t>Til troen inn du samlet har</w:t>
      </w:r>
    </w:p>
    <w:p w:rsidR="00A53BC3" w:rsidRDefault="00A53BC3" w:rsidP="00A53BC3">
      <w:pPr>
        <w:pStyle w:val="Vers"/>
      </w:pPr>
      <w:r>
        <w:t>Ett folk av alle folkeslag.</w:t>
      </w:r>
    </w:p>
    <w:p w:rsidR="00A53BC3" w:rsidRDefault="00A53BC3" w:rsidP="00A53BC3">
      <w:pPr>
        <w:pStyle w:val="Vers"/>
      </w:pPr>
      <w:r>
        <w:t>De priser deg ved natt og dag.</w:t>
      </w:r>
    </w:p>
    <w:p w:rsidR="00A53BC3" w:rsidRDefault="00A53BC3" w:rsidP="00A53BC3">
      <w:pPr>
        <w:pStyle w:val="Vers"/>
      </w:pPr>
      <w:r>
        <w:t>Halleluja, halleluja!</w:t>
      </w:r>
    </w:p>
    <w:p w:rsidR="00A53BC3" w:rsidRDefault="00A53BC3" w:rsidP="0072442C">
      <w:pPr>
        <w:pStyle w:val="merknad"/>
      </w:pPr>
      <w:r w:rsidRPr="009A653A">
        <w:rPr>
          <w:lang w:val="en-US"/>
        </w:rPr>
        <w:t xml:space="preserve">Veni sancte spiritus, reple tuorum.  </w:t>
      </w:r>
      <w:r w:rsidRPr="009A653A">
        <w:t xml:space="preserve">1000-t.  Til tysk 1400-t. </w:t>
      </w:r>
      <w:r>
        <w:t xml:space="preserve"> MBLandstad 1855.  </w:t>
      </w:r>
    </w:p>
    <w:p w:rsidR="006C5D22" w:rsidRDefault="006C5D22" w:rsidP="002C0C6D">
      <w:pPr>
        <w:pStyle w:val="Stil1"/>
      </w:pPr>
    </w:p>
    <w:p w:rsidR="006C5D22" w:rsidRDefault="006C5D22" w:rsidP="006C5D22">
      <w:pPr>
        <w:pStyle w:val="Vers"/>
      </w:pPr>
      <w:r>
        <w:t xml:space="preserve">Hvor liflig og hvor yndig </w:t>
      </w:r>
    </w:p>
    <w:p w:rsidR="006C5D22" w:rsidRDefault="006C5D22" w:rsidP="006C5D22">
      <w:pPr>
        <w:pStyle w:val="Vers"/>
      </w:pPr>
      <w:r>
        <w:t xml:space="preserve">Er deres føtters lyd </w:t>
      </w:r>
    </w:p>
    <w:p w:rsidR="006C5D22" w:rsidRDefault="006C5D22" w:rsidP="006C5D22">
      <w:pPr>
        <w:pStyle w:val="Vers"/>
      </w:pPr>
      <w:r>
        <w:t xml:space="preserve">Som i Guds ærend fyndig </w:t>
      </w:r>
    </w:p>
    <w:p w:rsidR="006C5D22" w:rsidRDefault="006C5D22" w:rsidP="006C5D22">
      <w:pPr>
        <w:pStyle w:val="Vers"/>
      </w:pPr>
      <w:r>
        <w:t xml:space="preserve">Forkynner fred og fryd, </w:t>
      </w:r>
    </w:p>
    <w:p w:rsidR="006C5D22" w:rsidRDefault="006C5D22" w:rsidP="006C5D22">
      <w:pPr>
        <w:pStyle w:val="Vers"/>
      </w:pPr>
      <w:r>
        <w:t xml:space="preserve">For dem som er i våde, </w:t>
      </w:r>
    </w:p>
    <w:p w:rsidR="006C5D22" w:rsidRDefault="006C5D22" w:rsidP="006C5D22">
      <w:pPr>
        <w:pStyle w:val="Vers"/>
      </w:pPr>
      <w:r>
        <w:t xml:space="preserve">I syndens angst og nød, </w:t>
      </w:r>
    </w:p>
    <w:p w:rsidR="006C5D22" w:rsidRDefault="006C5D22" w:rsidP="006C5D22">
      <w:pPr>
        <w:pStyle w:val="Vers"/>
      </w:pPr>
      <w:r>
        <w:t xml:space="preserve">At Gud dem byder nåde </w:t>
      </w:r>
    </w:p>
    <w:p w:rsidR="006C5D22" w:rsidRDefault="006C5D22" w:rsidP="006C5D22">
      <w:pPr>
        <w:pStyle w:val="Vers"/>
      </w:pPr>
      <w:r>
        <w:t>For Jesu kors og død.</w:t>
      </w:r>
    </w:p>
    <w:p w:rsidR="006C5D22" w:rsidRDefault="006C5D22" w:rsidP="006C5D22">
      <w:pPr>
        <w:pStyle w:val="Vers"/>
      </w:pPr>
      <w:r>
        <w:lastRenderedPageBreak/>
        <w:t xml:space="preserve">Den lov som Gud har givet, </w:t>
      </w:r>
    </w:p>
    <w:p w:rsidR="006C5D22" w:rsidRDefault="006C5D22" w:rsidP="006C5D22">
      <w:pPr>
        <w:pStyle w:val="Vers"/>
      </w:pPr>
      <w:r>
        <w:t xml:space="preserve">Er vel et hellig bud, </w:t>
      </w:r>
    </w:p>
    <w:p w:rsidR="006C5D22" w:rsidRDefault="006C5D22" w:rsidP="006C5D22">
      <w:pPr>
        <w:pStyle w:val="Vers"/>
      </w:pPr>
      <w:r>
        <w:t xml:space="preserve">Men giver ingen livet, </w:t>
      </w:r>
    </w:p>
    <w:p w:rsidR="006C5D22" w:rsidRDefault="006C5D22" w:rsidP="006C5D22">
      <w:pPr>
        <w:pStyle w:val="Vers"/>
      </w:pPr>
      <w:r>
        <w:t xml:space="preserve">Gjenføder ei til Gud.  </w:t>
      </w:r>
    </w:p>
    <w:p w:rsidR="006C5D22" w:rsidRDefault="006C5D22" w:rsidP="006C5D22">
      <w:pPr>
        <w:pStyle w:val="Vers"/>
      </w:pPr>
      <w:r>
        <w:t xml:space="preserve">Og når vi giften merker </w:t>
      </w:r>
    </w:p>
    <w:p w:rsidR="006C5D22" w:rsidRDefault="006C5D22" w:rsidP="006C5D22">
      <w:pPr>
        <w:pStyle w:val="Vers"/>
      </w:pPr>
      <w:r>
        <w:t xml:space="preserve">Av kjødets onde lyst, </w:t>
      </w:r>
    </w:p>
    <w:p w:rsidR="006C5D22" w:rsidRDefault="006C5D22" w:rsidP="006C5D22">
      <w:pPr>
        <w:pStyle w:val="Vers"/>
      </w:pPr>
      <w:r>
        <w:t xml:space="preserve">Og gamle synder verker, </w:t>
      </w:r>
    </w:p>
    <w:p w:rsidR="006C5D22" w:rsidRDefault="006C5D22" w:rsidP="006C5D22">
      <w:pPr>
        <w:pStyle w:val="Vers"/>
      </w:pPr>
      <w:r>
        <w:t>Har loven ingen trøst.</w:t>
      </w:r>
    </w:p>
    <w:p w:rsidR="006C5D22" w:rsidRDefault="006C5D22" w:rsidP="006C5D22">
      <w:pPr>
        <w:pStyle w:val="Vers"/>
      </w:pPr>
      <w:r>
        <w:t>3</w:t>
      </w:r>
    </w:p>
    <w:p w:rsidR="006C5D22" w:rsidRDefault="006C5D22" w:rsidP="006C5D22">
      <w:pPr>
        <w:pStyle w:val="Vers"/>
      </w:pPr>
      <w:r>
        <w:t xml:space="preserve">Den vil at sjelen etter </w:t>
      </w:r>
    </w:p>
    <w:p w:rsidR="006C5D22" w:rsidRDefault="006C5D22" w:rsidP="006C5D22">
      <w:pPr>
        <w:pStyle w:val="Vers"/>
      </w:pPr>
      <w:r>
        <w:t xml:space="preserve">Guds vilje fullt skal gå.  </w:t>
      </w:r>
    </w:p>
    <w:p w:rsidR="006C5D22" w:rsidRDefault="006C5D22" w:rsidP="006C5D22">
      <w:pPr>
        <w:pStyle w:val="Vers"/>
      </w:pPr>
      <w:r>
        <w:t xml:space="preserve">Dog dertil ingen kretter </w:t>
      </w:r>
    </w:p>
    <w:p w:rsidR="006C5D22" w:rsidRDefault="006C5D22" w:rsidP="006C5D22">
      <w:pPr>
        <w:pStyle w:val="Vers"/>
      </w:pPr>
      <w:r>
        <w:t xml:space="preserve">Hos loven er å få, </w:t>
      </w:r>
    </w:p>
    <w:p w:rsidR="006C5D22" w:rsidRDefault="006C5D22" w:rsidP="006C5D22">
      <w:pPr>
        <w:pStyle w:val="Vers"/>
      </w:pPr>
      <w:r>
        <w:t xml:space="preserve">Den sier vi skal høre </w:t>
      </w:r>
    </w:p>
    <w:p w:rsidR="006C5D22" w:rsidRDefault="006C5D22" w:rsidP="006C5D22">
      <w:pPr>
        <w:pStyle w:val="Vers"/>
      </w:pPr>
      <w:r>
        <w:t xml:space="preserve">Den Gud som har oss skapt, </w:t>
      </w:r>
    </w:p>
    <w:p w:rsidR="006C5D22" w:rsidRDefault="006C5D22" w:rsidP="006C5D22">
      <w:pPr>
        <w:pStyle w:val="Vers"/>
      </w:pPr>
      <w:r>
        <w:t xml:space="preserve">Men evne det å gjøre </w:t>
      </w:r>
    </w:p>
    <w:p w:rsidR="006C5D22" w:rsidRDefault="006C5D22" w:rsidP="006C5D22">
      <w:pPr>
        <w:pStyle w:val="Vers"/>
      </w:pPr>
      <w:r>
        <w:t>Har sjelen ganske tapt.</w:t>
      </w:r>
    </w:p>
    <w:p w:rsidR="006C5D22" w:rsidRDefault="006C5D22" w:rsidP="006C5D22">
      <w:pPr>
        <w:pStyle w:val="Vers"/>
      </w:pPr>
      <w:r>
        <w:t>4</w:t>
      </w:r>
    </w:p>
    <w:p w:rsidR="006C5D22" w:rsidRDefault="006C5D22" w:rsidP="006C5D22">
      <w:pPr>
        <w:pStyle w:val="Vers"/>
      </w:pPr>
      <w:r>
        <w:t xml:space="preserve">Den syndere kan vekke </w:t>
      </w:r>
    </w:p>
    <w:p w:rsidR="006C5D22" w:rsidRDefault="006C5D22" w:rsidP="006C5D22">
      <w:pPr>
        <w:pStyle w:val="Vers"/>
      </w:pPr>
      <w:r>
        <w:t xml:space="preserve">Med sine tordenslag, </w:t>
      </w:r>
    </w:p>
    <w:p w:rsidR="006C5D22" w:rsidRDefault="006C5D22" w:rsidP="006C5D22">
      <w:pPr>
        <w:pStyle w:val="Vers"/>
      </w:pPr>
      <w:r>
        <w:t xml:space="preserve">Samvittigheten skrekke </w:t>
      </w:r>
    </w:p>
    <w:p w:rsidR="006C5D22" w:rsidRDefault="006C5D22" w:rsidP="006C5D22">
      <w:pPr>
        <w:pStyle w:val="Vers"/>
      </w:pPr>
      <w:r>
        <w:t xml:space="preserve">Med dommens store dag, </w:t>
      </w:r>
    </w:p>
    <w:p w:rsidR="006C5D22" w:rsidRDefault="006C5D22" w:rsidP="006C5D22">
      <w:pPr>
        <w:pStyle w:val="Vers"/>
      </w:pPr>
      <w:r>
        <w:t xml:space="preserve">Hvordan Guds vrede brenner </w:t>
      </w:r>
    </w:p>
    <w:p w:rsidR="006C5D22" w:rsidRDefault="006C5D22" w:rsidP="006C5D22">
      <w:pPr>
        <w:pStyle w:val="Vers"/>
      </w:pPr>
      <w:r>
        <w:t xml:space="preserve">Mot hver en syndig dåd.  </w:t>
      </w:r>
    </w:p>
    <w:p w:rsidR="006C5D22" w:rsidRDefault="006C5D22" w:rsidP="006C5D22">
      <w:pPr>
        <w:pStyle w:val="Vers"/>
      </w:pPr>
      <w:r>
        <w:t xml:space="preserve">Men når man dette kjenner, </w:t>
      </w:r>
    </w:p>
    <w:p w:rsidR="006C5D22" w:rsidRDefault="006C5D22" w:rsidP="006C5D22">
      <w:pPr>
        <w:pStyle w:val="Vers"/>
      </w:pPr>
      <w:r>
        <w:t>Vet loven ingen råd.</w:t>
      </w:r>
    </w:p>
    <w:p w:rsidR="006C5D22" w:rsidRDefault="006C5D22" w:rsidP="006C5D22">
      <w:pPr>
        <w:pStyle w:val="Vers"/>
      </w:pPr>
      <w:r>
        <w:t>5</w:t>
      </w:r>
    </w:p>
    <w:p w:rsidR="006C5D22" w:rsidRDefault="006C5D22" w:rsidP="006C5D22">
      <w:pPr>
        <w:pStyle w:val="Vers"/>
      </w:pPr>
      <w:r>
        <w:t xml:space="preserve">Så ta da glad, I arme, </w:t>
      </w:r>
    </w:p>
    <w:p w:rsidR="006C5D22" w:rsidRDefault="006C5D22" w:rsidP="006C5D22">
      <w:pPr>
        <w:pStyle w:val="Vers"/>
      </w:pPr>
      <w:r>
        <w:t xml:space="preserve">Det ord i hjertet inn </w:t>
      </w:r>
    </w:p>
    <w:p w:rsidR="006C5D22" w:rsidRDefault="006C5D22" w:rsidP="006C5D22">
      <w:pPr>
        <w:pStyle w:val="Vers"/>
      </w:pPr>
      <w:r>
        <w:t xml:space="preserve">At Gud seg vil forbarme </w:t>
      </w:r>
    </w:p>
    <w:p w:rsidR="006C5D22" w:rsidRDefault="006C5D22" w:rsidP="006C5D22">
      <w:pPr>
        <w:pStyle w:val="Vers"/>
      </w:pPr>
      <w:r>
        <w:t xml:space="preserve">Med mer enn Faders sinn, </w:t>
      </w:r>
    </w:p>
    <w:p w:rsidR="006C5D22" w:rsidRDefault="006C5D22" w:rsidP="006C5D22">
      <w:pPr>
        <w:pStyle w:val="Vers"/>
      </w:pPr>
      <w:r>
        <w:t xml:space="preserve">Og gjøre dere rene </w:t>
      </w:r>
    </w:p>
    <w:p w:rsidR="006C5D22" w:rsidRDefault="006C5D22" w:rsidP="006C5D22">
      <w:pPr>
        <w:pStyle w:val="Vers"/>
      </w:pPr>
      <w:r>
        <w:t xml:space="preserve">I Jesu dyre blod </w:t>
      </w:r>
    </w:p>
    <w:p w:rsidR="006C5D22" w:rsidRDefault="006C5D22" w:rsidP="006C5D22">
      <w:pPr>
        <w:pStyle w:val="Vers"/>
      </w:pPr>
      <w:r>
        <w:t xml:space="preserve">Og livets kraft forlene </w:t>
      </w:r>
    </w:p>
    <w:p w:rsidR="006C5D22" w:rsidRDefault="006C5D22" w:rsidP="006C5D22">
      <w:pPr>
        <w:pStyle w:val="Vers"/>
      </w:pPr>
      <w:r>
        <w:t>I innerst hu og mot.</w:t>
      </w:r>
    </w:p>
    <w:p w:rsidR="006C5D22" w:rsidRDefault="006C5D22" w:rsidP="006C5D22">
      <w:pPr>
        <w:pStyle w:val="Vers"/>
      </w:pPr>
      <w:r>
        <w:t>6</w:t>
      </w:r>
    </w:p>
    <w:p w:rsidR="006C5D22" w:rsidRDefault="006C5D22" w:rsidP="006C5D22">
      <w:pPr>
        <w:pStyle w:val="Vers"/>
      </w:pPr>
      <w:r>
        <w:t xml:space="preserve">I Kristus fri vi bliver </w:t>
      </w:r>
    </w:p>
    <w:p w:rsidR="006C5D22" w:rsidRDefault="006C5D22" w:rsidP="006C5D22">
      <w:pPr>
        <w:pStyle w:val="Vers"/>
      </w:pPr>
      <w:r>
        <w:t xml:space="preserve">Fra lovens tordensky, </w:t>
      </w:r>
    </w:p>
    <w:p w:rsidR="006C5D22" w:rsidRDefault="006C5D22" w:rsidP="006C5D22">
      <w:pPr>
        <w:pStyle w:val="Vers"/>
      </w:pPr>
      <w:r>
        <w:t xml:space="preserve">Gud oss i hjertet giver </w:t>
      </w:r>
    </w:p>
    <w:p w:rsidR="006C5D22" w:rsidRDefault="006C5D22" w:rsidP="006C5D22">
      <w:pPr>
        <w:pStyle w:val="Vers"/>
      </w:pPr>
      <w:r>
        <w:t xml:space="preserve">Sitt eget sinn på ny.  </w:t>
      </w:r>
    </w:p>
    <w:p w:rsidR="006C5D22" w:rsidRDefault="006C5D22" w:rsidP="006C5D22">
      <w:pPr>
        <w:pStyle w:val="Vers"/>
      </w:pPr>
      <w:r>
        <w:t xml:space="preserve">Hans Ånd vil hjertet sette </w:t>
      </w:r>
    </w:p>
    <w:p w:rsidR="006C5D22" w:rsidRDefault="006C5D22" w:rsidP="006C5D22">
      <w:pPr>
        <w:pStyle w:val="Vers"/>
      </w:pPr>
      <w:r>
        <w:t xml:space="preserve">I kjærlighetens brann </w:t>
      </w:r>
    </w:p>
    <w:p w:rsidR="006C5D22" w:rsidRDefault="006C5D22" w:rsidP="006C5D22">
      <w:pPr>
        <w:pStyle w:val="Vers"/>
      </w:pPr>
      <w:r>
        <w:t xml:space="preserve">Og all vår vandring rette </w:t>
      </w:r>
    </w:p>
    <w:p w:rsidR="006C5D22" w:rsidRDefault="006C5D22" w:rsidP="006C5D22">
      <w:pPr>
        <w:pStyle w:val="Vers"/>
      </w:pPr>
      <w:r>
        <w:t>Mot himlens frydeland.</w:t>
      </w:r>
    </w:p>
    <w:p w:rsidR="006C5D22" w:rsidRDefault="001D11EF" w:rsidP="006C5D22">
      <w:pPr>
        <w:pStyle w:val="Vers"/>
      </w:pPr>
      <w:r>
        <w:br w:type="column"/>
      </w:r>
      <w:r w:rsidR="006C5D22">
        <w:lastRenderedPageBreak/>
        <w:t xml:space="preserve">Den nåde vil jeg prise </w:t>
      </w:r>
    </w:p>
    <w:p w:rsidR="006C5D22" w:rsidRDefault="006C5D22" w:rsidP="006C5D22">
      <w:pPr>
        <w:pStyle w:val="Vers"/>
      </w:pPr>
      <w:r>
        <w:t xml:space="preserve">På all min vandrings vei, </w:t>
      </w:r>
    </w:p>
    <w:p w:rsidR="006C5D22" w:rsidRDefault="006C5D22" w:rsidP="006C5D22">
      <w:pPr>
        <w:pStyle w:val="Vers"/>
      </w:pPr>
      <w:r>
        <w:t xml:space="preserve">I gjerning vil jeg vise </w:t>
      </w:r>
    </w:p>
    <w:p w:rsidR="006C5D22" w:rsidRDefault="006C5D22" w:rsidP="006C5D22">
      <w:pPr>
        <w:pStyle w:val="Vers"/>
      </w:pPr>
      <w:r>
        <w:t xml:space="preserve">Hva Gud har gjort mot meg.  </w:t>
      </w:r>
    </w:p>
    <w:p w:rsidR="006C5D22" w:rsidRDefault="006C5D22" w:rsidP="006C5D22">
      <w:pPr>
        <w:pStyle w:val="Vers"/>
      </w:pPr>
      <w:r>
        <w:t xml:space="preserve">Jeg vil Ham evig tjene, </w:t>
      </w:r>
    </w:p>
    <w:p w:rsidR="006C5D22" w:rsidRDefault="006C5D22" w:rsidP="006C5D22">
      <w:pPr>
        <w:pStyle w:val="Vers"/>
      </w:pPr>
      <w:r>
        <w:t xml:space="preserve">Og den rettferdighet </w:t>
      </w:r>
    </w:p>
    <w:p w:rsidR="006C5D22" w:rsidRDefault="006C5D22" w:rsidP="006C5D22">
      <w:pPr>
        <w:pStyle w:val="Vers"/>
      </w:pPr>
      <w:r>
        <w:t xml:space="preserve">Han ville meg </w:t>
      </w:r>
      <w:r w:rsidR="00E2688B">
        <w:t>tildele</w:t>
      </w:r>
      <w:r>
        <w:t xml:space="preserve">, </w:t>
      </w:r>
    </w:p>
    <w:p w:rsidR="006C5D22" w:rsidRDefault="006C5D22" w:rsidP="006C5D22">
      <w:pPr>
        <w:pStyle w:val="Vers"/>
      </w:pPr>
      <w:r>
        <w:t>Er all den pryd jeg vet.</w:t>
      </w:r>
    </w:p>
    <w:p w:rsidR="006C5D22" w:rsidRDefault="006C5D22" w:rsidP="0072442C">
      <w:pPr>
        <w:pStyle w:val="merknad"/>
      </w:pPr>
      <w:r>
        <w:t>JWPetersen. HA Brorson.  LR 547.  T: Jeg vil meg Herren love.  K 121.</w:t>
      </w:r>
    </w:p>
    <w:p w:rsidR="006C5D22" w:rsidRDefault="006C5D22" w:rsidP="002C0C6D">
      <w:pPr>
        <w:pStyle w:val="Stil1"/>
      </w:pPr>
    </w:p>
    <w:p w:rsidR="006C5D22" w:rsidRDefault="006C5D22" w:rsidP="006C5D22">
      <w:pPr>
        <w:pStyle w:val="Vers"/>
      </w:pPr>
      <w:r>
        <w:t>O Herre Krist, din kongemakt</w:t>
      </w:r>
      <w:r w:rsidR="00604F9F">
        <w:t>,</w:t>
      </w:r>
    </w:p>
    <w:p w:rsidR="006C5D22" w:rsidRDefault="006C5D22" w:rsidP="006C5D22">
      <w:pPr>
        <w:pStyle w:val="Vers"/>
      </w:pPr>
      <w:r>
        <w:t>Det septer du vil bære,</w:t>
      </w:r>
    </w:p>
    <w:p w:rsidR="006C5D22" w:rsidRDefault="006C5D22" w:rsidP="006C5D22">
      <w:pPr>
        <w:pStyle w:val="Vers"/>
      </w:pPr>
      <w:r>
        <w:t>Er ikke gull og herreprakt,</w:t>
      </w:r>
    </w:p>
    <w:p w:rsidR="006C5D22" w:rsidRDefault="006C5D22" w:rsidP="006C5D22">
      <w:pPr>
        <w:pStyle w:val="Vers"/>
      </w:pPr>
      <w:r>
        <w:t>Anseelse og ære,</w:t>
      </w:r>
    </w:p>
    <w:p w:rsidR="006C5D22" w:rsidRDefault="006C5D22" w:rsidP="006C5D22">
      <w:pPr>
        <w:pStyle w:val="Vers"/>
      </w:pPr>
      <w:r>
        <w:t xml:space="preserve">Men gjennom Ord og Sakrament </w:t>
      </w:r>
    </w:p>
    <w:p w:rsidR="006C5D22" w:rsidRDefault="006C5D22" w:rsidP="006C5D22">
      <w:pPr>
        <w:pStyle w:val="Vers"/>
      </w:pPr>
      <w:r>
        <w:t>Gjør du din makt i verden kjent</w:t>
      </w:r>
      <w:r w:rsidR="003221F8">
        <w:t>,</w:t>
      </w:r>
      <w:r>
        <w:t xml:space="preserve"> </w:t>
      </w:r>
    </w:p>
    <w:p w:rsidR="006C5D22" w:rsidRDefault="003E6B36" w:rsidP="006C5D22">
      <w:pPr>
        <w:pStyle w:val="Vers"/>
      </w:pPr>
      <w:r>
        <w:t>U</w:t>
      </w:r>
      <w:r w:rsidR="003221F8">
        <w:t>t</w:t>
      </w:r>
      <w:r w:rsidR="006C5D22">
        <w:t>øver den ved Ånden.</w:t>
      </w:r>
    </w:p>
    <w:p w:rsidR="006C5D22" w:rsidRDefault="006C5D22" w:rsidP="006C5D22">
      <w:pPr>
        <w:pStyle w:val="Vers"/>
      </w:pPr>
      <w:r>
        <w:t>2</w:t>
      </w:r>
    </w:p>
    <w:p w:rsidR="006C5D22" w:rsidRDefault="003221F8" w:rsidP="006C5D22">
      <w:pPr>
        <w:pStyle w:val="Vers"/>
      </w:pPr>
      <w:r>
        <w:t xml:space="preserve">Så gi </w:t>
      </w:r>
      <w:r w:rsidR="006C5D22">
        <w:t>at hver forvalter din</w:t>
      </w:r>
    </w:p>
    <w:p w:rsidR="006C5D22" w:rsidRDefault="006C5D22" w:rsidP="006C5D22">
      <w:pPr>
        <w:pStyle w:val="Vers"/>
      </w:pPr>
      <w:r>
        <w:t>Med flid sitt embet’ skjøtter,</w:t>
      </w:r>
    </w:p>
    <w:p w:rsidR="006C5D22" w:rsidRDefault="006C5D22" w:rsidP="006C5D22">
      <w:pPr>
        <w:pStyle w:val="Vers"/>
      </w:pPr>
      <w:r>
        <w:t>Avslører hyklerkirkens skinn</w:t>
      </w:r>
    </w:p>
    <w:p w:rsidR="006C5D22" w:rsidRDefault="006C5D22" w:rsidP="006C5D22">
      <w:pPr>
        <w:pStyle w:val="Vers"/>
      </w:pPr>
      <w:r>
        <w:t>Og bryter ned dens støtter,</w:t>
      </w:r>
    </w:p>
    <w:p w:rsidR="006C5D22" w:rsidRDefault="006C5D22" w:rsidP="006C5D22">
      <w:pPr>
        <w:pStyle w:val="Vers"/>
      </w:pPr>
      <w:r>
        <w:t>Men fører mange folk til deg,</w:t>
      </w:r>
    </w:p>
    <w:p w:rsidR="006C5D22" w:rsidRDefault="006C5D22" w:rsidP="006C5D22">
      <w:pPr>
        <w:pStyle w:val="Vers"/>
      </w:pPr>
      <w:r>
        <w:t>Så Riket ut kan brede seg</w:t>
      </w:r>
    </w:p>
    <w:p w:rsidR="006C5D22" w:rsidRDefault="006C5D22" w:rsidP="006C5D22">
      <w:pPr>
        <w:pStyle w:val="Vers"/>
      </w:pPr>
      <w:r>
        <w:t>Til hvert et sted på jorden.</w:t>
      </w:r>
    </w:p>
    <w:p w:rsidR="006C5D22" w:rsidRDefault="006C5D22" w:rsidP="006C5D22">
      <w:pPr>
        <w:pStyle w:val="Vers"/>
      </w:pPr>
      <w:r>
        <w:t>3</w:t>
      </w:r>
    </w:p>
    <w:p w:rsidR="006C5D22" w:rsidRDefault="006C5D22" w:rsidP="006C5D22">
      <w:pPr>
        <w:pStyle w:val="Vers"/>
      </w:pPr>
      <w:r>
        <w:t>Se bort fra all forstokkethet,</w:t>
      </w:r>
    </w:p>
    <w:p w:rsidR="006C5D22" w:rsidRDefault="006C5D22" w:rsidP="006C5D22">
      <w:pPr>
        <w:pStyle w:val="Vers"/>
      </w:pPr>
      <w:r>
        <w:t>Alt hovmod, kunst og ære</w:t>
      </w:r>
    </w:p>
    <w:p w:rsidR="006C5D22" w:rsidRDefault="006C5D22" w:rsidP="006C5D22">
      <w:pPr>
        <w:pStyle w:val="Vers"/>
      </w:pPr>
      <w:r>
        <w:t>Som ikke vil belæres med</w:t>
      </w:r>
    </w:p>
    <w:p w:rsidR="006C5D22" w:rsidRDefault="006C5D22" w:rsidP="006C5D22">
      <w:pPr>
        <w:pStyle w:val="Vers"/>
      </w:pPr>
      <w:r>
        <w:t xml:space="preserve">Din tåpelige lære; </w:t>
      </w:r>
    </w:p>
    <w:p w:rsidR="006C5D22" w:rsidRDefault="006C5D22" w:rsidP="006C5D22">
      <w:pPr>
        <w:pStyle w:val="Vers"/>
      </w:pPr>
      <w:r>
        <w:t>Sett ei vår salighet på spill,</w:t>
      </w:r>
    </w:p>
    <w:p w:rsidR="006C5D22" w:rsidRDefault="006C5D22" w:rsidP="006C5D22">
      <w:pPr>
        <w:pStyle w:val="Vers"/>
      </w:pPr>
      <w:r>
        <w:t>La verden fare når den vil</w:t>
      </w:r>
    </w:p>
    <w:p w:rsidR="006C5D22" w:rsidRDefault="006C5D22" w:rsidP="006C5D22">
      <w:pPr>
        <w:pStyle w:val="Vers"/>
      </w:pPr>
      <w:r>
        <w:t>Din visdom reformere.</w:t>
      </w:r>
    </w:p>
    <w:p w:rsidR="006C5D22" w:rsidRDefault="006C5D22" w:rsidP="006C5D22">
      <w:pPr>
        <w:pStyle w:val="Vers"/>
      </w:pPr>
      <w:r>
        <w:t>4</w:t>
      </w:r>
    </w:p>
    <w:p w:rsidR="006C5D22" w:rsidRDefault="006C5D22" w:rsidP="006C5D22">
      <w:pPr>
        <w:pStyle w:val="Vers"/>
      </w:pPr>
      <w:r>
        <w:t>Med dine nøkler oss opphold</w:t>
      </w:r>
    </w:p>
    <w:p w:rsidR="006C5D22" w:rsidRDefault="006C5D22" w:rsidP="006C5D22">
      <w:pPr>
        <w:pStyle w:val="Vers"/>
      </w:pPr>
      <w:r>
        <w:t>Som binder og som løser,</w:t>
      </w:r>
    </w:p>
    <w:p w:rsidR="006C5D22" w:rsidRDefault="006C5D22" w:rsidP="006C5D22">
      <w:pPr>
        <w:pStyle w:val="Vers"/>
      </w:pPr>
      <w:r>
        <w:t>Skjønt verdens barn så mangefold</w:t>
      </w:r>
    </w:p>
    <w:p w:rsidR="006C5D22" w:rsidRDefault="006C5D22" w:rsidP="006C5D22">
      <w:pPr>
        <w:pStyle w:val="Vers"/>
      </w:pPr>
      <w:r>
        <w:t>Sitt hat mot dem utøser,</w:t>
      </w:r>
    </w:p>
    <w:p w:rsidR="006C5D22" w:rsidRDefault="006C5D22" w:rsidP="006C5D22">
      <w:pPr>
        <w:pStyle w:val="Vers"/>
      </w:pPr>
      <w:r>
        <w:t>La høres vidt din prekestol,</w:t>
      </w:r>
    </w:p>
    <w:p w:rsidR="006C5D22" w:rsidRDefault="006C5D22" w:rsidP="006C5D22">
      <w:pPr>
        <w:pStyle w:val="Vers"/>
      </w:pPr>
      <w:r>
        <w:t>Flam opp din lære som en sol</w:t>
      </w:r>
    </w:p>
    <w:p w:rsidR="006C5D22" w:rsidRDefault="006C5D22" w:rsidP="006C5D22">
      <w:pPr>
        <w:pStyle w:val="Vers"/>
      </w:pPr>
      <w:r>
        <w:t>I verdslig visdoms mørke.</w:t>
      </w:r>
    </w:p>
    <w:p w:rsidR="001D11EF" w:rsidRDefault="001D11E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6C5D22" w:rsidRDefault="006C5D22" w:rsidP="006C5D22">
      <w:pPr>
        <w:pStyle w:val="Vers"/>
      </w:pPr>
      <w:r>
        <w:lastRenderedPageBreak/>
        <w:t>Absolusjonen med ditt Ord</w:t>
      </w:r>
    </w:p>
    <w:p w:rsidR="006C5D22" w:rsidRDefault="006C5D22" w:rsidP="006C5D22">
      <w:pPr>
        <w:pStyle w:val="Vers"/>
      </w:pPr>
      <w:r>
        <w:t>Og dine sakramenter</w:t>
      </w:r>
    </w:p>
    <w:p w:rsidR="006C5D22" w:rsidRDefault="006C5D22" w:rsidP="006C5D22">
      <w:pPr>
        <w:pStyle w:val="Vers"/>
      </w:pPr>
      <w:r>
        <w:t>Er himlens åpne port på jord,</w:t>
      </w:r>
    </w:p>
    <w:p w:rsidR="006C5D22" w:rsidRDefault="006C5D22" w:rsidP="006C5D22">
      <w:pPr>
        <w:pStyle w:val="Vers"/>
      </w:pPr>
      <w:r>
        <w:t>Hvor vi ditt komme venter.</w:t>
      </w:r>
    </w:p>
    <w:p w:rsidR="006C5D22" w:rsidRDefault="006C5D22" w:rsidP="006C5D22">
      <w:pPr>
        <w:pStyle w:val="Vers"/>
      </w:pPr>
      <w:r>
        <w:t>Ved dem vil du oss styrke best</w:t>
      </w:r>
    </w:p>
    <w:p w:rsidR="006C5D22" w:rsidRDefault="006C5D22" w:rsidP="006C5D22">
      <w:pPr>
        <w:pStyle w:val="Vers"/>
      </w:pPr>
      <w:r>
        <w:t>Inntil din store nattverdfest.</w:t>
      </w:r>
    </w:p>
    <w:p w:rsidR="006C5D22" w:rsidRDefault="006C5D22" w:rsidP="006C5D22">
      <w:pPr>
        <w:pStyle w:val="Vers"/>
      </w:pPr>
      <w:r>
        <w:t>La oss den skatt beholde.</w:t>
      </w:r>
    </w:p>
    <w:p w:rsidR="00604F9F" w:rsidRDefault="00604F9F" w:rsidP="006C5D22">
      <w:pPr>
        <w:pStyle w:val="Vers"/>
      </w:pPr>
      <w:r>
        <w:t>6</w:t>
      </w:r>
    </w:p>
    <w:p w:rsidR="006C5D22" w:rsidRDefault="006C5D22" w:rsidP="006C5D22">
      <w:pPr>
        <w:pStyle w:val="Vers"/>
      </w:pPr>
      <w:r>
        <w:t>Den bærer nådens rikdom hit</w:t>
      </w:r>
    </w:p>
    <w:p w:rsidR="006C5D22" w:rsidRDefault="006C5D22" w:rsidP="006C5D22">
      <w:pPr>
        <w:pStyle w:val="Vers"/>
      </w:pPr>
      <w:r>
        <w:t>Fra Gud vår Faders hjerte</w:t>
      </w:r>
    </w:p>
    <w:p w:rsidR="006C5D22" w:rsidRDefault="006C5D22" w:rsidP="006C5D22">
      <w:pPr>
        <w:pStyle w:val="Vers"/>
      </w:pPr>
      <w:r>
        <w:t>Gjør blodig synd som sneen hvit</w:t>
      </w:r>
    </w:p>
    <w:p w:rsidR="006C5D22" w:rsidRDefault="006C5D22" w:rsidP="006C5D22">
      <w:pPr>
        <w:pStyle w:val="Vers"/>
      </w:pPr>
      <w:r>
        <w:t>Og leger angers smerte,</w:t>
      </w:r>
    </w:p>
    <w:p w:rsidR="006C5D22" w:rsidRDefault="006C5D22" w:rsidP="006C5D22">
      <w:pPr>
        <w:pStyle w:val="Vers"/>
      </w:pPr>
      <w:r>
        <w:t>Så vi rett bliver født på ny</w:t>
      </w:r>
    </w:p>
    <w:p w:rsidR="006C5D22" w:rsidRDefault="006C5D22" w:rsidP="006C5D22">
      <w:pPr>
        <w:pStyle w:val="Vers"/>
      </w:pPr>
      <w:r>
        <w:t>Til barnekår i Sions by</w:t>
      </w:r>
    </w:p>
    <w:p w:rsidR="006C5D22" w:rsidRDefault="006C5D22" w:rsidP="006C5D22">
      <w:pPr>
        <w:pStyle w:val="Vers"/>
      </w:pPr>
      <w:r>
        <w:t>Hvor ingen død skal være.</w:t>
      </w:r>
    </w:p>
    <w:p w:rsidR="006C5D22" w:rsidRDefault="006C5D22" w:rsidP="006C5D22">
      <w:pPr>
        <w:pStyle w:val="Vers"/>
      </w:pPr>
      <w:r>
        <w:t>7</w:t>
      </w:r>
    </w:p>
    <w:p w:rsidR="006C5D22" w:rsidRDefault="006C5D22" w:rsidP="006C5D22">
      <w:pPr>
        <w:pStyle w:val="Vers"/>
      </w:pPr>
      <w:r>
        <w:t>Hjelp du oss ved din sterke hånd,</w:t>
      </w:r>
    </w:p>
    <w:p w:rsidR="006C5D22" w:rsidRDefault="006C5D22" w:rsidP="006C5D22">
      <w:pPr>
        <w:pStyle w:val="Vers"/>
      </w:pPr>
      <w:r>
        <w:t>Med Ord og sakramenter,</w:t>
      </w:r>
    </w:p>
    <w:p w:rsidR="006C5D22" w:rsidRDefault="006C5D22" w:rsidP="006C5D22">
      <w:pPr>
        <w:pStyle w:val="Vers"/>
      </w:pPr>
      <w:r>
        <w:t>Og bind oss fast med troens bånd</w:t>
      </w:r>
    </w:p>
    <w:p w:rsidR="006C5D22" w:rsidRDefault="006C5D22" w:rsidP="006C5D22">
      <w:pPr>
        <w:pStyle w:val="Vers"/>
      </w:pPr>
      <w:r>
        <w:t>Til sannhets testamente;</w:t>
      </w:r>
    </w:p>
    <w:p w:rsidR="006C5D22" w:rsidRDefault="006C5D22" w:rsidP="006C5D22">
      <w:pPr>
        <w:pStyle w:val="Vers"/>
      </w:pPr>
      <w:r>
        <w:t>Så har vi trøst i korsets nød,</w:t>
      </w:r>
    </w:p>
    <w:p w:rsidR="006C5D22" w:rsidRDefault="006C5D22" w:rsidP="006C5D22">
      <w:pPr>
        <w:pStyle w:val="Vers"/>
      </w:pPr>
      <w:r>
        <w:t>Og kan ved troen på din seier</w:t>
      </w:r>
      <w:r w:rsidR="003E6B36">
        <w:t>s</w:t>
      </w:r>
      <w:r>
        <w:t>død</w:t>
      </w:r>
    </w:p>
    <w:p w:rsidR="006C5D22" w:rsidRDefault="006C5D22" w:rsidP="006C5D22">
      <w:pPr>
        <w:pStyle w:val="Vers"/>
      </w:pPr>
      <w:r>
        <w:t>Til deg i livet springe.</w:t>
      </w:r>
    </w:p>
    <w:p w:rsidR="006C5D22" w:rsidRDefault="006C5D22" w:rsidP="0072442C">
      <w:pPr>
        <w:pStyle w:val="merknad"/>
      </w:pPr>
      <w:r>
        <w:t>BRingwald.  BKnudsen.  S 232.  T: Nu kjære menige kristenhet.</w:t>
      </w:r>
    </w:p>
    <w:p w:rsidR="00065BEB" w:rsidRPr="00437B90" w:rsidRDefault="00065BEB" w:rsidP="002C0C6D">
      <w:pPr>
        <w:pStyle w:val="Stil1"/>
        <w:rPr>
          <w:lang w:val="nb-NO"/>
        </w:rPr>
      </w:pPr>
    </w:p>
    <w:p w:rsidR="00DB50D2" w:rsidRDefault="007B68AF" w:rsidP="00CD3491">
      <w:pPr>
        <w:pStyle w:val="Vers"/>
      </w:pPr>
      <w:r>
        <w:t>Hjelp oss, o Gud</w:t>
      </w:r>
      <w:r w:rsidR="00871B6B">
        <w:t>!  G</w:t>
      </w:r>
      <w:r>
        <w:t xml:space="preserve">i </w:t>
      </w:r>
      <w:r w:rsidR="005A042C">
        <w:t xml:space="preserve">at vår </w:t>
      </w:r>
      <w:r w:rsidR="00DB50D2">
        <w:t>munn</w:t>
      </w:r>
    </w:p>
    <w:p w:rsidR="00DB50D2" w:rsidRDefault="005A042C" w:rsidP="00CD3491">
      <w:pPr>
        <w:pStyle w:val="Vers"/>
      </w:pPr>
      <w:r>
        <w:t xml:space="preserve">Kan av </w:t>
      </w:r>
      <w:r w:rsidR="00DB50D2">
        <w:t xml:space="preserve">din </w:t>
      </w:r>
      <w:r>
        <w:t xml:space="preserve">nåde </w:t>
      </w:r>
      <w:r w:rsidR="00DB50D2">
        <w:t>klinge</w:t>
      </w:r>
      <w:r w:rsidR="00F013BB">
        <w:t>;</w:t>
      </w:r>
    </w:p>
    <w:p w:rsidR="00DB50D2" w:rsidRDefault="00871B6B" w:rsidP="00CD3491">
      <w:pPr>
        <w:pStyle w:val="Vers"/>
      </w:pPr>
      <w:r>
        <w:t xml:space="preserve">At vi med ord av </w:t>
      </w:r>
      <w:r w:rsidR="005A042C">
        <w:t>hjerte</w:t>
      </w:r>
      <w:r w:rsidR="00F013BB">
        <w:t xml:space="preserve">ns </w:t>
      </w:r>
      <w:r w:rsidR="00DB50D2">
        <w:t>grunn</w:t>
      </w:r>
    </w:p>
    <w:p w:rsidR="00DB50D2" w:rsidRDefault="002C54A7" w:rsidP="00CD3491">
      <w:pPr>
        <w:pStyle w:val="Vers"/>
      </w:pPr>
      <w:r>
        <w:t>Deg takk og ære b</w:t>
      </w:r>
      <w:r w:rsidR="00DB50D2">
        <w:t>ringe</w:t>
      </w:r>
    </w:p>
    <w:p w:rsidR="00DB50D2" w:rsidRDefault="00DB50D2" w:rsidP="00CD3491">
      <w:pPr>
        <w:pStyle w:val="Vers"/>
      </w:pPr>
      <w:r>
        <w:t xml:space="preserve">For </w:t>
      </w:r>
      <w:r w:rsidR="009A260A">
        <w:t xml:space="preserve">frelsens </w:t>
      </w:r>
      <w:r>
        <w:t>dyrebare ord,</w:t>
      </w:r>
    </w:p>
    <w:p w:rsidR="007B68AF" w:rsidRDefault="00DB50D2" w:rsidP="00CD3491">
      <w:pPr>
        <w:pStyle w:val="Vers"/>
      </w:pPr>
      <w:r>
        <w:t>For dåpens bad, for nattverdbord</w:t>
      </w:r>
      <w:r w:rsidR="007B68AF">
        <w:t>,</w:t>
      </w:r>
    </w:p>
    <w:p w:rsidR="00E25275" w:rsidRDefault="00C06764" w:rsidP="00CD3491">
      <w:pPr>
        <w:pStyle w:val="Vers"/>
      </w:pPr>
      <w:r>
        <w:t xml:space="preserve">Så vi rett </w:t>
      </w:r>
      <w:r w:rsidR="00E25275">
        <w:t>hjelpes kunne!</w:t>
      </w:r>
    </w:p>
    <w:p w:rsidR="006C5D22" w:rsidRDefault="006C5D22" w:rsidP="00CD3491">
      <w:pPr>
        <w:pStyle w:val="Vers"/>
      </w:pPr>
      <w:r>
        <w:t>2</w:t>
      </w:r>
    </w:p>
    <w:p w:rsidR="00E25275" w:rsidRDefault="00E25275" w:rsidP="00CD3491">
      <w:pPr>
        <w:pStyle w:val="Vers"/>
      </w:pPr>
      <w:r>
        <w:t xml:space="preserve">Og at vi skal hans nåde se, </w:t>
      </w:r>
    </w:p>
    <w:p w:rsidR="00E25275" w:rsidRDefault="00E25275" w:rsidP="00CD3491">
      <w:pPr>
        <w:pStyle w:val="Vers"/>
      </w:pPr>
      <w:r>
        <w:t xml:space="preserve">Han lærere oss sender, </w:t>
      </w:r>
    </w:p>
    <w:p w:rsidR="00E25275" w:rsidRDefault="00E25275" w:rsidP="00CD3491">
      <w:pPr>
        <w:pStyle w:val="Vers"/>
      </w:pPr>
      <w:r>
        <w:t xml:space="preserve">Guds Ord og sakramentene </w:t>
      </w:r>
    </w:p>
    <w:p w:rsidR="00E25275" w:rsidRDefault="00E25275" w:rsidP="00CD3491">
      <w:pPr>
        <w:pStyle w:val="Vers"/>
      </w:pPr>
      <w:r>
        <w:t xml:space="preserve">De har i munn og hender, </w:t>
      </w:r>
    </w:p>
    <w:p w:rsidR="00E25275" w:rsidRDefault="00E25275" w:rsidP="00CD3491">
      <w:pPr>
        <w:pStyle w:val="Vers"/>
      </w:pPr>
      <w:r>
        <w:t xml:space="preserve">Og med formaning til enhver </w:t>
      </w:r>
    </w:p>
    <w:p w:rsidR="00E25275" w:rsidRDefault="00E25275" w:rsidP="00CD3491">
      <w:pPr>
        <w:pStyle w:val="Vers"/>
      </w:pPr>
      <w:r>
        <w:t xml:space="preserve">De </w:t>
      </w:r>
      <w:r w:rsidR="00C06764">
        <w:t xml:space="preserve">rekker </w:t>
      </w:r>
      <w:r>
        <w:t xml:space="preserve">frem hva Herrens er - </w:t>
      </w:r>
    </w:p>
    <w:p w:rsidR="00E25275" w:rsidRDefault="00E25275" w:rsidP="00CD3491">
      <w:pPr>
        <w:pStyle w:val="Vers"/>
      </w:pPr>
      <w:r>
        <w:t>Vel den som dette kjenner!</w:t>
      </w:r>
    </w:p>
    <w:p w:rsidR="001D11EF" w:rsidRDefault="001D11EF" w:rsidP="00CD3491">
      <w:pPr>
        <w:pStyle w:val="Vers"/>
      </w:pPr>
      <w:r>
        <w:t>3</w:t>
      </w:r>
    </w:p>
    <w:p w:rsidR="00E25275" w:rsidRDefault="00102E82" w:rsidP="00CD3491">
      <w:pPr>
        <w:pStyle w:val="Vers"/>
      </w:pPr>
      <w:r>
        <w:t xml:space="preserve">Må fredens Gud </w:t>
      </w:r>
      <w:r w:rsidR="004E2D02">
        <w:t xml:space="preserve">i </w:t>
      </w:r>
      <w:r w:rsidR="00E25275">
        <w:t xml:space="preserve">kjærlighet </w:t>
      </w:r>
    </w:p>
    <w:p w:rsidR="00E25275" w:rsidRDefault="00102E82" w:rsidP="00CD3491">
      <w:pPr>
        <w:pStyle w:val="Vers"/>
      </w:pPr>
      <w:r>
        <w:t xml:space="preserve">Og tro oss </w:t>
      </w:r>
      <w:r w:rsidR="00E25275">
        <w:t>sammenbinde</w:t>
      </w:r>
      <w:r w:rsidR="005D3AFF">
        <w:t>,</w:t>
      </w:r>
      <w:r w:rsidR="00E25275">
        <w:t xml:space="preserve"> </w:t>
      </w:r>
    </w:p>
    <w:p w:rsidR="00E25275" w:rsidRDefault="005D3AFF" w:rsidP="00CD3491">
      <w:pPr>
        <w:pStyle w:val="Vers"/>
      </w:pPr>
      <w:r>
        <w:t xml:space="preserve">Så av din lærdoms kraft vi </w:t>
      </w:r>
      <w:r w:rsidR="00E25275">
        <w:t xml:space="preserve">vet </w:t>
      </w:r>
    </w:p>
    <w:p w:rsidR="00E25275" w:rsidRDefault="00E25275" w:rsidP="00CD3491">
      <w:pPr>
        <w:pStyle w:val="Vers"/>
      </w:pPr>
      <w:r>
        <w:t xml:space="preserve">Et hellig navn å vinne, </w:t>
      </w:r>
    </w:p>
    <w:p w:rsidR="005D3AFF" w:rsidRDefault="00102E82" w:rsidP="00CD3491">
      <w:pPr>
        <w:pStyle w:val="Vers"/>
      </w:pPr>
      <w:r>
        <w:lastRenderedPageBreak/>
        <w:t>Så ånd og sjel og legem må</w:t>
      </w:r>
      <w:r w:rsidR="00915395">
        <w:t>,</w:t>
      </w:r>
      <w:r w:rsidR="005D3AFF">
        <w:t xml:space="preserve"> </w:t>
      </w:r>
    </w:p>
    <w:p w:rsidR="00E25275" w:rsidRDefault="00E25275" w:rsidP="00CD3491">
      <w:pPr>
        <w:pStyle w:val="Vers"/>
      </w:pPr>
      <w:r>
        <w:t xml:space="preserve">På Kristi dag fullkomne stå </w:t>
      </w:r>
    </w:p>
    <w:p w:rsidR="00E25275" w:rsidRDefault="00102E82" w:rsidP="00CD3491">
      <w:pPr>
        <w:pStyle w:val="Vers"/>
      </w:pPr>
      <w:r>
        <w:t xml:space="preserve">Og saligheten </w:t>
      </w:r>
      <w:r w:rsidR="00E25275">
        <w:t>finne!</w:t>
      </w:r>
    </w:p>
    <w:p w:rsidR="00065BEB" w:rsidRDefault="00E25275" w:rsidP="0072442C">
      <w:pPr>
        <w:pStyle w:val="merknad"/>
      </w:pPr>
      <w:r>
        <w:t>Kingo.  LR 658.  T: Hva kan oss komme til for nød.  K 89.</w:t>
      </w:r>
      <w:r w:rsidR="00871B6B">
        <w:t xml:space="preserve">  Bearb.</w:t>
      </w:r>
    </w:p>
    <w:p w:rsidR="00D32C53" w:rsidRDefault="00D32C53" w:rsidP="002C0C6D">
      <w:pPr>
        <w:pStyle w:val="Stil1"/>
      </w:pPr>
    </w:p>
    <w:p w:rsidR="00B40595" w:rsidRDefault="00D32C53" w:rsidP="00CD3491">
      <w:pPr>
        <w:pStyle w:val="Vers"/>
      </w:pPr>
      <w:r>
        <w:t xml:space="preserve">Så tro og god </w:t>
      </w:r>
    </w:p>
    <w:p w:rsidR="00D32C53" w:rsidRDefault="00D32C53" w:rsidP="00CD3491">
      <w:pPr>
        <w:pStyle w:val="Vers"/>
      </w:pPr>
      <w:r>
        <w:t>Min hyrde Jesus er</w:t>
      </w:r>
      <w:r w:rsidR="00B40595">
        <w:t>!</w:t>
      </w:r>
    </w:p>
    <w:p w:rsidR="00D32C53" w:rsidRDefault="00D32C53" w:rsidP="00CD3491">
      <w:pPr>
        <w:pStyle w:val="Vers"/>
      </w:pPr>
      <w:r>
        <w:t xml:space="preserve">Han gav sitt blod, </w:t>
      </w:r>
    </w:p>
    <w:p w:rsidR="00D32C53" w:rsidRDefault="00DD517F" w:rsidP="00CD3491">
      <w:pPr>
        <w:pStyle w:val="Vers"/>
      </w:pPr>
      <w:r>
        <w:t>D</w:t>
      </w:r>
      <w:r w:rsidR="00D32C53">
        <w:t xml:space="preserve">en dype nådens flod, </w:t>
      </w:r>
    </w:p>
    <w:p w:rsidR="00D32C53" w:rsidRDefault="00D32C53" w:rsidP="00CD3491">
      <w:pPr>
        <w:pStyle w:val="Vers"/>
      </w:pPr>
      <w:r>
        <w:t xml:space="preserve">For å frelse meg og hver.  </w:t>
      </w:r>
    </w:p>
    <w:p w:rsidR="00D32C53" w:rsidRDefault="00D32C53" w:rsidP="00CD3491">
      <w:pPr>
        <w:pStyle w:val="Vers"/>
      </w:pPr>
      <w:r>
        <w:t xml:space="preserve">Han kjenner meg </w:t>
      </w:r>
    </w:p>
    <w:p w:rsidR="00B40595" w:rsidRDefault="00D32C53" w:rsidP="00CD3491">
      <w:pPr>
        <w:pStyle w:val="Vers"/>
      </w:pPr>
      <w:r>
        <w:t>Blant sin flokk</w:t>
      </w:r>
      <w:r w:rsidR="00CA5990">
        <w:t xml:space="preserve"> </w:t>
      </w:r>
    </w:p>
    <w:p w:rsidR="00D32C53" w:rsidRDefault="00D32C53" w:rsidP="00CD3491">
      <w:pPr>
        <w:pStyle w:val="Vers"/>
      </w:pPr>
      <w:r>
        <w:t xml:space="preserve">Det er nok. </w:t>
      </w:r>
    </w:p>
    <w:p w:rsidR="00D32C53" w:rsidRDefault="00D32C53" w:rsidP="00CD3491">
      <w:pPr>
        <w:pStyle w:val="Vers"/>
      </w:pPr>
      <w:r>
        <w:t xml:space="preserve">Jeg kjenner ham igjen </w:t>
      </w:r>
    </w:p>
    <w:p w:rsidR="00D32C53" w:rsidRDefault="00D32C53" w:rsidP="00CD3491">
      <w:pPr>
        <w:pStyle w:val="Vers"/>
      </w:pPr>
      <w:r>
        <w:t>På røsten hans, min venn.</w:t>
      </w:r>
    </w:p>
    <w:p w:rsidR="00D32C53" w:rsidRDefault="00D32C53" w:rsidP="00CD3491">
      <w:pPr>
        <w:pStyle w:val="Vers"/>
      </w:pPr>
      <w:r>
        <w:t xml:space="preserve">Han meg vel forsørge skal </w:t>
      </w:r>
    </w:p>
    <w:p w:rsidR="00D32C53" w:rsidRDefault="00D32C53" w:rsidP="00CD3491">
      <w:pPr>
        <w:pStyle w:val="Vers"/>
      </w:pPr>
      <w:r>
        <w:t xml:space="preserve">Og igjennom dødens dal </w:t>
      </w:r>
    </w:p>
    <w:p w:rsidR="00D32C53" w:rsidRDefault="00D32C53" w:rsidP="00CD3491">
      <w:pPr>
        <w:pStyle w:val="Vers"/>
      </w:pPr>
      <w:r>
        <w:t>Føre meg til himlens sal.</w:t>
      </w:r>
    </w:p>
    <w:p w:rsidR="00D32C53" w:rsidRDefault="00D32C53" w:rsidP="00CD3491">
      <w:pPr>
        <w:pStyle w:val="Vers"/>
      </w:pPr>
      <w:r>
        <w:t>2</w:t>
      </w:r>
    </w:p>
    <w:p w:rsidR="00B40595" w:rsidRDefault="00D32C53" w:rsidP="00CD3491">
      <w:pPr>
        <w:pStyle w:val="Vers"/>
      </w:pPr>
      <w:r>
        <w:t xml:space="preserve">Hvor du går frem, </w:t>
      </w:r>
    </w:p>
    <w:p w:rsidR="00B40595" w:rsidRDefault="00D32C53" w:rsidP="00CD3491">
      <w:pPr>
        <w:pStyle w:val="Vers"/>
      </w:pPr>
      <w:r>
        <w:t xml:space="preserve">Jeg følger inn og ut.  </w:t>
      </w:r>
    </w:p>
    <w:p w:rsidR="00D32C53" w:rsidRDefault="00D32C53" w:rsidP="00CD3491">
      <w:pPr>
        <w:pStyle w:val="Vers"/>
      </w:pPr>
      <w:r>
        <w:t xml:space="preserve">Du kaller hjem, </w:t>
      </w:r>
    </w:p>
    <w:p w:rsidR="00D32C53" w:rsidRDefault="00D32C53" w:rsidP="00CD3491">
      <w:pPr>
        <w:pStyle w:val="Vers"/>
      </w:pPr>
      <w:r>
        <w:t>o Jesus, gjør meg nem,</w:t>
      </w:r>
    </w:p>
    <w:p w:rsidR="00D32C53" w:rsidRDefault="00D32C53" w:rsidP="00CD3491">
      <w:pPr>
        <w:pStyle w:val="Vers"/>
      </w:pPr>
      <w:r>
        <w:t xml:space="preserve">Du min konge og min Gud!  </w:t>
      </w:r>
    </w:p>
    <w:p w:rsidR="00D32C53" w:rsidRDefault="00D32C53" w:rsidP="00CD3491">
      <w:pPr>
        <w:pStyle w:val="Vers"/>
      </w:pPr>
      <w:r>
        <w:t>Sank, Jesus</w:t>
      </w:r>
      <w:r w:rsidR="00102E82">
        <w:t>,</w:t>
      </w:r>
      <w:r>
        <w:t xml:space="preserve"> sank </w:t>
      </w:r>
    </w:p>
    <w:p w:rsidR="00B40595" w:rsidRDefault="00D32C53" w:rsidP="00CD3491">
      <w:pPr>
        <w:pStyle w:val="Vers"/>
      </w:pPr>
      <w:r>
        <w:t xml:space="preserve">Dine får, </w:t>
      </w:r>
    </w:p>
    <w:p w:rsidR="00D32C53" w:rsidRDefault="00D32C53" w:rsidP="00CD3491">
      <w:pPr>
        <w:pStyle w:val="Vers"/>
      </w:pPr>
      <w:r>
        <w:t xml:space="preserve">Dem som går </w:t>
      </w:r>
    </w:p>
    <w:p w:rsidR="00D32C53" w:rsidRDefault="00D32C53" w:rsidP="00CD3491">
      <w:pPr>
        <w:pStyle w:val="Vers"/>
      </w:pPr>
      <w:r>
        <w:t xml:space="preserve">Adspredte her og der, </w:t>
      </w:r>
    </w:p>
    <w:p w:rsidR="00D32C53" w:rsidRDefault="00B40595" w:rsidP="00CD3491">
      <w:pPr>
        <w:pStyle w:val="Vers"/>
      </w:pPr>
      <w:r>
        <w:t xml:space="preserve">Ja, </w:t>
      </w:r>
      <w:r w:rsidR="00D32C53">
        <w:t xml:space="preserve">sank dem en og hver </w:t>
      </w:r>
    </w:p>
    <w:p w:rsidR="00D32C53" w:rsidRDefault="00D32C53" w:rsidP="00CD3491">
      <w:pPr>
        <w:pStyle w:val="Vers"/>
      </w:pPr>
      <w:r>
        <w:t xml:space="preserve">Til den rette fåresti, </w:t>
      </w:r>
    </w:p>
    <w:p w:rsidR="00D32C53" w:rsidRDefault="00D32C53" w:rsidP="00CD3491">
      <w:pPr>
        <w:pStyle w:val="Vers"/>
      </w:pPr>
      <w:r>
        <w:t xml:space="preserve">Fød dem i den fagre li, </w:t>
      </w:r>
    </w:p>
    <w:p w:rsidR="00D32C53" w:rsidRDefault="00D32C53" w:rsidP="00CD3491">
      <w:pPr>
        <w:pStyle w:val="Vers"/>
      </w:pPr>
      <w:r>
        <w:t>Gjør dem og fra ulven fri!</w:t>
      </w:r>
    </w:p>
    <w:p w:rsidR="00D32C53" w:rsidRPr="00F45925" w:rsidRDefault="00D32C53" w:rsidP="0072442C">
      <w:pPr>
        <w:pStyle w:val="merknad"/>
      </w:pPr>
      <w:r>
        <w:t xml:space="preserve">Kingo.  LR 369.  T: I Jesu navn. </w:t>
      </w:r>
      <w:r w:rsidR="00313651">
        <w:t xml:space="preserve"> </w:t>
      </w:r>
      <w:r>
        <w:t>K 106.</w:t>
      </w:r>
    </w:p>
    <w:p w:rsidR="00666809" w:rsidRPr="00B40595" w:rsidRDefault="00666809" w:rsidP="002C0C6D">
      <w:pPr>
        <w:pStyle w:val="Stil1"/>
      </w:pPr>
    </w:p>
    <w:p w:rsidR="00102E82" w:rsidRDefault="00E33C96" w:rsidP="00CD3491">
      <w:pPr>
        <w:pStyle w:val="Vers"/>
      </w:pPr>
      <w:r>
        <w:t>O Jesus, troens dyre skatt</w:t>
      </w:r>
      <w:r w:rsidR="00604F9F">
        <w:t>,</w:t>
      </w:r>
      <w:r w:rsidR="00C57BC5">
        <w:t xml:space="preserve"> </w:t>
      </w:r>
    </w:p>
    <w:p w:rsidR="00E33C96" w:rsidRDefault="00102E82" w:rsidP="00CD3491">
      <w:pPr>
        <w:pStyle w:val="Vers"/>
      </w:pPr>
      <w:r>
        <w:t>B</w:t>
      </w:r>
      <w:r w:rsidR="00E33C96">
        <w:t xml:space="preserve">egynnelse og ende,  </w:t>
      </w:r>
    </w:p>
    <w:p w:rsidR="00102E82" w:rsidRDefault="00E33C96" w:rsidP="00CD3491">
      <w:pPr>
        <w:pStyle w:val="Vers"/>
      </w:pPr>
      <w:r>
        <w:t xml:space="preserve">O </w:t>
      </w:r>
      <w:r w:rsidR="00C57BC5">
        <w:t xml:space="preserve">Herre Jesus, </w:t>
      </w:r>
      <w:r>
        <w:t xml:space="preserve">lær meg at </w:t>
      </w:r>
    </w:p>
    <w:p w:rsidR="00E33C96" w:rsidRDefault="00102E82" w:rsidP="00CD3491">
      <w:pPr>
        <w:pStyle w:val="Vers"/>
      </w:pPr>
      <w:r>
        <w:t>J</w:t>
      </w:r>
      <w:r w:rsidR="00E33C96">
        <w:t xml:space="preserve">eg </w:t>
      </w:r>
      <w:r w:rsidR="00915428">
        <w:t xml:space="preserve">troen rett kan </w:t>
      </w:r>
      <w:r w:rsidR="00E33C96">
        <w:t xml:space="preserve">kjenne: </w:t>
      </w:r>
    </w:p>
    <w:p w:rsidR="00E33C96" w:rsidRDefault="00915428" w:rsidP="00CD3491">
      <w:pPr>
        <w:pStyle w:val="Vers"/>
      </w:pPr>
      <w:r>
        <w:t xml:space="preserve">Den tro som har deg selv i favn, </w:t>
      </w:r>
    </w:p>
    <w:p w:rsidR="00E33C96" w:rsidRDefault="00E33C96" w:rsidP="00CD3491">
      <w:pPr>
        <w:pStyle w:val="Vers"/>
      </w:pPr>
      <w:r>
        <w:t xml:space="preserve">At ikke jeg bær’ kristen-navn, </w:t>
      </w:r>
    </w:p>
    <w:p w:rsidR="00E33C96" w:rsidRDefault="00E33C96" w:rsidP="00CD3491">
      <w:pPr>
        <w:pStyle w:val="Vers"/>
      </w:pPr>
      <w:r>
        <w:t xml:space="preserve">Men </w:t>
      </w:r>
      <w:r w:rsidR="00915428">
        <w:t>synden ei forsaker</w:t>
      </w:r>
      <w:r>
        <w:t>.</w:t>
      </w:r>
    </w:p>
    <w:p w:rsidR="001D11EF" w:rsidRDefault="001D11E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102E82" w:rsidRDefault="00E33C96" w:rsidP="00CD3491">
      <w:pPr>
        <w:pStyle w:val="Vers"/>
      </w:pPr>
      <w:r>
        <w:lastRenderedPageBreak/>
        <w:t xml:space="preserve">La fremfor alt ditt kors og blod </w:t>
      </w:r>
    </w:p>
    <w:p w:rsidR="00E33C96" w:rsidRDefault="00102E82" w:rsidP="00CD3491">
      <w:pPr>
        <w:pStyle w:val="Vers"/>
      </w:pPr>
      <w:r>
        <w:t>M</w:t>
      </w:r>
      <w:r w:rsidR="00E33C96">
        <w:t xml:space="preserve">eg trøste alle vegne, </w:t>
      </w:r>
    </w:p>
    <w:p w:rsidR="00102E82" w:rsidRDefault="00E33C96" w:rsidP="00CD3491">
      <w:pPr>
        <w:pStyle w:val="Vers"/>
      </w:pPr>
      <w:r>
        <w:t xml:space="preserve">At jeg med fryd og dristig mot </w:t>
      </w:r>
    </w:p>
    <w:p w:rsidR="00E33C96" w:rsidRDefault="00102E82" w:rsidP="00CD3491">
      <w:pPr>
        <w:pStyle w:val="Vers"/>
      </w:pPr>
      <w:r>
        <w:t>D</w:t>
      </w:r>
      <w:r w:rsidR="00E33C96">
        <w:t xml:space="preserve">in soning kan tilegne, </w:t>
      </w:r>
    </w:p>
    <w:p w:rsidR="00E33C96" w:rsidRDefault="00E33C96" w:rsidP="00CD3491">
      <w:pPr>
        <w:pStyle w:val="Vers"/>
      </w:pPr>
      <w:r>
        <w:t xml:space="preserve">Og leve og å dø derpå </w:t>
      </w:r>
    </w:p>
    <w:p w:rsidR="00E33C96" w:rsidRDefault="00E33C96" w:rsidP="00CD3491">
      <w:pPr>
        <w:pStyle w:val="Vers"/>
      </w:pPr>
      <w:r>
        <w:t xml:space="preserve">Og akte egen </w:t>
      </w:r>
      <w:r w:rsidR="00915428">
        <w:t xml:space="preserve">dyd </w:t>
      </w:r>
      <w:r>
        <w:t xml:space="preserve">som så, </w:t>
      </w:r>
    </w:p>
    <w:p w:rsidR="00E33C96" w:rsidRPr="00E33C96" w:rsidRDefault="00E33C96" w:rsidP="00CD3491">
      <w:pPr>
        <w:pStyle w:val="Vers"/>
        <w:rPr>
          <w:lang w:val="nn-NO"/>
        </w:rPr>
      </w:pPr>
      <w:r w:rsidRPr="00E33C96">
        <w:rPr>
          <w:lang w:val="nn-NO"/>
        </w:rPr>
        <w:t>Ei verd engang å nevne.</w:t>
      </w:r>
    </w:p>
    <w:p w:rsidR="00E33C96" w:rsidRPr="00D92A38" w:rsidRDefault="00E33C96" w:rsidP="00CD3491">
      <w:pPr>
        <w:pStyle w:val="Vers"/>
      </w:pPr>
      <w:r w:rsidRPr="00D92A38">
        <w:t>3</w:t>
      </w:r>
    </w:p>
    <w:p w:rsidR="00102E82" w:rsidRPr="00D92A38" w:rsidRDefault="00E33C96" w:rsidP="00CD3491">
      <w:pPr>
        <w:pStyle w:val="Vers"/>
      </w:pPr>
      <w:r w:rsidRPr="00D92A38">
        <w:t xml:space="preserve">La meg ditt Ords den sanne tukt </w:t>
      </w:r>
    </w:p>
    <w:p w:rsidR="00E33C96" w:rsidRPr="00D92A38" w:rsidRDefault="00102E82" w:rsidP="00CD3491">
      <w:pPr>
        <w:pStyle w:val="Vers"/>
      </w:pPr>
      <w:r w:rsidRPr="00D92A38">
        <w:t>O</w:t>
      </w:r>
      <w:r w:rsidR="00E33C96" w:rsidRPr="00D92A38">
        <w:t xml:space="preserve">g vise orden kjenne: </w:t>
      </w:r>
    </w:p>
    <w:p w:rsidR="00102E82" w:rsidRPr="00D92A38" w:rsidRDefault="00E33C96" w:rsidP="00CD3491">
      <w:pPr>
        <w:pStyle w:val="Vers"/>
      </w:pPr>
      <w:r w:rsidRPr="00D92A38">
        <w:t xml:space="preserve">At den fra deg er utelukt </w:t>
      </w:r>
    </w:p>
    <w:p w:rsidR="00E33C96" w:rsidRPr="00617A0B" w:rsidRDefault="00102E82" w:rsidP="00CD3491">
      <w:pPr>
        <w:pStyle w:val="Vers"/>
        <w:rPr>
          <w:lang w:val="nn-NO"/>
        </w:rPr>
      </w:pPr>
      <w:r>
        <w:rPr>
          <w:lang w:val="nn-NO"/>
        </w:rPr>
        <w:t>S</w:t>
      </w:r>
      <w:r w:rsidR="00E33C96" w:rsidRPr="00617A0B">
        <w:rPr>
          <w:lang w:val="nn-NO"/>
        </w:rPr>
        <w:t xml:space="preserve">om vil seg ei omvende.  </w:t>
      </w:r>
    </w:p>
    <w:p w:rsidR="00E33C96" w:rsidRDefault="00E33C96" w:rsidP="00CD3491">
      <w:pPr>
        <w:pStyle w:val="Vers"/>
      </w:pPr>
      <w:r>
        <w:t xml:space="preserve">Men, Herre Jesus, vær og bliv </w:t>
      </w:r>
    </w:p>
    <w:p w:rsidR="00E33C96" w:rsidRDefault="00E33C96" w:rsidP="00CD3491">
      <w:pPr>
        <w:pStyle w:val="Vers"/>
      </w:pPr>
      <w:r>
        <w:t xml:space="preserve">Min </w:t>
      </w:r>
      <w:r w:rsidR="00313651">
        <w:t>V</w:t>
      </w:r>
      <w:r>
        <w:t xml:space="preserve">ei, min </w:t>
      </w:r>
      <w:r w:rsidR="00313651">
        <w:t>S</w:t>
      </w:r>
      <w:r>
        <w:t xml:space="preserve">annhet og mitt </w:t>
      </w:r>
      <w:r w:rsidR="00313651">
        <w:t>L</w:t>
      </w:r>
      <w:r>
        <w:t xml:space="preserve">iv </w:t>
      </w:r>
    </w:p>
    <w:p w:rsidR="00E33C96" w:rsidRDefault="00E33C96" w:rsidP="00CD3491">
      <w:pPr>
        <w:pStyle w:val="Vers"/>
      </w:pPr>
      <w:r>
        <w:t>På troens rette bane.</w:t>
      </w:r>
    </w:p>
    <w:p w:rsidR="00E33C96" w:rsidRDefault="00E33C96" w:rsidP="00CD3491">
      <w:pPr>
        <w:pStyle w:val="Vers"/>
      </w:pPr>
      <w:r>
        <w:t>4</w:t>
      </w:r>
    </w:p>
    <w:p w:rsidR="00102E82" w:rsidRDefault="00E33C96" w:rsidP="00CD3491">
      <w:pPr>
        <w:pStyle w:val="Vers"/>
      </w:pPr>
      <w:r>
        <w:t xml:space="preserve">Ditt løfte holder dag og natt </w:t>
      </w:r>
    </w:p>
    <w:p w:rsidR="00E33C96" w:rsidRDefault="00102E82" w:rsidP="00CD3491">
      <w:pPr>
        <w:pStyle w:val="Vers"/>
      </w:pPr>
      <w:r>
        <w:t>M</w:t>
      </w:r>
      <w:r w:rsidR="00E33C96">
        <w:t xml:space="preserve">ot hver en </w:t>
      </w:r>
      <w:r w:rsidR="0019426B">
        <w:t>satan</w:t>
      </w:r>
      <w:r w:rsidR="00E33C96">
        <w:t xml:space="preserve">s snare; </w:t>
      </w:r>
    </w:p>
    <w:p w:rsidR="00102E82" w:rsidRDefault="00E33C96" w:rsidP="00CD3491">
      <w:pPr>
        <w:pStyle w:val="Vers"/>
      </w:pPr>
      <w:r>
        <w:t xml:space="preserve">Fra helvet har du sei’ren tatt </w:t>
      </w:r>
    </w:p>
    <w:p w:rsidR="00E33C96" w:rsidRPr="00D10D92" w:rsidRDefault="00102E82" w:rsidP="00CD3491">
      <w:pPr>
        <w:pStyle w:val="Vers"/>
      </w:pPr>
      <w:r w:rsidRPr="00D10D92">
        <w:t>O</w:t>
      </w:r>
      <w:r w:rsidR="00E33C96" w:rsidRPr="00D10D92">
        <w:t xml:space="preserve">g kan meg vel bevare. </w:t>
      </w:r>
    </w:p>
    <w:p w:rsidR="00E33C96" w:rsidRDefault="00E33C96" w:rsidP="00CD3491">
      <w:pPr>
        <w:pStyle w:val="Vers"/>
      </w:pPr>
      <w:r>
        <w:t xml:space="preserve">Din kirkebrud du holder ren, </w:t>
      </w:r>
    </w:p>
    <w:p w:rsidR="00E33C96" w:rsidRDefault="00E33C96" w:rsidP="00CD3491">
      <w:pPr>
        <w:pStyle w:val="Vers"/>
      </w:pPr>
      <w:r>
        <w:t xml:space="preserve">I rettferd din, foruten mèn; </w:t>
      </w:r>
    </w:p>
    <w:p w:rsidR="00E33C96" w:rsidRDefault="00E33C96" w:rsidP="00CD3491">
      <w:pPr>
        <w:pStyle w:val="Vers"/>
      </w:pPr>
      <w:r>
        <w:t>D</w:t>
      </w:r>
      <w:r w:rsidR="00E2688B">
        <w:t>e</w:t>
      </w:r>
      <w:r>
        <w:t>n velduft Gud behager.  (Ef 5:2)</w:t>
      </w:r>
    </w:p>
    <w:p w:rsidR="00D75BFB" w:rsidRDefault="00D75BFB" w:rsidP="00CD3491">
      <w:pPr>
        <w:pStyle w:val="Vers"/>
      </w:pPr>
      <w:r>
        <w:t>5</w:t>
      </w:r>
    </w:p>
    <w:p w:rsidR="00E33C96" w:rsidRDefault="00E33C96" w:rsidP="00CD3491">
      <w:pPr>
        <w:pStyle w:val="Vers"/>
      </w:pPr>
      <w:r>
        <w:t xml:space="preserve">Bo selv ved troen i min ånd, </w:t>
      </w:r>
    </w:p>
    <w:p w:rsidR="00E33C96" w:rsidRDefault="00E33C96" w:rsidP="00CD3491">
      <w:pPr>
        <w:pStyle w:val="Vers"/>
      </w:pPr>
      <w:r>
        <w:t xml:space="preserve">At troen sterk kan blive </w:t>
      </w:r>
    </w:p>
    <w:p w:rsidR="00E33C96" w:rsidRDefault="00E33C96" w:rsidP="00CD3491">
      <w:pPr>
        <w:pStyle w:val="Vers"/>
      </w:pPr>
      <w:r>
        <w:t xml:space="preserve">Og viljen din få overhånd, </w:t>
      </w:r>
    </w:p>
    <w:p w:rsidR="00E33C96" w:rsidRDefault="00E33C96" w:rsidP="00CD3491">
      <w:pPr>
        <w:pStyle w:val="Vers"/>
      </w:pPr>
      <w:r>
        <w:t xml:space="preserve">Deg gode frukter give.  </w:t>
      </w:r>
    </w:p>
    <w:p w:rsidR="00E33C96" w:rsidRDefault="00E33C96" w:rsidP="00CD3491">
      <w:pPr>
        <w:pStyle w:val="Vers"/>
      </w:pPr>
      <w:r>
        <w:t xml:space="preserve">I rettferd din jeg uforsagt </w:t>
      </w:r>
    </w:p>
    <w:p w:rsidR="00E33C96" w:rsidRDefault="00E33C96" w:rsidP="00CD3491">
      <w:pPr>
        <w:pStyle w:val="Vers"/>
      </w:pPr>
      <w:r>
        <w:t xml:space="preserve">Får øve meg i dåpens pakt </w:t>
      </w:r>
    </w:p>
    <w:p w:rsidR="00E33C96" w:rsidRDefault="00E33C96" w:rsidP="00CD3491">
      <w:pPr>
        <w:pStyle w:val="Vers"/>
      </w:pPr>
      <w:r>
        <w:t xml:space="preserve">Og nestens nød avhjelpe. </w:t>
      </w:r>
    </w:p>
    <w:p w:rsidR="00E33C96" w:rsidRDefault="00E33C96" w:rsidP="00CD3491">
      <w:pPr>
        <w:pStyle w:val="Vers"/>
      </w:pPr>
      <w:r>
        <w:t>6</w:t>
      </w:r>
    </w:p>
    <w:p w:rsidR="00E33C96" w:rsidRDefault="00E33C96" w:rsidP="00CD3491">
      <w:pPr>
        <w:pStyle w:val="Vers"/>
      </w:pPr>
      <w:r>
        <w:t xml:space="preserve">La meg ei tro hva verden tror, </w:t>
      </w:r>
    </w:p>
    <w:p w:rsidR="00E33C96" w:rsidRDefault="00E33C96" w:rsidP="00CD3491">
      <w:pPr>
        <w:pStyle w:val="Vers"/>
      </w:pPr>
      <w:r>
        <w:t xml:space="preserve">Som him’lens visdom vraker.  </w:t>
      </w:r>
    </w:p>
    <w:p w:rsidR="00E33C96" w:rsidRDefault="00E33C96" w:rsidP="00CD3491">
      <w:pPr>
        <w:pStyle w:val="Vers"/>
      </w:pPr>
      <w:r>
        <w:t xml:space="preserve">Men lær meg at jeg lar ditt Ord </w:t>
      </w:r>
    </w:p>
    <w:p w:rsidR="00E33C96" w:rsidRDefault="00E33C96" w:rsidP="00CD3491">
      <w:pPr>
        <w:pStyle w:val="Vers"/>
      </w:pPr>
      <w:r>
        <w:t xml:space="preserve">Bestemme troens saker.  </w:t>
      </w:r>
    </w:p>
    <w:p w:rsidR="00E33C96" w:rsidRDefault="00E33C96" w:rsidP="00CD3491">
      <w:pPr>
        <w:pStyle w:val="Vers"/>
      </w:pPr>
      <w:r>
        <w:t xml:space="preserve">Og la meg så bli fast derved </w:t>
      </w:r>
    </w:p>
    <w:p w:rsidR="00E33C96" w:rsidRDefault="00E33C96" w:rsidP="00CD3491">
      <w:pPr>
        <w:pStyle w:val="Vers"/>
      </w:pPr>
      <w:r>
        <w:t xml:space="preserve">Til livets siste stund og sted, </w:t>
      </w:r>
    </w:p>
    <w:p w:rsidR="00065BEB" w:rsidRDefault="00E33C96" w:rsidP="00CD3491">
      <w:pPr>
        <w:pStyle w:val="Vers"/>
      </w:pPr>
      <w:r>
        <w:t>Din trofasthet til ære.</w:t>
      </w:r>
    </w:p>
    <w:p w:rsidR="00E35AF5" w:rsidRDefault="00A53BC3" w:rsidP="00CD3491">
      <w:pPr>
        <w:pStyle w:val="Vers"/>
      </w:pPr>
      <w:r>
        <w:br w:type="column"/>
      </w:r>
      <w:r w:rsidR="00E35AF5">
        <w:lastRenderedPageBreak/>
        <w:t xml:space="preserve">Må Jesu glede i oss bo </w:t>
      </w:r>
    </w:p>
    <w:p w:rsidR="00E35AF5" w:rsidRDefault="00E35AF5" w:rsidP="00CD3491">
      <w:pPr>
        <w:pStyle w:val="Vers"/>
      </w:pPr>
      <w:r>
        <w:t xml:space="preserve">Og bønnens Ånd oss røre, </w:t>
      </w:r>
    </w:p>
    <w:p w:rsidR="00E35AF5" w:rsidRDefault="00E35AF5" w:rsidP="00CD3491">
      <w:pPr>
        <w:pStyle w:val="Vers"/>
      </w:pPr>
      <w:r>
        <w:t xml:space="preserve">At vi vår Gud med fryd og ro </w:t>
      </w:r>
    </w:p>
    <w:p w:rsidR="00E35AF5" w:rsidRDefault="00E35AF5" w:rsidP="00CD3491">
      <w:pPr>
        <w:pStyle w:val="Vers"/>
      </w:pPr>
      <w:r>
        <w:t xml:space="preserve">Takksigelse kan gjøre, </w:t>
      </w:r>
    </w:p>
    <w:p w:rsidR="00E35AF5" w:rsidRDefault="00E35AF5" w:rsidP="00CD3491">
      <w:pPr>
        <w:pStyle w:val="Vers"/>
      </w:pPr>
      <w:r>
        <w:t xml:space="preserve">Og aldri stå hans Ånd imot, </w:t>
      </w:r>
    </w:p>
    <w:p w:rsidR="00E35AF5" w:rsidRDefault="00E35AF5" w:rsidP="00CD3491">
      <w:pPr>
        <w:pStyle w:val="Vers"/>
      </w:pPr>
      <w:r>
        <w:t xml:space="preserve">Men tro hans Ord av hjerterot, </w:t>
      </w:r>
    </w:p>
    <w:p w:rsidR="00E35AF5" w:rsidRDefault="00E35AF5" w:rsidP="00CD3491">
      <w:pPr>
        <w:pStyle w:val="Vers"/>
      </w:pPr>
      <w:r>
        <w:t>Det elske, ære, høre.</w:t>
      </w:r>
    </w:p>
    <w:p w:rsidR="00B87F08" w:rsidRDefault="00153277" w:rsidP="0072442C">
      <w:pPr>
        <w:pStyle w:val="merknad"/>
      </w:pPr>
      <w:r>
        <w:t xml:space="preserve">DDenicke1647. </w:t>
      </w:r>
      <w:r w:rsidR="00607FE1">
        <w:t>HA</w:t>
      </w:r>
      <w:r>
        <w:t xml:space="preserve"> Brorson 1735.  N 431.</w:t>
      </w:r>
    </w:p>
    <w:p w:rsidR="0036338D" w:rsidRDefault="0036338D" w:rsidP="0072442C">
      <w:pPr>
        <w:pStyle w:val="merknad"/>
      </w:pPr>
    </w:p>
    <w:p w:rsidR="00065BEB" w:rsidRDefault="00065BEB" w:rsidP="002C0C6D">
      <w:pPr>
        <w:pStyle w:val="Stil1"/>
      </w:pPr>
    </w:p>
    <w:p w:rsidR="00153277" w:rsidRDefault="00153277" w:rsidP="00CD3491">
      <w:pPr>
        <w:pStyle w:val="Vers"/>
      </w:pPr>
      <w:r>
        <w:t>O sjelehyrde, Gud og mann</w:t>
      </w:r>
      <w:r w:rsidR="00604F9F">
        <w:t>,</w:t>
      </w:r>
      <w:r>
        <w:t xml:space="preserve"> </w:t>
      </w:r>
    </w:p>
    <w:p w:rsidR="00153277" w:rsidRDefault="00153277" w:rsidP="00CD3491">
      <w:pPr>
        <w:pStyle w:val="Vers"/>
      </w:pPr>
      <w:r>
        <w:t xml:space="preserve">Hvem kan dog nok utgrunne </w:t>
      </w:r>
    </w:p>
    <w:p w:rsidR="00153277" w:rsidRDefault="00153277" w:rsidP="00CD3491">
      <w:pPr>
        <w:pStyle w:val="Vers"/>
      </w:pPr>
      <w:r>
        <w:t xml:space="preserve">Din kjærlighet, som alle land </w:t>
      </w:r>
    </w:p>
    <w:p w:rsidR="00153277" w:rsidRDefault="006C5D22" w:rsidP="00CD3491">
      <w:pPr>
        <w:pStyle w:val="Vers"/>
      </w:pPr>
      <w:r>
        <w:t>Bør</w:t>
      </w:r>
      <w:r w:rsidR="00153277">
        <w:t xml:space="preserve"> prise alle stunde!</w:t>
      </w:r>
    </w:p>
    <w:p w:rsidR="00153277" w:rsidRDefault="00153277" w:rsidP="00CD3491">
      <w:pPr>
        <w:pStyle w:val="Vers"/>
      </w:pPr>
      <w:r>
        <w:t>2</w:t>
      </w:r>
    </w:p>
    <w:p w:rsidR="00153277" w:rsidRDefault="00153277" w:rsidP="00CD3491">
      <w:pPr>
        <w:pStyle w:val="Vers"/>
      </w:pPr>
      <w:r>
        <w:t xml:space="preserve">Du hadde himlens herredom </w:t>
      </w:r>
    </w:p>
    <w:p w:rsidR="00153277" w:rsidRDefault="00153277" w:rsidP="00CD3491">
      <w:pPr>
        <w:pStyle w:val="Vers"/>
      </w:pPr>
      <w:r>
        <w:t xml:space="preserve">I evig arv og eie, </w:t>
      </w:r>
    </w:p>
    <w:p w:rsidR="00153277" w:rsidRDefault="00153277" w:rsidP="00CD3491">
      <w:pPr>
        <w:pStyle w:val="Vers"/>
      </w:pPr>
      <w:r>
        <w:t xml:space="preserve">Mot hvilken verden arm og tom </w:t>
      </w:r>
    </w:p>
    <w:p w:rsidR="00153277" w:rsidRDefault="00153277" w:rsidP="00CD3491">
      <w:pPr>
        <w:pStyle w:val="Vers"/>
      </w:pPr>
      <w:r>
        <w:t>Slett intet kunne veie.</w:t>
      </w:r>
    </w:p>
    <w:p w:rsidR="00153277" w:rsidRDefault="00153277" w:rsidP="00CD3491">
      <w:pPr>
        <w:pStyle w:val="Vers"/>
      </w:pPr>
      <w:r>
        <w:t>3</w:t>
      </w:r>
    </w:p>
    <w:p w:rsidR="00153277" w:rsidRDefault="00153277" w:rsidP="00CD3491">
      <w:pPr>
        <w:pStyle w:val="Vers"/>
      </w:pPr>
      <w:r>
        <w:t>Dog kl</w:t>
      </w:r>
      <w:r w:rsidR="002E5A06">
        <w:t>e</w:t>
      </w:r>
      <w:r>
        <w:t xml:space="preserve">dde du deg i vårt kjød </w:t>
      </w:r>
    </w:p>
    <w:p w:rsidR="00153277" w:rsidRDefault="002E5A06" w:rsidP="00CD3491">
      <w:pPr>
        <w:pStyle w:val="Vers"/>
      </w:pPr>
      <w:r>
        <w:t xml:space="preserve">For </w:t>
      </w:r>
      <w:r w:rsidR="00153277">
        <w:t xml:space="preserve">tjener her </w:t>
      </w:r>
      <w:r w:rsidR="006C5D22">
        <w:t>å</w:t>
      </w:r>
      <w:r w:rsidR="00153277">
        <w:t xml:space="preserve"> være, </w:t>
      </w:r>
    </w:p>
    <w:p w:rsidR="00153277" w:rsidRDefault="00153277" w:rsidP="00CD3491">
      <w:pPr>
        <w:pStyle w:val="Vers"/>
      </w:pPr>
      <w:r>
        <w:t xml:space="preserve">Og gav deg inn i nød og død </w:t>
      </w:r>
    </w:p>
    <w:p w:rsidR="00153277" w:rsidRDefault="00153277" w:rsidP="00CD3491">
      <w:pPr>
        <w:pStyle w:val="Vers"/>
      </w:pPr>
      <w:r>
        <w:t>For mennesker å ære.</w:t>
      </w:r>
    </w:p>
    <w:p w:rsidR="00153277" w:rsidRDefault="00153277" w:rsidP="00CD3491">
      <w:pPr>
        <w:pStyle w:val="Vers"/>
      </w:pPr>
      <w:r>
        <w:t>4</w:t>
      </w:r>
    </w:p>
    <w:p w:rsidR="00153277" w:rsidRDefault="00153277" w:rsidP="00CD3491">
      <w:pPr>
        <w:pStyle w:val="Vers"/>
      </w:pPr>
      <w:r>
        <w:t xml:space="preserve">En hjord du fant så vill og blind </w:t>
      </w:r>
    </w:p>
    <w:p w:rsidR="00153277" w:rsidRDefault="00153277" w:rsidP="00CD3491">
      <w:pPr>
        <w:pStyle w:val="Vers"/>
      </w:pPr>
      <w:r>
        <w:t xml:space="preserve">I høyst fortvilet våde, </w:t>
      </w:r>
    </w:p>
    <w:p w:rsidR="00153277" w:rsidRDefault="00153277" w:rsidP="00CD3491">
      <w:pPr>
        <w:pStyle w:val="Vers"/>
      </w:pPr>
      <w:r>
        <w:t xml:space="preserve">En fåresti du hegnet inn, </w:t>
      </w:r>
    </w:p>
    <w:p w:rsidR="00153277" w:rsidRDefault="00153277" w:rsidP="00CD3491">
      <w:pPr>
        <w:pStyle w:val="Vers"/>
      </w:pPr>
      <w:r>
        <w:t>O hyrde, av din nåde.</w:t>
      </w:r>
    </w:p>
    <w:p w:rsidR="00153277" w:rsidRDefault="00153277" w:rsidP="00CD3491">
      <w:pPr>
        <w:pStyle w:val="Vers"/>
      </w:pPr>
      <w:r>
        <w:t>5</w:t>
      </w:r>
    </w:p>
    <w:p w:rsidR="00153277" w:rsidRDefault="00153277" w:rsidP="00CD3491">
      <w:pPr>
        <w:pStyle w:val="Vers"/>
      </w:pPr>
      <w:r>
        <w:t xml:space="preserve">Jeg kom og inn, og straks fornam </w:t>
      </w:r>
    </w:p>
    <w:p w:rsidR="00153277" w:rsidRDefault="00153277" w:rsidP="00CD3491">
      <w:pPr>
        <w:pStyle w:val="Vers"/>
      </w:pPr>
      <w:r>
        <w:t>Jeg av ditt ord med glede</w:t>
      </w:r>
      <w:r w:rsidR="00027B97">
        <w:t>,</w:t>
      </w:r>
      <w:r>
        <w:t xml:space="preserve"> </w:t>
      </w:r>
    </w:p>
    <w:p w:rsidR="00153277" w:rsidRDefault="00153277" w:rsidP="00CD3491">
      <w:pPr>
        <w:pStyle w:val="Vers"/>
      </w:pPr>
      <w:r>
        <w:t xml:space="preserve">At du, uskyldige Guds Lam, </w:t>
      </w:r>
    </w:p>
    <w:p w:rsidR="00153277" w:rsidRDefault="00153277" w:rsidP="00CD3491">
      <w:pPr>
        <w:pStyle w:val="Vers"/>
      </w:pPr>
      <w:r>
        <w:t xml:space="preserve">Var døren </w:t>
      </w:r>
      <w:r w:rsidR="00027B97">
        <w:t>å</w:t>
      </w:r>
      <w:r>
        <w:t xml:space="preserve"> inntrede.</w:t>
      </w:r>
    </w:p>
    <w:p w:rsidR="00153277" w:rsidRDefault="00153277" w:rsidP="00CD3491">
      <w:pPr>
        <w:pStyle w:val="Vers"/>
      </w:pPr>
      <w:r>
        <w:t>6</w:t>
      </w:r>
    </w:p>
    <w:p w:rsidR="00153277" w:rsidRDefault="00153277" w:rsidP="00CD3491">
      <w:pPr>
        <w:pStyle w:val="Vers"/>
      </w:pPr>
      <w:r>
        <w:t xml:space="preserve">Der går så fritt jeg ut og inn </w:t>
      </w:r>
    </w:p>
    <w:p w:rsidR="00153277" w:rsidRDefault="00153277" w:rsidP="00CD3491">
      <w:pPr>
        <w:pStyle w:val="Vers"/>
      </w:pPr>
      <w:r>
        <w:t xml:space="preserve">Og finner sjeleføde </w:t>
      </w:r>
    </w:p>
    <w:p w:rsidR="00153277" w:rsidRDefault="00153277" w:rsidP="00CD3491">
      <w:pPr>
        <w:pStyle w:val="Vers"/>
      </w:pPr>
      <w:r>
        <w:t xml:space="preserve">Som himmelkveger sjel og sinn </w:t>
      </w:r>
    </w:p>
    <w:p w:rsidR="00153277" w:rsidRDefault="00153277" w:rsidP="00CD3491">
      <w:pPr>
        <w:pStyle w:val="Vers"/>
      </w:pPr>
      <w:r>
        <w:t>Og legger synden øde.</w:t>
      </w:r>
    </w:p>
    <w:p w:rsidR="00153277" w:rsidRDefault="006C5D22" w:rsidP="00CD3491">
      <w:pPr>
        <w:pStyle w:val="Vers"/>
      </w:pPr>
      <w:r>
        <w:br w:type="column"/>
      </w:r>
      <w:r w:rsidR="00153277">
        <w:lastRenderedPageBreak/>
        <w:t xml:space="preserve">Den Hellig Ånd dørvokter der </w:t>
      </w:r>
    </w:p>
    <w:p w:rsidR="00153277" w:rsidRDefault="00153277" w:rsidP="00CD3491">
      <w:pPr>
        <w:pStyle w:val="Vers"/>
      </w:pPr>
      <w:r>
        <w:t>For fattige og rike</w:t>
      </w:r>
      <w:r w:rsidR="004371D5">
        <w:t>;</w:t>
      </w:r>
      <w:r>
        <w:t xml:space="preserve">, </w:t>
      </w:r>
    </w:p>
    <w:p w:rsidR="00153277" w:rsidRDefault="00153277" w:rsidP="00CD3491">
      <w:pPr>
        <w:pStyle w:val="Vers"/>
      </w:pPr>
      <w:r>
        <w:t xml:space="preserve">Opplukker villig for enhver </w:t>
      </w:r>
    </w:p>
    <w:p w:rsidR="00153277" w:rsidRDefault="00153277" w:rsidP="00CD3491">
      <w:pPr>
        <w:pStyle w:val="Vers"/>
      </w:pPr>
      <w:r>
        <w:t>Som rett der inn vil stige.</w:t>
      </w:r>
    </w:p>
    <w:p w:rsidR="00065BEB" w:rsidRDefault="00153277" w:rsidP="0072442C">
      <w:pPr>
        <w:pStyle w:val="merknad"/>
      </w:pPr>
      <w:r w:rsidRPr="00617A0B">
        <w:t xml:space="preserve">Kingo.  LR 368. T: Opp all den ting.  </w:t>
      </w:r>
      <w:r>
        <w:t>K 195.</w:t>
      </w:r>
    </w:p>
    <w:p w:rsidR="00666809" w:rsidRDefault="00666809" w:rsidP="002C0C6D">
      <w:pPr>
        <w:pStyle w:val="Stil1"/>
      </w:pPr>
    </w:p>
    <w:p w:rsidR="00065BEB" w:rsidRDefault="009437E0" w:rsidP="00CD3491">
      <w:pPr>
        <w:pStyle w:val="Vers"/>
      </w:pPr>
      <w:r>
        <w:t>Min Jesus, du min sjeletrøst</w:t>
      </w:r>
      <w:r w:rsidR="00604F9F">
        <w:t>,</w:t>
      </w:r>
    </w:p>
    <w:p w:rsidR="00027B97" w:rsidRDefault="00027B97" w:rsidP="00CD3491">
      <w:pPr>
        <w:pStyle w:val="Vers"/>
      </w:pPr>
      <w:r>
        <w:t>Mitt liv, min sol, min glede,</w:t>
      </w:r>
    </w:p>
    <w:p w:rsidR="00027B97" w:rsidRDefault="00027B97" w:rsidP="00CD3491">
      <w:pPr>
        <w:pStyle w:val="Vers"/>
      </w:pPr>
      <w:r>
        <w:t xml:space="preserve">Vil du nå </w:t>
      </w:r>
      <w:r w:rsidR="000B2D45">
        <w:t xml:space="preserve">i </w:t>
      </w:r>
      <w:r>
        <w:t>min sorg og brøst</w:t>
      </w:r>
    </w:p>
    <w:p w:rsidR="00027B97" w:rsidRDefault="00027B97" w:rsidP="00CD3491">
      <w:pPr>
        <w:pStyle w:val="Vers"/>
      </w:pPr>
      <w:r>
        <w:t>Bort fra mitt ansikt trede?</w:t>
      </w:r>
    </w:p>
    <w:p w:rsidR="000B2D45" w:rsidRDefault="000B2D45" w:rsidP="00CD3491">
      <w:pPr>
        <w:pStyle w:val="Vers"/>
      </w:pPr>
      <w:r>
        <w:t>Skal ingen honningdråpe ned</w:t>
      </w:r>
    </w:p>
    <w:p w:rsidR="000B2D45" w:rsidRDefault="000B2D45" w:rsidP="00CD3491">
      <w:pPr>
        <w:pStyle w:val="Vers"/>
      </w:pPr>
      <w:r>
        <w:t>I beger</w:t>
      </w:r>
      <w:r w:rsidR="008E0F37">
        <w:t xml:space="preserve"> mitt til</w:t>
      </w:r>
      <w:r>
        <w:t>falle</w:t>
      </w:r>
    </w:p>
    <w:p w:rsidR="000B2D45" w:rsidRDefault="000B2D45" w:rsidP="00CD3491">
      <w:pPr>
        <w:pStyle w:val="Vers"/>
      </w:pPr>
      <w:r>
        <w:t>For den galle</w:t>
      </w:r>
      <w:r w:rsidR="008E0F37">
        <w:t>,</w:t>
      </w:r>
    </w:p>
    <w:p w:rsidR="000B2D45" w:rsidRDefault="000B2D45" w:rsidP="00CD3491">
      <w:pPr>
        <w:pStyle w:val="Vers"/>
      </w:pPr>
      <w:r>
        <w:t>Som her de skjenkes med</w:t>
      </w:r>
    </w:p>
    <w:p w:rsidR="000B2D45" w:rsidRDefault="000B2D45" w:rsidP="00CD3491">
      <w:pPr>
        <w:pStyle w:val="Vers"/>
      </w:pPr>
      <w:r>
        <w:t xml:space="preserve">Som </w:t>
      </w:r>
      <w:r w:rsidR="008E0F37">
        <w:t xml:space="preserve">deg i tro </w:t>
      </w:r>
      <w:r>
        <w:t>påkalle?</w:t>
      </w:r>
    </w:p>
    <w:p w:rsidR="000B2D45" w:rsidRDefault="000B2D45" w:rsidP="00CD3491">
      <w:pPr>
        <w:pStyle w:val="Vers"/>
      </w:pPr>
      <w:r>
        <w:t>2</w:t>
      </w:r>
    </w:p>
    <w:p w:rsidR="000B2D45" w:rsidRDefault="000B2D45" w:rsidP="00CD3491">
      <w:pPr>
        <w:pStyle w:val="Vers"/>
      </w:pPr>
      <w:r>
        <w:t>Å, kjære sjel, ditt korses pund</w:t>
      </w:r>
    </w:p>
    <w:p w:rsidR="000B2D45" w:rsidRDefault="000B2D45" w:rsidP="00CD3491">
      <w:pPr>
        <w:pStyle w:val="Vers"/>
      </w:pPr>
      <w:r>
        <w:t xml:space="preserve">Så tungt </w:t>
      </w:r>
      <w:r w:rsidR="00FB18B9">
        <w:t xml:space="preserve">du </w:t>
      </w:r>
      <w:r>
        <w:t>ei bør regne,</w:t>
      </w:r>
    </w:p>
    <w:p w:rsidR="000B2D45" w:rsidRDefault="000B2D45" w:rsidP="00CD3491">
      <w:pPr>
        <w:pStyle w:val="Vers"/>
      </w:pPr>
      <w:r>
        <w:t xml:space="preserve">Du har et ord av Jesu munn, </w:t>
      </w:r>
    </w:p>
    <w:p w:rsidR="000B2D45" w:rsidRDefault="000B2D45" w:rsidP="00CD3491">
      <w:pPr>
        <w:pStyle w:val="Vers"/>
      </w:pPr>
      <w:r>
        <w:t>Deretter kan du regne:</w:t>
      </w:r>
    </w:p>
    <w:p w:rsidR="000B2D45" w:rsidRDefault="000B2D45" w:rsidP="00CD3491">
      <w:pPr>
        <w:pStyle w:val="Vers"/>
      </w:pPr>
      <w:r w:rsidRPr="00FB18B9">
        <w:rPr>
          <w:i/>
        </w:rPr>
        <w:t>En liten stund</w:t>
      </w:r>
      <w:r>
        <w:t xml:space="preserve"> det vare skal,</w:t>
      </w:r>
    </w:p>
    <w:p w:rsidR="000B2D45" w:rsidRDefault="000B2D45" w:rsidP="00CD3491">
      <w:pPr>
        <w:pStyle w:val="Vers"/>
      </w:pPr>
      <w:r>
        <w:t>Så skal han hjelpen sende,</w:t>
      </w:r>
    </w:p>
    <w:p w:rsidR="000B2D45" w:rsidRDefault="000B2D45" w:rsidP="00CD3491">
      <w:pPr>
        <w:pStyle w:val="Vers"/>
      </w:pPr>
      <w:r>
        <w:t>Sorgen ende</w:t>
      </w:r>
    </w:p>
    <w:p w:rsidR="000B2D45" w:rsidRDefault="000B2D45" w:rsidP="00CD3491">
      <w:pPr>
        <w:pStyle w:val="Vers"/>
      </w:pPr>
      <w:r>
        <w:t>Og den i himlens sal</w:t>
      </w:r>
    </w:p>
    <w:p w:rsidR="000B2D45" w:rsidRDefault="000B2D45" w:rsidP="00CD3491">
      <w:pPr>
        <w:pStyle w:val="Vers"/>
      </w:pPr>
      <w:r>
        <w:t>Til evig glede vende.</w:t>
      </w:r>
    </w:p>
    <w:p w:rsidR="000B2D45" w:rsidRDefault="000B2D45" w:rsidP="00CD3491">
      <w:pPr>
        <w:pStyle w:val="Vers"/>
      </w:pPr>
      <w:r>
        <w:t>3</w:t>
      </w:r>
    </w:p>
    <w:p w:rsidR="006C5D22" w:rsidRDefault="000B2D45" w:rsidP="00CD3491">
      <w:pPr>
        <w:pStyle w:val="Vers"/>
      </w:pPr>
      <w:r>
        <w:t>Kom kors og kummer</w:t>
      </w:r>
      <w:r w:rsidR="00FB18B9">
        <w:t>, kom da hva</w:t>
      </w:r>
      <w:r w:rsidR="00195955">
        <w:t xml:space="preserve"> </w:t>
      </w:r>
    </w:p>
    <w:p w:rsidR="00FB18B9" w:rsidRDefault="00FB18B9" w:rsidP="00CD3491">
      <w:pPr>
        <w:pStyle w:val="Vers"/>
      </w:pPr>
      <w:r>
        <w:t>Den onde verden giver,</w:t>
      </w:r>
    </w:p>
    <w:p w:rsidR="00FB18B9" w:rsidRDefault="00FB18B9" w:rsidP="00CD3491">
      <w:pPr>
        <w:pStyle w:val="Vers"/>
      </w:pPr>
      <w:r>
        <w:t>Vi gledelig skal skilles ad:</w:t>
      </w:r>
    </w:p>
    <w:p w:rsidR="00FB18B9" w:rsidRDefault="00FB18B9" w:rsidP="00CD3491">
      <w:pPr>
        <w:pStyle w:val="Vers"/>
      </w:pPr>
      <w:r>
        <w:t>For Jesus meg innskriver</w:t>
      </w:r>
    </w:p>
    <w:p w:rsidR="00FB18B9" w:rsidRDefault="00FB18B9" w:rsidP="00CD3491">
      <w:pPr>
        <w:pStyle w:val="Vers"/>
      </w:pPr>
      <w:r>
        <w:t>I sjelens grunn så sterk en trøst,</w:t>
      </w:r>
    </w:p>
    <w:p w:rsidR="00FB18B9" w:rsidRDefault="00FB18B9" w:rsidP="00CD3491">
      <w:pPr>
        <w:pStyle w:val="Vers"/>
      </w:pPr>
      <w:r>
        <w:t>At for hv</w:t>
      </w:r>
      <w:r w:rsidR="00C4617E">
        <w:t xml:space="preserve">ert sukk som </w:t>
      </w:r>
      <w:r>
        <w:t>stiger,</w:t>
      </w:r>
    </w:p>
    <w:p w:rsidR="00FB18B9" w:rsidRDefault="00FB18B9" w:rsidP="00CD3491">
      <w:pPr>
        <w:pStyle w:val="Vers"/>
      </w:pPr>
      <w:r>
        <w:t>Glad jeg si</w:t>
      </w:r>
      <w:r w:rsidR="00C4617E">
        <w:t>’</w:t>
      </w:r>
      <w:r>
        <w:t>er:</w:t>
      </w:r>
    </w:p>
    <w:p w:rsidR="00FB18B9" w:rsidRDefault="00FB18B9" w:rsidP="00CD3491">
      <w:pPr>
        <w:pStyle w:val="Vers"/>
      </w:pPr>
      <w:r>
        <w:t>Gud hører på min røst,</w:t>
      </w:r>
    </w:p>
    <w:p w:rsidR="00FB18B9" w:rsidRDefault="00FB18B9" w:rsidP="00CD3491">
      <w:pPr>
        <w:pStyle w:val="Vers"/>
      </w:pPr>
      <w:r>
        <w:t>Jeg når dithen jeg higer.</w:t>
      </w:r>
    </w:p>
    <w:p w:rsidR="00FB18B9" w:rsidRDefault="00FB18B9" w:rsidP="0072442C">
      <w:pPr>
        <w:pStyle w:val="merknad"/>
      </w:pPr>
      <w:r>
        <w:t xml:space="preserve">Kingo.  LR 375, her forkortet.  </w:t>
      </w:r>
      <w:r w:rsidR="008E0F37">
        <w:t>T: O J</w:t>
      </w:r>
      <w:r w:rsidR="008E0F37">
        <w:t>e</w:t>
      </w:r>
      <w:r w:rsidR="008E0F37">
        <w:t>sus, som har elsket meg.</w:t>
      </w:r>
    </w:p>
    <w:p w:rsidR="00666809" w:rsidRDefault="00666809" w:rsidP="002C0C6D">
      <w:pPr>
        <w:pStyle w:val="Stil1"/>
      </w:pPr>
    </w:p>
    <w:p w:rsidR="00493D21" w:rsidRDefault="00493D21" w:rsidP="00CD3491">
      <w:pPr>
        <w:pStyle w:val="Vers"/>
      </w:pPr>
      <w:r>
        <w:t>Hos Gud er bare glede</w:t>
      </w:r>
      <w:r w:rsidR="00604F9F">
        <w:t>,</w:t>
      </w:r>
      <w:r>
        <w:t xml:space="preserve"> </w:t>
      </w:r>
    </w:p>
    <w:p w:rsidR="00493D21" w:rsidRDefault="00493D21" w:rsidP="00CD3491">
      <w:pPr>
        <w:pStyle w:val="Vers"/>
      </w:pPr>
      <w:r>
        <w:t xml:space="preserve">Men før jeg kommer der, </w:t>
      </w:r>
    </w:p>
    <w:p w:rsidR="00493D21" w:rsidRDefault="00493D21" w:rsidP="00CD3491">
      <w:pPr>
        <w:pStyle w:val="Vers"/>
      </w:pPr>
      <w:r>
        <w:t xml:space="preserve">Jeg må blant torner trede </w:t>
      </w:r>
    </w:p>
    <w:p w:rsidR="00493D21" w:rsidRDefault="00493D21" w:rsidP="00CD3491">
      <w:pPr>
        <w:pStyle w:val="Vers"/>
      </w:pPr>
      <w:r>
        <w:t xml:space="preserve">Og bære byrder her.  </w:t>
      </w:r>
    </w:p>
    <w:p w:rsidR="00493D21" w:rsidRDefault="00493D21" w:rsidP="00CD3491">
      <w:pPr>
        <w:pStyle w:val="Vers"/>
      </w:pPr>
      <w:r>
        <w:t xml:space="preserve">Her trykker mange plager, </w:t>
      </w:r>
    </w:p>
    <w:p w:rsidR="00493D21" w:rsidRDefault="00493D21" w:rsidP="00CD3491">
      <w:pPr>
        <w:pStyle w:val="Vers"/>
      </w:pPr>
      <w:r>
        <w:t xml:space="preserve">Her strider Kristi brud, </w:t>
      </w:r>
    </w:p>
    <w:p w:rsidR="00493D21" w:rsidRDefault="00493D21" w:rsidP="00CD3491">
      <w:pPr>
        <w:pStyle w:val="Vers"/>
      </w:pPr>
      <w:r>
        <w:lastRenderedPageBreak/>
        <w:t xml:space="preserve">Her blandes fryd med klager, </w:t>
      </w:r>
    </w:p>
    <w:p w:rsidR="00493D21" w:rsidRDefault="00493D21" w:rsidP="00CD3491">
      <w:pPr>
        <w:pStyle w:val="Vers"/>
      </w:pPr>
      <w:r>
        <w:t>Kun glede er hos Gud.</w:t>
      </w:r>
    </w:p>
    <w:p w:rsidR="00493D21" w:rsidRDefault="00493D21" w:rsidP="00CD3491">
      <w:pPr>
        <w:pStyle w:val="Vers"/>
      </w:pPr>
      <w:r>
        <w:t>2</w:t>
      </w:r>
    </w:p>
    <w:p w:rsidR="00493D21" w:rsidRDefault="00493D21" w:rsidP="00CD3491">
      <w:pPr>
        <w:pStyle w:val="Vers"/>
      </w:pPr>
      <w:r>
        <w:t xml:space="preserve">Jeg bytter ei med dårer </w:t>
      </w:r>
    </w:p>
    <w:p w:rsidR="00493D21" w:rsidRDefault="00493D21" w:rsidP="00CD3491">
      <w:pPr>
        <w:pStyle w:val="Vers"/>
      </w:pPr>
      <w:r>
        <w:t xml:space="preserve">Som har sin glede her, </w:t>
      </w:r>
    </w:p>
    <w:p w:rsidR="00493D21" w:rsidRDefault="00493D21" w:rsidP="00CD3491">
      <w:pPr>
        <w:pStyle w:val="Vers"/>
      </w:pPr>
      <w:r>
        <w:t xml:space="preserve">Jeg heller gjennom tårer </w:t>
      </w:r>
    </w:p>
    <w:p w:rsidR="00493D21" w:rsidRDefault="00493D21" w:rsidP="00CD3491">
      <w:pPr>
        <w:pStyle w:val="Vers"/>
      </w:pPr>
      <w:r>
        <w:t xml:space="preserve">Og sukk min utsæd bær.  </w:t>
      </w:r>
    </w:p>
    <w:p w:rsidR="00493D21" w:rsidRDefault="00493D21" w:rsidP="00CD3491">
      <w:pPr>
        <w:pStyle w:val="Vers"/>
      </w:pPr>
      <w:r>
        <w:t xml:space="preserve">Når jeg med fryd kan høste </w:t>
      </w:r>
    </w:p>
    <w:p w:rsidR="00493D21" w:rsidRDefault="00493D21" w:rsidP="00CD3491">
      <w:pPr>
        <w:pStyle w:val="Vers"/>
      </w:pPr>
      <w:r>
        <w:t xml:space="preserve">Ved enden av min vei.  </w:t>
      </w:r>
    </w:p>
    <w:p w:rsidR="00493D21" w:rsidRDefault="00493D21" w:rsidP="00CD3491">
      <w:pPr>
        <w:pStyle w:val="Vers"/>
      </w:pPr>
      <w:r>
        <w:t xml:space="preserve">La dåren seg forlyste, </w:t>
      </w:r>
    </w:p>
    <w:p w:rsidR="00493D21" w:rsidRDefault="00493D21" w:rsidP="00CD3491">
      <w:pPr>
        <w:pStyle w:val="Vers"/>
      </w:pPr>
      <w:r>
        <w:t>Med ham jeg bytter ei.</w:t>
      </w:r>
    </w:p>
    <w:p w:rsidR="006C5D22" w:rsidRDefault="006C5D22" w:rsidP="00CD3491">
      <w:pPr>
        <w:pStyle w:val="Vers"/>
      </w:pPr>
      <w:r>
        <w:t>3</w:t>
      </w:r>
    </w:p>
    <w:p w:rsidR="00493D21" w:rsidRDefault="00493D21" w:rsidP="00CD3491">
      <w:pPr>
        <w:pStyle w:val="Vers"/>
      </w:pPr>
      <w:r>
        <w:t xml:space="preserve">Min Jesus skal jeg skue, </w:t>
      </w:r>
    </w:p>
    <w:p w:rsidR="00493D21" w:rsidRDefault="00493D21" w:rsidP="00CD3491">
      <w:pPr>
        <w:pStyle w:val="Vers"/>
      </w:pPr>
      <w:r>
        <w:t xml:space="preserve">Han, han er håpets grunn; </w:t>
      </w:r>
    </w:p>
    <w:p w:rsidR="00493D21" w:rsidRDefault="00493D21" w:rsidP="00CD3491">
      <w:pPr>
        <w:pStyle w:val="Vers"/>
      </w:pPr>
      <w:r>
        <w:t xml:space="preserve">La korset kun meg kue, </w:t>
      </w:r>
    </w:p>
    <w:p w:rsidR="00493D21" w:rsidRDefault="00493D21" w:rsidP="00CD3491">
      <w:pPr>
        <w:pStyle w:val="Vers"/>
      </w:pPr>
      <w:r>
        <w:t xml:space="preserve">Det er en liten stund, </w:t>
      </w:r>
    </w:p>
    <w:p w:rsidR="00493D21" w:rsidRDefault="00493D21" w:rsidP="00CD3491">
      <w:pPr>
        <w:pStyle w:val="Vers"/>
      </w:pPr>
      <w:r>
        <w:t xml:space="preserve">Snart intet meg bedrøver, </w:t>
      </w:r>
    </w:p>
    <w:p w:rsidR="00493D21" w:rsidRDefault="00493D21" w:rsidP="00CD3491">
      <w:pPr>
        <w:pStyle w:val="Vers"/>
      </w:pPr>
      <w:r>
        <w:t xml:space="preserve">Snart ingen motgang mer </w:t>
      </w:r>
    </w:p>
    <w:p w:rsidR="00493D21" w:rsidRDefault="00493D21" w:rsidP="00CD3491">
      <w:pPr>
        <w:pStyle w:val="Vers"/>
      </w:pPr>
      <w:r>
        <w:t xml:space="preserve">Min glede fra meg røver, </w:t>
      </w:r>
    </w:p>
    <w:p w:rsidR="00493D21" w:rsidRDefault="00493D21" w:rsidP="00CD3491">
      <w:pPr>
        <w:pStyle w:val="Vers"/>
      </w:pPr>
      <w:r>
        <w:t>For snart jeg Jesus ser.</w:t>
      </w:r>
    </w:p>
    <w:p w:rsidR="00065BEB" w:rsidRDefault="00493D21" w:rsidP="0072442C">
      <w:pPr>
        <w:pStyle w:val="merknad"/>
      </w:pPr>
      <w:r>
        <w:t>JNBrun.  LR 380.  K 88.</w:t>
      </w:r>
    </w:p>
    <w:p w:rsidR="00413F34" w:rsidRDefault="00413F34" w:rsidP="002C0C6D">
      <w:pPr>
        <w:pStyle w:val="Stil1"/>
      </w:pPr>
    </w:p>
    <w:p w:rsidR="00413F34" w:rsidRDefault="00413F34" w:rsidP="00CD3491">
      <w:pPr>
        <w:pStyle w:val="Vers"/>
      </w:pPr>
      <w:r>
        <w:t>Herre Jesus, gledens kilde</w:t>
      </w:r>
    </w:p>
    <w:p w:rsidR="00413F34" w:rsidRDefault="00413F34" w:rsidP="00CD3491">
      <w:pPr>
        <w:pStyle w:val="Vers"/>
      </w:pPr>
      <w:r>
        <w:t>Som min trengsel vil formilde</w:t>
      </w:r>
      <w:r w:rsidR="003221F8">
        <w:t>;</w:t>
      </w:r>
    </w:p>
    <w:p w:rsidR="00413F34" w:rsidRDefault="00413F34" w:rsidP="00CD3491">
      <w:pPr>
        <w:pStyle w:val="Vers"/>
      </w:pPr>
      <w:r>
        <w:t>Alt mitt håp i verdens sorg,</w:t>
      </w:r>
    </w:p>
    <w:p w:rsidR="00413F34" w:rsidRDefault="00413F34" w:rsidP="00CD3491">
      <w:pPr>
        <w:pStyle w:val="Vers"/>
      </w:pPr>
      <w:r>
        <w:t>Du min trøster fremfor alle,</w:t>
      </w:r>
    </w:p>
    <w:p w:rsidR="00413F34" w:rsidRDefault="00413F34" w:rsidP="00CD3491">
      <w:pPr>
        <w:pStyle w:val="Vers"/>
      </w:pPr>
      <w:r>
        <w:t>Du min stav når jeg vil falle,</w:t>
      </w:r>
    </w:p>
    <w:p w:rsidR="00413F34" w:rsidRDefault="00413F34" w:rsidP="00CD3491">
      <w:pPr>
        <w:pStyle w:val="Vers"/>
      </w:pPr>
      <w:r>
        <w:t>Du min tilflukt, skjold og borg.</w:t>
      </w:r>
    </w:p>
    <w:p w:rsidR="00413F34" w:rsidRDefault="00413F34" w:rsidP="00CD3491">
      <w:pPr>
        <w:pStyle w:val="Vers"/>
      </w:pPr>
      <w:r>
        <w:t>2</w:t>
      </w:r>
    </w:p>
    <w:p w:rsidR="006C5D22" w:rsidRDefault="00413F34" w:rsidP="00CD3491">
      <w:pPr>
        <w:pStyle w:val="Vers"/>
      </w:pPr>
      <w:r>
        <w:t>Du vet best hvor det meg gremmer</w:t>
      </w:r>
      <w:r w:rsidR="0084154F">
        <w:t xml:space="preserve"> </w:t>
      </w:r>
    </w:p>
    <w:p w:rsidR="00413F34" w:rsidRDefault="00413F34" w:rsidP="00CD3491">
      <w:pPr>
        <w:pStyle w:val="Vers"/>
      </w:pPr>
      <w:r>
        <w:t>Når du dine øyne gjemmer</w:t>
      </w:r>
    </w:p>
    <w:p w:rsidR="00413F34" w:rsidRPr="006A68C7" w:rsidRDefault="00413F34" w:rsidP="00CD3491">
      <w:pPr>
        <w:pStyle w:val="Vers"/>
      </w:pPr>
      <w:r w:rsidRPr="006A68C7">
        <w:t>Og ei mere til meg ser:</w:t>
      </w:r>
    </w:p>
    <w:p w:rsidR="006C5D22" w:rsidRDefault="00413F34" w:rsidP="00CD3491">
      <w:pPr>
        <w:pStyle w:val="Vers"/>
      </w:pPr>
      <w:r>
        <w:t>Men skjønt du en stund deg dølger,</w:t>
      </w:r>
      <w:r w:rsidR="0084154F">
        <w:t xml:space="preserve"> </w:t>
      </w:r>
    </w:p>
    <w:p w:rsidR="00413F34" w:rsidRDefault="00413F34" w:rsidP="00CD3491">
      <w:pPr>
        <w:pStyle w:val="Vers"/>
      </w:pPr>
      <w:r>
        <w:t>Jeg deg dog i troen følger</w:t>
      </w:r>
    </w:p>
    <w:p w:rsidR="00413F34" w:rsidRDefault="00413F34" w:rsidP="00CD3491">
      <w:pPr>
        <w:pStyle w:val="Vers"/>
      </w:pPr>
      <w:r>
        <w:t>Og om nåde, nåde ber.</w:t>
      </w:r>
    </w:p>
    <w:p w:rsidR="00413F34" w:rsidRDefault="00413F34" w:rsidP="00CD3491">
      <w:pPr>
        <w:pStyle w:val="Vers"/>
      </w:pPr>
      <w:r>
        <w:t>3</w:t>
      </w:r>
    </w:p>
    <w:p w:rsidR="00413F34" w:rsidRDefault="00413F34" w:rsidP="00CD3491">
      <w:pPr>
        <w:pStyle w:val="Vers"/>
      </w:pPr>
      <w:r>
        <w:t>For du kan i all min smerte</w:t>
      </w:r>
    </w:p>
    <w:p w:rsidR="00413F34" w:rsidRDefault="00413F34" w:rsidP="00CD3491">
      <w:pPr>
        <w:pStyle w:val="Vers"/>
      </w:pPr>
      <w:r>
        <w:t>Glede mitt forsakte hjerte.</w:t>
      </w:r>
    </w:p>
    <w:p w:rsidR="00413F34" w:rsidRDefault="00413F34" w:rsidP="00CD3491">
      <w:pPr>
        <w:pStyle w:val="Vers"/>
      </w:pPr>
      <w:r>
        <w:t xml:space="preserve">Når du unner meg et blikk </w:t>
      </w:r>
    </w:p>
    <w:p w:rsidR="00413F34" w:rsidRDefault="00413F34" w:rsidP="00CD3491">
      <w:pPr>
        <w:pStyle w:val="Vers"/>
      </w:pPr>
      <w:r>
        <w:t>Av ditt nådefulle øye,</w:t>
      </w:r>
    </w:p>
    <w:p w:rsidR="00413F34" w:rsidRDefault="00413F34" w:rsidP="00CD3491">
      <w:pPr>
        <w:pStyle w:val="Vers"/>
      </w:pPr>
      <w:r>
        <w:t>Så har jeg fullkommen nøye</w:t>
      </w:r>
    </w:p>
    <w:p w:rsidR="00413F34" w:rsidRDefault="00413F34" w:rsidP="00CD3491">
      <w:pPr>
        <w:pStyle w:val="Vers"/>
      </w:pPr>
      <w:r>
        <w:t>Under korsets tornestikk.</w:t>
      </w:r>
    </w:p>
    <w:p w:rsidR="001D11EF" w:rsidRDefault="001D11E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413F34" w:rsidRDefault="00413F34" w:rsidP="00CD3491">
      <w:pPr>
        <w:pStyle w:val="Vers"/>
      </w:pPr>
      <w:r>
        <w:lastRenderedPageBreak/>
        <w:t>4</w:t>
      </w:r>
    </w:p>
    <w:p w:rsidR="00413F34" w:rsidRDefault="00413F34" w:rsidP="00CD3491">
      <w:pPr>
        <w:pStyle w:val="Vers"/>
      </w:pPr>
      <w:r>
        <w:t>Ja, jeg vet at du meg prøver</w:t>
      </w:r>
    </w:p>
    <w:p w:rsidR="00413F34" w:rsidRDefault="00413F34" w:rsidP="00CD3491">
      <w:pPr>
        <w:pStyle w:val="Vers"/>
      </w:pPr>
      <w:r>
        <w:t>Og en liten stund bedrøver</w:t>
      </w:r>
    </w:p>
    <w:p w:rsidR="00413F34" w:rsidRDefault="00413F34" w:rsidP="00CD3491">
      <w:pPr>
        <w:pStyle w:val="Vers"/>
      </w:pPr>
      <w:r>
        <w:t>For å skjenke meg en strøm</w:t>
      </w:r>
    </w:p>
    <w:p w:rsidR="00413F34" w:rsidRDefault="00413F34" w:rsidP="00CD3491">
      <w:pPr>
        <w:pStyle w:val="Vers"/>
      </w:pPr>
      <w:r>
        <w:t>Ut av livsens kildes årer</w:t>
      </w:r>
    </w:p>
    <w:p w:rsidR="006C5D22" w:rsidRDefault="00413F34" w:rsidP="00CD3491">
      <w:pPr>
        <w:pStyle w:val="Vers"/>
      </w:pPr>
      <w:r>
        <w:t xml:space="preserve">For de her utøste tårer, </w:t>
      </w:r>
    </w:p>
    <w:p w:rsidR="00413F34" w:rsidRDefault="00413F34" w:rsidP="00CD3491">
      <w:pPr>
        <w:pStyle w:val="Vers"/>
      </w:pPr>
      <w:r>
        <w:t>i det ny Jerusalem.</w:t>
      </w:r>
    </w:p>
    <w:p w:rsidR="001A486C" w:rsidRDefault="001A486C" w:rsidP="00CD3491">
      <w:pPr>
        <w:pStyle w:val="Vers"/>
      </w:pPr>
      <w:r>
        <w:t>5</w:t>
      </w:r>
    </w:p>
    <w:p w:rsidR="00413F34" w:rsidRDefault="00413F34" w:rsidP="00CD3491">
      <w:pPr>
        <w:pStyle w:val="Vers"/>
      </w:pPr>
      <w:r>
        <w:t xml:space="preserve">Hold, min sjel, da opp å klage, </w:t>
      </w:r>
    </w:p>
    <w:p w:rsidR="00413F34" w:rsidRDefault="00413F34" w:rsidP="00CD3491">
      <w:pPr>
        <w:pStyle w:val="Vers"/>
      </w:pPr>
      <w:r>
        <w:t>La Guds veier deg behage</w:t>
      </w:r>
    </w:p>
    <w:p w:rsidR="00413F34" w:rsidRDefault="00413F34" w:rsidP="00CD3491">
      <w:pPr>
        <w:pStyle w:val="Vers"/>
      </w:pPr>
      <w:r>
        <w:t>Først til strid og så til fred.</w:t>
      </w:r>
    </w:p>
    <w:p w:rsidR="00413F34" w:rsidRDefault="00413F34" w:rsidP="00CD3491">
      <w:pPr>
        <w:pStyle w:val="Vers"/>
      </w:pPr>
      <w:r>
        <w:t>Du må tornekr</w:t>
      </w:r>
      <w:r w:rsidR="00493B78">
        <w:t>a</w:t>
      </w:r>
      <w:r>
        <w:t>nsen bære;</w:t>
      </w:r>
    </w:p>
    <w:p w:rsidR="00413F34" w:rsidRDefault="00413F34" w:rsidP="00CD3491">
      <w:pPr>
        <w:pStyle w:val="Vers"/>
      </w:pPr>
      <w:r>
        <w:t>Siden livets krans og ære</w:t>
      </w:r>
    </w:p>
    <w:p w:rsidR="00413F34" w:rsidRDefault="00413F34" w:rsidP="00CD3491">
      <w:pPr>
        <w:pStyle w:val="Vers"/>
      </w:pPr>
      <w:r>
        <w:t>Evig skal du gledes ved.</w:t>
      </w:r>
    </w:p>
    <w:p w:rsidR="00295338" w:rsidRDefault="00413F34" w:rsidP="0072442C">
      <w:pPr>
        <w:pStyle w:val="merknad"/>
      </w:pPr>
      <w:r>
        <w:t>Kingo.  T: Dyre bord som Jesus dekker.</w:t>
      </w:r>
    </w:p>
    <w:p w:rsidR="00D75BFB" w:rsidRDefault="00D75BFB" w:rsidP="002C0C6D">
      <w:pPr>
        <w:pStyle w:val="Stil1"/>
      </w:pPr>
    </w:p>
    <w:p w:rsidR="00295338" w:rsidRDefault="00295338" w:rsidP="00CD3491">
      <w:pPr>
        <w:pStyle w:val="Vers"/>
      </w:pPr>
      <w:r>
        <w:t xml:space="preserve">Her lignes trengselstiden </w:t>
      </w:r>
    </w:p>
    <w:p w:rsidR="00295338" w:rsidRDefault="00295338" w:rsidP="00CD3491">
      <w:pPr>
        <w:pStyle w:val="Vers"/>
      </w:pPr>
      <w:r>
        <w:t xml:space="preserve">Kun med </w:t>
      </w:r>
      <w:r w:rsidRPr="001A486C">
        <w:t>en liten stund</w:t>
      </w:r>
      <w:r>
        <w:t xml:space="preserve">, </w:t>
      </w:r>
    </w:p>
    <w:p w:rsidR="00295338" w:rsidRDefault="00295338" w:rsidP="00CD3491">
      <w:pPr>
        <w:pStyle w:val="Vers"/>
      </w:pPr>
      <w:r>
        <w:t xml:space="preserve">Og trøsten følger siden, </w:t>
      </w:r>
    </w:p>
    <w:p w:rsidR="00295338" w:rsidRDefault="00295338" w:rsidP="00CD3491">
      <w:pPr>
        <w:pStyle w:val="Vers"/>
      </w:pPr>
      <w:r>
        <w:t xml:space="preserve">Så taler Sannhets munn.  </w:t>
      </w:r>
    </w:p>
    <w:p w:rsidR="00295338" w:rsidRDefault="00295338" w:rsidP="00CD3491">
      <w:pPr>
        <w:pStyle w:val="Vers"/>
      </w:pPr>
      <w:r>
        <w:t xml:space="preserve">O sjel, hold derfor ut!  </w:t>
      </w:r>
    </w:p>
    <w:p w:rsidR="00295338" w:rsidRDefault="00295338" w:rsidP="00CD3491">
      <w:pPr>
        <w:pStyle w:val="Vers"/>
      </w:pPr>
      <w:r>
        <w:t>Bli ved å kjempe, bede, Hold deg for Herren rede I stille tål til slutt!</w:t>
      </w:r>
    </w:p>
    <w:p w:rsidR="00295338" w:rsidRDefault="00295338" w:rsidP="00CD3491">
      <w:pPr>
        <w:pStyle w:val="Vers"/>
      </w:pPr>
      <w:r>
        <w:t>2</w:t>
      </w:r>
    </w:p>
    <w:p w:rsidR="00295338" w:rsidRDefault="00295338" w:rsidP="00CD3491">
      <w:pPr>
        <w:pStyle w:val="Vers"/>
      </w:pPr>
      <w:r>
        <w:t xml:space="preserve">Se, stunden snart skal komme </w:t>
      </w:r>
    </w:p>
    <w:p w:rsidR="00295338" w:rsidRDefault="00295338" w:rsidP="00CD3491">
      <w:pPr>
        <w:pStyle w:val="Vers"/>
      </w:pPr>
      <w:r>
        <w:t xml:space="preserve">Da Jesus vil sin brud, </w:t>
      </w:r>
    </w:p>
    <w:p w:rsidR="00295338" w:rsidRDefault="00295338" w:rsidP="00CD3491">
      <w:pPr>
        <w:pStyle w:val="Vers"/>
      </w:pPr>
      <w:r>
        <w:t xml:space="preserve">Når trengslene er omme, </w:t>
      </w:r>
    </w:p>
    <w:p w:rsidR="00295338" w:rsidRDefault="00295338" w:rsidP="00CD3491">
      <w:pPr>
        <w:pStyle w:val="Vers"/>
      </w:pPr>
      <w:r>
        <w:t xml:space="preserve">Hjemføre til sin Gud </w:t>
      </w:r>
    </w:p>
    <w:p w:rsidR="00295338" w:rsidRDefault="00295338" w:rsidP="00CD3491">
      <w:pPr>
        <w:pStyle w:val="Vers"/>
      </w:pPr>
      <w:r>
        <w:t xml:space="preserve">Og hente til det sted </w:t>
      </w:r>
    </w:p>
    <w:p w:rsidR="006C5D22" w:rsidRDefault="00295338" w:rsidP="00CD3491">
      <w:pPr>
        <w:pStyle w:val="Vers"/>
      </w:pPr>
      <w:r>
        <w:t xml:space="preserve">Hvor synd og død ei mere, </w:t>
      </w:r>
    </w:p>
    <w:p w:rsidR="006C5D22" w:rsidRDefault="00295338" w:rsidP="00CD3491">
      <w:pPr>
        <w:pStyle w:val="Vers"/>
      </w:pPr>
      <w:r>
        <w:t xml:space="preserve">Ei gråt og skrik skal være, </w:t>
      </w:r>
    </w:p>
    <w:p w:rsidR="00295338" w:rsidRDefault="00295338" w:rsidP="00CD3491">
      <w:pPr>
        <w:pStyle w:val="Vers"/>
      </w:pPr>
      <w:r>
        <w:t>Men evig, evig fred.</w:t>
      </w:r>
    </w:p>
    <w:p w:rsidR="00604F9F" w:rsidRDefault="001D11E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3</w:t>
      </w:r>
    </w:p>
    <w:p w:rsidR="00295338" w:rsidRDefault="00295338" w:rsidP="00CD3491">
      <w:pPr>
        <w:pStyle w:val="Vers"/>
      </w:pPr>
      <w:r>
        <w:t xml:space="preserve">Min sjel, vær du kun stille, </w:t>
      </w:r>
    </w:p>
    <w:p w:rsidR="00295338" w:rsidRDefault="00295338" w:rsidP="00CD3491">
      <w:pPr>
        <w:pStyle w:val="Vers"/>
      </w:pPr>
      <w:r>
        <w:t xml:space="preserve">Og bli i troen ved, </w:t>
      </w:r>
    </w:p>
    <w:p w:rsidR="00295338" w:rsidRDefault="00295338" w:rsidP="00CD3491">
      <w:pPr>
        <w:pStyle w:val="Vers"/>
      </w:pPr>
      <w:r>
        <w:t xml:space="preserve">La ingen nød deg skille </w:t>
      </w:r>
    </w:p>
    <w:p w:rsidR="00295338" w:rsidRDefault="00295338" w:rsidP="00CD3491">
      <w:pPr>
        <w:pStyle w:val="Vers"/>
      </w:pPr>
      <w:r>
        <w:t xml:space="preserve">Fra Kristi kjærlighet!  </w:t>
      </w:r>
    </w:p>
    <w:p w:rsidR="00295338" w:rsidRDefault="00295338" w:rsidP="00CD3491">
      <w:pPr>
        <w:pStyle w:val="Vers"/>
      </w:pPr>
      <w:r>
        <w:t xml:space="preserve">Du vet jo til din trøst: </w:t>
      </w:r>
    </w:p>
    <w:p w:rsidR="006C5D22" w:rsidRDefault="00295338" w:rsidP="00CD3491">
      <w:pPr>
        <w:pStyle w:val="Vers"/>
      </w:pPr>
      <w:r>
        <w:t xml:space="preserve">Guds barn som sår med tåre, </w:t>
      </w:r>
    </w:p>
    <w:p w:rsidR="006C5D22" w:rsidRDefault="00295338" w:rsidP="00CD3491">
      <w:pPr>
        <w:pStyle w:val="Vers"/>
      </w:pPr>
      <w:r>
        <w:t xml:space="preserve">Dem visselig står fore </w:t>
      </w:r>
    </w:p>
    <w:p w:rsidR="00295338" w:rsidRDefault="00295338" w:rsidP="00CD3491">
      <w:pPr>
        <w:pStyle w:val="Vers"/>
      </w:pPr>
      <w:r>
        <w:t>En salig gledes høst.</w:t>
      </w:r>
    </w:p>
    <w:p w:rsidR="00295338" w:rsidRDefault="00295338" w:rsidP="00CD3491">
      <w:pPr>
        <w:pStyle w:val="Vers"/>
      </w:pPr>
      <w:r>
        <w:t>4</w:t>
      </w:r>
    </w:p>
    <w:p w:rsidR="00295338" w:rsidRDefault="00295338" w:rsidP="00CD3491">
      <w:pPr>
        <w:pStyle w:val="Vers"/>
      </w:pPr>
      <w:r>
        <w:t xml:space="preserve">Så trøst deg da, mitt hjerte, </w:t>
      </w:r>
    </w:p>
    <w:p w:rsidR="00295338" w:rsidRDefault="00295338" w:rsidP="00CD3491">
      <w:pPr>
        <w:pStyle w:val="Vers"/>
      </w:pPr>
      <w:r>
        <w:t xml:space="preserve">Med disse dyre ord, </w:t>
      </w:r>
    </w:p>
    <w:p w:rsidR="00295338" w:rsidRDefault="00295338" w:rsidP="00CD3491">
      <w:pPr>
        <w:pStyle w:val="Vers"/>
      </w:pPr>
      <w:r>
        <w:t xml:space="preserve">Og vit at all den smerte </w:t>
      </w:r>
    </w:p>
    <w:p w:rsidR="00295338" w:rsidRDefault="00295338" w:rsidP="00CD3491">
      <w:pPr>
        <w:pStyle w:val="Vers"/>
      </w:pPr>
      <w:r>
        <w:t xml:space="preserve">Du </w:t>
      </w:r>
      <w:r w:rsidR="0073613F">
        <w:t xml:space="preserve">lider </w:t>
      </w:r>
      <w:r>
        <w:t xml:space="preserve">her på jord, </w:t>
      </w:r>
    </w:p>
    <w:p w:rsidR="006C5D22" w:rsidRDefault="00295338" w:rsidP="00CD3491">
      <w:pPr>
        <w:pStyle w:val="Vers"/>
      </w:pPr>
      <w:r>
        <w:lastRenderedPageBreak/>
        <w:t xml:space="preserve">Ei verd å lignes er </w:t>
      </w:r>
    </w:p>
    <w:p w:rsidR="006C5D22" w:rsidRDefault="00295338" w:rsidP="00CD3491">
      <w:pPr>
        <w:pStyle w:val="Vers"/>
      </w:pPr>
      <w:r>
        <w:t xml:space="preserve">Med evighetens glede </w:t>
      </w:r>
    </w:p>
    <w:p w:rsidR="00295338" w:rsidRDefault="00295338" w:rsidP="00CD3491">
      <w:pPr>
        <w:pStyle w:val="Vers"/>
      </w:pPr>
      <w:r>
        <w:t>Som Gud har for deg rede</w:t>
      </w:r>
      <w:r w:rsidR="006C5D22">
        <w:t>;</w:t>
      </w:r>
      <w:r>
        <w:t xml:space="preserve"> </w:t>
      </w:r>
    </w:p>
    <w:p w:rsidR="00295338" w:rsidRDefault="00295338" w:rsidP="00CD3491">
      <w:pPr>
        <w:pStyle w:val="Vers"/>
      </w:pPr>
      <w:r>
        <w:t>Vårt borgerskap er der.</w:t>
      </w:r>
    </w:p>
    <w:p w:rsidR="00295338" w:rsidRDefault="00295338" w:rsidP="0072442C">
      <w:pPr>
        <w:pStyle w:val="merknad"/>
      </w:pPr>
      <w:r>
        <w:t>HCWemmeløw.  LR 378.  T: O Gud, som tiden vender.  K 184.</w:t>
      </w:r>
    </w:p>
    <w:p w:rsidR="00666809" w:rsidRDefault="00666809" w:rsidP="002C0C6D">
      <w:pPr>
        <w:pStyle w:val="Stil1"/>
      </w:pPr>
    </w:p>
    <w:p w:rsidR="00295338" w:rsidRDefault="00295338" w:rsidP="00CD3491">
      <w:pPr>
        <w:pStyle w:val="Vers"/>
      </w:pPr>
      <w:r>
        <w:t xml:space="preserve">Korset vil jeg aldri svike </w:t>
      </w:r>
    </w:p>
    <w:p w:rsidR="00295338" w:rsidRDefault="00295338" w:rsidP="00CD3491">
      <w:pPr>
        <w:pStyle w:val="Vers"/>
      </w:pPr>
      <w:r>
        <w:t xml:space="preserve">Som så salig bliver endt.  </w:t>
      </w:r>
    </w:p>
    <w:p w:rsidR="00295338" w:rsidRDefault="00295338" w:rsidP="00CD3491">
      <w:pPr>
        <w:pStyle w:val="Vers"/>
      </w:pPr>
      <w:r>
        <w:t xml:space="preserve">Skulle jeg en kristen være </w:t>
      </w:r>
    </w:p>
    <w:p w:rsidR="00295338" w:rsidRDefault="00295338" w:rsidP="00CD3491">
      <w:pPr>
        <w:pStyle w:val="Vers"/>
      </w:pPr>
      <w:r>
        <w:t xml:space="preserve">uten Kristi kors å bære?  </w:t>
      </w:r>
    </w:p>
    <w:p w:rsidR="00295338" w:rsidRDefault="00295338" w:rsidP="00CD3491">
      <w:pPr>
        <w:pStyle w:val="Vers"/>
      </w:pPr>
      <w:r>
        <w:t xml:space="preserve">Jesus har dog i sitt rike </w:t>
      </w:r>
    </w:p>
    <w:p w:rsidR="00295338" w:rsidRDefault="00295338" w:rsidP="00CD3491">
      <w:pPr>
        <w:pStyle w:val="Vers"/>
      </w:pPr>
      <w:r>
        <w:t xml:space="preserve">Aldri den disippel kjent!  </w:t>
      </w:r>
    </w:p>
    <w:p w:rsidR="00295338" w:rsidRDefault="00295338" w:rsidP="00CD3491">
      <w:pPr>
        <w:pStyle w:val="Vers"/>
      </w:pPr>
      <w:r>
        <w:t xml:space="preserve">Korset vil jeg aldri svike, </w:t>
      </w:r>
    </w:p>
    <w:p w:rsidR="00295338" w:rsidRDefault="00295338" w:rsidP="00CD3491">
      <w:pPr>
        <w:pStyle w:val="Vers"/>
      </w:pPr>
      <w:r>
        <w:t>Som så salig bliver endt.</w:t>
      </w:r>
    </w:p>
    <w:p w:rsidR="00295338" w:rsidRDefault="00295338" w:rsidP="00CD3491">
      <w:pPr>
        <w:pStyle w:val="Vers"/>
      </w:pPr>
      <w:r>
        <w:t>2</w:t>
      </w:r>
    </w:p>
    <w:p w:rsidR="00295338" w:rsidRDefault="00295338" w:rsidP="00CD3491">
      <w:pPr>
        <w:pStyle w:val="Vers"/>
      </w:pPr>
      <w:r>
        <w:t xml:space="preserve">På de mørke ørkenganger </w:t>
      </w:r>
    </w:p>
    <w:p w:rsidR="00295338" w:rsidRDefault="00295338" w:rsidP="00CD3491">
      <w:pPr>
        <w:pStyle w:val="Vers"/>
      </w:pPr>
      <w:r>
        <w:t xml:space="preserve">Følger siden løftets land.  </w:t>
      </w:r>
    </w:p>
    <w:p w:rsidR="00295338" w:rsidRDefault="00295338" w:rsidP="00CD3491">
      <w:pPr>
        <w:pStyle w:val="Vers"/>
      </w:pPr>
      <w:r>
        <w:t xml:space="preserve">Har vi trengsel alle vegne, </w:t>
      </w:r>
    </w:p>
    <w:p w:rsidR="00295338" w:rsidRDefault="00295338" w:rsidP="00CD3491">
      <w:pPr>
        <w:pStyle w:val="Vers"/>
      </w:pPr>
      <w:r>
        <w:t xml:space="preserve">Er det kun for litt å regne </w:t>
      </w:r>
    </w:p>
    <w:p w:rsidR="00295338" w:rsidRDefault="00295338" w:rsidP="00CD3491">
      <w:pPr>
        <w:pStyle w:val="Vers"/>
      </w:pPr>
      <w:r>
        <w:t xml:space="preserve">Mot de klare frydesanger </w:t>
      </w:r>
    </w:p>
    <w:p w:rsidR="00295338" w:rsidRDefault="00295338" w:rsidP="00CD3491">
      <w:pPr>
        <w:pStyle w:val="Vers"/>
      </w:pPr>
      <w:r>
        <w:t xml:space="preserve">I fullkommenhetens stand.  </w:t>
      </w:r>
    </w:p>
    <w:p w:rsidR="00295338" w:rsidRDefault="00295338" w:rsidP="00CD3491">
      <w:pPr>
        <w:pStyle w:val="Vers"/>
      </w:pPr>
      <w:r>
        <w:t xml:space="preserve">På de mørke ørkenganger </w:t>
      </w:r>
    </w:p>
    <w:p w:rsidR="00295338" w:rsidRDefault="00295338" w:rsidP="00CD3491">
      <w:pPr>
        <w:pStyle w:val="Vers"/>
      </w:pPr>
      <w:r>
        <w:t>Følger siden løftets land.</w:t>
      </w:r>
    </w:p>
    <w:p w:rsidR="00295338" w:rsidRDefault="00607FE1" w:rsidP="0072442C">
      <w:pPr>
        <w:pStyle w:val="merknad"/>
      </w:pPr>
      <w:r>
        <w:t>HA</w:t>
      </w:r>
      <w:r w:rsidR="00295338">
        <w:t>Brorson  N 75</w:t>
      </w:r>
    </w:p>
    <w:p w:rsidR="0084154F" w:rsidRDefault="0084154F" w:rsidP="002C0C6D">
      <w:pPr>
        <w:pStyle w:val="Stil1"/>
      </w:pPr>
    </w:p>
    <w:p w:rsidR="00295338" w:rsidRDefault="00944BB8" w:rsidP="00CD3491">
      <w:pPr>
        <w:pStyle w:val="Vers"/>
      </w:pPr>
      <w:r>
        <w:t>Ja, d</w:t>
      </w:r>
      <w:r w:rsidR="00295338">
        <w:t xml:space="preserve">et </w:t>
      </w:r>
      <w:r>
        <w:t xml:space="preserve">blir </w:t>
      </w:r>
      <w:r w:rsidR="00295338">
        <w:t xml:space="preserve">godt å lande </w:t>
      </w:r>
    </w:p>
    <w:p w:rsidR="00295338" w:rsidRDefault="00295338" w:rsidP="00CD3491">
      <w:pPr>
        <w:pStyle w:val="Vers"/>
      </w:pPr>
      <w:r>
        <w:t xml:space="preserve">I himlens trygge havn </w:t>
      </w:r>
    </w:p>
    <w:p w:rsidR="00295338" w:rsidRDefault="00295338" w:rsidP="00CD3491">
      <w:pPr>
        <w:pStyle w:val="Vers"/>
      </w:pPr>
      <w:r>
        <w:t xml:space="preserve">Fra verdens ville strande, </w:t>
      </w:r>
    </w:p>
    <w:p w:rsidR="00295338" w:rsidRDefault="00295338" w:rsidP="00CD3491">
      <w:pPr>
        <w:pStyle w:val="Vers"/>
      </w:pPr>
      <w:r>
        <w:t xml:space="preserve">Fra fremmed land og stavn!  </w:t>
      </w:r>
    </w:p>
    <w:p w:rsidR="00295338" w:rsidRDefault="00295338" w:rsidP="00CD3491">
      <w:pPr>
        <w:pStyle w:val="Vers"/>
      </w:pPr>
      <w:r>
        <w:t xml:space="preserve">Fra dødens kyst </w:t>
      </w:r>
    </w:p>
    <w:p w:rsidR="00295338" w:rsidRDefault="00295338" w:rsidP="00CD3491">
      <w:pPr>
        <w:pStyle w:val="Vers"/>
      </w:pPr>
      <w:r>
        <w:t xml:space="preserve">Til livets lyst, </w:t>
      </w:r>
    </w:p>
    <w:p w:rsidR="00295338" w:rsidRDefault="00295338" w:rsidP="00CD3491">
      <w:pPr>
        <w:pStyle w:val="Vers"/>
      </w:pPr>
      <w:r>
        <w:t xml:space="preserve">Fra sult og savn </w:t>
      </w:r>
    </w:p>
    <w:p w:rsidR="00295338" w:rsidRDefault="00295338" w:rsidP="00CD3491">
      <w:pPr>
        <w:pStyle w:val="Vers"/>
      </w:pPr>
      <w:r>
        <w:t xml:space="preserve">Til Faders favn!  </w:t>
      </w:r>
    </w:p>
    <w:p w:rsidR="00295338" w:rsidRDefault="00F468F8" w:rsidP="00CD3491">
      <w:pPr>
        <w:pStyle w:val="Vers"/>
      </w:pPr>
      <w:r>
        <w:t xml:space="preserve">Ja, det blir </w:t>
      </w:r>
      <w:r w:rsidR="00295338">
        <w:t xml:space="preserve">godt å lande </w:t>
      </w:r>
    </w:p>
    <w:p w:rsidR="00295338" w:rsidRDefault="00295338" w:rsidP="00CD3491">
      <w:pPr>
        <w:pStyle w:val="Vers"/>
      </w:pPr>
      <w:r>
        <w:t xml:space="preserve">I himlens trygge havn, </w:t>
      </w:r>
    </w:p>
    <w:p w:rsidR="00295338" w:rsidRDefault="00295338" w:rsidP="00CD3491">
      <w:pPr>
        <w:pStyle w:val="Vers"/>
      </w:pPr>
      <w:r>
        <w:t xml:space="preserve">I Jesu arm fra strid og harm </w:t>
      </w:r>
    </w:p>
    <w:p w:rsidR="00295338" w:rsidRDefault="00295338" w:rsidP="00CD3491">
      <w:pPr>
        <w:pStyle w:val="Vers"/>
      </w:pPr>
      <w:r>
        <w:t xml:space="preserve">Og alt som har av sorger navn!  </w:t>
      </w:r>
    </w:p>
    <w:p w:rsidR="00295338" w:rsidRDefault="00295338" w:rsidP="00CD3491">
      <w:pPr>
        <w:pStyle w:val="Vers"/>
      </w:pPr>
      <w:r>
        <w:t xml:space="preserve">Hvor er det godt lande </w:t>
      </w:r>
    </w:p>
    <w:p w:rsidR="00295338" w:rsidRDefault="00295338" w:rsidP="00CD3491">
      <w:pPr>
        <w:pStyle w:val="Vers"/>
      </w:pPr>
      <w:r>
        <w:t>I himlens trygge havn!</w:t>
      </w:r>
    </w:p>
    <w:p w:rsidR="00295338" w:rsidRDefault="00607FE1" w:rsidP="0072442C">
      <w:pPr>
        <w:pStyle w:val="merknad"/>
      </w:pPr>
      <w:r>
        <w:t>HA</w:t>
      </w:r>
      <w:r w:rsidR="00295338">
        <w:t xml:space="preserve">Brorson.  LR 383. </w:t>
      </w:r>
      <w:r w:rsidR="00F468F8">
        <w:t xml:space="preserve"> Bearb. </w:t>
      </w:r>
      <w:r w:rsidR="00295338">
        <w:t xml:space="preserve"> K 94.</w:t>
      </w:r>
    </w:p>
    <w:p w:rsidR="001D11EF" w:rsidRDefault="001D11E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Cambria Math" w:hAnsi="Cambria Math" w:cs="Times New Roman"/>
          <w:b/>
          <w:sz w:val="44"/>
          <w:szCs w:val="40"/>
        </w:rPr>
      </w:pPr>
      <w:r>
        <w:br w:type="page"/>
      </w:r>
    </w:p>
    <w:p w:rsidR="00947B6C" w:rsidRPr="00F468F8" w:rsidRDefault="00947B6C" w:rsidP="002C0C6D">
      <w:pPr>
        <w:pStyle w:val="Stil1"/>
        <w:rPr>
          <w:lang w:val="nb-NO"/>
        </w:rPr>
      </w:pPr>
    </w:p>
    <w:p w:rsidR="00623B94" w:rsidRDefault="00947B6C" w:rsidP="00CD3491">
      <w:pPr>
        <w:pStyle w:val="Vers"/>
      </w:pPr>
      <w:r>
        <w:t xml:space="preserve">Våkn opp, du som sover, stå opp fra de døde, </w:t>
      </w:r>
    </w:p>
    <w:p w:rsidR="00947B6C" w:rsidRDefault="00947B6C" w:rsidP="00CD3491">
      <w:pPr>
        <w:pStyle w:val="Vers"/>
      </w:pPr>
      <w:r>
        <w:t xml:space="preserve">Krist lyser for deg!  </w:t>
      </w:r>
    </w:p>
    <w:p w:rsidR="00623B94" w:rsidRDefault="00947B6C" w:rsidP="00CD3491">
      <w:pPr>
        <w:pStyle w:val="Vers"/>
      </w:pPr>
      <w:r>
        <w:t xml:space="preserve">Opp, ser du ei dagen som stråler og gløde </w:t>
      </w:r>
    </w:p>
    <w:p w:rsidR="00947B6C" w:rsidRDefault="00947B6C" w:rsidP="00CD3491">
      <w:pPr>
        <w:pStyle w:val="Vers"/>
      </w:pPr>
      <w:r>
        <w:t xml:space="preserve">Med lys på din vei?  </w:t>
      </w:r>
    </w:p>
    <w:p w:rsidR="00623B94" w:rsidRDefault="00947B6C" w:rsidP="00CD3491">
      <w:pPr>
        <w:pStyle w:val="Vers"/>
      </w:pPr>
      <w:r>
        <w:t xml:space="preserve">Nå sov ikke lenger, </w:t>
      </w:r>
    </w:p>
    <w:p w:rsidR="00623B94" w:rsidRDefault="00947B6C" w:rsidP="00CD3491">
      <w:pPr>
        <w:pStyle w:val="Vers"/>
      </w:pPr>
      <w:r>
        <w:t xml:space="preserve">Snart over deg henger </w:t>
      </w:r>
    </w:p>
    <w:p w:rsidR="00947B6C" w:rsidRDefault="00947B6C" w:rsidP="00CD3491">
      <w:pPr>
        <w:pStyle w:val="Vers"/>
      </w:pPr>
      <w:r>
        <w:t xml:space="preserve">En mørkere natt, </w:t>
      </w:r>
    </w:p>
    <w:p w:rsidR="00947B6C" w:rsidRDefault="00947B6C" w:rsidP="00CD3491">
      <w:pPr>
        <w:pStyle w:val="Vers"/>
      </w:pPr>
      <w:r>
        <w:t>Om straks du ei favner din skatt!</w:t>
      </w:r>
    </w:p>
    <w:p w:rsidR="00947B6C" w:rsidRDefault="00947B6C" w:rsidP="00CD3491">
      <w:pPr>
        <w:pStyle w:val="Vers"/>
      </w:pPr>
      <w:r>
        <w:t>2</w:t>
      </w:r>
    </w:p>
    <w:p w:rsidR="00947B6C" w:rsidRDefault="00947B6C" w:rsidP="00CD3491">
      <w:pPr>
        <w:pStyle w:val="Vers"/>
      </w:pPr>
      <w:r>
        <w:t xml:space="preserve">I jorderiks daler, hvor tåkene henger, </w:t>
      </w:r>
      <w:r w:rsidR="00C7413B">
        <w:t>O</w:t>
      </w:r>
      <w:r>
        <w:t xml:space="preserve">g kinnen er våt, </w:t>
      </w:r>
    </w:p>
    <w:p w:rsidR="00947B6C" w:rsidRDefault="00947B6C" w:rsidP="00CD3491">
      <w:pPr>
        <w:pStyle w:val="Vers"/>
      </w:pPr>
      <w:r>
        <w:t xml:space="preserve">Der lyder så ofte de sørgendes strenger Av sukk og av gråt.  </w:t>
      </w:r>
    </w:p>
    <w:p w:rsidR="00623B94" w:rsidRDefault="00947B6C" w:rsidP="00CD3491">
      <w:pPr>
        <w:pStyle w:val="Vers"/>
      </w:pPr>
      <w:r>
        <w:t xml:space="preserve">Å, hør disse toner </w:t>
      </w:r>
    </w:p>
    <w:p w:rsidR="00623B94" w:rsidRDefault="00947B6C" w:rsidP="00CD3491">
      <w:pPr>
        <w:pStyle w:val="Vers"/>
      </w:pPr>
      <w:r>
        <w:t xml:space="preserve">Om verdens forsoner, </w:t>
      </w:r>
    </w:p>
    <w:p w:rsidR="00947B6C" w:rsidRDefault="00947B6C" w:rsidP="00CD3491">
      <w:pPr>
        <w:pStyle w:val="Vers"/>
      </w:pPr>
      <w:r>
        <w:t xml:space="preserve">Om seier og fred!  </w:t>
      </w:r>
    </w:p>
    <w:p w:rsidR="00947B6C" w:rsidRDefault="00947B6C" w:rsidP="00CD3491">
      <w:pPr>
        <w:pStyle w:val="Vers"/>
      </w:pPr>
      <w:r>
        <w:t>Vår Herre er kommet her ned!</w:t>
      </w:r>
    </w:p>
    <w:p w:rsidR="00947B6C" w:rsidRDefault="00947B6C" w:rsidP="00CD3491">
      <w:pPr>
        <w:pStyle w:val="Vers"/>
      </w:pPr>
      <w:r>
        <w:t>3</w:t>
      </w:r>
    </w:p>
    <w:p w:rsidR="00623B94" w:rsidRDefault="00947B6C" w:rsidP="00CD3491">
      <w:pPr>
        <w:pStyle w:val="Vers"/>
      </w:pPr>
      <w:r>
        <w:t>I jorderiks daler hvor tornene sårer,</w:t>
      </w:r>
      <w:r w:rsidR="00C7413B">
        <w:t xml:space="preserve"> </w:t>
      </w:r>
    </w:p>
    <w:p w:rsidR="00947B6C" w:rsidRDefault="00947B6C" w:rsidP="00CD3491">
      <w:pPr>
        <w:pStyle w:val="Vers"/>
      </w:pPr>
      <w:r>
        <w:t xml:space="preserve">Er </w:t>
      </w:r>
      <w:r w:rsidR="00623B94">
        <w:t>strev</w:t>
      </w:r>
      <w:r>
        <w:t xml:space="preserve">somt å gå.  </w:t>
      </w:r>
    </w:p>
    <w:p w:rsidR="00623B94" w:rsidRDefault="00947B6C" w:rsidP="00CD3491">
      <w:pPr>
        <w:pStyle w:val="Vers"/>
      </w:pPr>
      <w:r>
        <w:t xml:space="preserve">Der lengter så mange med sukk og med tårer </w:t>
      </w:r>
    </w:p>
    <w:p w:rsidR="00947B6C" w:rsidRDefault="00947B6C" w:rsidP="00CD3491">
      <w:pPr>
        <w:pStyle w:val="Vers"/>
      </w:pPr>
      <w:r>
        <w:t xml:space="preserve">Til freden å få.  </w:t>
      </w:r>
    </w:p>
    <w:p w:rsidR="00623B94" w:rsidRDefault="00947B6C" w:rsidP="00CD3491">
      <w:pPr>
        <w:pStyle w:val="Vers"/>
      </w:pPr>
      <w:r>
        <w:t xml:space="preserve">Nå stanse du tåren, </w:t>
      </w:r>
    </w:p>
    <w:p w:rsidR="00623B94" w:rsidRDefault="00947B6C" w:rsidP="00CD3491">
      <w:pPr>
        <w:pStyle w:val="Vers"/>
      </w:pPr>
      <w:r>
        <w:t xml:space="preserve">Guds glede med våren </w:t>
      </w:r>
    </w:p>
    <w:p w:rsidR="00947B6C" w:rsidRDefault="00947B6C" w:rsidP="00CD3491">
      <w:pPr>
        <w:pStyle w:val="Vers"/>
      </w:pPr>
      <w:r>
        <w:t xml:space="preserve">I Kristus vi har.  </w:t>
      </w:r>
    </w:p>
    <w:p w:rsidR="00947B6C" w:rsidRDefault="00947B6C" w:rsidP="00CD3491">
      <w:pPr>
        <w:pStyle w:val="Vers"/>
      </w:pPr>
      <w:r>
        <w:t>Stå opp, du som sover, vær snar!</w:t>
      </w:r>
    </w:p>
    <w:p w:rsidR="00947B6C" w:rsidRDefault="00947B6C" w:rsidP="00CD3491">
      <w:pPr>
        <w:pStyle w:val="Vers"/>
      </w:pPr>
      <w:r>
        <w:t>4</w:t>
      </w:r>
    </w:p>
    <w:p w:rsidR="00623B94" w:rsidRDefault="00947B6C" w:rsidP="00CD3491">
      <w:pPr>
        <w:pStyle w:val="Vers"/>
      </w:pPr>
      <w:r>
        <w:t xml:space="preserve">Lukk opp dine øyne og løft dem mot himlen, </w:t>
      </w:r>
    </w:p>
    <w:p w:rsidR="00947B6C" w:rsidRDefault="00947B6C" w:rsidP="00CD3491">
      <w:pPr>
        <w:pStyle w:val="Vers"/>
      </w:pPr>
      <w:r>
        <w:t xml:space="preserve">Se, dagen er her!  </w:t>
      </w:r>
    </w:p>
    <w:p w:rsidR="00623B94" w:rsidRDefault="00947B6C" w:rsidP="00CD3491">
      <w:pPr>
        <w:pStyle w:val="Vers"/>
      </w:pPr>
      <w:r>
        <w:t xml:space="preserve">Å, gled deg som barnet og bland deg i vrimlen, </w:t>
      </w:r>
    </w:p>
    <w:p w:rsidR="00947B6C" w:rsidRDefault="00947B6C" w:rsidP="00CD3491">
      <w:pPr>
        <w:pStyle w:val="Vers"/>
      </w:pPr>
      <w:r>
        <w:t xml:space="preserve">For Herren er nær!  </w:t>
      </w:r>
    </w:p>
    <w:p w:rsidR="00623B94" w:rsidRDefault="00947B6C" w:rsidP="00CD3491">
      <w:pPr>
        <w:pStyle w:val="Vers"/>
      </w:pPr>
      <w:r>
        <w:t xml:space="preserve">Hvor syndene tynger, </w:t>
      </w:r>
    </w:p>
    <w:p w:rsidR="00623B94" w:rsidRDefault="00947B6C" w:rsidP="00CD3491">
      <w:pPr>
        <w:pStyle w:val="Vers"/>
      </w:pPr>
      <w:r>
        <w:t xml:space="preserve">I dagningen synger </w:t>
      </w:r>
    </w:p>
    <w:p w:rsidR="00947B6C" w:rsidRDefault="00947B6C" w:rsidP="00CD3491">
      <w:pPr>
        <w:pStyle w:val="Vers"/>
      </w:pPr>
      <w:r>
        <w:t xml:space="preserve">På fuglenes vis </w:t>
      </w:r>
    </w:p>
    <w:p w:rsidR="00947B6C" w:rsidRDefault="00947B6C" w:rsidP="00CD3491">
      <w:pPr>
        <w:pStyle w:val="Vers"/>
      </w:pPr>
      <w:r>
        <w:t>De ventende sjeler Guds pris!</w:t>
      </w:r>
    </w:p>
    <w:p w:rsidR="00947B6C" w:rsidRDefault="00947B6C" w:rsidP="00AC7541">
      <w:pPr>
        <w:pStyle w:val="Vers"/>
      </w:pPr>
      <w:r>
        <w:t>5</w:t>
      </w:r>
    </w:p>
    <w:p w:rsidR="00623B94" w:rsidRDefault="00947B6C" w:rsidP="00CD3491">
      <w:pPr>
        <w:pStyle w:val="Vers"/>
      </w:pPr>
      <w:r>
        <w:t xml:space="preserve">Ja, Gud være lovet for dagen som skinner </w:t>
      </w:r>
    </w:p>
    <w:p w:rsidR="00947B6C" w:rsidRDefault="00947B6C" w:rsidP="00CD3491">
      <w:pPr>
        <w:pStyle w:val="Vers"/>
      </w:pPr>
      <w:r>
        <w:t xml:space="preserve">Fra himmelen ned!  </w:t>
      </w:r>
    </w:p>
    <w:p w:rsidR="00947B6C" w:rsidRDefault="00947B6C" w:rsidP="00CD3491">
      <w:pPr>
        <w:pStyle w:val="Vers"/>
      </w:pPr>
      <w:r>
        <w:t xml:space="preserve">Nå </w:t>
      </w:r>
      <w:r w:rsidR="0099252C">
        <w:t>Sannheten, V</w:t>
      </w:r>
      <w:r>
        <w:t xml:space="preserve">eien og </w:t>
      </w:r>
      <w:r w:rsidR="0099252C">
        <w:t>L</w:t>
      </w:r>
      <w:r>
        <w:t>ivet vi fi</w:t>
      </w:r>
      <w:r>
        <w:t>n</w:t>
      </w:r>
      <w:r>
        <w:lastRenderedPageBreak/>
        <w:t xml:space="preserve">ner Og vandrer med fred.  </w:t>
      </w:r>
    </w:p>
    <w:p w:rsidR="00623B94" w:rsidRDefault="00947B6C" w:rsidP="00CD3491">
      <w:pPr>
        <w:pStyle w:val="Vers"/>
      </w:pPr>
      <w:r>
        <w:t xml:space="preserve">Lys for oss, o Kriste!  </w:t>
      </w:r>
    </w:p>
    <w:p w:rsidR="00623B94" w:rsidRDefault="00947B6C" w:rsidP="00CD3491">
      <w:pPr>
        <w:pStyle w:val="Vers"/>
      </w:pPr>
      <w:r>
        <w:t xml:space="preserve">La aldri oss miste </w:t>
      </w:r>
    </w:p>
    <w:p w:rsidR="00947B6C" w:rsidRDefault="00947B6C" w:rsidP="00CD3491">
      <w:pPr>
        <w:pStyle w:val="Vers"/>
      </w:pPr>
      <w:r>
        <w:t>Ditt ledende spor</w:t>
      </w:r>
      <w:r w:rsidR="00623B94">
        <w:t>;</w:t>
      </w:r>
      <w:r>
        <w:t xml:space="preserve"> </w:t>
      </w:r>
    </w:p>
    <w:p w:rsidR="00947B6C" w:rsidRDefault="00947B6C" w:rsidP="00CD3491">
      <w:pPr>
        <w:pStyle w:val="Vers"/>
      </w:pPr>
      <w:r>
        <w:t>Din nådes, det lysende Ord!</w:t>
      </w:r>
    </w:p>
    <w:p w:rsidR="00295338" w:rsidRDefault="00052562" w:rsidP="0072442C">
      <w:pPr>
        <w:pStyle w:val="merknad"/>
      </w:pPr>
      <w:r>
        <w:t>MB</w:t>
      </w:r>
      <w:r w:rsidR="00947B6C">
        <w:t>Landstad.  N 15.  K 42.</w:t>
      </w:r>
    </w:p>
    <w:p w:rsidR="00295338" w:rsidRPr="00437B90" w:rsidRDefault="00295338" w:rsidP="002C0C6D">
      <w:pPr>
        <w:pStyle w:val="Stil1"/>
        <w:rPr>
          <w:lang w:val="nb-NO"/>
        </w:rPr>
      </w:pPr>
    </w:p>
    <w:p w:rsidR="00295338" w:rsidRDefault="00295338" w:rsidP="00CD3491">
      <w:pPr>
        <w:pStyle w:val="Vers"/>
      </w:pPr>
      <w:r>
        <w:t xml:space="preserve">Du som Veien er og Livet </w:t>
      </w:r>
    </w:p>
    <w:p w:rsidR="00295338" w:rsidRDefault="001A486C" w:rsidP="00CD3491">
      <w:pPr>
        <w:pStyle w:val="Vers"/>
      </w:pPr>
      <w:r>
        <w:t xml:space="preserve">Har i </w:t>
      </w:r>
      <w:r w:rsidR="00D95512">
        <w:t>dåpen</w:t>
      </w:r>
      <w:r>
        <w:t xml:space="preserve"> frelsen</w:t>
      </w:r>
      <w:r w:rsidR="00D95512">
        <w:t xml:space="preserve"> givet</w:t>
      </w:r>
      <w:r w:rsidR="00295338">
        <w:t xml:space="preserve">, </w:t>
      </w:r>
    </w:p>
    <w:p w:rsidR="00295338" w:rsidRDefault="00295338" w:rsidP="00CD3491">
      <w:pPr>
        <w:pStyle w:val="Vers"/>
      </w:pPr>
      <w:r>
        <w:t xml:space="preserve">Deg det er på hvem vi tror.  </w:t>
      </w:r>
    </w:p>
    <w:p w:rsidR="00295338" w:rsidRDefault="00295338" w:rsidP="00CD3491">
      <w:pPr>
        <w:pStyle w:val="Vers"/>
      </w:pPr>
      <w:r>
        <w:t xml:space="preserve">Mellom alle verdens røster </w:t>
      </w:r>
    </w:p>
    <w:p w:rsidR="00295338" w:rsidRDefault="00623B94" w:rsidP="00CD3491">
      <w:pPr>
        <w:pStyle w:val="Vers"/>
      </w:pPr>
      <w:r>
        <w:t xml:space="preserve">Ene </w:t>
      </w:r>
      <w:r w:rsidR="00295338">
        <w:t xml:space="preserve">din er den som trøster, </w:t>
      </w:r>
    </w:p>
    <w:p w:rsidR="00295338" w:rsidRDefault="00295338" w:rsidP="00CD3491">
      <w:pPr>
        <w:pStyle w:val="Vers"/>
      </w:pPr>
      <w:r>
        <w:t>Led oss i ditt hyrdespor!</w:t>
      </w:r>
    </w:p>
    <w:p w:rsidR="00295338" w:rsidRDefault="00295338" w:rsidP="00CD3491">
      <w:pPr>
        <w:pStyle w:val="Vers"/>
      </w:pPr>
      <w:r>
        <w:t>2</w:t>
      </w:r>
    </w:p>
    <w:p w:rsidR="00295338" w:rsidRDefault="00295338" w:rsidP="00CD3491">
      <w:pPr>
        <w:pStyle w:val="Vers"/>
      </w:pPr>
      <w:r>
        <w:t xml:space="preserve">Hjelp oss på de trange stier, </w:t>
      </w:r>
    </w:p>
    <w:p w:rsidR="00295338" w:rsidRDefault="00295338" w:rsidP="00CD3491">
      <w:pPr>
        <w:pStyle w:val="Vers"/>
      </w:pPr>
      <w:r>
        <w:t xml:space="preserve">Støtt oss i de bratte lier, </w:t>
      </w:r>
    </w:p>
    <w:p w:rsidR="00295338" w:rsidRDefault="00295338" w:rsidP="00CD3491">
      <w:pPr>
        <w:pStyle w:val="Vers"/>
      </w:pPr>
      <w:r>
        <w:t xml:space="preserve">Sval oss under dagens brann!  </w:t>
      </w:r>
    </w:p>
    <w:p w:rsidR="00295338" w:rsidRDefault="00295338" w:rsidP="00CD3491">
      <w:pPr>
        <w:pStyle w:val="Vers"/>
      </w:pPr>
      <w:r>
        <w:t xml:space="preserve">Vokt oss på de glatte stene, </w:t>
      </w:r>
    </w:p>
    <w:p w:rsidR="00295338" w:rsidRDefault="00295338" w:rsidP="00CD3491">
      <w:pPr>
        <w:pStyle w:val="Vers"/>
      </w:pPr>
      <w:r>
        <w:t xml:space="preserve">Trøst oss, skal vi gå alene, </w:t>
      </w:r>
    </w:p>
    <w:p w:rsidR="00295338" w:rsidRDefault="00295338" w:rsidP="00CD3491">
      <w:pPr>
        <w:pStyle w:val="Vers"/>
      </w:pPr>
      <w:r>
        <w:t>Du som alltid vil og kan!</w:t>
      </w:r>
    </w:p>
    <w:p w:rsidR="00623B94" w:rsidRDefault="00623B94" w:rsidP="00CD3491">
      <w:pPr>
        <w:pStyle w:val="Vers"/>
      </w:pPr>
      <w:r>
        <w:t>3</w:t>
      </w:r>
    </w:p>
    <w:p w:rsidR="00295338" w:rsidRDefault="00295338" w:rsidP="00CD3491">
      <w:pPr>
        <w:pStyle w:val="Vers"/>
      </w:pPr>
      <w:r>
        <w:t xml:space="preserve">Gi at deg vi følger etter, </w:t>
      </w:r>
    </w:p>
    <w:p w:rsidR="00295338" w:rsidRDefault="00295338" w:rsidP="00CD3491">
      <w:pPr>
        <w:pStyle w:val="Vers"/>
      </w:pPr>
      <w:r>
        <w:t xml:space="preserve">Styrk de små, de svake krefter, </w:t>
      </w:r>
    </w:p>
    <w:p w:rsidR="00295338" w:rsidRDefault="00295338" w:rsidP="00CD3491">
      <w:pPr>
        <w:pStyle w:val="Vers"/>
      </w:pPr>
      <w:r>
        <w:t xml:space="preserve">Bøy vår vilje, smelt vår tross!  </w:t>
      </w:r>
    </w:p>
    <w:p w:rsidR="00295338" w:rsidRDefault="00295338" w:rsidP="00CD3491">
      <w:pPr>
        <w:pStyle w:val="Vers"/>
      </w:pPr>
      <w:r>
        <w:t xml:space="preserve">La ditt </w:t>
      </w:r>
      <w:r w:rsidR="00D95512">
        <w:t>N</w:t>
      </w:r>
      <w:r>
        <w:t xml:space="preserve">avn i hjertet brennes, </w:t>
      </w:r>
    </w:p>
    <w:p w:rsidR="00295338" w:rsidRDefault="00295338" w:rsidP="00CD3491">
      <w:pPr>
        <w:pStyle w:val="Vers"/>
      </w:pPr>
      <w:r>
        <w:t xml:space="preserve">Så ved deg vi her må kjennes, </w:t>
      </w:r>
    </w:p>
    <w:p w:rsidR="00295338" w:rsidRDefault="00295338" w:rsidP="00CD3491">
      <w:pPr>
        <w:pStyle w:val="Vers"/>
      </w:pPr>
      <w:r>
        <w:t>Og du hist må kjenne oss!</w:t>
      </w:r>
    </w:p>
    <w:p w:rsidR="00295338" w:rsidRDefault="00295338" w:rsidP="0072442C">
      <w:pPr>
        <w:pStyle w:val="merknad"/>
      </w:pPr>
      <w:r>
        <w:t xml:space="preserve">CRichardt.  N 384.  </w:t>
      </w:r>
      <w:r w:rsidR="00D95512">
        <w:t xml:space="preserve">V 1 bearb.  </w:t>
      </w:r>
      <w:r>
        <w:t>T: Dyre bord som Jesus dekker.  K 38</w:t>
      </w:r>
    </w:p>
    <w:p w:rsidR="00295338" w:rsidRDefault="00295338" w:rsidP="002C0C6D">
      <w:pPr>
        <w:pStyle w:val="Stil1"/>
      </w:pPr>
    </w:p>
    <w:p w:rsidR="00295338" w:rsidRDefault="00295338" w:rsidP="00CD3491">
      <w:pPr>
        <w:pStyle w:val="Vers"/>
      </w:pPr>
      <w:r>
        <w:t xml:space="preserve">Jesus, du er den himmelveg </w:t>
      </w:r>
    </w:p>
    <w:p w:rsidR="00295338" w:rsidRDefault="00295338" w:rsidP="00CD3491">
      <w:pPr>
        <w:pStyle w:val="Vers"/>
      </w:pPr>
      <w:r>
        <w:t xml:space="preserve">Som til Gud Fader oss leider.  </w:t>
      </w:r>
    </w:p>
    <w:p w:rsidR="00295338" w:rsidRPr="00AB3E0D" w:rsidRDefault="00295338" w:rsidP="00CD3491">
      <w:pPr>
        <w:pStyle w:val="Vers"/>
        <w:rPr>
          <w:lang w:val="nn-NO"/>
        </w:rPr>
      </w:pPr>
      <w:r w:rsidRPr="00AB3E0D">
        <w:rPr>
          <w:lang w:val="nn-NO"/>
        </w:rPr>
        <w:t xml:space="preserve">Frelsa det er å finna deg, </w:t>
      </w:r>
    </w:p>
    <w:p w:rsidR="00295338" w:rsidRPr="00AB3E0D" w:rsidRDefault="00295338" w:rsidP="00CD3491">
      <w:pPr>
        <w:pStyle w:val="Vers"/>
        <w:rPr>
          <w:lang w:val="nn-NO"/>
        </w:rPr>
      </w:pPr>
      <w:r w:rsidRPr="00AB3E0D">
        <w:rPr>
          <w:lang w:val="nn-NO"/>
        </w:rPr>
        <w:t xml:space="preserve">Liv og uvisnande heider.  </w:t>
      </w:r>
    </w:p>
    <w:p w:rsidR="00295338" w:rsidRPr="00AB3E0D" w:rsidRDefault="00295338" w:rsidP="00CD3491">
      <w:pPr>
        <w:pStyle w:val="Vers"/>
        <w:rPr>
          <w:lang w:val="nn-NO"/>
        </w:rPr>
      </w:pPr>
      <w:r w:rsidRPr="00AB3E0D">
        <w:rPr>
          <w:lang w:val="nn-NO"/>
        </w:rPr>
        <w:t xml:space="preserve">Du er all skapnings ljos og liv,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Verdi då enn i mørker sviv,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>Vinglande vilt mellom graver.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>2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Ljoset det inn i mørkret skin,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Mørkret det ikkje vil fata. 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Gud sende verdi Sonen sin,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Verdi då honom må hata. 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Han mellom sine eigne stend,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>Er då av sine ikkje kjend,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>Gjeng som ein framand i verdi.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lastRenderedPageBreak/>
        <w:t>3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Men dei som honom tok imot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Og ifrå mørkret seg vende,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Dei som i tru med bøn og bot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Honom som Frelsaren kjende,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>De</w:t>
      </w:r>
      <w:r w:rsidR="00513C3E">
        <w:rPr>
          <w:lang w:val="nn-NO"/>
        </w:rPr>
        <w:t>i</w:t>
      </w:r>
      <w:r w:rsidRPr="00295338">
        <w:rPr>
          <w:lang w:val="nn-NO"/>
        </w:rPr>
        <w:t xml:space="preserve"> gav han all sin barnerett,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>Føder de</w:t>
      </w:r>
      <w:r w:rsidR="00513C3E">
        <w:rPr>
          <w:lang w:val="nn-NO"/>
        </w:rPr>
        <w:t>i</w:t>
      </w:r>
      <w:r w:rsidRPr="00295338">
        <w:rPr>
          <w:lang w:val="nn-NO"/>
        </w:rPr>
        <w:t xml:space="preserve"> atter til Guds ætt,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Etter sitt </w:t>
      </w:r>
      <w:r w:rsidR="00A3599B">
        <w:rPr>
          <w:lang w:val="nn-NO"/>
        </w:rPr>
        <w:t>N</w:t>
      </w:r>
      <w:r w:rsidR="00513C3E">
        <w:rPr>
          <w:lang w:val="nn-NO"/>
        </w:rPr>
        <w:t>amn han dei</w:t>
      </w:r>
      <w:r w:rsidRPr="00295338">
        <w:rPr>
          <w:lang w:val="nn-NO"/>
        </w:rPr>
        <w:t xml:space="preserve"> kallar.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>4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Frelsaren til sin Fader fòr,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Der han oss rom ville reia,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Sende så Anden sin til jord,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Som oss til sanning skal leia. 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Han ved Guds Ord i Jesu namn </w:t>
      </w:r>
    </w:p>
    <w:p w:rsidR="00295338" w:rsidRPr="00D10D92" w:rsidRDefault="00295338" w:rsidP="00CD3491">
      <w:pPr>
        <w:pStyle w:val="Vers"/>
      </w:pPr>
      <w:r w:rsidRPr="00D10D92">
        <w:t xml:space="preserve">Viser oss veg til himmelhamn: </w:t>
      </w:r>
    </w:p>
    <w:p w:rsidR="00295338" w:rsidRPr="00D10D92" w:rsidRDefault="00295338" w:rsidP="00CD3491">
      <w:pPr>
        <w:pStyle w:val="Vers"/>
      </w:pPr>
      <w:r w:rsidRPr="00D10D92">
        <w:t>Jesus er vegen og livet.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>5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Jesus, eg høyra vil til deim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Som etter deg du kan nemna!  </w:t>
      </w:r>
    </w:p>
    <w:p w:rsidR="003B73F0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Lat meg ved deg til himmelheim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Dagleg få styra og stemna! 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Utan </w:t>
      </w:r>
      <w:r w:rsidR="00623B94">
        <w:rPr>
          <w:lang w:val="nn-NO"/>
        </w:rPr>
        <w:t xml:space="preserve">ditt ord </w:t>
      </w:r>
      <w:r w:rsidRPr="00295338">
        <w:rPr>
          <w:lang w:val="nn-NO"/>
        </w:rPr>
        <w:t xml:space="preserve">i miss eg gjeng, </w:t>
      </w:r>
    </w:p>
    <w:p w:rsidR="00295338" w:rsidRPr="00295338" w:rsidRDefault="0029533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Før du meg høgt på ørneveng, </w:t>
      </w:r>
    </w:p>
    <w:p w:rsidR="00295338" w:rsidRDefault="00295338" w:rsidP="00CD3491">
      <w:pPr>
        <w:pStyle w:val="Vers"/>
      </w:pPr>
      <w:r>
        <w:t>Til eg i himmelen hamnar!</w:t>
      </w:r>
    </w:p>
    <w:p w:rsidR="00295338" w:rsidRDefault="00295338" w:rsidP="0072442C">
      <w:pPr>
        <w:pStyle w:val="merknad"/>
      </w:pPr>
      <w:r>
        <w:t>EBlix 1875.  N 419.  T: Kirken den er et gammelt hus.  K 131</w:t>
      </w:r>
    </w:p>
    <w:p w:rsidR="00295338" w:rsidRDefault="00295338" w:rsidP="002C0C6D">
      <w:pPr>
        <w:pStyle w:val="Stil1"/>
      </w:pPr>
    </w:p>
    <w:p w:rsidR="00295338" w:rsidRPr="0099252C" w:rsidRDefault="00295338" w:rsidP="00CD3491">
      <w:pPr>
        <w:pStyle w:val="Vers"/>
        <w:rPr>
          <w:lang w:val="nn-NO"/>
        </w:rPr>
      </w:pPr>
      <w:r w:rsidRPr="0099252C">
        <w:rPr>
          <w:lang w:val="nn-NO"/>
        </w:rPr>
        <w:t>Be for oss, o Krist</w:t>
      </w:r>
      <w:r w:rsidR="00604F9F">
        <w:rPr>
          <w:lang w:val="nn-NO"/>
        </w:rPr>
        <w:t>,</w:t>
      </w:r>
      <w:r w:rsidRPr="0099252C">
        <w:rPr>
          <w:lang w:val="nn-NO"/>
        </w:rPr>
        <w:t xml:space="preserve"> </w:t>
      </w:r>
    </w:p>
    <w:p w:rsidR="00295338" w:rsidRPr="0099252C" w:rsidRDefault="00295338" w:rsidP="00CD3491">
      <w:pPr>
        <w:pStyle w:val="Vers"/>
        <w:rPr>
          <w:lang w:val="nn-NO"/>
        </w:rPr>
      </w:pPr>
      <w:r w:rsidRPr="0099252C">
        <w:rPr>
          <w:lang w:val="nn-NO"/>
        </w:rPr>
        <w:t xml:space="preserve">I din himmel hist,* </w:t>
      </w:r>
    </w:p>
    <w:p w:rsidR="00295338" w:rsidRPr="0099252C" w:rsidRDefault="00295338" w:rsidP="00CD3491">
      <w:pPr>
        <w:pStyle w:val="Vers"/>
        <w:rPr>
          <w:lang w:val="nn-NO"/>
        </w:rPr>
      </w:pPr>
      <w:r w:rsidRPr="0099252C">
        <w:rPr>
          <w:lang w:val="nn-NO"/>
        </w:rPr>
        <w:t xml:space="preserve">Som du ba da du her nede </w:t>
      </w:r>
    </w:p>
    <w:p w:rsidR="00295338" w:rsidRPr="0099252C" w:rsidRDefault="00295338" w:rsidP="00CD3491">
      <w:pPr>
        <w:pStyle w:val="Vers"/>
        <w:rPr>
          <w:lang w:val="nn-NO"/>
        </w:rPr>
      </w:pPr>
      <w:r w:rsidRPr="0099252C">
        <w:rPr>
          <w:lang w:val="nn-NO"/>
        </w:rPr>
        <w:t xml:space="preserve">Stod for oss til striden rede, </w:t>
      </w:r>
    </w:p>
    <w:p w:rsidR="00295338" w:rsidRPr="0099252C" w:rsidRDefault="00295338" w:rsidP="00CD3491">
      <w:pPr>
        <w:pStyle w:val="Vers"/>
        <w:rPr>
          <w:lang w:val="nn-NO"/>
        </w:rPr>
      </w:pPr>
      <w:r w:rsidRPr="0099252C">
        <w:rPr>
          <w:lang w:val="nn-NO"/>
        </w:rPr>
        <w:t xml:space="preserve">Dødens strid til sist. </w:t>
      </w:r>
    </w:p>
    <w:p w:rsidR="00295338" w:rsidRPr="0099252C" w:rsidRDefault="00295338" w:rsidP="00CD3491">
      <w:pPr>
        <w:pStyle w:val="Vers"/>
        <w:rPr>
          <w:lang w:val="nn-NO"/>
        </w:rPr>
      </w:pPr>
      <w:r w:rsidRPr="0099252C">
        <w:rPr>
          <w:lang w:val="nn-NO"/>
        </w:rPr>
        <w:t>- Be for oss, o Krist.</w:t>
      </w:r>
    </w:p>
    <w:p w:rsidR="00295338" w:rsidRPr="0099252C" w:rsidRDefault="00E8022D" w:rsidP="0072442C">
      <w:pPr>
        <w:pStyle w:val="merknad"/>
        <w:rPr>
          <w:lang w:val="nn-NO"/>
        </w:rPr>
      </w:pPr>
      <w:r>
        <w:rPr>
          <w:lang w:val="nn-NO"/>
        </w:rPr>
        <w:t>*H</w:t>
      </w:r>
      <w:r w:rsidR="00295338" w:rsidRPr="0099252C">
        <w:rPr>
          <w:lang w:val="nn-NO"/>
        </w:rPr>
        <w:t>ist: hisset, hinsidig.</w:t>
      </w:r>
    </w:p>
    <w:p w:rsidR="00C7413B" w:rsidRPr="0099252C" w:rsidRDefault="00C7413B" w:rsidP="00CD3491">
      <w:pPr>
        <w:pStyle w:val="Vers"/>
        <w:rPr>
          <w:lang w:val="nn-NO"/>
        </w:rPr>
      </w:pPr>
      <w:r w:rsidRPr="0099252C">
        <w:rPr>
          <w:lang w:val="nn-NO"/>
        </w:rPr>
        <w:t>2</w:t>
      </w:r>
    </w:p>
    <w:p w:rsidR="00295338" w:rsidRPr="0099252C" w:rsidRDefault="00295338" w:rsidP="00CD3491">
      <w:pPr>
        <w:pStyle w:val="Vers"/>
        <w:rPr>
          <w:lang w:val="nn-NO"/>
        </w:rPr>
      </w:pPr>
      <w:r w:rsidRPr="0099252C">
        <w:rPr>
          <w:lang w:val="nn-NO"/>
        </w:rPr>
        <w:t xml:space="preserve">Be din Fader mild, </w:t>
      </w:r>
    </w:p>
    <w:p w:rsidR="00295338" w:rsidRPr="0099252C" w:rsidRDefault="00295338" w:rsidP="00CD3491">
      <w:pPr>
        <w:pStyle w:val="Vers"/>
        <w:rPr>
          <w:lang w:val="nn-NO"/>
        </w:rPr>
      </w:pPr>
      <w:r w:rsidRPr="0099252C">
        <w:rPr>
          <w:lang w:val="nn-NO"/>
        </w:rPr>
        <w:t xml:space="preserve">Han med velde vil </w:t>
      </w:r>
    </w:p>
    <w:p w:rsidR="00295338" w:rsidRDefault="00295338" w:rsidP="00CD3491">
      <w:pPr>
        <w:pStyle w:val="Vers"/>
      </w:pPr>
      <w:r>
        <w:t xml:space="preserve">Fra det onde oss bevare, </w:t>
      </w:r>
    </w:p>
    <w:p w:rsidR="00295338" w:rsidRDefault="00295338" w:rsidP="00CD3491">
      <w:pPr>
        <w:pStyle w:val="Vers"/>
      </w:pPr>
      <w:r>
        <w:t xml:space="preserve">Løse den av mørkets snare </w:t>
      </w:r>
    </w:p>
    <w:p w:rsidR="00295338" w:rsidRDefault="00295338" w:rsidP="00CD3491">
      <w:pPr>
        <w:pStyle w:val="Vers"/>
      </w:pPr>
      <w:r>
        <w:t xml:space="preserve">Som er faret vill. </w:t>
      </w:r>
    </w:p>
    <w:p w:rsidR="00295338" w:rsidRDefault="00295338" w:rsidP="00CD3491">
      <w:pPr>
        <w:pStyle w:val="Vers"/>
      </w:pPr>
      <w:r>
        <w:t>- Be din Fader mild!</w:t>
      </w:r>
    </w:p>
    <w:p w:rsidR="00623B94" w:rsidRDefault="00623B94" w:rsidP="00CD3491">
      <w:pPr>
        <w:pStyle w:val="Vers"/>
      </w:pPr>
      <w:r>
        <w:t>2</w:t>
      </w:r>
    </w:p>
    <w:p w:rsidR="00295338" w:rsidRDefault="00295338" w:rsidP="00CD3491">
      <w:pPr>
        <w:pStyle w:val="Vers"/>
      </w:pPr>
      <w:r>
        <w:t xml:space="preserve">Be vi må på jord </w:t>
      </w:r>
    </w:p>
    <w:p w:rsidR="00295338" w:rsidRDefault="00295338" w:rsidP="00CD3491">
      <w:pPr>
        <w:pStyle w:val="Vers"/>
      </w:pPr>
      <w:r>
        <w:t xml:space="preserve">Ved ditt sannhetsord </w:t>
      </w:r>
    </w:p>
    <w:p w:rsidR="00295338" w:rsidRDefault="00295338" w:rsidP="00CD3491">
      <w:pPr>
        <w:pStyle w:val="Vers"/>
      </w:pPr>
      <w:r>
        <w:t xml:space="preserve">Helliges i hjertet inne, </w:t>
      </w:r>
    </w:p>
    <w:p w:rsidR="00295338" w:rsidRDefault="00295338" w:rsidP="00CD3491">
      <w:pPr>
        <w:pStyle w:val="Vers"/>
      </w:pPr>
      <w:r>
        <w:t>Over synden seier vinne.</w:t>
      </w:r>
    </w:p>
    <w:p w:rsidR="00295338" w:rsidRDefault="00295338" w:rsidP="00CD3491">
      <w:pPr>
        <w:pStyle w:val="Vers"/>
      </w:pPr>
      <w:r>
        <w:lastRenderedPageBreak/>
        <w:t xml:space="preserve">La oss ved ditt </w:t>
      </w:r>
      <w:r w:rsidR="00D37B7D">
        <w:t>O</w:t>
      </w:r>
      <w:r>
        <w:t xml:space="preserve">rd </w:t>
      </w:r>
    </w:p>
    <w:p w:rsidR="00295338" w:rsidRDefault="00295338" w:rsidP="00CD3491">
      <w:pPr>
        <w:pStyle w:val="Vers"/>
      </w:pPr>
      <w:r>
        <w:t>Helliges på jord!</w:t>
      </w:r>
    </w:p>
    <w:p w:rsidR="00295338" w:rsidRDefault="00295338" w:rsidP="00CD3491">
      <w:pPr>
        <w:pStyle w:val="Vers"/>
      </w:pPr>
      <w:r>
        <w:t>4</w:t>
      </w:r>
    </w:p>
    <w:p w:rsidR="00295338" w:rsidRDefault="00A31F80" w:rsidP="00CD3491">
      <w:pPr>
        <w:pStyle w:val="Vers"/>
      </w:pPr>
      <w:r>
        <w:t>Ved di</w:t>
      </w:r>
      <w:r w:rsidR="00C95F49">
        <w:t xml:space="preserve">n tro </w:t>
      </w:r>
      <w:r>
        <w:t>beredt</w:t>
      </w:r>
      <w:r w:rsidR="00295338">
        <w:t xml:space="preserve">, </w:t>
      </w:r>
    </w:p>
    <w:p w:rsidR="00295338" w:rsidRDefault="00295338" w:rsidP="00CD3491">
      <w:pPr>
        <w:pStyle w:val="Vers"/>
      </w:pPr>
      <w:r>
        <w:t xml:space="preserve">Til èn nattverd stedt; </w:t>
      </w:r>
    </w:p>
    <w:p w:rsidR="00295338" w:rsidRDefault="00295338" w:rsidP="00CD3491">
      <w:pPr>
        <w:pStyle w:val="Vers"/>
      </w:pPr>
      <w:r>
        <w:t xml:space="preserve">Ett i Faderen deg sendte, </w:t>
      </w:r>
    </w:p>
    <w:p w:rsidR="00295338" w:rsidRDefault="00295338" w:rsidP="00CD3491">
      <w:pPr>
        <w:pStyle w:val="Vers"/>
      </w:pPr>
      <w:r>
        <w:t xml:space="preserve">Ett i deg, fra verden vendte, </w:t>
      </w:r>
    </w:p>
    <w:p w:rsidR="00295338" w:rsidRDefault="00A33EE5" w:rsidP="00CD3491">
      <w:pPr>
        <w:pStyle w:val="Vers"/>
      </w:pPr>
      <w:r>
        <w:t>V</w:t>
      </w:r>
      <w:r w:rsidR="00C95F49">
        <w:t>ed din nåderett</w:t>
      </w:r>
    </w:p>
    <w:p w:rsidR="00295338" w:rsidRDefault="00A33EE5" w:rsidP="00CD3491">
      <w:pPr>
        <w:pStyle w:val="Vers"/>
      </w:pPr>
      <w:r>
        <w:t xml:space="preserve">Til </w:t>
      </w:r>
      <w:r w:rsidR="00A31F80">
        <w:t>di</w:t>
      </w:r>
      <w:r w:rsidR="00C95F49">
        <w:t xml:space="preserve">n tro </w:t>
      </w:r>
      <w:r w:rsidR="00A31F80">
        <w:t>beredt</w:t>
      </w:r>
      <w:r w:rsidR="00295338">
        <w:t>!</w:t>
      </w:r>
    </w:p>
    <w:p w:rsidR="00604F9F" w:rsidRDefault="00604F9F" w:rsidP="00CD3491">
      <w:pPr>
        <w:pStyle w:val="Vers"/>
      </w:pPr>
      <w:r>
        <w:t>5</w:t>
      </w:r>
    </w:p>
    <w:p w:rsidR="00295338" w:rsidRDefault="00295338" w:rsidP="00CD3491">
      <w:pPr>
        <w:pStyle w:val="Vers"/>
      </w:pPr>
      <w:r>
        <w:t xml:space="preserve">Jesus, du Guds Sønn, </w:t>
      </w:r>
    </w:p>
    <w:p w:rsidR="00295338" w:rsidRDefault="00295338" w:rsidP="00CD3491">
      <w:pPr>
        <w:pStyle w:val="Vers"/>
      </w:pPr>
      <w:r>
        <w:t xml:space="preserve">Hør vår ringe bønn, </w:t>
      </w:r>
    </w:p>
    <w:p w:rsidR="00295338" w:rsidRDefault="00295338" w:rsidP="00CD3491">
      <w:pPr>
        <w:pStyle w:val="Vers"/>
      </w:pPr>
      <w:r>
        <w:t xml:space="preserve">Den vi bare frem kan stamme, </w:t>
      </w:r>
    </w:p>
    <w:p w:rsidR="00295338" w:rsidRDefault="00295338" w:rsidP="00CD3491">
      <w:pPr>
        <w:pStyle w:val="Vers"/>
      </w:pPr>
      <w:r>
        <w:t xml:space="preserve">Gjør den i ditt hjertes flamme </w:t>
      </w:r>
    </w:p>
    <w:p w:rsidR="00295338" w:rsidRDefault="00295338" w:rsidP="00CD3491">
      <w:pPr>
        <w:pStyle w:val="Vers"/>
      </w:pPr>
      <w:r>
        <w:t xml:space="preserve">Til din egen bønn. </w:t>
      </w:r>
    </w:p>
    <w:p w:rsidR="00295338" w:rsidRDefault="00295338" w:rsidP="00CD3491">
      <w:pPr>
        <w:pStyle w:val="Vers"/>
      </w:pPr>
      <w:r>
        <w:t>- Be for oss, Guds Sønn!</w:t>
      </w:r>
    </w:p>
    <w:p w:rsidR="00295338" w:rsidRDefault="00295338" w:rsidP="0072442C">
      <w:pPr>
        <w:pStyle w:val="merknad"/>
      </w:pPr>
      <w:r>
        <w:t xml:space="preserve">GJensen.  LR 397.   </w:t>
      </w:r>
      <w:r w:rsidR="00C95F49">
        <w:t xml:space="preserve">V 4 utg.  </w:t>
      </w:r>
      <w:r>
        <w:t>T: Konge er du visst.  K 142.</w:t>
      </w:r>
    </w:p>
    <w:p w:rsidR="00593851" w:rsidRPr="005E2CA3" w:rsidRDefault="00593851" w:rsidP="002C0C6D">
      <w:pPr>
        <w:pStyle w:val="Stil1"/>
        <w:rPr>
          <w:lang w:val="nb-NO"/>
        </w:rPr>
      </w:pPr>
    </w:p>
    <w:p w:rsidR="00295338" w:rsidRDefault="00295338" w:rsidP="00CD3491">
      <w:pPr>
        <w:pStyle w:val="Vers"/>
      </w:pPr>
      <w:r>
        <w:t>Jesus, lær du meg å bede</w:t>
      </w:r>
      <w:r w:rsidR="00604F9F">
        <w:t>,</w:t>
      </w:r>
      <w:r>
        <w:t xml:space="preserve"> </w:t>
      </w:r>
    </w:p>
    <w:p w:rsidR="00295338" w:rsidRDefault="00295338" w:rsidP="00CD3491">
      <w:pPr>
        <w:pStyle w:val="Vers"/>
      </w:pPr>
      <w:r>
        <w:t xml:space="preserve">Jesus, lær du meg å tro!  </w:t>
      </w:r>
    </w:p>
    <w:p w:rsidR="00295338" w:rsidRDefault="00295338" w:rsidP="00CD3491">
      <w:pPr>
        <w:pStyle w:val="Vers"/>
      </w:pPr>
      <w:r>
        <w:t xml:space="preserve">Jesus, gjør til strid meg rede, </w:t>
      </w:r>
    </w:p>
    <w:p w:rsidR="00295338" w:rsidRDefault="00295338" w:rsidP="00CD3491">
      <w:pPr>
        <w:pStyle w:val="Vers"/>
      </w:pPr>
      <w:r>
        <w:t xml:space="preserve">Jesus, gi mitt hjerte ro!  </w:t>
      </w:r>
    </w:p>
    <w:p w:rsidR="00295338" w:rsidRDefault="00295338" w:rsidP="00CD3491">
      <w:pPr>
        <w:pStyle w:val="Vers"/>
      </w:pPr>
      <w:r>
        <w:t xml:space="preserve">Og når jeg i striden trettes, </w:t>
      </w:r>
    </w:p>
    <w:p w:rsidR="00295338" w:rsidRDefault="00295338" w:rsidP="00CD3491">
      <w:pPr>
        <w:pStyle w:val="Vers"/>
      </w:pPr>
      <w:r>
        <w:t xml:space="preserve">Segner under byrden ned, </w:t>
      </w:r>
    </w:p>
    <w:p w:rsidR="00295338" w:rsidRDefault="00295338" w:rsidP="00CD3491">
      <w:pPr>
        <w:pStyle w:val="Vers"/>
      </w:pPr>
      <w:r>
        <w:t xml:space="preserve">La den da så meget lettes </w:t>
      </w:r>
    </w:p>
    <w:p w:rsidR="00295338" w:rsidRDefault="00295338" w:rsidP="00CD3491">
      <w:pPr>
        <w:pStyle w:val="Vers"/>
      </w:pPr>
      <w:r>
        <w:t>Som det tjener til min fred.</w:t>
      </w:r>
    </w:p>
    <w:p w:rsidR="00C95F49" w:rsidRDefault="00593851" w:rsidP="00CD3491">
      <w:pPr>
        <w:pStyle w:val="Vers"/>
      </w:pPr>
      <w:r>
        <w:t>2</w:t>
      </w:r>
    </w:p>
    <w:p w:rsidR="00295338" w:rsidRDefault="00295338" w:rsidP="00CD3491">
      <w:pPr>
        <w:pStyle w:val="Vers"/>
      </w:pPr>
      <w:r>
        <w:t xml:space="preserve">La meg alltid stille være, </w:t>
      </w:r>
    </w:p>
    <w:p w:rsidR="00295338" w:rsidRDefault="00295338" w:rsidP="00CD3491">
      <w:pPr>
        <w:pStyle w:val="Vers"/>
      </w:pPr>
      <w:r>
        <w:t xml:space="preserve">Du tålmodige Guds Lam, </w:t>
      </w:r>
    </w:p>
    <w:p w:rsidR="00295338" w:rsidRDefault="00295338" w:rsidP="00CD3491">
      <w:pPr>
        <w:pStyle w:val="Vers"/>
      </w:pPr>
      <w:r>
        <w:t>Stille midt i verdens ære,</w:t>
      </w:r>
    </w:p>
    <w:p w:rsidR="00295338" w:rsidRDefault="00295338" w:rsidP="00CD3491">
      <w:pPr>
        <w:pStyle w:val="Vers"/>
      </w:pPr>
      <w:r>
        <w:t xml:space="preserve">stille midt i spott og skam, </w:t>
      </w:r>
    </w:p>
    <w:p w:rsidR="00295338" w:rsidRDefault="00295338" w:rsidP="00CD3491">
      <w:pPr>
        <w:pStyle w:val="Vers"/>
      </w:pPr>
      <w:r>
        <w:t xml:space="preserve">Så jeg deg i gjerning priser, </w:t>
      </w:r>
    </w:p>
    <w:p w:rsidR="00295338" w:rsidRDefault="00295338" w:rsidP="00CD3491">
      <w:pPr>
        <w:pStyle w:val="Vers"/>
      </w:pPr>
      <w:r>
        <w:t xml:space="preserve">Mere rik på kraft enn ord, </w:t>
      </w:r>
    </w:p>
    <w:p w:rsidR="00295338" w:rsidRDefault="00295338" w:rsidP="00CD3491">
      <w:pPr>
        <w:pStyle w:val="Vers"/>
      </w:pPr>
      <w:r>
        <w:t xml:space="preserve">Og i kristen vandel viser </w:t>
      </w:r>
    </w:p>
    <w:p w:rsidR="00295338" w:rsidRDefault="00295338" w:rsidP="00CD3491">
      <w:pPr>
        <w:pStyle w:val="Vers"/>
      </w:pPr>
      <w:r>
        <w:t xml:space="preserve">At du i mitt hjerte bor!  </w:t>
      </w:r>
    </w:p>
    <w:p w:rsidR="00295338" w:rsidRDefault="00295338" w:rsidP="0072442C">
      <w:pPr>
        <w:pStyle w:val="merknad"/>
      </w:pPr>
      <w:r>
        <w:t>ANHaave.  LR 608.  N 383.  T: Overm</w:t>
      </w:r>
      <w:r>
        <w:t>å</w:t>
      </w:r>
      <w:r>
        <w:t>de full av nåde.  K 201</w:t>
      </w:r>
    </w:p>
    <w:p w:rsidR="00295338" w:rsidRDefault="00295338" w:rsidP="002C0C6D">
      <w:pPr>
        <w:pStyle w:val="Stil1"/>
      </w:pPr>
    </w:p>
    <w:p w:rsidR="00295338" w:rsidRDefault="00295338" w:rsidP="00CD3491">
      <w:pPr>
        <w:pStyle w:val="Vers"/>
      </w:pPr>
      <w:r>
        <w:t xml:space="preserve">Gi deg, min kjære sjel, til ro </w:t>
      </w:r>
    </w:p>
    <w:p w:rsidR="00295338" w:rsidRDefault="00295338" w:rsidP="00CD3491">
      <w:pPr>
        <w:pStyle w:val="Vers"/>
      </w:pPr>
      <w:r>
        <w:t xml:space="preserve">Og kom herhit med takk og tro!  </w:t>
      </w:r>
    </w:p>
    <w:p w:rsidR="00295338" w:rsidRDefault="00295338" w:rsidP="00CD3491">
      <w:pPr>
        <w:pStyle w:val="Vers"/>
      </w:pPr>
      <w:r>
        <w:t xml:space="preserve">Nå vil vi til vår Fader gå, </w:t>
      </w:r>
    </w:p>
    <w:p w:rsidR="00295338" w:rsidRDefault="00295338" w:rsidP="00CD3491">
      <w:pPr>
        <w:pStyle w:val="Vers"/>
      </w:pPr>
      <w:r>
        <w:t xml:space="preserve">Jeg ser i brann hans hjerte stå.  </w:t>
      </w:r>
    </w:p>
    <w:p w:rsidR="00295338" w:rsidRDefault="00295338" w:rsidP="00CD3491">
      <w:pPr>
        <w:pStyle w:val="Vers"/>
      </w:pPr>
      <w:r>
        <w:t xml:space="preserve">Han kaller full av kjærlighet </w:t>
      </w:r>
    </w:p>
    <w:p w:rsidR="00295338" w:rsidRDefault="00295338" w:rsidP="00CD3491">
      <w:pPr>
        <w:pStyle w:val="Vers"/>
      </w:pPr>
      <w:r>
        <w:t>Og bøyer øret til oss ned.</w:t>
      </w:r>
    </w:p>
    <w:p w:rsidR="00295338" w:rsidRDefault="00295338" w:rsidP="00CD3491">
      <w:pPr>
        <w:pStyle w:val="Vers"/>
      </w:pPr>
      <w:r>
        <w:lastRenderedPageBreak/>
        <w:t xml:space="preserve">Han sier: </w:t>
      </w:r>
      <w:r w:rsidRPr="007F3738">
        <w:rPr>
          <w:i/>
        </w:rPr>
        <w:t>Fader</w:t>
      </w:r>
      <w:r>
        <w:t xml:space="preserve"> er mitt navn! </w:t>
      </w:r>
    </w:p>
    <w:p w:rsidR="00295338" w:rsidRDefault="00295338" w:rsidP="00CD3491">
      <w:pPr>
        <w:pStyle w:val="Vers"/>
      </w:pPr>
      <w:r>
        <w:t xml:space="preserve">Jeg bærer deg i nådens favn </w:t>
      </w:r>
    </w:p>
    <w:p w:rsidR="00295338" w:rsidRDefault="00295338" w:rsidP="00CD3491">
      <w:pPr>
        <w:pStyle w:val="Vers"/>
      </w:pPr>
      <w:r>
        <w:t xml:space="preserve">Og merker på din bønn så titt, </w:t>
      </w:r>
    </w:p>
    <w:p w:rsidR="00295338" w:rsidRDefault="00295338" w:rsidP="00CD3491">
      <w:pPr>
        <w:pStyle w:val="Vers"/>
      </w:pPr>
      <w:r>
        <w:t xml:space="preserve">Når du kun ber i troen fritt. </w:t>
      </w:r>
    </w:p>
    <w:p w:rsidR="00295338" w:rsidRDefault="00295338" w:rsidP="00CD3491">
      <w:pPr>
        <w:pStyle w:val="Vers"/>
      </w:pPr>
      <w:r>
        <w:t xml:space="preserve">Da rekker deg min milde hånd </w:t>
      </w:r>
    </w:p>
    <w:p w:rsidR="00295338" w:rsidRDefault="00295338" w:rsidP="00CD3491">
      <w:pPr>
        <w:pStyle w:val="Vers"/>
      </w:pPr>
      <w:r>
        <w:t>Hva deg er godt til liv og ånd.</w:t>
      </w:r>
    </w:p>
    <w:p w:rsidR="00295338" w:rsidRDefault="00295338" w:rsidP="00CD3491">
      <w:pPr>
        <w:pStyle w:val="Vers"/>
      </w:pPr>
      <w:r>
        <w:t>3</w:t>
      </w:r>
    </w:p>
    <w:p w:rsidR="00295338" w:rsidRDefault="00A3599B" w:rsidP="00CD3491">
      <w:pPr>
        <w:pStyle w:val="Vers"/>
      </w:pPr>
      <w:r>
        <w:t>Å</w:t>
      </w:r>
      <w:r w:rsidR="00540899">
        <w:t>,</w:t>
      </w:r>
      <w:r w:rsidR="00295338">
        <w:t xml:space="preserve"> hjertelag i dåpen stort: </w:t>
      </w:r>
    </w:p>
    <w:p w:rsidR="00295338" w:rsidRDefault="00295338" w:rsidP="00CD3491">
      <w:pPr>
        <w:pStyle w:val="Vers"/>
      </w:pPr>
      <w:r>
        <w:t xml:space="preserve">Du oss til dine barn har gjort!  </w:t>
      </w:r>
    </w:p>
    <w:p w:rsidR="00295338" w:rsidRDefault="004C5840" w:rsidP="00CD3491">
      <w:pPr>
        <w:pStyle w:val="Vers"/>
      </w:pPr>
      <w:r>
        <w:t xml:space="preserve">Av </w:t>
      </w:r>
      <w:r w:rsidR="00295338">
        <w:t>kjærlighet</w:t>
      </w:r>
      <w:r>
        <w:t xml:space="preserve"> d</w:t>
      </w:r>
      <w:r w:rsidR="00295338">
        <w:t xml:space="preserve">en store Gud </w:t>
      </w:r>
    </w:p>
    <w:p w:rsidR="00295338" w:rsidRDefault="00295338" w:rsidP="00CD3491">
      <w:pPr>
        <w:pStyle w:val="Vers"/>
      </w:pPr>
      <w:r>
        <w:t xml:space="preserve">Har kåret oss i </w:t>
      </w:r>
      <w:r w:rsidR="00720BD7" w:rsidRPr="00720BD7">
        <w:rPr>
          <w:i/>
        </w:rPr>
        <w:t>Sønnen</w:t>
      </w:r>
      <w:r w:rsidR="00720BD7">
        <w:t xml:space="preserve"> </w:t>
      </w:r>
      <w:r>
        <w:t xml:space="preserve">ut </w:t>
      </w:r>
    </w:p>
    <w:p w:rsidR="00295338" w:rsidRDefault="00295338" w:rsidP="00CD3491">
      <w:pPr>
        <w:pStyle w:val="Vers"/>
      </w:pPr>
      <w:r>
        <w:t xml:space="preserve">Til himlens arverett å få </w:t>
      </w:r>
    </w:p>
    <w:p w:rsidR="00D333B6" w:rsidRDefault="00D333B6" w:rsidP="00CD3491">
      <w:pPr>
        <w:pStyle w:val="Vers"/>
      </w:pPr>
      <w:r>
        <w:t xml:space="preserve">Og </w:t>
      </w:r>
      <w:r w:rsidR="00540899">
        <w:t xml:space="preserve">frem for ham </w:t>
      </w:r>
      <w:r w:rsidR="00720BD7">
        <w:t xml:space="preserve">i bønnen </w:t>
      </w:r>
      <w:r w:rsidR="00540899">
        <w:t xml:space="preserve">gå.    </w:t>
      </w:r>
    </w:p>
    <w:p w:rsidR="00295338" w:rsidRDefault="00295338" w:rsidP="00CD3491">
      <w:pPr>
        <w:pStyle w:val="Vers"/>
      </w:pPr>
      <w:r>
        <w:t>4</w:t>
      </w:r>
    </w:p>
    <w:p w:rsidR="00295338" w:rsidRDefault="00295338" w:rsidP="00CD3491">
      <w:pPr>
        <w:pStyle w:val="Vers"/>
      </w:pPr>
      <w:r>
        <w:t xml:space="preserve">Jeg roper: </w:t>
      </w:r>
      <w:r w:rsidR="00E764CD">
        <w:t>«</w:t>
      </w:r>
      <w:r>
        <w:t>Fader, du er min</w:t>
      </w:r>
      <w:r w:rsidR="00E764CD">
        <w:t>»</w:t>
      </w:r>
      <w:r>
        <w:t xml:space="preserve">, </w:t>
      </w:r>
    </w:p>
    <w:p w:rsidR="00295338" w:rsidRDefault="00295338" w:rsidP="00CD3491">
      <w:pPr>
        <w:pStyle w:val="Vers"/>
      </w:pPr>
      <w:r>
        <w:t>Og</w:t>
      </w:r>
      <w:r w:rsidR="00E764CD">
        <w:t xml:space="preserve"> du, </w:t>
      </w:r>
      <w:r w:rsidR="00A3599B">
        <w:t xml:space="preserve">o </w:t>
      </w:r>
      <w:r>
        <w:t>Fader</w:t>
      </w:r>
      <w:r w:rsidR="00E764CD">
        <w:t>: «J</w:t>
      </w:r>
      <w:r>
        <w:t>eg er din!</w:t>
      </w:r>
      <w:r w:rsidR="00E764CD">
        <w:t>»</w:t>
      </w:r>
      <w:r>
        <w:t xml:space="preserve">  </w:t>
      </w:r>
    </w:p>
    <w:p w:rsidR="00295338" w:rsidRDefault="00295338" w:rsidP="00CD3491">
      <w:pPr>
        <w:pStyle w:val="Vers"/>
      </w:pPr>
      <w:r>
        <w:t xml:space="preserve">Din Ånd er selv meg pantet på </w:t>
      </w:r>
    </w:p>
    <w:p w:rsidR="00295338" w:rsidRDefault="00295338" w:rsidP="00CD3491">
      <w:pPr>
        <w:pStyle w:val="Vers"/>
      </w:pPr>
      <w:r>
        <w:t xml:space="preserve">At så til deg jeg tale må, </w:t>
      </w:r>
    </w:p>
    <w:p w:rsidR="00295338" w:rsidRDefault="00295338" w:rsidP="00CD3491">
      <w:pPr>
        <w:pStyle w:val="Vers"/>
      </w:pPr>
      <w:r>
        <w:t>Min bønn i himlen</w:t>
      </w:r>
      <w:r w:rsidR="00E06D77">
        <w:t xml:space="preserve"> </w:t>
      </w:r>
      <w:r w:rsidR="00E06D77" w:rsidRPr="00720BD7">
        <w:rPr>
          <w:i/>
        </w:rPr>
        <w:t>Ånden</w:t>
      </w:r>
      <w:r w:rsidR="00E06D77">
        <w:t xml:space="preserve"> </w:t>
      </w:r>
      <w:r>
        <w:t xml:space="preserve">bær, </w:t>
      </w:r>
    </w:p>
    <w:p w:rsidR="00295338" w:rsidRDefault="00295338" w:rsidP="00CD3491">
      <w:pPr>
        <w:pStyle w:val="Vers"/>
      </w:pPr>
      <w:r>
        <w:t>Så den for deg er rett og kjær.</w:t>
      </w:r>
    </w:p>
    <w:p w:rsidR="00295338" w:rsidRDefault="00295338" w:rsidP="00CD3491">
      <w:pPr>
        <w:pStyle w:val="Vers"/>
      </w:pPr>
      <w:r>
        <w:t xml:space="preserve">Da trøster seg til Gud min sjel, </w:t>
      </w:r>
    </w:p>
    <w:p w:rsidR="00295338" w:rsidRDefault="00295338" w:rsidP="00CD3491">
      <w:pPr>
        <w:pStyle w:val="Vers"/>
      </w:pPr>
      <w:r>
        <w:t xml:space="preserve">Han er mitt hjertes skatt og del.  </w:t>
      </w:r>
    </w:p>
    <w:p w:rsidR="00295338" w:rsidRDefault="00295338" w:rsidP="00CD3491">
      <w:pPr>
        <w:pStyle w:val="Vers"/>
      </w:pPr>
      <w:r>
        <w:t xml:space="preserve">Det letter all min trengselsstand </w:t>
      </w:r>
    </w:p>
    <w:p w:rsidR="00295338" w:rsidRDefault="00295338" w:rsidP="00CD3491">
      <w:pPr>
        <w:pStyle w:val="Vers"/>
      </w:pPr>
      <w:r>
        <w:t xml:space="preserve">At jeg ham Fader kalle kan.  </w:t>
      </w:r>
    </w:p>
    <w:p w:rsidR="00295338" w:rsidRDefault="00295338" w:rsidP="00CD3491">
      <w:pPr>
        <w:pStyle w:val="Vers"/>
      </w:pPr>
      <w:r>
        <w:t xml:space="preserve">Og er jeg enn til døden trett, </w:t>
      </w:r>
    </w:p>
    <w:p w:rsidR="00295338" w:rsidRDefault="00295338" w:rsidP="00CD3491">
      <w:pPr>
        <w:pStyle w:val="Vers"/>
      </w:pPr>
      <w:r>
        <w:t>Han gjør meg himmelveien lett.</w:t>
      </w:r>
    </w:p>
    <w:p w:rsidR="00295338" w:rsidRDefault="00295338" w:rsidP="00CD3491">
      <w:pPr>
        <w:pStyle w:val="Vers"/>
      </w:pPr>
      <w:r>
        <w:t>6</w:t>
      </w:r>
    </w:p>
    <w:p w:rsidR="00295338" w:rsidRDefault="00295338" w:rsidP="00CD3491">
      <w:pPr>
        <w:pStyle w:val="Vers"/>
      </w:pPr>
      <w:r>
        <w:t xml:space="preserve">Så grusom er dog ingen nød, </w:t>
      </w:r>
    </w:p>
    <w:p w:rsidR="00295338" w:rsidRDefault="00295338" w:rsidP="00CD3491">
      <w:pPr>
        <w:pStyle w:val="Vers"/>
      </w:pPr>
      <w:r>
        <w:t xml:space="preserve">Så bitter er dog ingen død, </w:t>
      </w:r>
    </w:p>
    <w:p w:rsidR="00295338" w:rsidRDefault="00295338" w:rsidP="00CD3491">
      <w:pPr>
        <w:pStyle w:val="Vers"/>
      </w:pPr>
      <w:r>
        <w:t xml:space="preserve">Jeg får jo lindring, råd og trøst </w:t>
      </w:r>
    </w:p>
    <w:p w:rsidR="00295338" w:rsidRDefault="00295338" w:rsidP="00CD3491">
      <w:pPr>
        <w:pStyle w:val="Vers"/>
      </w:pPr>
      <w:r>
        <w:t xml:space="preserve">Når jeg oppløfter bønnens røst.  </w:t>
      </w:r>
    </w:p>
    <w:p w:rsidR="00295338" w:rsidRDefault="00295338" w:rsidP="00CD3491">
      <w:pPr>
        <w:pStyle w:val="Vers"/>
      </w:pPr>
      <w:r>
        <w:t xml:space="preserve">La fare hele verdens flokk: </w:t>
      </w:r>
    </w:p>
    <w:p w:rsidR="00295338" w:rsidRDefault="00295338" w:rsidP="00CD3491">
      <w:pPr>
        <w:pStyle w:val="Vers"/>
      </w:pPr>
      <w:r>
        <w:t>Gud er min Fader, det er nok!</w:t>
      </w:r>
    </w:p>
    <w:p w:rsidR="00295338" w:rsidRDefault="00295338" w:rsidP="0072442C">
      <w:pPr>
        <w:pStyle w:val="merknad"/>
      </w:pPr>
      <w:r>
        <w:t xml:space="preserve">ECPhilippi.  </w:t>
      </w:r>
      <w:r w:rsidR="00607FE1">
        <w:t>HA</w:t>
      </w:r>
      <w:r>
        <w:t>Brorson.  LR 399.  T: O Fader vår i himmerik.  K 181</w:t>
      </w:r>
    </w:p>
    <w:p w:rsidR="00065BEB" w:rsidRDefault="00065BEB" w:rsidP="002C0C6D">
      <w:pPr>
        <w:pStyle w:val="Stil1"/>
      </w:pPr>
    </w:p>
    <w:p w:rsidR="00B5408F" w:rsidRDefault="00B5408F" w:rsidP="00CD3491">
      <w:pPr>
        <w:pStyle w:val="Vers"/>
      </w:pPr>
      <w:r>
        <w:t xml:space="preserve">Gi, o Gud, jeg aldri glemmer </w:t>
      </w:r>
    </w:p>
    <w:p w:rsidR="00B5408F" w:rsidRDefault="00B5408F" w:rsidP="00CD3491">
      <w:pPr>
        <w:pStyle w:val="Vers"/>
      </w:pPr>
      <w:r>
        <w:t xml:space="preserve">At jeg engang tegnet er </w:t>
      </w:r>
    </w:p>
    <w:p w:rsidR="00B5408F" w:rsidRDefault="00B5408F" w:rsidP="00CD3491">
      <w:pPr>
        <w:pStyle w:val="Vers"/>
      </w:pPr>
      <w:r>
        <w:t xml:space="preserve">Inn iblant din kirkes lemmer </w:t>
      </w:r>
    </w:p>
    <w:p w:rsidR="00B5408F" w:rsidRDefault="00B5408F" w:rsidP="00CD3491">
      <w:pPr>
        <w:pStyle w:val="Vers"/>
      </w:pPr>
      <w:r>
        <w:t>Som di</w:t>
      </w:r>
      <w:r w:rsidR="009D723C">
        <w:t>tt Ord bevitner her</w:t>
      </w:r>
      <w:r>
        <w:t xml:space="preserve">!  </w:t>
      </w:r>
    </w:p>
    <w:p w:rsidR="00B5408F" w:rsidRDefault="00B5408F" w:rsidP="00CD3491">
      <w:pPr>
        <w:pStyle w:val="Vers"/>
      </w:pPr>
      <w:r>
        <w:t xml:space="preserve">Gi din kirke hos oss står </w:t>
      </w:r>
    </w:p>
    <w:p w:rsidR="00B5408F" w:rsidRDefault="00B5408F" w:rsidP="00CD3491">
      <w:pPr>
        <w:pStyle w:val="Vers"/>
      </w:pPr>
      <w:r>
        <w:t xml:space="preserve">Som en vannet urtegård, </w:t>
      </w:r>
    </w:p>
    <w:p w:rsidR="00B5408F" w:rsidRDefault="00B5408F" w:rsidP="00CD3491">
      <w:pPr>
        <w:pStyle w:val="Vers"/>
      </w:pPr>
      <w:r>
        <w:t xml:space="preserve">La ei fiendens ukrutt råde </w:t>
      </w:r>
    </w:p>
    <w:p w:rsidR="00B5408F" w:rsidRDefault="00B5408F" w:rsidP="00CD3491">
      <w:pPr>
        <w:pStyle w:val="Vers"/>
      </w:pPr>
      <w:r>
        <w:t>Der hvor du din hvete sådde!</w:t>
      </w:r>
    </w:p>
    <w:p w:rsidR="00B5408F" w:rsidRDefault="001D11EF" w:rsidP="00CD3491">
      <w:pPr>
        <w:pStyle w:val="Vers"/>
      </w:pPr>
      <w:r>
        <w:br w:type="column"/>
      </w:r>
      <w:r w:rsidR="00B5408F">
        <w:lastRenderedPageBreak/>
        <w:t xml:space="preserve">Gi at vi med lyst og glede </w:t>
      </w:r>
    </w:p>
    <w:p w:rsidR="00B5408F" w:rsidRDefault="00B5408F" w:rsidP="00CD3491">
      <w:pPr>
        <w:pStyle w:val="Vers"/>
      </w:pPr>
      <w:r>
        <w:t>Holder dine bud i akt</w:t>
      </w:r>
      <w:r w:rsidR="00720BD7">
        <w:t>;</w:t>
      </w:r>
      <w:r>
        <w:t xml:space="preserve"> </w:t>
      </w:r>
    </w:p>
    <w:p w:rsidR="00B5408F" w:rsidRDefault="00B5408F" w:rsidP="00CD3491">
      <w:pPr>
        <w:pStyle w:val="Vers"/>
      </w:pPr>
      <w:r>
        <w:t xml:space="preserve">Rett og sannhet la fremtrede </w:t>
      </w:r>
    </w:p>
    <w:p w:rsidR="00B5408F" w:rsidRPr="00B5408F" w:rsidRDefault="00B5408F" w:rsidP="00CD3491">
      <w:pPr>
        <w:pStyle w:val="Vers"/>
        <w:rPr>
          <w:lang w:val="nn-NO"/>
        </w:rPr>
      </w:pPr>
      <w:r w:rsidRPr="00B5408F">
        <w:rPr>
          <w:lang w:val="nn-NO"/>
        </w:rPr>
        <w:t xml:space="preserve">Blandt oss med alt større makt!  </w:t>
      </w:r>
    </w:p>
    <w:p w:rsidR="00B5408F" w:rsidRDefault="00B5408F" w:rsidP="00CD3491">
      <w:pPr>
        <w:pStyle w:val="Vers"/>
      </w:pPr>
      <w:r>
        <w:t xml:space="preserve">Lær vår øvrighet ditt råd </w:t>
      </w:r>
    </w:p>
    <w:p w:rsidR="00B5408F" w:rsidRDefault="00B5408F" w:rsidP="00CD3491">
      <w:pPr>
        <w:pStyle w:val="Vers"/>
      </w:pPr>
      <w:r>
        <w:t xml:space="preserve">Hva som er den beste dåd </w:t>
      </w:r>
    </w:p>
    <w:p w:rsidR="00B5408F" w:rsidRDefault="00B5408F" w:rsidP="00CD3491">
      <w:pPr>
        <w:pStyle w:val="Vers"/>
      </w:pPr>
      <w:r>
        <w:t xml:space="preserve">Til din ære å forfremme </w:t>
      </w:r>
    </w:p>
    <w:p w:rsidR="00B5408F" w:rsidRDefault="00B5408F" w:rsidP="00CD3491">
      <w:pPr>
        <w:pStyle w:val="Vers"/>
      </w:pPr>
      <w:r>
        <w:t>Og den onde lyst beskjemme!</w:t>
      </w:r>
    </w:p>
    <w:p w:rsidR="00B5408F" w:rsidRDefault="00B5408F" w:rsidP="00CD3491">
      <w:pPr>
        <w:pStyle w:val="Vers"/>
      </w:pPr>
      <w:r>
        <w:t>3</w:t>
      </w:r>
    </w:p>
    <w:p w:rsidR="00B5408F" w:rsidRDefault="00B5408F" w:rsidP="00CD3491">
      <w:pPr>
        <w:pStyle w:val="Vers"/>
      </w:pPr>
      <w:r>
        <w:t xml:space="preserve">La din fred og frelse blive </w:t>
      </w:r>
    </w:p>
    <w:p w:rsidR="00B5408F" w:rsidRDefault="00B5408F" w:rsidP="00CD3491">
      <w:pPr>
        <w:pStyle w:val="Vers"/>
      </w:pPr>
      <w:r>
        <w:t xml:space="preserve">Lås og lukke for vårt land, </w:t>
      </w:r>
    </w:p>
    <w:p w:rsidR="00B5408F" w:rsidRDefault="00B5408F" w:rsidP="00CD3491">
      <w:pPr>
        <w:pStyle w:val="Vers"/>
      </w:pPr>
      <w:r>
        <w:t xml:space="preserve">Ufredssky la over drive, </w:t>
      </w:r>
    </w:p>
    <w:p w:rsidR="00720BD7" w:rsidRDefault="00B5408F" w:rsidP="00CD3491">
      <w:pPr>
        <w:pStyle w:val="Vers"/>
      </w:pPr>
      <w:r>
        <w:t xml:space="preserve">Slukk med makt all ondskaps brand, </w:t>
      </w:r>
    </w:p>
    <w:p w:rsidR="00B5408F" w:rsidRDefault="00B5408F" w:rsidP="00CD3491">
      <w:pPr>
        <w:pStyle w:val="Vers"/>
      </w:pPr>
      <w:r>
        <w:t xml:space="preserve">La enhver i fred og ro, </w:t>
      </w:r>
    </w:p>
    <w:p w:rsidR="00B5408F" w:rsidRDefault="00B5408F" w:rsidP="00CD3491">
      <w:pPr>
        <w:pStyle w:val="Vers"/>
      </w:pPr>
      <w:r>
        <w:t>De som flykter finne bo,</w:t>
      </w:r>
    </w:p>
    <w:p w:rsidR="00B5408F" w:rsidRDefault="00B5408F" w:rsidP="00CD3491">
      <w:pPr>
        <w:pStyle w:val="Vers"/>
      </w:pPr>
      <w:r>
        <w:t xml:space="preserve">Gud velsigne og beskytte </w:t>
      </w:r>
    </w:p>
    <w:p w:rsidR="00B5408F" w:rsidRDefault="00B5408F" w:rsidP="00CD3491">
      <w:pPr>
        <w:pStyle w:val="Vers"/>
      </w:pPr>
      <w:r>
        <w:t>Kongens slott og minste hytte!</w:t>
      </w:r>
    </w:p>
    <w:p w:rsidR="00B5408F" w:rsidRDefault="00B5408F" w:rsidP="0072442C">
      <w:pPr>
        <w:pStyle w:val="merknad"/>
      </w:pPr>
      <w:r>
        <w:t xml:space="preserve">Kingo.  LR 382.  T: Som den gylne sol frembryter.  K 212.  </w:t>
      </w:r>
    </w:p>
    <w:p w:rsidR="00065BEB" w:rsidRDefault="00065BEB" w:rsidP="002C0C6D">
      <w:pPr>
        <w:pStyle w:val="Stil1"/>
      </w:pPr>
    </w:p>
    <w:p w:rsidR="00FF61F2" w:rsidRDefault="00A33EE5" w:rsidP="00CD3491">
      <w:pPr>
        <w:pStyle w:val="Vers"/>
      </w:pPr>
      <w:r>
        <w:t xml:space="preserve">Hør, </w:t>
      </w:r>
      <w:r w:rsidR="00E74E12">
        <w:t xml:space="preserve">dere </w:t>
      </w:r>
      <w:r w:rsidR="00FF61F2">
        <w:t xml:space="preserve">som bekjenner </w:t>
      </w:r>
    </w:p>
    <w:p w:rsidR="0067680E" w:rsidRDefault="00FF61F2" w:rsidP="00CD3491">
      <w:pPr>
        <w:pStyle w:val="Vers"/>
      </w:pPr>
      <w:r>
        <w:t>Den Guds enbårne Sønn</w:t>
      </w:r>
      <w:r w:rsidR="00D4462A">
        <w:t xml:space="preserve">! </w:t>
      </w:r>
    </w:p>
    <w:p w:rsidR="00FF61F2" w:rsidRDefault="00A33EE5" w:rsidP="00CD3491">
      <w:pPr>
        <w:pStyle w:val="Vers"/>
      </w:pPr>
      <w:r>
        <w:t xml:space="preserve">Med </w:t>
      </w:r>
      <w:r w:rsidR="0067680E">
        <w:t>sitt ord han til oss sender</w:t>
      </w:r>
      <w:r w:rsidR="00FF61F2">
        <w:t xml:space="preserve"> </w:t>
      </w:r>
    </w:p>
    <w:p w:rsidR="00FF61F2" w:rsidRDefault="00FF61F2" w:rsidP="00CD3491">
      <w:pPr>
        <w:pStyle w:val="Vers"/>
      </w:pPr>
      <w:r>
        <w:t xml:space="preserve">En gave </w:t>
      </w:r>
      <w:r w:rsidR="00A33EE5">
        <w:t>under</w:t>
      </w:r>
      <w:r>
        <w:t xml:space="preserve">skjønn: </w:t>
      </w:r>
    </w:p>
    <w:p w:rsidR="00A33EE5" w:rsidRDefault="00A33EE5" w:rsidP="00A33EE5">
      <w:pPr>
        <w:pStyle w:val="Vers"/>
      </w:pPr>
      <w:r>
        <w:t xml:space="preserve">Sin Sannhets Ånd, ja, mer - </w:t>
      </w:r>
    </w:p>
    <w:p w:rsidR="00A33EE5" w:rsidRDefault="009168E6" w:rsidP="00A33EE5">
      <w:pPr>
        <w:pStyle w:val="Vers"/>
      </w:pPr>
      <w:r>
        <w:t xml:space="preserve">Når Sønnens ord vi hører </w:t>
      </w:r>
    </w:p>
    <w:p w:rsidR="00A33EE5" w:rsidRDefault="009168E6" w:rsidP="00A33EE5">
      <w:pPr>
        <w:pStyle w:val="Vers"/>
      </w:pPr>
      <w:r>
        <w:t xml:space="preserve">Med kraft han dårer fører - </w:t>
      </w:r>
    </w:p>
    <w:p w:rsidR="00FF61F2" w:rsidRDefault="009168E6" w:rsidP="00CD3491">
      <w:pPr>
        <w:pStyle w:val="Vers"/>
      </w:pPr>
      <w:r>
        <w:t xml:space="preserve">Vi korsets </w:t>
      </w:r>
      <w:r w:rsidR="00A33EE5">
        <w:t>visdom ser</w:t>
      </w:r>
      <w:r w:rsidR="00FF61F2">
        <w:t>.</w:t>
      </w:r>
    </w:p>
    <w:p w:rsidR="00FF61F2" w:rsidRDefault="00FF61F2" w:rsidP="00CD3491">
      <w:pPr>
        <w:pStyle w:val="Vers"/>
      </w:pPr>
      <w:r>
        <w:t>2</w:t>
      </w:r>
    </w:p>
    <w:p w:rsidR="00FF61F2" w:rsidRDefault="00FF61F2" w:rsidP="00CD3491">
      <w:pPr>
        <w:pStyle w:val="Vers"/>
      </w:pPr>
      <w:r>
        <w:t xml:space="preserve">Gud </w:t>
      </w:r>
      <w:r w:rsidR="007960EC">
        <w:t xml:space="preserve">med sitt </w:t>
      </w:r>
      <w:r>
        <w:t xml:space="preserve">Ord </w:t>
      </w:r>
      <w:r w:rsidR="007960EC">
        <w:t xml:space="preserve">vil råde: </w:t>
      </w:r>
      <w:r>
        <w:t xml:space="preserve"> </w:t>
      </w:r>
    </w:p>
    <w:p w:rsidR="00FF61F2" w:rsidRDefault="00AB4B62" w:rsidP="00CD3491">
      <w:pPr>
        <w:pStyle w:val="Vers"/>
      </w:pPr>
      <w:r>
        <w:t xml:space="preserve">Hans lov gjør </w:t>
      </w:r>
      <w:r w:rsidR="004379E9">
        <w:t xml:space="preserve">synden stor, </w:t>
      </w:r>
    </w:p>
    <w:p w:rsidR="007960EC" w:rsidRDefault="007960EC" w:rsidP="00CD3491">
      <w:pPr>
        <w:pStyle w:val="Vers"/>
      </w:pPr>
      <w:r>
        <w:t xml:space="preserve">Dog større er Guds nåde </w:t>
      </w:r>
    </w:p>
    <w:p w:rsidR="00FF61F2" w:rsidRDefault="007960EC" w:rsidP="00CD3491">
      <w:pPr>
        <w:pStyle w:val="Vers"/>
      </w:pPr>
      <w:r>
        <w:t>I Guds Sønn, vår bror.</w:t>
      </w:r>
      <w:r w:rsidR="00FF61F2">
        <w:t xml:space="preserve"> </w:t>
      </w:r>
    </w:p>
    <w:p w:rsidR="00FF61F2" w:rsidRDefault="00FF61F2" w:rsidP="00CD3491">
      <w:pPr>
        <w:pStyle w:val="Vers"/>
      </w:pPr>
      <w:r>
        <w:t>Å</w:t>
      </w:r>
      <w:r w:rsidR="007960EC">
        <w:t>,</w:t>
      </w:r>
      <w:r>
        <w:t xml:space="preserve"> store miskunnhet</w:t>
      </w:r>
      <w:r w:rsidR="002C0F59">
        <w:t xml:space="preserve">, </w:t>
      </w:r>
    </w:p>
    <w:p w:rsidR="00FF61F2" w:rsidRDefault="00AB4B62" w:rsidP="00CD3491">
      <w:pPr>
        <w:pStyle w:val="Vers"/>
      </w:pPr>
      <w:r>
        <w:t>Vi lærer Gud å kjenne</w:t>
      </w:r>
      <w:r w:rsidR="00D4462A">
        <w:t>!</w:t>
      </w:r>
      <w:r>
        <w:t xml:space="preserve"> </w:t>
      </w:r>
    </w:p>
    <w:p w:rsidR="00FF61F2" w:rsidRDefault="00FF61F2" w:rsidP="00CD3491">
      <w:pPr>
        <w:pStyle w:val="Vers"/>
      </w:pPr>
      <w:r>
        <w:t xml:space="preserve">Nå kan vårt hjerte brenne </w:t>
      </w:r>
    </w:p>
    <w:p w:rsidR="00FF61F2" w:rsidRDefault="00FF61F2" w:rsidP="00CD3491">
      <w:pPr>
        <w:pStyle w:val="Vers"/>
      </w:pPr>
      <w:r>
        <w:t>Mot Gud i kjærlighet.</w:t>
      </w:r>
    </w:p>
    <w:p w:rsidR="00FF61F2" w:rsidRDefault="00FF61F2" w:rsidP="00CD3491">
      <w:pPr>
        <w:pStyle w:val="Vers"/>
      </w:pPr>
      <w:r>
        <w:t>3</w:t>
      </w:r>
    </w:p>
    <w:p w:rsidR="00FF61F2" w:rsidRDefault="00FF61F2" w:rsidP="00CD3491">
      <w:pPr>
        <w:pStyle w:val="Vers"/>
      </w:pPr>
      <w:r>
        <w:t>D</w:t>
      </w:r>
      <w:r w:rsidR="002C0F59">
        <w:t>i</w:t>
      </w:r>
      <w:r>
        <w:t xml:space="preserve">n kjærlighet, o Herre, </w:t>
      </w:r>
    </w:p>
    <w:p w:rsidR="00FF61F2" w:rsidRDefault="00FF61F2" w:rsidP="00CD3491">
      <w:pPr>
        <w:pStyle w:val="Vers"/>
      </w:pPr>
      <w:r>
        <w:t xml:space="preserve">I hjertet </w:t>
      </w:r>
      <w:r w:rsidR="007960EC">
        <w:t xml:space="preserve">trykke </w:t>
      </w:r>
      <w:r>
        <w:t xml:space="preserve">så, </w:t>
      </w:r>
    </w:p>
    <w:p w:rsidR="00FF61F2" w:rsidRDefault="007960EC" w:rsidP="00CD3491">
      <w:pPr>
        <w:pStyle w:val="Vers"/>
      </w:pPr>
      <w:r>
        <w:t>At vi ditt Or</w:t>
      </w:r>
      <w:r w:rsidR="002C0F59">
        <w:t>d frembære</w:t>
      </w:r>
      <w:r w:rsidR="00FF61F2">
        <w:t xml:space="preserve"> </w:t>
      </w:r>
    </w:p>
    <w:p w:rsidR="00FF61F2" w:rsidRDefault="002C0F59" w:rsidP="00CD3491">
      <w:pPr>
        <w:pStyle w:val="Vers"/>
      </w:pPr>
      <w:r>
        <w:t>Og kan for deg bestå</w:t>
      </w:r>
      <w:r w:rsidR="00FF61F2">
        <w:t xml:space="preserve">!  </w:t>
      </w:r>
    </w:p>
    <w:p w:rsidR="00FF61F2" w:rsidRDefault="00FF61F2" w:rsidP="00CD3491">
      <w:pPr>
        <w:pStyle w:val="Vers"/>
      </w:pPr>
      <w:r>
        <w:t xml:space="preserve">La dine leppers lyd </w:t>
      </w:r>
    </w:p>
    <w:p w:rsidR="00FF61F2" w:rsidRDefault="00FF61F2" w:rsidP="00CD3491">
      <w:pPr>
        <w:pStyle w:val="Vers"/>
      </w:pPr>
      <w:r>
        <w:t xml:space="preserve">Oss så i øre klinge </w:t>
      </w:r>
    </w:p>
    <w:p w:rsidR="00FF61F2" w:rsidRDefault="00FF61F2" w:rsidP="00CD3491">
      <w:pPr>
        <w:pStyle w:val="Vers"/>
      </w:pPr>
      <w:r>
        <w:t xml:space="preserve">At sjelen seg må svinge </w:t>
      </w:r>
    </w:p>
    <w:p w:rsidR="00FF61F2" w:rsidRDefault="00FF61F2" w:rsidP="00CD3491">
      <w:pPr>
        <w:pStyle w:val="Vers"/>
      </w:pPr>
      <w:r>
        <w:t>Til deg i Åndens fryd!</w:t>
      </w:r>
    </w:p>
    <w:p w:rsidR="00FF61F2" w:rsidRDefault="00FF61F2" w:rsidP="00CD3491">
      <w:pPr>
        <w:pStyle w:val="Vers"/>
      </w:pPr>
      <w:r>
        <w:lastRenderedPageBreak/>
        <w:t xml:space="preserve">Du sjelens rette glede </w:t>
      </w:r>
    </w:p>
    <w:p w:rsidR="00FF61F2" w:rsidRDefault="0067680E" w:rsidP="00CD3491">
      <w:pPr>
        <w:pStyle w:val="Vers"/>
      </w:pPr>
      <w:r>
        <w:t xml:space="preserve">Og </w:t>
      </w:r>
      <w:r w:rsidR="00FF61F2">
        <w:t>høye himmelgjest</w:t>
      </w:r>
      <w:r>
        <w:t xml:space="preserve">, </w:t>
      </w:r>
    </w:p>
    <w:p w:rsidR="00FF61F2" w:rsidRDefault="00FF61F2" w:rsidP="00CD3491">
      <w:pPr>
        <w:pStyle w:val="Vers"/>
      </w:pPr>
      <w:r>
        <w:t xml:space="preserve">Skal korsets vei vi trede, </w:t>
      </w:r>
    </w:p>
    <w:p w:rsidR="00FF61F2" w:rsidRDefault="00FF61F2" w:rsidP="00CD3491">
      <w:pPr>
        <w:pStyle w:val="Vers"/>
      </w:pPr>
      <w:r>
        <w:t>Vær du vårt hjerte n</w:t>
      </w:r>
      <w:r w:rsidR="002C0F59">
        <w:t>e</w:t>
      </w:r>
      <w:r>
        <w:t xml:space="preserve">st!  </w:t>
      </w:r>
    </w:p>
    <w:p w:rsidR="00FF61F2" w:rsidRDefault="00FF61F2" w:rsidP="00CD3491">
      <w:pPr>
        <w:pStyle w:val="Vers"/>
      </w:pPr>
      <w:r>
        <w:t xml:space="preserve">Og når i dødens krig </w:t>
      </w:r>
    </w:p>
    <w:p w:rsidR="00FF61F2" w:rsidRDefault="00FF61F2" w:rsidP="00CD3491">
      <w:pPr>
        <w:pStyle w:val="Vers"/>
      </w:pPr>
      <w:r>
        <w:t xml:space="preserve">Vår kraft vil helt forsvinne, </w:t>
      </w:r>
    </w:p>
    <w:p w:rsidR="00FF61F2" w:rsidRDefault="00844F34" w:rsidP="00CD3491">
      <w:pPr>
        <w:pStyle w:val="Vers"/>
      </w:pPr>
      <w:r>
        <w:t xml:space="preserve">Å, </w:t>
      </w:r>
      <w:r w:rsidR="00FF61F2">
        <w:t xml:space="preserve">la da troen vinne </w:t>
      </w:r>
    </w:p>
    <w:p w:rsidR="00FF61F2" w:rsidRDefault="00FF61F2" w:rsidP="00CD3491">
      <w:pPr>
        <w:pStyle w:val="Vers"/>
      </w:pPr>
      <w:r>
        <w:t>Sin seir evindelig.</w:t>
      </w:r>
    </w:p>
    <w:p w:rsidR="00593851" w:rsidRDefault="00FF61F2" w:rsidP="0072442C">
      <w:pPr>
        <w:pStyle w:val="merknad"/>
      </w:pPr>
      <w:r>
        <w:t>GWerner.  SJonæs</w:t>
      </w:r>
      <w:r w:rsidR="00726C52">
        <w:t>ø</w:t>
      </w:r>
      <w:r>
        <w:t xml:space="preserve">n.  LR 389.  </w:t>
      </w:r>
      <w:r w:rsidR="007960EC">
        <w:t>Utg v</w:t>
      </w:r>
      <w:r w:rsidR="00A33EE5">
        <w:t xml:space="preserve"> 1-</w:t>
      </w:r>
      <w:r w:rsidR="007960EC">
        <w:t xml:space="preserve"> 2.  </w:t>
      </w:r>
      <w:r>
        <w:t xml:space="preserve">T: O Gud, som tiden vender.  </w:t>
      </w:r>
    </w:p>
    <w:p w:rsidR="00065BEB" w:rsidRPr="00437B90" w:rsidRDefault="00065BEB" w:rsidP="002C0C6D">
      <w:pPr>
        <w:pStyle w:val="Stil1"/>
        <w:rPr>
          <w:lang w:val="nb-NO"/>
        </w:rPr>
      </w:pPr>
    </w:p>
    <w:p w:rsidR="00FF61F2" w:rsidRDefault="00FF61F2" w:rsidP="00CD3491">
      <w:pPr>
        <w:pStyle w:val="Vers"/>
      </w:pPr>
      <w:r>
        <w:t>O Herre, som både begynner og e</w:t>
      </w:r>
      <w:r>
        <w:t>n</w:t>
      </w:r>
      <w:r>
        <w:t>der,</w:t>
      </w:r>
      <w:r w:rsidR="00BB7AC8">
        <w:t xml:space="preserve"> </w:t>
      </w:r>
      <w:r>
        <w:t>Vi løfter til deg våre hjerter og hender</w:t>
      </w:r>
      <w:r w:rsidR="00844F34">
        <w:t xml:space="preserve">; </w:t>
      </w:r>
      <w:r w:rsidR="0036338D">
        <w:t xml:space="preserve"> </w:t>
      </w:r>
      <w:r w:rsidR="00844F34">
        <w:t xml:space="preserve">Vi </w:t>
      </w:r>
      <w:r w:rsidR="008C784B">
        <w:t>ber deg</w:t>
      </w:r>
      <w:r w:rsidR="0037461B">
        <w:t xml:space="preserve">, vi svake, </w:t>
      </w:r>
      <w:r>
        <w:t>du vil oss bevare Fra atter å falle i djevelens snare!</w:t>
      </w:r>
    </w:p>
    <w:p w:rsidR="00FF61F2" w:rsidRDefault="00FF61F2" w:rsidP="00CD3491">
      <w:pPr>
        <w:pStyle w:val="Vers"/>
      </w:pPr>
      <w:r>
        <w:t>Opphold oss som du har igjenfødt til ære, Og frels, Herre Jesus, alt flere.</w:t>
      </w:r>
    </w:p>
    <w:p w:rsidR="00FF61F2" w:rsidRDefault="00FF61F2" w:rsidP="00CD3491">
      <w:pPr>
        <w:pStyle w:val="Vers"/>
      </w:pPr>
      <w:r>
        <w:t xml:space="preserve">Stadfest dem i </w:t>
      </w:r>
      <w:r w:rsidR="008C784B">
        <w:t xml:space="preserve">dåpen </w:t>
      </w:r>
      <w:r>
        <w:t>som nåden har funnet</w:t>
      </w:r>
      <w:r w:rsidR="00844F34">
        <w:t xml:space="preserve">; </w:t>
      </w:r>
      <w:r>
        <w:t>La alt deres håp på din død være grunnet!</w:t>
      </w:r>
    </w:p>
    <w:p w:rsidR="00FF61F2" w:rsidRDefault="00FF61F2" w:rsidP="00CD3491">
      <w:pPr>
        <w:pStyle w:val="Vers"/>
      </w:pPr>
      <w:r>
        <w:t>3</w:t>
      </w:r>
    </w:p>
    <w:p w:rsidR="00844F34" w:rsidRDefault="00FF61F2" w:rsidP="00CD3491">
      <w:pPr>
        <w:pStyle w:val="Vers"/>
      </w:pPr>
      <w:r>
        <w:t xml:space="preserve">Din miskunn forunn dem som planter og vanner, Selv give du vekst, så ditt løfte vi sanner!  </w:t>
      </w:r>
    </w:p>
    <w:p w:rsidR="00844F34" w:rsidRDefault="00FF61F2" w:rsidP="00CD3491">
      <w:pPr>
        <w:pStyle w:val="Vers"/>
      </w:pPr>
      <w:r>
        <w:t xml:space="preserve">Ditt ansikt la lyse for alle tilsammen, </w:t>
      </w:r>
    </w:p>
    <w:p w:rsidR="00FF61F2" w:rsidRDefault="00FF61F2" w:rsidP="00CD3491">
      <w:pPr>
        <w:pStyle w:val="Vers"/>
      </w:pPr>
      <w:r>
        <w:t>Et evig halleluja være deg!  Amen.</w:t>
      </w:r>
    </w:p>
    <w:p w:rsidR="00065BEB" w:rsidRDefault="00FF61F2" w:rsidP="0072442C">
      <w:pPr>
        <w:pStyle w:val="merknad"/>
      </w:pPr>
      <w:r>
        <w:t>EGWolters</w:t>
      </w:r>
      <w:r w:rsidR="008C784B">
        <w:t>b</w:t>
      </w:r>
      <w:r>
        <w:t xml:space="preserve">org.  JNSkaar.  </w:t>
      </w:r>
      <w:r w:rsidR="008C784B">
        <w:t xml:space="preserve">Bearb.  </w:t>
      </w:r>
      <w:r>
        <w:t>LR 396,5-7.  T: I prektige himler og jord</w:t>
      </w:r>
      <w:r>
        <w:t>e</w:t>
      </w:r>
      <w:r>
        <w:t xml:space="preserve">riks hære.  K 109.  </w:t>
      </w:r>
    </w:p>
    <w:p w:rsidR="00065BEB" w:rsidRDefault="00065BEB" w:rsidP="002C0C6D">
      <w:pPr>
        <w:pStyle w:val="Stil1"/>
      </w:pPr>
    </w:p>
    <w:p w:rsidR="00D138D1" w:rsidRDefault="00D138D1" w:rsidP="00CD3491">
      <w:pPr>
        <w:pStyle w:val="Vers"/>
      </w:pPr>
      <w:r>
        <w:t>Med bønn jeg støv og mul</w:t>
      </w:r>
      <w:r w:rsidR="00801F42">
        <w:t>l</w:t>
      </w:r>
      <w:r>
        <w:t xml:space="preserve"> </w:t>
      </w:r>
    </w:p>
    <w:p w:rsidR="00D138D1" w:rsidRDefault="00D138D1" w:rsidP="00CD3491">
      <w:pPr>
        <w:pStyle w:val="Vers"/>
      </w:pPr>
      <w:r>
        <w:t xml:space="preserve">For Gud fremtreder, </w:t>
      </w:r>
    </w:p>
    <w:p w:rsidR="00D138D1" w:rsidRDefault="00D138D1" w:rsidP="00CD3491">
      <w:pPr>
        <w:pStyle w:val="Vers"/>
      </w:pPr>
      <w:r>
        <w:t xml:space="preserve">Jeg søker ikke gull </w:t>
      </w:r>
    </w:p>
    <w:p w:rsidR="00D138D1" w:rsidRDefault="00D138D1" w:rsidP="00CD3491">
      <w:pPr>
        <w:pStyle w:val="Vers"/>
      </w:pPr>
      <w:r>
        <w:t xml:space="preserve">Og verdens gleder; </w:t>
      </w:r>
    </w:p>
    <w:p w:rsidR="00D138D1" w:rsidRDefault="00D138D1" w:rsidP="00CD3491">
      <w:pPr>
        <w:pStyle w:val="Vers"/>
      </w:pPr>
      <w:r>
        <w:t>Nei, jeg har større ting min Gud å si</w:t>
      </w:r>
      <w:r w:rsidR="00844F34">
        <w:t>’</w:t>
      </w:r>
      <w:r>
        <w:t>e,</w:t>
      </w:r>
      <w:r w:rsidR="00C7413B">
        <w:t xml:space="preserve"> </w:t>
      </w:r>
      <w:r>
        <w:t xml:space="preserve">Ei mindre enn som så: </w:t>
      </w:r>
    </w:p>
    <w:p w:rsidR="00D138D1" w:rsidRDefault="008E0F37" w:rsidP="00CD3491">
      <w:pPr>
        <w:pStyle w:val="Vers"/>
      </w:pPr>
      <w:r>
        <w:t xml:space="preserve">Jeg ber deg </w:t>
      </w:r>
      <w:r w:rsidR="00D138D1">
        <w:t xml:space="preserve">om å få </w:t>
      </w:r>
    </w:p>
    <w:p w:rsidR="00D138D1" w:rsidRDefault="00D138D1" w:rsidP="00CD3491">
      <w:pPr>
        <w:pStyle w:val="Vers"/>
      </w:pPr>
      <w:r>
        <w:t>Alt himmerike!</w:t>
      </w:r>
    </w:p>
    <w:p w:rsidR="00D138D1" w:rsidRDefault="00D138D1" w:rsidP="00CD3491">
      <w:pPr>
        <w:pStyle w:val="Vers"/>
      </w:pPr>
      <w:r>
        <w:t>2</w:t>
      </w:r>
    </w:p>
    <w:p w:rsidR="00D138D1" w:rsidRDefault="00D138D1" w:rsidP="00CD3491">
      <w:pPr>
        <w:pStyle w:val="Vers"/>
      </w:pPr>
      <w:r>
        <w:t xml:space="preserve">Jeg kommer her til deg, </w:t>
      </w:r>
    </w:p>
    <w:p w:rsidR="00D138D1" w:rsidRDefault="00D138D1" w:rsidP="00CD3491">
      <w:pPr>
        <w:pStyle w:val="Vers"/>
      </w:pPr>
      <w:r>
        <w:t>Min Fader</w:t>
      </w:r>
      <w:r w:rsidR="001D11EF">
        <w:t>,</w:t>
      </w:r>
      <w:r>
        <w:t xml:space="preserve"> kjære, </w:t>
      </w:r>
    </w:p>
    <w:p w:rsidR="00D138D1" w:rsidRDefault="00D138D1" w:rsidP="00CD3491">
      <w:pPr>
        <w:pStyle w:val="Vers"/>
      </w:pPr>
      <w:r>
        <w:t xml:space="preserve">For Jesus sender meg </w:t>
      </w:r>
    </w:p>
    <w:p w:rsidR="00D138D1" w:rsidRDefault="00D138D1" w:rsidP="00CD3491">
      <w:pPr>
        <w:pStyle w:val="Vers"/>
      </w:pPr>
      <w:r>
        <w:t xml:space="preserve">Og bud lar bære </w:t>
      </w:r>
    </w:p>
    <w:p w:rsidR="00D138D1" w:rsidRDefault="001D11EF" w:rsidP="00CD3491">
      <w:pPr>
        <w:pStyle w:val="Vers"/>
      </w:pPr>
      <w:r>
        <w:br w:type="column"/>
      </w:r>
      <w:r w:rsidR="00D138D1">
        <w:lastRenderedPageBreak/>
        <w:t>At du for hans skyld vil meg</w:t>
      </w:r>
      <w:r w:rsidR="007F7F5C">
        <w:t xml:space="preserve"> nådig h</w:t>
      </w:r>
      <w:r w:rsidR="007F7F5C">
        <w:t>ø</w:t>
      </w:r>
      <w:r w:rsidR="007F7F5C">
        <w:t>re; Jeg kommer i hans Navn</w:t>
      </w:r>
      <w:r w:rsidR="00D138D1">
        <w:t xml:space="preserve">, </w:t>
      </w:r>
    </w:p>
    <w:p w:rsidR="00D138D1" w:rsidRDefault="00D138D1" w:rsidP="00CD3491">
      <w:pPr>
        <w:pStyle w:val="Vers"/>
      </w:pPr>
      <w:r>
        <w:t xml:space="preserve">Det skal inn i din favn </w:t>
      </w:r>
    </w:p>
    <w:p w:rsidR="00D138D1" w:rsidRDefault="00D138D1" w:rsidP="00CD3491">
      <w:pPr>
        <w:pStyle w:val="Vers"/>
      </w:pPr>
      <w:r>
        <w:t xml:space="preserve">Som barn meg føre. </w:t>
      </w:r>
    </w:p>
    <w:p w:rsidR="00C95F49" w:rsidRDefault="00593851" w:rsidP="00CD3491">
      <w:pPr>
        <w:pStyle w:val="Vers"/>
      </w:pPr>
      <w:r>
        <w:t>3</w:t>
      </w:r>
    </w:p>
    <w:p w:rsidR="00D138D1" w:rsidRDefault="00D138D1" w:rsidP="00CD3491">
      <w:pPr>
        <w:pStyle w:val="Vers"/>
      </w:pPr>
      <w:r>
        <w:t xml:space="preserve">Jeg gir meg i din hånd, </w:t>
      </w:r>
    </w:p>
    <w:p w:rsidR="00D138D1" w:rsidRDefault="00D138D1" w:rsidP="00CD3491">
      <w:pPr>
        <w:pStyle w:val="Vers"/>
      </w:pPr>
      <w:r>
        <w:t xml:space="preserve">Om nåde beder, </w:t>
      </w:r>
    </w:p>
    <w:p w:rsidR="00D138D1" w:rsidRDefault="00D138D1" w:rsidP="00CD3491">
      <w:pPr>
        <w:pStyle w:val="Vers"/>
      </w:pPr>
      <w:r>
        <w:t xml:space="preserve">At du ved </w:t>
      </w:r>
      <w:r w:rsidR="00704C9E">
        <w:t>S</w:t>
      </w:r>
      <w:r>
        <w:t xml:space="preserve">annhets Ånd </w:t>
      </w:r>
    </w:p>
    <w:p w:rsidR="00D138D1" w:rsidRDefault="00D138D1" w:rsidP="00CD3491">
      <w:pPr>
        <w:pStyle w:val="Vers"/>
      </w:pPr>
      <w:r>
        <w:t>Rett vei meg leder</w:t>
      </w:r>
      <w:r w:rsidR="00844F34">
        <w:t>;</w:t>
      </w:r>
      <w:r>
        <w:t xml:space="preserve"> </w:t>
      </w:r>
    </w:p>
    <w:p w:rsidR="00844F34" w:rsidRDefault="00D138D1" w:rsidP="00CD3491">
      <w:pPr>
        <w:pStyle w:val="Vers"/>
      </w:pPr>
      <w:r>
        <w:t>Mitt hjertes mulm og mørke mer op</w:t>
      </w:r>
      <w:r>
        <w:t>p</w:t>
      </w:r>
      <w:r>
        <w:t xml:space="preserve">klarer </w:t>
      </w:r>
    </w:p>
    <w:p w:rsidR="00D138D1" w:rsidRDefault="00D138D1" w:rsidP="00CD3491">
      <w:pPr>
        <w:pStyle w:val="Vers"/>
      </w:pPr>
      <w:r>
        <w:t xml:space="preserve">Og sender lyset inn </w:t>
      </w:r>
    </w:p>
    <w:p w:rsidR="00D138D1" w:rsidRDefault="00D138D1" w:rsidP="00CD3491">
      <w:pPr>
        <w:pStyle w:val="Vers"/>
      </w:pPr>
      <w:r>
        <w:t xml:space="preserve">Som alle mine trinn </w:t>
      </w:r>
    </w:p>
    <w:p w:rsidR="00D138D1" w:rsidRDefault="00D138D1" w:rsidP="00CD3491">
      <w:pPr>
        <w:pStyle w:val="Vers"/>
      </w:pPr>
      <w:r>
        <w:t>Fra fall bevarer.</w:t>
      </w:r>
    </w:p>
    <w:p w:rsidR="001D11EF" w:rsidRDefault="001D11EF" w:rsidP="00CD3491">
      <w:pPr>
        <w:pStyle w:val="Vers"/>
      </w:pPr>
      <w:r>
        <w:t>4</w:t>
      </w:r>
    </w:p>
    <w:p w:rsidR="00C904B6" w:rsidRDefault="00D138D1" w:rsidP="00CD3491">
      <w:pPr>
        <w:pStyle w:val="Vers"/>
      </w:pPr>
      <w:r>
        <w:t xml:space="preserve">Mitt hjerte vides ut </w:t>
      </w:r>
    </w:p>
    <w:p w:rsidR="00D138D1" w:rsidRDefault="00D138D1" w:rsidP="00CD3491">
      <w:pPr>
        <w:pStyle w:val="Vers"/>
      </w:pPr>
      <w:r>
        <w:t>Av takk og bønner.</w:t>
      </w:r>
    </w:p>
    <w:p w:rsidR="00C904B6" w:rsidRDefault="00D138D1" w:rsidP="00CD3491">
      <w:pPr>
        <w:pStyle w:val="Vers"/>
      </w:pPr>
      <w:r>
        <w:t xml:space="preserve">Du selv, o kjære Gud, </w:t>
      </w:r>
    </w:p>
    <w:p w:rsidR="00C904B6" w:rsidRDefault="00D138D1" w:rsidP="00CD3491">
      <w:pPr>
        <w:pStyle w:val="Vers"/>
      </w:pPr>
      <w:r>
        <w:t xml:space="preserve">Dem ser og skjønner.  </w:t>
      </w:r>
    </w:p>
    <w:p w:rsidR="00844F34" w:rsidRDefault="00D138D1" w:rsidP="00CD3491">
      <w:pPr>
        <w:pStyle w:val="Vers"/>
      </w:pPr>
      <w:r>
        <w:t xml:space="preserve">Jeg legger meg inn til </w:t>
      </w:r>
      <w:r w:rsidR="005F009B">
        <w:t xml:space="preserve">ditt </w:t>
      </w:r>
      <w:r>
        <w:t>hjerte mi</w:t>
      </w:r>
      <w:r>
        <w:t>l</w:t>
      </w:r>
      <w:r>
        <w:t xml:space="preserve">de, </w:t>
      </w:r>
    </w:p>
    <w:p w:rsidR="00D138D1" w:rsidRDefault="00D138D1" w:rsidP="00CD3491">
      <w:pPr>
        <w:pStyle w:val="Vers"/>
      </w:pPr>
      <w:r>
        <w:t>Der er jeg glad og still</w:t>
      </w:r>
      <w:r w:rsidR="005F009B">
        <w:t>;</w:t>
      </w:r>
      <w:r>
        <w:t xml:space="preserve"> </w:t>
      </w:r>
    </w:p>
    <w:p w:rsidR="00D138D1" w:rsidRDefault="00D138D1" w:rsidP="00CD3491">
      <w:pPr>
        <w:pStyle w:val="Vers"/>
      </w:pPr>
      <w:r>
        <w:t xml:space="preserve">Gjør med meg hva du vil, </w:t>
      </w:r>
    </w:p>
    <w:p w:rsidR="00D138D1" w:rsidRDefault="00D138D1" w:rsidP="00CD3491">
      <w:pPr>
        <w:pStyle w:val="Vers"/>
      </w:pPr>
      <w:r>
        <w:t>All nådens kilde!</w:t>
      </w:r>
    </w:p>
    <w:p w:rsidR="00065BEB" w:rsidRDefault="00D138D1" w:rsidP="0072442C">
      <w:pPr>
        <w:pStyle w:val="merknad"/>
      </w:pPr>
      <w:r>
        <w:t xml:space="preserve">Ukjent dansk forf.  Landstad.  LR 401.  N 381.  T: </w:t>
      </w:r>
      <w:r w:rsidR="00A04912">
        <w:t xml:space="preserve">Nå </w:t>
      </w:r>
      <w:r>
        <w:t>rinner solen opp.  K 175.</w:t>
      </w:r>
    </w:p>
    <w:p w:rsidR="00065BEB" w:rsidRPr="00844F34" w:rsidRDefault="00065BEB" w:rsidP="002C0C6D">
      <w:pPr>
        <w:pStyle w:val="Stil1"/>
      </w:pPr>
    </w:p>
    <w:p w:rsidR="00C904B6" w:rsidRDefault="00E21791" w:rsidP="00CD3491">
      <w:pPr>
        <w:pStyle w:val="Vers"/>
      </w:pPr>
      <w:r>
        <w:t xml:space="preserve">Vil vi her vår </w:t>
      </w:r>
      <w:r w:rsidR="00C7413B">
        <w:t xml:space="preserve">korte tid </w:t>
      </w:r>
      <w:r w:rsidR="00C904B6">
        <w:t xml:space="preserve"> </w:t>
      </w:r>
    </w:p>
    <w:p w:rsidR="00C904B6" w:rsidRDefault="00E21791" w:rsidP="00CD3491">
      <w:pPr>
        <w:pStyle w:val="Vers"/>
      </w:pPr>
      <w:r>
        <w:t xml:space="preserve">Vår </w:t>
      </w:r>
      <w:r w:rsidR="00C904B6">
        <w:t xml:space="preserve">Gud i sannhet prise, </w:t>
      </w:r>
    </w:p>
    <w:p w:rsidR="00C904B6" w:rsidRPr="00D10D92" w:rsidRDefault="00C904B6" w:rsidP="00CD3491">
      <w:pPr>
        <w:pStyle w:val="Vers"/>
      </w:pPr>
      <w:r w:rsidRPr="00D10D92">
        <w:t xml:space="preserve">Da bør </w:t>
      </w:r>
      <w:r w:rsidR="00E21791" w:rsidRPr="00D10D92">
        <w:t xml:space="preserve">vi </w:t>
      </w:r>
      <w:r w:rsidRPr="00D10D92">
        <w:t xml:space="preserve">av all makt og flid, </w:t>
      </w:r>
    </w:p>
    <w:p w:rsidR="00C904B6" w:rsidRDefault="00C904B6" w:rsidP="00CD3491">
      <w:pPr>
        <w:pStyle w:val="Vers"/>
      </w:pPr>
      <w:r>
        <w:t>Ny lydighet ham vise.</w:t>
      </w:r>
    </w:p>
    <w:p w:rsidR="00C904B6" w:rsidRDefault="00C904B6" w:rsidP="00CD3491">
      <w:pPr>
        <w:pStyle w:val="Vers"/>
      </w:pPr>
      <w:r>
        <w:t>2</w:t>
      </w:r>
    </w:p>
    <w:p w:rsidR="00C904B6" w:rsidRDefault="00E21791" w:rsidP="00CD3491">
      <w:pPr>
        <w:pStyle w:val="Vers"/>
      </w:pPr>
      <w:r>
        <w:t xml:space="preserve">Forgjeves vi </w:t>
      </w:r>
      <w:r w:rsidR="00C904B6">
        <w:t xml:space="preserve">til </w:t>
      </w:r>
      <w:r w:rsidR="00E8022D">
        <w:t>messen</w:t>
      </w:r>
      <w:r w:rsidR="00C904B6">
        <w:t xml:space="preserve"> går </w:t>
      </w:r>
    </w:p>
    <w:p w:rsidR="00C904B6" w:rsidRDefault="00E21791" w:rsidP="00CD3491">
      <w:pPr>
        <w:pStyle w:val="Vers"/>
      </w:pPr>
      <w:r>
        <w:t>På Herrens Ord å</w:t>
      </w:r>
      <w:r w:rsidR="00C904B6">
        <w:t xml:space="preserve"> høre</w:t>
      </w:r>
      <w:r w:rsidR="00E8022D">
        <w:t>,</w:t>
      </w:r>
      <w:r w:rsidR="00C904B6">
        <w:t xml:space="preserve"> </w:t>
      </w:r>
    </w:p>
    <w:p w:rsidR="00C904B6" w:rsidRDefault="00C904B6" w:rsidP="00CD3491">
      <w:pPr>
        <w:pStyle w:val="Vers"/>
      </w:pPr>
      <w:r>
        <w:t xml:space="preserve">Om hjem igjen </w:t>
      </w:r>
      <w:r w:rsidR="00E21791">
        <w:t xml:space="preserve">vi </w:t>
      </w:r>
      <w:r>
        <w:t xml:space="preserve">glemsom går, </w:t>
      </w:r>
    </w:p>
    <w:p w:rsidR="00C904B6" w:rsidRDefault="00C904B6" w:rsidP="00CD3491">
      <w:pPr>
        <w:pStyle w:val="Vers"/>
      </w:pPr>
      <w:r>
        <w:t>Vil ei der</w:t>
      </w:r>
      <w:r w:rsidR="00E7209C">
        <w:t xml:space="preserve">etter </w:t>
      </w:r>
      <w:r>
        <w:t>gjøre.</w:t>
      </w:r>
    </w:p>
    <w:p w:rsidR="00C904B6" w:rsidRDefault="00C904B6" w:rsidP="00CD3491">
      <w:pPr>
        <w:pStyle w:val="Vers"/>
      </w:pPr>
      <w:r>
        <w:t>3</w:t>
      </w:r>
    </w:p>
    <w:p w:rsidR="00C904B6" w:rsidRDefault="00C904B6" w:rsidP="00CD3491">
      <w:pPr>
        <w:pStyle w:val="Vers"/>
      </w:pPr>
      <w:r>
        <w:t xml:space="preserve">Bli ved Guds Ord, og la din tro </w:t>
      </w:r>
    </w:p>
    <w:p w:rsidR="00C904B6" w:rsidRDefault="00C904B6" w:rsidP="00CD3491">
      <w:pPr>
        <w:pStyle w:val="Vers"/>
      </w:pPr>
      <w:r>
        <w:t xml:space="preserve">I kjærlig gjerning kjenne, </w:t>
      </w:r>
    </w:p>
    <w:p w:rsidR="00C904B6" w:rsidRDefault="00C904B6" w:rsidP="00CD3491">
      <w:pPr>
        <w:pStyle w:val="Vers"/>
      </w:pPr>
      <w:r>
        <w:t xml:space="preserve">Så skal du i Guds fred og ro </w:t>
      </w:r>
    </w:p>
    <w:p w:rsidR="00C904B6" w:rsidRDefault="00C904B6" w:rsidP="00CD3491">
      <w:pPr>
        <w:pStyle w:val="Vers"/>
      </w:pPr>
      <w:r>
        <w:t>Oppnå din troes ende.</w:t>
      </w:r>
    </w:p>
    <w:p w:rsidR="00C904B6" w:rsidRDefault="00C904B6" w:rsidP="00CD3491">
      <w:pPr>
        <w:pStyle w:val="Vers"/>
      </w:pPr>
      <w:r>
        <w:t>4</w:t>
      </w:r>
    </w:p>
    <w:p w:rsidR="00844F34" w:rsidRDefault="00C904B6" w:rsidP="00CD3491">
      <w:pPr>
        <w:pStyle w:val="Vers"/>
      </w:pPr>
      <w:r>
        <w:t xml:space="preserve">Bær sorg for synden, frykt din Gud, </w:t>
      </w:r>
    </w:p>
    <w:p w:rsidR="00C904B6" w:rsidRDefault="00C904B6" w:rsidP="00CD3491">
      <w:pPr>
        <w:pStyle w:val="Vers"/>
      </w:pPr>
      <w:r>
        <w:t xml:space="preserve">Din tunge hold i tømme, </w:t>
      </w:r>
    </w:p>
    <w:p w:rsidR="00C904B6" w:rsidRDefault="00C904B6" w:rsidP="00CD3491">
      <w:pPr>
        <w:pStyle w:val="Vers"/>
      </w:pPr>
      <w:r>
        <w:t xml:space="preserve">At du i troskap mot hans bud </w:t>
      </w:r>
    </w:p>
    <w:p w:rsidR="00C904B6" w:rsidRDefault="00C904B6" w:rsidP="00CD3491">
      <w:pPr>
        <w:pStyle w:val="Vers"/>
      </w:pPr>
      <w:r>
        <w:t>Hans Navn må rett berømme.</w:t>
      </w:r>
    </w:p>
    <w:p w:rsidR="00C904B6" w:rsidRDefault="00C904B6" w:rsidP="00CD3491">
      <w:pPr>
        <w:pStyle w:val="Vers"/>
      </w:pPr>
      <w:r>
        <w:lastRenderedPageBreak/>
        <w:t>5</w:t>
      </w:r>
    </w:p>
    <w:p w:rsidR="00C904B6" w:rsidRDefault="00C904B6" w:rsidP="00CD3491">
      <w:pPr>
        <w:pStyle w:val="Vers"/>
      </w:pPr>
      <w:r>
        <w:t xml:space="preserve">Din arme nestes nød og trang </w:t>
      </w:r>
    </w:p>
    <w:p w:rsidR="00C904B6" w:rsidRDefault="00C904B6" w:rsidP="00CD3491">
      <w:pPr>
        <w:pStyle w:val="Vers"/>
      </w:pPr>
      <w:r>
        <w:t xml:space="preserve">Med hjelp og trøst du lindre, </w:t>
      </w:r>
    </w:p>
    <w:p w:rsidR="00C904B6" w:rsidRDefault="00C904B6" w:rsidP="00CD3491">
      <w:pPr>
        <w:pStyle w:val="Vers"/>
      </w:pPr>
      <w:r>
        <w:t xml:space="preserve">La verden aldri noen gang </w:t>
      </w:r>
    </w:p>
    <w:p w:rsidR="00C904B6" w:rsidRDefault="00C904B6" w:rsidP="00CD3491">
      <w:pPr>
        <w:pStyle w:val="Vers"/>
      </w:pPr>
      <w:r>
        <w:t>Fra kjærlighet deg hindre!</w:t>
      </w:r>
    </w:p>
    <w:p w:rsidR="00C904B6" w:rsidRDefault="00C904B6" w:rsidP="00CD3491">
      <w:pPr>
        <w:pStyle w:val="Vers"/>
      </w:pPr>
      <w:r>
        <w:t>6</w:t>
      </w:r>
    </w:p>
    <w:p w:rsidR="00C904B6" w:rsidRDefault="00C904B6" w:rsidP="00CD3491">
      <w:pPr>
        <w:pStyle w:val="Vers"/>
      </w:pPr>
      <w:r>
        <w:t xml:space="preserve">O Herre Jesus, la din Ånd </w:t>
      </w:r>
    </w:p>
    <w:p w:rsidR="00844F34" w:rsidRDefault="00844F34" w:rsidP="00CD3491">
      <w:pPr>
        <w:pStyle w:val="Vers"/>
      </w:pPr>
      <w:r>
        <w:t>Min avmakt hjelp tilføre!</w:t>
      </w:r>
    </w:p>
    <w:p w:rsidR="00C904B6" w:rsidRDefault="00C904B6" w:rsidP="00CD3491">
      <w:pPr>
        <w:pStyle w:val="Vers"/>
      </w:pPr>
      <w:r>
        <w:t xml:space="preserve">Og ved din egen allmaktshånd </w:t>
      </w:r>
    </w:p>
    <w:p w:rsidR="00844F34" w:rsidRDefault="00844F34" w:rsidP="00844F34">
      <w:pPr>
        <w:pStyle w:val="Vers"/>
      </w:pPr>
      <w:r>
        <w:t>Min gjerning hellig</w:t>
      </w:r>
      <w:r w:rsidR="005F009B">
        <w:t xml:space="preserve"> </w:t>
      </w:r>
      <w:r>
        <w:t xml:space="preserve">gjøre </w:t>
      </w:r>
    </w:p>
    <w:p w:rsidR="00AF11A2" w:rsidRDefault="001D11E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7</w:t>
      </w:r>
    </w:p>
    <w:p w:rsidR="005F009B" w:rsidRDefault="005F009B" w:rsidP="005F009B">
      <w:pPr>
        <w:pStyle w:val="Vers"/>
      </w:pPr>
      <w:r>
        <w:t xml:space="preserve">For himlen du miskunnelig </w:t>
      </w:r>
    </w:p>
    <w:p w:rsidR="005F009B" w:rsidRDefault="005F009B" w:rsidP="005F009B">
      <w:pPr>
        <w:pStyle w:val="Vers"/>
      </w:pPr>
      <w:r>
        <w:t>Har gitt meg kun av nåde,</w:t>
      </w:r>
    </w:p>
    <w:p w:rsidR="00C904B6" w:rsidRDefault="00C904B6" w:rsidP="005F009B">
      <w:pPr>
        <w:pStyle w:val="Vers"/>
      </w:pPr>
      <w:r>
        <w:t xml:space="preserve">Så skal min gjerning priselig </w:t>
      </w:r>
    </w:p>
    <w:p w:rsidR="00C904B6" w:rsidRDefault="00C904B6" w:rsidP="00CD3491">
      <w:pPr>
        <w:pStyle w:val="Vers"/>
      </w:pPr>
      <w:r>
        <w:t xml:space="preserve">Ved deg alene </w:t>
      </w:r>
      <w:r w:rsidR="009C1017">
        <w:t>råde</w:t>
      </w:r>
      <w:r>
        <w:t xml:space="preserve">, </w:t>
      </w:r>
    </w:p>
    <w:p w:rsidR="00065BEB" w:rsidRDefault="00C904B6" w:rsidP="0072442C">
      <w:pPr>
        <w:pStyle w:val="merknad"/>
        <w:rPr>
          <w:b/>
          <w:lang w:val="nn-NO"/>
        </w:rPr>
      </w:pPr>
      <w:r w:rsidRPr="00C904B6">
        <w:rPr>
          <w:lang w:val="nn-NO"/>
        </w:rPr>
        <w:t>Kingo.  LR 403.  T: Eg veit i himmerik ei borg.</w:t>
      </w:r>
      <w:r w:rsidR="00E21791">
        <w:rPr>
          <w:lang w:val="nn-NO"/>
        </w:rPr>
        <w:t xml:space="preserve">  </w:t>
      </w:r>
      <w:r w:rsidR="00E21791" w:rsidRPr="00E21791">
        <w:rPr>
          <w:lang w:val="nn-NO"/>
        </w:rPr>
        <w:t>Bearb</w:t>
      </w:r>
      <w:r w:rsidR="00E21791">
        <w:rPr>
          <w:b/>
          <w:lang w:val="nn-NO"/>
        </w:rPr>
        <w:t>.</w:t>
      </w:r>
    </w:p>
    <w:p w:rsidR="00C95F49" w:rsidRDefault="00C95F49" w:rsidP="0072442C">
      <w:pPr>
        <w:pStyle w:val="merknad"/>
        <w:rPr>
          <w:lang w:val="nn-NO"/>
        </w:rPr>
      </w:pPr>
    </w:p>
    <w:p w:rsidR="00FF61F2" w:rsidRPr="00704C9E" w:rsidRDefault="0034556F">
      <w:pPr>
        <w:pStyle w:val="Overskrift2"/>
      </w:pPr>
      <w:bookmarkStart w:id="114" w:name="_Toc482608700"/>
      <w:bookmarkStart w:id="115" w:name="_Toc482609263"/>
      <w:bookmarkStart w:id="116" w:name="_Toc483908931"/>
      <w:bookmarkStart w:id="117" w:name="_Toc525471311"/>
      <w:r w:rsidRPr="00704C9E">
        <w:t>Herrens Bønn</w:t>
      </w:r>
      <w:bookmarkEnd w:id="114"/>
      <w:bookmarkEnd w:id="115"/>
      <w:bookmarkEnd w:id="116"/>
      <w:bookmarkEnd w:id="117"/>
    </w:p>
    <w:p w:rsidR="0045099E" w:rsidRDefault="0045099E" w:rsidP="002C0C6D">
      <w:pPr>
        <w:pStyle w:val="Stil1"/>
      </w:pPr>
    </w:p>
    <w:p w:rsidR="00065BEB" w:rsidRDefault="00254C41" w:rsidP="00CD3491">
      <w:pPr>
        <w:pStyle w:val="Vers"/>
      </w:pPr>
      <w:r>
        <w:t xml:space="preserve">O </w:t>
      </w:r>
      <w:r w:rsidRPr="002C5DFB">
        <w:rPr>
          <w:i/>
        </w:rPr>
        <w:t>Fader vår</w:t>
      </w:r>
      <w:r>
        <w:t xml:space="preserve"> i himmerik</w:t>
      </w:r>
    </w:p>
    <w:p w:rsidR="003D1E3B" w:rsidRDefault="003D1E3B" w:rsidP="00CD3491">
      <w:pPr>
        <w:pStyle w:val="Vers"/>
      </w:pPr>
      <w:r>
        <w:t>Som bød oss leve broderlig</w:t>
      </w:r>
    </w:p>
    <w:p w:rsidR="003D1E3B" w:rsidRDefault="003D1E3B" w:rsidP="00CD3491">
      <w:pPr>
        <w:pStyle w:val="Vers"/>
      </w:pPr>
      <w:r>
        <w:t>Og deg med flid å kalle på,</w:t>
      </w:r>
    </w:p>
    <w:p w:rsidR="003D1E3B" w:rsidRDefault="003D1E3B" w:rsidP="00CD3491">
      <w:pPr>
        <w:pStyle w:val="Vers"/>
      </w:pPr>
      <w:r>
        <w:t>Vår bønn du gjerne hører så.</w:t>
      </w:r>
    </w:p>
    <w:p w:rsidR="003D1E3B" w:rsidRDefault="003D1E3B" w:rsidP="00CD3491">
      <w:pPr>
        <w:pStyle w:val="Vers"/>
      </w:pPr>
      <w:r>
        <w:t xml:space="preserve">Gi at ei beder blott vår munn, </w:t>
      </w:r>
    </w:p>
    <w:p w:rsidR="003D1E3B" w:rsidRDefault="003D1E3B" w:rsidP="00CD3491">
      <w:pPr>
        <w:pStyle w:val="Vers"/>
      </w:pPr>
      <w:r>
        <w:t>La bønnen gå fra hjertets grunn.</w:t>
      </w:r>
    </w:p>
    <w:p w:rsidR="003D1E3B" w:rsidRDefault="003D1E3B" w:rsidP="00CD3491">
      <w:pPr>
        <w:pStyle w:val="Vers"/>
      </w:pPr>
      <w:r>
        <w:t>2</w:t>
      </w:r>
    </w:p>
    <w:p w:rsidR="003D1E3B" w:rsidRDefault="00C87FDE" w:rsidP="00CD3491">
      <w:pPr>
        <w:pStyle w:val="Vers"/>
      </w:pPr>
      <w:r>
        <w:t xml:space="preserve">Du hellige hos oss ditt </w:t>
      </w:r>
      <w:r w:rsidR="00015F8E" w:rsidRPr="002C5DFB">
        <w:rPr>
          <w:i/>
        </w:rPr>
        <w:t>N</w:t>
      </w:r>
      <w:r w:rsidR="003D1E3B" w:rsidRPr="002C5DFB">
        <w:rPr>
          <w:i/>
        </w:rPr>
        <w:t>avn</w:t>
      </w:r>
      <w:r w:rsidR="003D1E3B">
        <w:t>,</w:t>
      </w:r>
    </w:p>
    <w:p w:rsidR="003D1E3B" w:rsidRDefault="003D1E3B" w:rsidP="00CD3491">
      <w:pPr>
        <w:pStyle w:val="Vers"/>
      </w:pPr>
      <w:r>
        <w:t xml:space="preserve">Ditt </w:t>
      </w:r>
      <w:r w:rsidR="000D6B87">
        <w:t>rene O</w:t>
      </w:r>
      <w:r w:rsidR="00EC2801">
        <w:t xml:space="preserve">rd bli oss </w:t>
      </w:r>
      <w:r>
        <w:t>til gavn,</w:t>
      </w:r>
    </w:p>
    <w:p w:rsidR="003D1E3B" w:rsidRDefault="003D1E3B" w:rsidP="00CD3491">
      <w:pPr>
        <w:pStyle w:val="Vers"/>
      </w:pPr>
      <w:r>
        <w:t>At vi må leve kristelig,</w:t>
      </w:r>
    </w:p>
    <w:p w:rsidR="003D1E3B" w:rsidRDefault="003D1E3B" w:rsidP="00CD3491">
      <w:pPr>
        <w:pStyle w:val="Vers"/>
      </w:pPr>
      <w:r>
        <w:t>Ditt Navn til pris evindelig.</w:t>
      </w:r>
    </w:p>
    <w:p w:rsidR="003D1E3B" w:rsidRDefault="003D1E3B" w:rsidP="00CD3491">
      <w:pPr>
        <w:pStyle w:val="Vers"/>
      </w:pPr>
      <w:r>
        <w:t xml:space="preserve">Gi lærdom ren, vær </w:t>
      </w:r>
      <w:r w:rsidR="00704C9E">
        <w:t>O</w:t>
      </w:r>
      <w:r>
        <w:t>rdets tolk,</w:t>
      </w:r>
    </w:p>
    <w:p w:rsidR="003D1E3B" w:rsidRDefault="003D1E3B" w:rsidP="00CD3491">
      <w:pPr>
        <w:pStyle w:val="Vers"/>
      </w:pPr>
      <w:r>
        <w:t xml:space="preserve">Vend om, vend om ditt </w:t>
      </w:r>
      <w:r w:rsidR="009E7CBF">
        <w:t>trassigfolk.</w:t>
      </w:r>
    </w:p>
    <w:p w:rsidR="009E7CBF" w:rsidRDefault="009E7CBF" w:rsidP="00CD3491">
      <w:pPr>
        <w:pStyle w:val="Vers"/>
      </w:pPr>
      <w:r>
        <w:t>3</w:t>
      </w:r>
    </w:p>
    <w:p w:rsidR="009E7CBF" w:rsidRDefault="009E7CBF" w:rsidP="00CD3491">
      <w:pPr>
        <w:pStyle w:val="Vers"/>
      </w:pPr>
      <w:r>
        <w:t xml:space="preserve">Ditt </w:t>
      </w:r>
      <w:r w:rsidR="00015F8E" w:rsidRPr="00015F8E">
        <w:rPr>
          <w:b/>
        </w:rPr>
        <w:t>R</w:t>
      </w:r>
      <w:r w:rsidRPr="00015F8E">
        <w:rPr>
          <w:b/>
        </w:rPr>
        <w:t>ike</w:t>
      </w:r>
      <w:r>
        <w:t xml:space="preserve"> komme til oss hit</w:t>
      </w:r>
    </w:p>
    <w:p w:rsidR="009E7CBF" w:rsidRDefault="009E7CBF" w:rsidP="00CD3491">
      <w:pPr>
        <w:pStyle w:val="Vers"/>
      </w:pPr>
      <w:r>
        <w:t>Og glede oss til evig tid.</w:t>
      </w:r>
    </w:p>
    <w:p w:rsidR="009E7CBF" w:rsidRDefault="009E7CBF" w:rsidP="00CD3491">
      <w:pPr>
        <w:pStyle w:val="Vers"/>
      </w:pPr>
      <w:r>
        <w:t>Den Hellige Ånd la hos oss bo</w:t>
      </w:r>
    </w:p>
    <w:p w:rsidR="009E7CBF" w:rsidRDefault="009E7CBF" w:rsidP="00CD3491">
      <w:pPr>
        <w:pStyle w:val="Vers"/>
      </w:pPr>
      <w:r>
        <w:t>Med sine gaver, trøst og tro,</w:t>
      </w:r>
    </w:p>
    <w:p w:rsidR="009E7CBF" w:rsidRDefault="009E7CBF" w:rsidP="00CD3491">
      <w:pPr>
        <w:pStyle w:val="Vers"/>
      </w:pPr>
      <w:r>
        <w:t xml:space="preserve">Slå </w:t>
      </w:r>
      <w:r w:rsidR="0019426B">
        <w:t>satan</w:t>
      </w:r>
      <w:r>
        <w:t xml:space="preserve"> ned med </w:t>
      </w:r>
      <w:r w:rsidR="00704C9E">
        <w:t>L</w:t>
      </w:r>
      <w:r>
        <w:t xml:space="preserve">ivets </w:t>
      </w:r>
      <w:r w:rsidR="00704C9E">
        <w:t>O</w:t>
      </w:r>
      <w:r>
        <w:t xml:space="preserve">rd, </w:t>
      </w:r>
    </w:p>
    <w:p w:rsidR="009E7CBF" w:rsidRDefault="005F009B" w:rsidP="00CD3491">
      <w:pPr>
        <w:pStyle w:val="Vers"/>
      </w:pPr>
      <w:r>
        <w:t xml:space="preserve">Din kirke utbre </w:t>
      </w:r>
      <w:r w:rsidR="009E7CBF">
        <w:t>vidt om jord.</w:t>
      </w:r>
    </w:p>
    <w:p w:rsidR="009E7CBF" w:rsidRDefault="009E7CBF" w:rsidP="00CD3491">
      <w:pPr>
        <w:pStyle w:val="Vers"/>
      </w:pPr>
      <w:r>
        <w:t>4</w:t>
      </w:r>
    </w:p>
    <w:p w:rsidR="009E7CBF" w:rsidRDefault="009E7CBF" w:rsidP="00CD3491">
      <w:pPr>
        <w:pStyle w:val="Vers"/>
      </w:pPr>
      <w:r>
        <w:t xml:space="preserve">Din </w:t>
      </w:r>
      <w:r w:rsidR="00015F8E" w:rsidRPr="002C5DFB">
        <w:rPr>
          <w:i/>
        </w:rPr>
        <w:t>V</w:t>
      </w:r>
      <w:r w:rsidRPr="002C5DFB">
        <w:rPr>
          <w:i/>
        </w:rPr>
        <w:t>ilje</w:t>
      </w:r>
      <w:r>
        <w:t xml:space="preserve"> skje på jorderik,</w:t>
      </w:r>
    </w:p>
    <w:p w:rsidR="009E7CBF" w:rsidRDefault="009E7CBF" w:rsidP="00CD3491">
      <w:pPr>
        <w:pStyle w:val="Vers"/>
      </w:pPr>
      <w:r>
        <w:t>Alt som den skjer i himmerik.</w:t>
      </w:r>
    </w:p>
    <w:p w:rsidR="009E7CBF" w:rsidRDefault="009E7CBF" w:rsidP="00CD3491">
      <w:pPr>
        <w:pStyle w:val="Vers"/>
      </w:pPr>
      <w:r>
        <w:t>Og skjenkes oss en motgangsskål,</w:t>
      </w:r>
    </w:p>
    <w:p w:rsidR="009E7CBF" w:rsidRDefault="009E7CBF" w:rsidP="00CD3491">
      <w:pPr>
        <w:pStyle w:val="Vers"/>
      </w:pPr>
      <w:r>
        <w:t>Gi lydighet og stille tål,</w:t>
      </w:r>
    </w:p>
    <w:p w:rsidR="009E7CBF" w:rsidRDefault="009E7CBF" w:rsidP="00CD3491">
      <w:pPr>
        <w:pStyle w:val="Vers"/>
      </w:pPr>
      <w:r>
        <w:lastRenderedPageBreak/>
        <w:t>Tving kjødets lys og ondt begjær</w:t>
      </w:r>
    </w:p>
    <w:p w:rsidR="009E7CBF" w:rsidRDefault="009E7CBF" w:rsidP="00CD3491">
      <w:pPr>
        <w:pStyle w:val="Vers"/>
      </w:pPr>
      <w:r>
        <w:t>Og alt som mot din vilje er.</w:t>
      </w:r>
    </w:p>
    <w:p w:rsidR="009E7CBF" w:rsidRDefault="009E7CBF" w:rsidP="00CD3491">
      <w:pPr>
        <w:pStyle w:val="Vers"/>
      </w:pPr>
      <w:r>
        <w:t>5</w:t>
      </w:r>
    </w:p>
    <w:p w:rsidR="009E7CBF" w:rsidRDefault="009E7CBF" w:rsidP="00CD3491">
      <w:pPr>
        <w:pStyle w:val="Vers"/>
      </w:pPr>
      <w:r>
        <w:t xml:space="preserve">Daglig </w:t>
      </w:r>
      <w:r w:rsidRPr="00704C9E">
        <w:rPr>
          <w:i/>
        </w:rPr>
        <w:t>brød</w:t>
      </w:r>
      <w:r>
        <w:t>, forsørg oss vel,</w:t>
      </w:r>
    </w:p>
    <w:p w:rsidR="009E7CBF" w:rsidRDefault="009E7CBF" w:rsidP="00CD3491">
      <w:pPr>
        <w:pStyle w:val="Vers"/>
      </w:pPr>
      <w:r>
        <w:t>Med all vår tarv til liv og sjel.</w:t>
      </w:r>
    </w:p>
    <w:p w:rsidR="009E7CBF" w:rsidRDefault="009E7CBF" w:rsidP="00CD3491">
      <w:pPr>
        <w:pStyle w:val="Vers"/>
      </w:pPr>
      <w:r>
        <w:t>Fri oss fra ufred, tvist og strid,</w:t>
      </w:r>
    </w:p>
    <w:p w:rsidR="009E7CBF" w:rsidRDefault="009E7CBF" w:rsidP="00CD3491">
      <w:pPr>
        <w:pStyle w:val="Vers"/>
      </w:pPr>
      <w:r>
        <w:t>Fra farsott og fra hungers tid.</w:t>
      </w:r>
    </w:p>
    <w:p w:rsidR="009E7CBF" w:rsidRDefault="009E7CBF" w:rsidP="00CD3491">
      <w:pPr>
        <w:pStyle w:val="Vers"/>
      </w:pPr>
      <w:r>
        <w:t>La fred og gode dager stå,</w:t>
      </w:r>
    </w:p>
    <w:p w:rsidR="009E7CBF" w:rsidRDefault="009E7CBF" w:rsidP="00CD3491">
      <w:pPr>
        <w:pStyle w:val="Vers"/>
      </w:pPr>
      <w:r>
        <w:t>All gjerrighetens sorg forgå!</w:t>
      </w:r>
    </w:p>
    <w:p w:rsidR="009E7CBF" w:rsidRDefault="009E7CBF" w:rsidP="00CD3491">
      <w:pPr>
        <w:pStyle w:val="Vers"/>
      </w:pPr>
      <w:r>
        <w:t xml:space="preserve">Forlat vår </w:t>
      </w:r>
      <w:r w:rsidRPr="00704C9E">
        <w:rPr>
          <w:i/>
        </w:rPr>
        <w:t>skyld</w:t>
      </w:r>
      <w:r>
        <w:t>, o Fader blid,</w:t>
      </w:r>
    </w:p>
    <w:p w:rsidR="009E7CBF" w:rsidRDefault="009E7CBF" w:rsidP="00CD3491">
      <w:pPr>
        <w:pStyle w:val="Vers"/>
      </w:pPr>
      <w:r>
        <w:t>At d</w:t>
      </w:r>
      <w:r w:rsidR="00704C9E">
        <w:t>en oss ei bedr</w:t>
      </w:r>
      <w:r>
        <w:t>øver mer,</w:t>
      </w:r>
    </w:p>
    <w:p w:rsidR="009E7CBF" w:rsidRDefault="009E7CBF" w:rsidP="00CD3491">
      <w:pPr>
        <w:pStyle w:val="Vers"/>
      </w:pPr>
      <w:r>
        <w:t>Som også vi tilgive vil</w:t>
      </w:r>
    </w:p>
    <w:p w:rsidR="009E7CBF" w:rsidRDefault="009E7CBF" w:rsidP="00CD3491">
      <w:pPr>
        <w:pStyle w:val="Vers"/>
      </w:pPr>
      <w:r>
        <w:t xml:space="preserve">Og være mot vår </w:t>
      </w:r>
      <w:r w:rsidR="00704C9E">
        <w:t xml:space="preserve">neste </w:t>
      </w:r>
      <w:r>
        <w:t>mild.</w:t>
      </w:r>
    </w:p>
    <w:p w:rsidR="009E7CBF" w:rsidRDefault="009E7CBF" w:rsidP="00CD3491">
      <w:pPr>
        <w:pStyle w:val="Vers"/>
      </w:pPr>
      <w:r>
        <w:t>Gjør oss til tjeneste beredt</w:t>
      </w:r>
    </w:p>
    <w:p w:rsidR="00D57FE9" w:rsidRDefault="00D57FE9" w:rsidP="00CD3491">
      <w:pPr>
        <w:pStyle w:val="Vers"/>
      </w:pPr>
      <w:r>
        <w:t>I kjærlighet og enighet.</w:t>
      </w:r>
    </w:p>
    <w:p w:rsidR="00D57FE9" w:rsidRDefault="00D57FE9" w:rsidP="00CD3491">
      <w:pPr>
        <w:pStyle w:val="Vers"/>
      </w:pPr>
      <w:r>
        <w:t>7</w:t>
      </w:r>
    </w:p>
    <w:p w:rsidR="00D57FE9" w:rsidRDefault="00D57FE9" w:rsidP="00CD3491">
      <w:pPr>
        <w:pStyle w:val="Vers"/>
      </w:pPr>
      <w:r>
        <w:t xml:space="preserve">Og når vi </w:t>
      </w:r>
      <w:r w:rsidRPr="00704C9E">
        <w:rPr>
          <w:i/>
        </w:rPr>
        <w:t>fristes</w:t>
      </w:r>
      <w:r>
        <w:t>, la oss stå,</w:t>
      </w:r>
    </w:p>
    <w:p w:rsidR="00E16AB7" w:rsidRPr="00C16D47" w:rsidRDefault="00D57FE9" w:rsidP="00CD3491">
      <w:pPr>
        <w:pStyle w:val="Vers"/>
      </w:pPr>
      <w:r w:rsidRPr="00C16D47">
        <w:t xml:space="preserve">At </w:t>
      </w:r>
      <w:r w:rsidR="0019426B" w:rsidRPr="00C16D47">
        <w:t>satan</w:t>
      </w:r>
      <w:r w:rsidRPr="00C16D47">
        <w:t xml:space="preserve"> oss </w:t>
      </w:r>
      <w:r w:rsidR="00E16AB7" w:rsidRPr="00C16D47">
        <w:t xml:space="preserve">ei </w:t>
      </w:r>
      <w:r w:rsidRPr="00C16D47">
        <w:t>fange må</w:t>
      </w:r>
    </w:p>
    <w:p w:rsidR="00E16AB7" w:rsidRDefault="00E16AB7" w:rsidP="00CD3491">
      <w:pPr>
        <w:pStyle w:val="Vers"/>
      </w:pPr>
      <w:r>
        <w:t xml:space="preserve">I syndens </w:t>
      </w:r>
      <w:r w:rsidR="00FD4E27">
        <w:t>fagre silke</w:t>
      </w:r>
      <w:r>
        <w:t>bånd,</w:t>
      </w:r>
    </w:p>
    <w:p w:rsidR="00D57FE9" w:rsidRDefault="00D57FE9" w:rsidP="00CD3491">
      <w:pPr>
        <w:pStyle w:val="Vers"/>
      </w:pPr>
      <w:r>
        <w:t>Men hjelp at vi får overhånd</w:t>
      </w:r>
    </w:p>
    <w:p w:rsidR="00D57FE9" w:rsidRDefault="00D57FE9" w:rsidP="00CD3491">
      <w:pPr>
        <w:pStyle w:val="Vers"/>
      </w:pPr>
      <w:r>
        <w:t>Med grunnfast tro imot hans list.</w:t>
      </w:r>
    </w:p>
    <w:p w:rsidR="00D57FE9" w:rsidRDefault="0073613F" w:rsidP="00CD3491">
      <w:pPr>
        <w:pStyle w:val="Vers"/>
      </w:pPr>
      <w:r>
        <w:t>Hjelp oss dertil, o Herre Krist.</w:t>
      </w:r>
    </w:p>
    <w:p w:rsidR="00D57FE9" w:rsidRDefault="00D57FE9" w:rsidP="00CD3491">
      <w:pPr>
        <w:pStyle w:val="Vers"/>
      </w:pPr>
      <w:r>
        <w:t>8</w:t>
      </w:r>
    </w:p>
    <w:p w:rsidR="00D57FE9" w:rsidRDefault="00D57FE9" w:rsidP="00CD3491">
      <w:pPr>
        <w:pStyle w:val="Vers"/>
      </w:pPr>
      <w:r>
        <w:t xml:space="preserve">Fra </w:t>
      </w:r>
      <w:r w:rsidRPr="00704C9E">
        <w:rPr>
          <w:i/>
        </w:rPr>
        <w:t>ondt</w:t>
      </w:r>
      <w:r>
        <w:t xml:space="preserve"> bevar oss ved din makt,</w:t>
      </w:r>
    </w:p>
    <w:p w:rsidR="00D57FE9" w:rsidRDefault="00D57FE9" w:rsidP="00CD3491">
      <w:pPr>
        <w:pStyle w:val="Vers"/>
      </w:pPr>
      <w:r>
        <w:t>Mot alt det onde vær vår vakt</w:t>
      </w:r>
      <w:r w:rsidR="00F84A53">
        <w:t>,</w:t>
      </w:r>
    </w:p>
    <w:p w:rsidR="00D57FE9" w:rsidRDefault="00D57FE9" w:rsidP="00CD3491">
      <w:pPr>
        <w:pStyle w:val="Vers"/>
      </w:pPr>
      <w:r>
        <w:t>Og fri oss fra den annen død,</w:t>
      </w:r>
    </w:p>
    <w:p w:rsidR="00D57FE9" w:rsidRDefault="00D57FE9" w:rsidP="00CD3491">
      <w:pPr>
        <w:pStyle w:val="Vers"/>
      </w:pPr>
      <w:r>
        <w:t>Og trøst oss i vår siste nød,</w:t>
      </w:r>
    </w:p>
    <w:p w:rsidR="00D57FE9" w:rsidRDefault="00D57FE9" w:rsidP="00CD3491">
      <w:pPr>
        <w:pStyle w:val="Vers"/>
      </w:pPr>
      <w:r>
        <w:t>Gjør enden god og gjem vår ånd,</w:t>
      </w:r>
    </w:p>
    <w:p w:rsidR="00D57FE9" w:rsidRDefault="00D57FE9" w:rsidP="00CD3491">
      <w:pPr>
        <w:pStyle w:val="Vers"/>
      </w:pPr>
      <w:r>
        <w:t>O Herre Jesus, i din hånd.</w:t>
      </w:r>
    </w:p>
    <w:p w:rsidR="00D57FE9" w:rsidRDefault="00D57FE9" w:rsidP="00CD3491">
      <w:pPr>
        <w:pStyle w:val="Vers"/>
      </w:pPr>
      <w:r>
        <w:t>9</w:t>
      </w:r>
    </w:p>
    <w:p w:rsidR="00D57FE9" w:rsidRDefault="00D57FE9" w:rsidP="00CD3491">
      <w:pPr>
        <w:pStyle w:val="Vers"/>
      </w:pPr>
      <w:r w:rsidRPr="00704C9E">
        <w:rPr>
          <w:i/>
        </w:rPr>
        <w:t>Amen</w:t>
      </w:r>
      <w:r>
        <w:t xml:space="preserve">, det er </w:t>
      </w:r>
      <w:r w:rsidR="00EC2801">
        <w:t xml:space="preserve">helt </w:t>
      </w:r>
      <w:r>
        <w:t>sant og visst.</w:t>
      </w:r>
    </w:p>
    <w:p w:rsidR="00D57FE9" w:rsidRDefault="00D57FE9" w:rsidP="00CD3491">
      <w:pPr>
        <w:pStyle w:val="Vers"/>
      </w:pPr>
      <w:r>
        <w:t>Styrk dertil troen, Herre Krist,</w:t>
      </w:r>
    </w:p>
    <w:p w:rsidR="00D57FE9" w:rsidRDefault="00D57FE9" w:rsidP="00CD3491">
      <w:pPr>
        <w:pStyle w:val="Vers"/>
      </w:pPr>
      <w:r>
        <w:t>At ingen tvil om det vi bær,</w:t>
      </w:r>
    </w:p>
    <w:p w:rsidR="00D57FE9" w:rsidRDefault="00D57FE9" w:rsidP="00CD3491">
      <w:pPr>
        <w:pStyle w:val="Vers"/>
      </w:pPr>
      <w:r>
        <w:t xml:space="preserve">Vi får de ting vi </w:t>
      </w:r>
      <w:r w:rsidR="00EC2801">
        <w:t xml:space="preserve">ber om </w:t>
      </w:r>
      <w:r>
        <w:t>her</w:t>
      </w:r>
      <w:r w:rsidR="00F84A53">
        <w:t>;</w:t>
      </w:r>
    </w:p>
    <w:p w:rsidR="00D57FE9" w:rsidRDefault="00D57FE9" w:rsidP="00CD3491">
      <w:pPr>
        <w:pStyle w:val="Vers"/>
      </w:pPr>
      <w:r>
        <w:t>Alt på ditt ord, i Navnet ditt.</w:t>
      </w:r>
    </w:p>
    <w:p w:rsidR="00D57FE9" w:rsidRDefault="00D57FE9" w:rsidP="00617A0B">
      <w:pPr>
        <w:pStyle w:val="Vers"/>
      </w:pPr>
      <w:r>
        <w:t>Så sier vi nå amen fritt.</w:t>
      </w:r>
    </w:p>
    <w:p w:rsidR="00D57FE9" w:rsidRDefault="009168E6" w:rsidP="0072442C">
      <w:pPr>
        <w:pStyle w:val="merknad"/>
      </w:pPr>
      <w:r>
        <w:t>M</w:t>
      </w:r>
      <w:r w:rsidR="00D57FE9">
        <w:t xml:space="preserve">Luther. </w:t>
      </w:r>
      <w:r w:rsidR="0073613F">
        <w:t xml:space="preserve"> MB</w:t>
      </w:r>
      <w:r w:rsidR="00D57FE9">
        <w:t>Landstad.</w:t>
      </w:r>
      <w:r w:rsidR="00FD4E27">
        <w:t xml:space="preserve">  V 7 bearb.</w:t>
      </w:r>
    </w:p>
    <w:p w:rsidR="00065BEB" w:rsidRPr="00FD4E27" w:rsidRDefault="00065BEB" w:rsidP="002C0C6D">
      <w:pPr>
        <w:pStyle w:val="Stil1"/>
      </w:pPr>
    </w:p>
    <w:p w:rsidR="00065BEB" w:rsidRDefault="00AD56A6" w:rsidP="00CD3491">
      <w:pPr>
        <w:pStyle w:val="Vers"/>
      </w:pPr>
      <w:r>
        <w:t>O Jesus Krist</w:t>
      </w:r>
      <w:r w:rsidR="008F4069">
        <w:t>,</w:t>
      </w:r>
      <w:r>
        <w:t xml:space="preserve"> som manndom tok</w:t>
      </w:r>
    </w:p>
    <w:p w:rsidR="00AD56A6" w:rsidRDefault="009657A2" w:rsidP="00CD3491">
      <w:pPr>
        <w:pStyle w:val="Vers"/>
      </w:pPr>
      <w:r>
        <w:t>I</w:t>
      </w:r>
      <w:r w:rsidR="00AD56A6">
        <w:t xml:space="preserve"> rene jomfrulivet,</w:t>
      </w:r>
    </w:p>
    <w:p w:rsidR="00AD56A6" w:rsidRDefault="00AD56A6" w:rsidP="00CD3491">
      <w:pPr>
        <w:pStyle w:val="Vers"/>
      </w:pPr>
      <w:r>
        <w:t xml:space="preserve">Stor kjærlighet </w:t>
      </w:r>
      <w:r w:rsidR="00000AB8">
        <w:t xml:space="preserve">deg </w:t>
      </w:r>
      <w:r>
        <w:t>til oss dro,</w:t>
      </w:r>
    </w:p>
    <w:p w:rsidR="00AD56A6" w:rsidRDefault="009657A2" w:rsidP="00CD3491">
      <w:pPr>
        <w:pStyle w:val="Vers"/>
      </w:pPr>
      <w:r>
        <w:t xml:space="preserve">For oss vårt håp å </w:t>
      </w:r>
      <w:r w:rsidR="00D50AE8">
        <w:t xml:space="preserve">blive.  </w:t>
      </w:r>
    </w:p>
    <w:p w:rsidR="00AD56A6" w:rsidRDefault="00AD56A6" w:rsidP="00CD3491">
      <w:pPr>
        <w:pStyle w:val="Vers"/>
      </w:pPr>
      <w:r>
        <w:t xml:space="preserve">Du så </w:t>
      </w:r>
      <w:r w:rsidR="00000AB8">
        <w:t xml:space="preserve">vår </w:t>
      </w:r>
      <w:r>
        <w:t xml:space="preserve">synd og store nød, </w:t>
      </w:r>
    </w:p>
    <w:p w:rsidR="00AD56A6" w:rsidRDefault="00AD56A6" w:rsidP="00CD3491">
      <w:pPr>
        <w:pStyle w:val="Vers"/>
      </w:pPr>
      <w:r>
        <w:t>Vi var unnfanget til evig død,</w:t>
      </w:r>
    </w:p>
    <w:p w:rsidR="00AD56A6" w:rsidRDefault="00000AB8" w:rsidP="00CD3491">
      <w:pPr>
        <w:pStyle w:val="Vers"/>
      </w:pPr>
      <w:r>
        <w:t>Og helve</w:t>
      </w:r>
      <w:r w:rsidR="00F84A53">
        <w:t>t</w:t>
      </w:r>
      <w:r>
        <w:t xml:space="preserve"> </w:t>
      </w:r>
      <w:r w:rsidR="00AD56A6">
        <w:t>stod oss åpent.</w:t>
      </w:r>
    </w:p>
    <w:p w:rsidR="00AD56A6" w:rsidRDefault="00AD56A6" w:rsidP="00CD3491">
      <w:pPr>
        <w:pStyle w:val="Vers"/>
      </w:pPr>
      <w:r>
        <w:lastRenderedPageBreak/>
        <w:t>Da måtte du for</w:t>
      </w:r>
      <w:r w:rsidR="00000AB8">
        <w:t>b</w:t>
      </w:r>
      <w:r>
        <w:t>arme deg,</w:t>
      </w:r>
    </w:p>
    <w:p w:rsidR="00AD56A6" w:rsidRDefault="00AD56A6" w:rsidP="00CD3491">
      <w:pPr>
        <w:pStyle w:val="Vers"/>
      </w:pPr>
      <w:r>
        <w:t>Det lå deg tungt på minne</w:t>
      </w:r>
    </w:p>
    <w:p w:rsidR="00F84A53" w:rsidRDefault="00AD56A6" w:rsidP="00CD3491">
      <w:pPr>
        <w:pStyle w:val="Vers"/>
      </w:pPr>
      <w:r>
        <w:t xml:space="preserve">At djevelen oss </w:t>
      </w:r>
      <w:r w:rsidR="00F124ED">
        <w:t xml:space="preserve">førte </w:t>
      </w:r>
      <w:r>
        <w:t>bort med seg,</w:t>
      </w:r>
      <w:r w:rsidR="00E21791">
        <w:t xml:space="preserve"> </w:t>
      </w:r>
    </w:p>
    <w:p w:rsidR="00AD56A6" w:rsidRDefault="00AD56A6" w:rsidP="00CD3491">
      <w:pPr>
        <w:pStyle w:val="Vers"/>
      </w:pPr>
      <w:r>
        <w:t>Den sterke ville du binde.</w:t>
      </w:r>
    </w:p>
    <w:p w:rsidR="00AD56A6" w:rsidRDefault="00AD56A6" w:rsidP="00CD3491">
      <w:pPr>
        <w:pStyle w:val="Vers"/>
      </w:pPr>
      <w:r>
        <w:t>Da steg selv i verden ned</w:t>
      </w:r>
    </w:p>
    <w:p w:rsidR="00AD56A6" w:rsidRDefault="00AD56A6" w:rsidP="00CD3491">
      <w:pPr>
        <w:pStyle w:val="Vers"/>
      </w:pPr>
      <w:r>
        <w:t>Og gjorde oss en evig fred</w:t>
      </w:r>
    </w:p>
    <w:p w:rsidR="00AE0699" w:rsidRDefault="00AD56A6" w:rsidP="00CD3491">
      <w:pPr>
        <w:pStyle w:val="Vers"/>
      </w:pPr>
      <w:r>
        <w:t>Alt med din død og pine.</w:t>
      </w:r>
    </w:p>
    <w:p w:rsidR="001D11EF" w:rsidRDefault="006016DF" w:rsidP="00CD3491">
      <w:pPr>
        <w:pStyle w:val="Vers"/>
      </w:pPr>
      <w:r>
        <w:t>3</w:t>
      </w:r>
    </w:p>
    <w:p w:rsidR="00AD56A6" w:rsidRDefault="00AD56A6" w:rsidP="00CD3491">
      <w:pPr>
        <w:pStyle w:val="Vers"/>
      </w:pPr>
      <w:r>
        <w:t>Du gav deg i din Faders hånd</w:t>
      </w:r>
    </w:p>
    <w:p w:rsidR="00AD56A6" w:rsidRDefault="00AD56A6" w:rsidP="00CD3491">
      <w:pPr>
        <w:pStyle w:val="Vers"/>
      </w:pPr>
      <w:r>
        <w:t>Din grav ble jomfruskjødet,</w:t>
      </w:r>
    </w:p>
    <w:p w:rsidR="00AD56A6" w:rsidRDefault="00AD56A6" w:rsidP="00CD3491">
      <w:pPr>
        <w:pStyle w:val="Vers"/>
      </w:pPr>
      <w:r>
        <w:t>Det var den verdige Hellig Ånd</w:t>
      </w:r>
    </w:p>
    <w:p w:rsidR="00AD56A6" w:rsidRDefault="00AD56A6" w:rsidP="00CD3491">
      <w:pPr>
        <w:pStyle w:val="Vers"/>
      </w:pPr>
      <w:r>
        <w:t>Som reiste deg av døde,</w:t>
      </w:r>
    </w:p>
    <w:p w:rsidR="00AD56A6" w:rsidRDefault="00AD56A6" w:rsidP="00CD3491">
      <w:pPr>
        <w:pStyle w:val="Vers"/>
      </w:pPr>
      <w:r>
        <w:t xml:space="preserve">Du åpnet </w:t>
      </w:r>
      <w:r w:rsidR="00F84A53">
        <w:t xml:space="preserve">helvetets </w:t>
      </w:r>
      <w:r>
        <w:t>modermunn,</w:t>
      </w:r>
    </w:p>
    <w:p w:rsidR="00AD56A6" w:rsidRDefault="00AD56A6" w:rsidP="00CD3491">
      <w:pPr>
        <w:pStyle w:val="Vers"/>
      </w:pPr>
      <w:r>
        <w:t>Vi fødtes med deg i samme stund,</w:t>
      </w:r>
    </w:p>
    <w:p w:rsidR="00AD56A6" w:rsidRDefault="00AD56A6" w:rsidP="00CD3491">
      <w:pPr>
        <w:pStyle w:val="Vers"/>
      </w:pPr>
      <w:r>
        <w:t>Det var en salig forløsning.</w:t>
      </w:r>
    </w:p>
    <w:p w:rsidR="00AD56A6" w:rsidRDefault="00AD56A6" w:rsidP="00CD3491">
      <w:pPr>
        <w:pStyle w:val="Vers"/>
      </w:pPr>
      <w:r>
        <w:t>4</w:t>
      </w:r>
    </w:p>
    <w:p w:rsidR="00AD56A6" w:rsidRDefault="00AD56A6" w:rsidP="00CD3491">
      <w:pPr>
        <w:pStyle w:val="Vers"/>
      </w:pPr>
      <w:r>
        <w:t xml:space="preserve">Nå er du </w:t>
      </w:r>
      <w:r w:rsidR="00F84A53">
        <w:t xml:space="preserve">blitt oss </w:t>
      </w:r>
      <w:r>
        <w:t>vår broder kjær,</w:t>
      </w:r>
    </w:p>
    <w:p w:rsidR="00AD56A6" w:rsidRDefault="00AD56A6" w:rsidP="00CD3491">
      <w:pPr>
        <w:pStyle w:val="Vers"/>
      </w:pPr>
      <w:r>
        <w:t>Oss alle til pris og ære</w:t>
      </w:r>
      <w:r w:rsidR="00F84A53">
        <w:t>;</w:t>
      </w:r>
    </w:p>
    <w:p w:rsidR="00AD56A6" w:rsidRDefault="00AD56A6" w:rsidP="00CD3491">
      <w:pPr>
        <w:pStyle w:val="Vers"/>
      </w:pPr>
      <w:r>
        <w:t>Og alltid vil du oss være nær,</w:t>
      </w:r>
    </w:p>
    <w:p w:rsidR="00AD56A6" w:rsidRDefault="00AD56A6" w:rsidP="00CD3491">
      <w:pPr>
        <w:pStyle w:val="Vers"/>
      </w:pPr>
      <w:r>
        <w:t>Hva kan man mer begjære?</w:t>
      </w:r>
    </w:p>
    <w:p w:rsidR="00F84A53" w:rsidRDefault="00AD56A6" w:rsidP="00CD3491">
      <w:pPr>
        <w:pStyle w:val="Vers"/>
      </w:pPr>
      <w:r>
        <w:t xml:space="preserve">Gud av Gud </w:t>
      </w:r>
      <w:r w:rsidR="00D353A6">
        <w:t>han er</w:t>
      </w:r>
      <w:r w:rsidR="00B11A1A">
        <w:t xml:space="preserve"> - </w:t>
      </w:r>
      <w:r>
        <w:t xml:space="preserve">og </w:t>
      </w:r>
      <w:r w:rsidR="00E745CF">
        <w:t>jomfrusønn</w:t>
      </w:r>
      <w:r w:rsidR="00D353A6">
        <w:t xml:space="preserve">, </w:t>
      </w:r>
    </w:p>
    <w:p w:rsidR="00F84A53" w:rsidRDefault="00B11A1A" w:rsidP="00CD3491">
      <w:pPr>
        <w:pStyle w:val="Vers"/>
      </w:pPr>
      <w:r>
        <w:t xml:space="preserve">Nå ber han for oss </w:t>
      </w:r>
      <w:r w:rsidR="00E745CF">
        <w:t>sin egen bønn</w:t>
      </w:r>
      <w:r w:rsidR="00F84A53">
        <w:t xml:space="preserve">, </w:t>
      </w:r>
    </w:p>
    <w:p w:rsidR="00E745CF" w:rsidRDefault="00E745CF" w:rsidP="00CD3491">
      <w:pPr>
        <w:pStyle w:val="Vers"/>
      </w:pPr>
      <w:r>
        <w:t>Hva kan oss mer forderve?</w:t>
      </w:r>
    </w:p>
    <w:p w:rsidR="00E745CF" w:rsidRDefault="00E745CF" w:rsidP="00CD3491">
      <w:pPr>
        <w:pStyle w:val="Vers"/>
      </w:pPr>
      <w:r>
        <w:t>5</w:t>
      </w:r>
    </w:p>
    <w:p w:rsidR="00E745CF" w:rsidRDefault="00E745CF" w:rsidP="00CD3491">
      <w:pPr>
        <w:pStyle w:val="Vers"/>
      </w:pPr>
      <w:r>
        <w:t>Pris være deg evindelig</w:t>
      </w:r>
    </w:p>
    <w:p w:rsidR="00E745CF" w:rsidRDefault="00E745CF" w:rsidP="00CD3491">
      <w:pPr>
        <w:pStyle w:val="Vers"/>
      </w:pPr>
      <w:r>
        <w:t xml:space="preserve">Som </w:t>
      </w:r>
      <w:r w:rsidR="003174B3">
        <w:t xml:space="preserve">alle </w:t>
      </w:r>
      <w:r>
        <w:t>den nåde viste</w:t>
      </w:r>
      <w:r w:rsidR="003174B3">
        <w:t>,</w:t>
      </w:r>
    </w:p>
    <w:p w:rsidR="00F84A53" w:rsidRDefault="00E745CF" w:rsidP="00CD3491">
      <w:pPr>
        <w:pStyle w:val="Vers"/>
      </w:pPr>
      <w:r>
        <w:t>At vi må være Guds barn med deg,</w:t>
      </w:r>
      <w:r w:rsidR="003174B3">
        <w:t xml:space="preserve"> </w:t>
      </w:r>
    </w:p>
    <w:p w:rsidR="00E745CF" w:rsidRDefault="00E745CF" w:rsidP="00CD3491">
      <w:pPr>
        <w:pStyle w:val="Vers"/>
      </w:pPr>
      <w:r>
        <w:t>O kjære broder Kriste.</w:t>
      </w:r>
    </w:p>
    <w:p w:rsidR="00E745CF" w:rsidRDefault="00E745CF" w:rsidP="00CD3491">
      <w:pPr>
        <w:pStyle w:val="Vers"/>
      </w:pPr>
      <w:r>
        <w:t>Så må nå hvermann være glad</w:t>
      </w:r>
    </w:p>
    <w:p w:rsidR="00D353A6" w:rsidRDefault="00E745CF" w:rsidP="00CD3491">
      <w:pPr>
        <w:pStyle w:val="Vers"/>
      </w:pPr>
      <w:r>
        <w:t xml:space="preserve">Og takke Gud i </w:t>
      </w:r>
      <w:r w:rsidR="00F84A53">
        <w:t xml:space="preserve">hver </w:t>
      </w:r>
      <w:r>
        <w:t>en stad</w:t>
      </w:r>
      <w:r w:rsidR="00F84A53">
        <w:t>.</w:t>
      </w:r>
    </w:p>
    <w:p w:rsidR="00D353A6" w:rsidRDefault="00F84A53" w:rsidP="00CD3491">
      <w:pPr>
        <w:pStyle w:val="Vers"/>
      </w:pPr>
      <w:r>
        <w:t xml:space="preserve">Han </w:t>
      </w:r>
      <w:r w:rsidR="00D353A6">
        <w:t>er vår</w:t>
      </w:r>
      <w:r>
        <w:t xml:space="preserve"> gode </w:t>
      </w:r>
      <w:r w:rsidR="00D353A6">
        <w:t>Fader.</w:t>
      </w:r>
    </w:p>
    <w:p w:rsidR="00E745CF" w:rsidRDefault="00D353A6" w:rsidP="0072442C">
      <w:pPr>
        <w:pStyle w:val="merknad"/>
      </w:pPr>
      <w:r>
        <w:t>Laurentius Petri.  Tommissøn.  BKnu</w:t>
      </w:r>
      <w:r>
        <w:t>d</w:t>
      </w:r>
      <w:r>
        <w:t xml:space="preserve">sen.  </w:t>
      </w:r>
      <w:r w:rsidR="00000AB8">
        <w:t>T: Kan synges til «Nu menige kri</w:t>
      </w:r>
      <w:r w:rsidR="00000AB8">
        <w:t>s</w:t>
      </w:r>
      <w:r w:rsidR="00000AB8">
        <w:t>tenhet».</w:t>
      </w:r>
    </w:p>
    <w:p w:rsidR="00000AB8" w:rsidRDefault="00000AB8">
      <w:pPr>
        <w:pStyle w:val="Overskrift1"/>
      </w:pPr>
      <w:bookmarkStart w:id="118" w:name="_Toc482608701"/>
      <w:bookmarkStart w:id="119" w:name="_Toc482609264"/>
      <w:bookmarkStart w:id="120" w:name="_Toc483773015"/>
      <w:bookmarkStart w:id="121" w:name="_Toc483908932"/>
      <w:bookmarkStart w:id="122" w:name="_Toc484007471"/>
      <w:bookmarkStart w:id="123" w:name="_Toc525471312"/>
      <w:r>
        <w:t>Kristi himmelfart</w:t>
      </w:r>
      <w:bookmarkEnd w:id="118"/>
      <w:bookmarkEnd w:id="119"/>
      <w:bookmarkEnd w:id="120"/>
      <w:bookmarkEnd w:id="121"/>
      <w:bookmarkEnd w:id="122"/>
      <w:bookmarkEnd w:id="123"/>
    </w:p>
    <w:p w:rsidR="00065BEB" w:rsidRPr="00617A0B" w:rsidRDefault="00065BEB" w:rsidP="002C0C6D">
      <w:pPr>
        <w:pStyle w:val="Stil1"/>
      </w:pPr>
    </w:p>
    <w:p w:rsidR="00C904B6" w:rsidRPr="00EE63D1" w:rsidRDefault="00C904B6" w:rsidP="00CD3491">
      <w:pPr>
        <w:pStyle w:val="Vers"/>
        <w:rPr>
          <w:lang w:val="nn-NO"/>
        </w:rPr>
      </w:pPr>
      <w:r w:rsidRPr="00EE63D1">
        <w:rPr>
          <w:lang w:val="nn-NO"/>
        </w:rPr>
        <w:t xml:space="preserve">I dag skal allting sjunge </w:t>
      </w:r>
    </w:p>
    <w:p w:rsidR="00C904B6" w:rsidRDefault="00C904B6" w:rsidP="00CD3491">
      <w:pPr>
        <w:pStyle w:val="Vers"/>
      </w:pPr>
      <w:r w:rsidRPr="00C904B6">
        <w:t>Som hjerte har og tunge</w:t>
      </w:r>
      <w:r w:rsidR="00BE6D1E">
        <w:t>!</w:t>
      </w:r>
      <w:r w:rsidRPr="00C904B6">
        <w:t xml:space="preserve"> </w:t>
      </w:r>
    </w:p>
    <w:p w:rsidR="00C904B6" w:rsidRPr="00C904B6" w:rsidRDefault="00C904B6" w:rsidP="00CD3491">
      <w:pPr>
        <w:pStyle w:val="Vers"/>
      </w:pPr>
      <w:r w:rsidRPr="00C904B6">
        <w:t xml:space="preserve">Basun og harpe frem! </w:t>
      </w:r>
    </w:p>
    <w:p w:rsidR="00C904B6" w:rsidRDefault="00C904B6" w:rsidP="00CD3491">
      <w:pPr>
        <w:pStyle w:val="Vers"/>
      </w:pPr>
      <w:r w:rsidRPr="00C904B6">
        <w:t xml:space="preserve">Se! Se hvor Jesus farer </w:t>
      </w:r>
    </w:p>
    <w:p w:rsidR="00C904B6" w:rsidRDefault="00C904B6" w:rsidP="00CD3491">
      <w:pPr>
        <w:pStyle w:val="Vers"/>
      </w:pPr>
      <w:r w:rsidRPr="00C904B6">
        <w:t xml:space="preserve">Iblant serafers skarer </w:t>
      </w:r>
    </w:p>
    <w:p w:rsidR="00C904B6" w:rsidRPr="00C904B6" w:rsidRDefault="00C904B6" w:rsidP="00CD3491">
      <w:pPr>
        <w:pStyle w:val="Vers"/>
      </w:pPr>
      <w:r w:rsidRPr="00C904B6">
        <w:t>Igjennom skyen hjem!</w:t>
      </w:r>
    </w:p>
    <w:p w:rsidR="00C904B6" w:rsidRDefault="006016DF" w:rsidP="00CD3491">
      <w:pPr>
        <w:pStyle w:val="Vers"/>
      </w:pPr>
      <w:r>
        <w:br w:type="column"/>
      </w:r>
      <w:r w:rsidR="00C904B6" w:rsidRPr="00C904B6">
        <w:lastRenderedPageBreak/>
        <w:t xml:space="preserve">Å, se den englevrimlen </w:t>
      </w:r>
    </w:p>
    <w:p w:rsidR="00C904B6" w:rsidRDefault="00C904B6" w:rsidP="00CD3491">
      <w:pPr>
        <w:pStyle w:val="Vers"/>
      </w:pPr>
      <w:r w:rsidRPr="00C904B6">
        <w:t xml:space="preserve">Omkring Guds stol i himlen </w:t>
      </w:r>
    </w:p>
    <w:p w:rsidR="00C904B6" w:rsidRDefault="00C904B6" w:rsidP="00CD3491">
      <w:pPr>
        <w:pStyle w:val="Vers"/>
      </w:pPr>
      <w:r w:rsidRPr="00C904B6">
        <w:t xml:space="preserve">Ved lyden av hans trinn!  </w:t>
      </w:r>
    </w:p>
    <w:p w:rsidR="00D47182" w:rsidRDefault="00C904B6" w:rsidP="00CD3491">
      <w:pPr>
        <w:pStyle w:val="Vers"/>
      </w:pPr>
      <w:r w:rsidRPr="00C904B6">
        <w:t xml:space="preserve">Se, han som er på tronen </w:t>
      </w:r>
    </w:p>
    <w:p w:rsidR="00D47182" w:rsidRDefault="00C904B6" w:rsidP="00CD3491">
      <w:pPr>
        <w:pStyle w:val="Vers"/>
      </w:pPr>
      <w:r w:rsidRPr="00C904B6">
        <w:t>Står frem og rekker kronen</w:t>
      </w:r>
    </w:p>
    <w:p w:rsidR="00C904B6" w:rsidRPr="00C904B6" w:rsidRDefault="00C904B6" w:rsidP="00CD3491">
      <w:pPr>
        <w:pStyle w:val="Vers"/>
      </w:pPr>
      <w:r w:rsidRPr="00C904B6">
        <w:t>Imot sin Benjamin.</w:t>
      </w:r>
    </w:p>
    <w:p w:rsidR="006016DF" w:rsidRDefault="006016DF" w:rsidP="00CD3491">
      <w:pPr>
        <w:pStyle w:val="Vers"/>
      </w:pPr>
      <w:r>
        <w:t>3</w:t>
      </w:r>
    </w:p>
    <w:p w:rsidR="00D47182" w:rsidRDefault="00C904B6" w:rsidP="00CD3491">
      <w:pPr>
        <w:pStyle w:val="Vers"/>
      </w:pPr>
      <w:r w:rsidRPr="00C904B6">
        <w:t xml:space="preserve">Sitt ved min høyre side!  </w:t>
      </w:r>
    </w:p>
    <w:p w:rsidR="00D47182" w:rsidRDefault="00C904B6" w:rsidP="00CD3491">
      <w:pPr>
        <w:pStyle w:val="Vers"/>
      </w:pPr>
      <w:r w:rsidRPr="00C904B6">
        <w:t xml:space="preserve">Sitt, sier han, den blide, </w:t>
      </w:r>
    </w:p>
    <w:p w:rsidR="00D47182" w:rsidRDefault="00C904B6" w:rsidP="00CD3491">
      <w:pPr>
        <w:pStyle w:val="Vers"/>
      </w:pPr>
      <w:r w:rsidRPr="00C904B6">
        <w:t xml:space="preserve">All verdens liv og sol!  </w:t>
      </w:r>
    </w:p>
    <w:p w:rsidR="00D47182" w:rsidRDefault="00C904B6" w:rsidP="00CD3491">
      <w:pPr>
        <w:pStyle w:val="Vers"/>
      </w:pPr>
      <w:r w:rsidRPr="00C904B6">
        <w:t xml:space="preserve">Guds hær med lovsangs toner </w:t>
      </w:r>
    </w:p>
    <w:p w:rsidR="00D47182" w:rsidRDefault="00C904B6" w:rsidP="00CD3491">
      <w:pPr>
        <w:pStyle w:val="Vers"/>
      </w:pPr>
      <w:r w:rsidRPr="00C904B6">
        <w:t xml:space="preserve">Og alle eldstes kroner </w:t>
      </w:r>
    </w:p>
    <w:p w:rsidR="00C904B6" w:rsidRPr="00C904B6" w:rsidRDefault="00D47182" w:rsidP="00CD3491">
      <w:pPr>
        <w:pStyle w:val="Vers"/>
      </w:pPr>
      <w:r>
        <w:t>F</w:t>
      </w:r>
      <w:r w:rsidR="00C904B6" w:rsidRPr="00C904B6">
        <w:t>alt ned for Lammets stol.</w:t>
      </w:r>
    </w:p>
    <w:p w:rsidR="00C904B6" w:rsidRPr="00C904B6" w:rsidRDefault="00C904B6" w:rsidP="00CD3491">
      <w:pPr>
        <w:pStyle w:val="Vers"/>
      </w:pPr>
      <w:r w:rsidRPr="00C904B6">
        <w:t>4</w:t>
      </w:r>
    </w:p>
    <w:p w:rsidR="00D47182" w:rsidRDefault="00C904B6" w:rsidP="00CD3491">
      <w:pPr>
        <w:pStyle w:val="Vers"/>
      </w:pPr>
      <w:r w:rsidRPr="00C904B6">
        <w:t xml:space="preserve">Hva gjør du mer her nede?  </w:t>
      </w:r>
    </w:p>
    <w:p w:rsidR="00D47182" w:rsidRDefault="00C904B6" w:rsidP="00CD3491">
      <w:pPr>
        <w:pStyle w:val="Vers"/>
      </w:pPr>
      <w:r w:rsidRPr="00C904B6">
        <w:t xml:space="preserve">Til himmelsyn vær rede, </w:t>
      </w:r>
    </w:p>
    <w:p w:rsidR="00D47182" w:rsidRDefault="00C904B6" w:rsidP="00CD3491">
      <w:pPr>
        <w:pStyle w:val="Vers"/>
      </w:pPr>
      <w:r w:rsidRPr="00C904B6">
        <w:t xml:space="preserve">Som duen fly, min Ånd!  </w:t>
      </w:r>
    </w:p>
    <w:p w:rsidR="00D47182" w:rsidRDefault="00C904B6" w:rsidP="00CD3491">
      <w:pPr>
        <w:pStyle w:val="Vers"/>
      </w:pPr>
      <w:r w:rsidRPr="00C904B6">
        <w:t xml:space="preserve">Se livets førstegrøde, </w:t>
      </w:r>
    </w:p>
    <w:p w:rsidR="00D47182" w:rsidRDefault="00C904B6" w:rsidP="00CD3491">
      <w:pPr>
        <w:pStyle w:val="Vers"/>
      </w:pPr>
      <w:r w:rsidRPr="00C904B6">
        <w:t xml:space="preserve">Se ham som for deg døde, </w:t>
      </w:r>
    </w:p>
    <w:p w:rsidR="00C904B6" w:rsidRPr="00C904B6" w:rsidRDefault="00C904B6" w:rsidP="00CD3491">
      <w:pPr>
        <w:pStyle w:val="Vers"/>
      </w:pPr>
      <w:r w:rsidRPr="00C904B6">
        <w:t>Med allmakts spir i hånd!</w:t>
      </w:r>
    </w:p>
    <w:p w:rsidR="00065BEB" w:rsidRDefault="00607FE1" w:rsidP="0072442C">
      <w:pPr>
        <w:pStyle w:val="merknad"/>
      </w:pPr>
      <w:r>
        <w:t>HA</w:t>
      </w:r>
      <w:r w:rsidR="00C904B6" w:rsidRPr="00C904B6">
        <w:t xml:space="preserve">Brorson.  N 201.  T: I kristne som tør trede.  </w:t>
      </w:r>
      <w:r w:rsidR="00C904B6" w:rsidRPr="00D47182">
        <w:t>K 107.</w:t>
      </w:r>
    </w:p>
    <w:p w:rsidR="00065BEB" w:rsidRPr="00D47182" w:rsidRDefault="00065BEB" w:rsidP="002C0C6D">
      <w:pPr>
        <w:pStyle w:val="Stil1"/>
      </w:pPr>
    </w:p>
    <w:p w:rsidR="00D47182" w:rsidRDefault="00D47182" w:rsidP="00CD3491">
      <w:pPr>
        <w:pStyle w:val="Vers"/>
      </w:pPr>
      <w:r>
        <w:t xml:space="preserve">Kom nå, sjeler dyrekjøpte </w:t>
      </w:r>
    </w:p>
    <w:p w:rsidR="00D47182" w:rsidRDefault="00D47182" w:rsidP="00CD3491">
      <w:pPr>
        <w:pStyle w:val="Vers"/>
      </w:pPr>
      <w:r>
        <w:t xml:space="preserve">Og til mer enn engler døpte; </w:t>
      </w:r>
    </w:p>
    <w:p w:rsidR="00D47182" w:rsidRDefault="00D47182" w:rsidP="00CD3491">
      <w:pPr>
        <w:pStyle w:val="Vers"/>
      </w:pPr>
      <w:r>
        <w:t xml:space="preserve">Søsken vi til Davids sønn!  </w:t>
      </w:r>
    </w:p>
    <w:p w:rsidR="00D47182" w:rsidRDefault="00D47182" w:rsidP="00CD3491">
      <w:pPr>
        <w:pStyle w:val="Vers"/>
      </w:pPr>
      <w:r>
        <w:t xml:space="preserve">La oss med Guds engleskare </w:t>
      </w:r>
    </w:p>
    <w:p w:rsidR="00D47182" w:rsidRDefault="00D47182" w:rsidP="00CD3491">
      <w:pPr>
        <w:pStyle w:val="Vers"/>
      </w:pPr>
      <w:r>
        <w:t xml:space="preserve">Og med ham til himlen fare, </w:t>
      </w:r>
    </w:p>
    <w:p w:rsidR="00D47182" w:rsidRDefault="00E2688B" w:rsidP="00CD3491">
      <w:pPr>
        <w:pStyle w:val="Vers"/>
      </w:pPr>
      <w:r>
        <w:t xml:space="preserve">Se </w:t>
      </w:r>
      <w:r w:rsidR="00F15B3E">
        <w:t>vår bror, Guds nådes lønn</w:t>
      </w:r>
      <w:r w:rsidR="00D47182">
        <w:t>!</w:t>
      </w:r>
    </w:p>
    <w:p w:rsidR="00D47182" w:rsidRDefault="00D47182" w:rsidP="00CD3491">
      <w:pPr>
        <w:pStyle w:val="Vers"/>
      </w:pPr>
      <w:r>
        <w:t>2</w:t>
      </w:r>
    </w:p>
    <w:p w:rsidR="00D47182" w:rsidRDefault="00D673C1" w:rsidP="00CD3491">
      <w:pPr>
        <w:pStyle w:val="Vers"/>
      </w:pPr>
      <w:r>
        <w:t xml:space="preserve">Lytt nå til de </w:t>
      </w:r>
      <w:r w:rsidR="00D47182">
        <w:t>toner sø</w:t>
      </w:r>
      <w:r>
        <w:t>t</w:t>
      </w:r>
      <w:r w:rsidR="00D47182">
        <w:t xml:space="preserve">e, </w:t>
      </w:r>
    </w:p>
    <w:p w:rsidR="00D673C1" w:rsidRDefault="00D47182" w:rsidP="00CD3491">
      <w:pPr>
        <w:pStyle w:val="Vers"/>
      </w:pPr>
      <w:r>
        <w:t xml:space="preserve">Stigende som liv av døde: </w:t>
      </w:r>
    </w:p>
    <w:p w:rsidR="00D673C1" w:rsidRDefault="00D47182" w:rsidP="00CD3491">
      <w:pPr>
        <w:pStyle w:val="Vers"/>
      </w:pPr>
      <w:r>
        <w:t xml:space="preserve">Himmelhærens velkomstsang </w:t>
      </w:r>
    </w:p>
    <w:p w:rsidR="00D673C1" w:rsidRDefault="00D673C1" w:rsidP="00CD3491">
      <w:pPr>
        <w:pStyle w:val="Vers"/>
      </w:pPr>
      <w:r>
        <w:t>T</w:t>
      </w:r>
      <w:r w:rsidR="00D47182">
        <w:t xml:space="preserve">il den edle stråleskytte </w:t>
      </w:r>
    </w:p>
    <w:p w:rsidR="00D47182" w:rsidRDefault="00D47182" w:rsidP="00CD3491">
      <w:pPr>
        <w:pStyle w:val="Vers"/>
      </w:pPr>
      <w:r>
        <w:t xml:space="preserve">Som med seier, pris og bytte </w:t>
      </w:r>
    </w:p>
    <w:p w:rsidR="00D47182" w:rsidRDefault="00D47182" w:rsidP="00CD3491">
      <w:pPr>
        <w:pStyle w:val="Vers"/>
      </w:pPr>
      <w:r>
        <w:t>Kom fra Hel og Blomstervang!</w:t>
      </w:r>
    </w:p>
    <w:p w:rsidR="00D47182" w:rsidRDefault="00D47182" w:rsidP="00CD3491">
      <w:pPr>
        <w:pStyle w:val="Vers"/>
      </w:pPr>
      <w:r>
        <w:t>3</w:t>
      </w:r>
    </w:p>
    <w:p w:rsidR="00D47182" w:rsidRDefault="00482760" w:rsidP="00CD3491">
      <w:pPr>
        <w:pStyle w:val="Vers"/>
      </w:pPr>
      <w:r>
        <w:t xml:space="preserve">Høyt </w:t>
      </w:r>
      <w:r w:rsidR="00D47182">
        <w:t xml:space="preserve">det lyder ham i møte: </w:t>
      </w:r>
    </w:p>
    <w:p w:rsidR="00D673C1" w:rsidRDefault="00D47182" w:rsidP="00CD3491">
      <w:pPr>
        <w:pStyle w:val="Vers"/>
      </w:pPr>
      <w:r>
        <w:t xml:space="preserve">Vær velkommen fra de døde, </w:t>
      </w:r>
    </w:p>
    <w:p w:rsidR="00D673C1" w:rsidRDefault="00D47182" w:rsidP="00CD3491">
      <w:pPr>
        <w:pStyle w:val="Vers"/>
      </w:pPr>
      <w:r>
        <w:t>Alle djevle</w:t>
      </w:r>
      <w:r w:rsidR="00482760">
        <w:t>r</w:t>
      </w:r>
      <w:r>
        <w:t xml:space="preserve">s skrekk og gru!  </w:t>
      </w:r>
    </w:p>
    <w:p w:rsidR="00D673C1" w:rsidRDefault="00D47182" w:rsidP="00CD3491">
      <w:pPr>
        <w:pStyle w:val="Vers"/>
      </w:pPr>
      <w:r>
        <w:t>Over dem gå</w:t>
      </w:r>
      <w:r w:rsidR="00482760">
        <w:t>r</w:t>
      </w:r>
      <w:r>
        <w:t xml:space="preserve"> flammebølger, </w:t>
      </w:r>
    </w:p>
    <w:p w:rsidR="00D47182" w:rsidRDefault="00D47182" w:rsidP="00CD3491">
      <w:pPr>
        <w:pStyle w:val="Vers"/>
      </w:pPr>
      <w:r>
        <w:t xml:space="preserve">Folket gjenløst deg </w:t>
      </w:r>
      <w:r w:rsidR="00482760">
        <w:t xml:space="preserve">kun </w:t>
      </w:r>
      <w:r>
        <w:t xml:space="preserve">følger, </w:t>
      </w:r>
    </w:p>
    <w:p w:rsidR="00D47182" w:rsidRDefault="00D47182" w:rsidP="00CD3491">
      <w:pPr>
        <w:pStyle w:val="Vers"/>
      </w:pPr>
      <w:r>
        <w:t>Før fortapt, men funnet nu!</w:t>
      </w:r>
    </w:p>
    <w:p w:rsidR="006016DF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D47182" w:rsidRDefault="00D47182" w:rsidP="00CD3491">
      <w:pPr>
        <w:pStyle w:val="Vers"/>
      </w:pPr>
      <w:r>
        <w:lastRenderedPageBreak/>
        <w:t xml:space="preserve">Kjemper, </w:t>
      </w:r>
      <w:r w:rsidR="00AA341B">
        <w:t xml:space="preserve">dere </w:t>
      </w:r>
      <w:r>
        <w:t>borgen verne</w:t>
      </w:r>
      <w:r w:rsidR="00AA341B">
        <w:t>r</w:t>
      </w:r>
      <w:r>
        <w:t xml:space="preserve">, </w:t>
      </w:r>
    </w:p>
    <w:p w:rsidR="00AA341B" w:rsidRDefault="00D47182" w:rsidP="00CD3491">
      <w:pPr>
        <w:pStyle w:val="Vers"/>
      </w:pPr>
      <w:r>
        <w:t>Borgen over sky og stjerne</w:t>
      </w:r>
      <w:r w:rsidR="00AA341B">
        <w:t>r</w:t>
      </w:r>
      <w:r w:rsidR="001F04A4">
        <w:t xml:space="preserve">: </w:t>
      </w:r>
    </w:p>
    <w:p w:rsidR="00AA341B" w:rsidRDefault="00AA341B" w:rsidP="00CD3491">
      <w:pPr>
        <w:pStyle w:val="Vers"/>
      </w:pPr>
      <w:r>
        <w:t>Å</w:t>
      </w:r>
      <w:r w:rsidR="00D47182">
        <w:t xml:space="preserve">pne </w:t>
      </w:r>
      <w:r>
        <w:t xml:space="preserve">straks </w:t>
      </w:r>
      <w:r w:rsidR="00D47182">
        <w:t xml:space="preserve">den høye port!  </w:t>
      </w:r>
    </w:p>
    <w:p w:rsidR="00AA341B" w:rsidRDefault="00D47182" w:rsidP="00CD3491">
      <w:pPr>
        <w:pStyle w:val="Vers"/>
      </w:pPr>
      <w:r>
        <w:t xml:space="preserve">Seierrik fra dypet kommer </w:t>
      </w:r>
    </w:p>
    <w:p w:rsidR="00AA341B" w:rsidRDefault="00D47182" w:rsidP="00CD3491">
      <w:pPr>
        <w:pStyle w:val="Vers"/>
      </w:pPr>
      <w:r>
        <w:t xml:space="preserve">Verdens skaper, verdens dommer, </w:t>
      </w:r>
    </w:p>
    <w:p w:rsidR="00D47182" w:rsidRDefault="00D47182" w:rsidP="00CD3491">
      <w:pPr>
        <w:pStyle w:val="Vers"/>
      </w:pPr>
      <w:r>
        <w:t>Navnet hans er evig stort.</w:t>
      </w:r>
    </w:p>
    <w:p w:rsidR="00BE6D1E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5</w:t>
      </w:r>
    </w:p>
    <w:p w:rsidR="00D47182" w:rsidRDefault="00D47182" w:rsidP="00CD3491">
      <w:pPr>
        <w:pStyle w:val="Vers"/>
      </w:pPr>
      <w:r>
        <w:t>Møt</w:t>
      </w:r>
      <w:r w:rsidR="001F04A4">
        <w:t xml:space="preserve"> så </w:t>
      </w:r>
      <w:r>
        <w:t xml:space="preserve">ham med gylne kroner, </w:t>
      </w:r>
    </w:p>
    <w:p w:rsidR="00AA341B" w:rsidRDefault="00D47182" w:rsidP="00CD3491">
      <w:pPr>
        <w:pStyle w:val="Vers"/>
      </w:pPr>
      <w:r>
        <w:t>Ham</w:t>
      </w:r>
      <w:r w:rsidR="001F04A4">
        <w:t xml:space="preserve">, de </w:t>
      </w:r>
      <w:r>
        <w:t xml:space="preserve">mange millioner, </w:t>
      </w:r>
    </w:p>
    <w:p w:rsidR="00AA341B" w:rsidRDefault="00D47182" w:rsidP="00CD3491">
      <w:pPr>
        <w:pStyle w:val="Vers"/>
      </w:pPr>
      <w:r>
        <w:t xml:space="preserve">Dyrekjøpte med hans blod, </w:t>
      </w:r>
    </w:p>
    <w:p w:rsidR="00AA341B" w:rsidRDefault="00D47182" w:rsidP="00CD3491">
      <w:pPr>
        <w:pStyle w:val="Vers"/>
      </w:pPr>
      <w:r>
        <w:t xml:space="preserve">Stigende fra jammerdale </w:t>
      </w:r>
    </w:p>
    <w:p w:rsidR="00D47182" w:rsidRDefault="00D47182" w:rsidP="00CD3491">
      <w:pPr>
        <w:pStyle w:val="Vers"/>
      </w:pPr>
      <w:r>
        <w:t>N</w:t>
      </w:r>
      <w:r w:rsidR="00AA341B">
        <w:t xml:space="preserve">å </w:t>
      </w:r>
      <w:r>
        <w:t xml:space="preserve">med ham til frydesale!  </w:t>
      </w:r>
    </w:p>
    <w:p w:rsidR="00D47182" w:rsidRDefault="00D47182" w:rsidP="00CD3491">
      <w:pPr>
        <w:pStyle w:val="Vers"/>
      </w:pPr>
      <w:r>
        <w:t>Takk</w:t>
      </w:r>
      <w:r w:rsidR="001F04A4">
        <w:t xml:space="preserve"> </w:t>
      </w:r>
      <w:r>
        <w:t>ham</w:t>
      </w:r>
      <w:r w:rsidR="001F04A4">
        <w:t xml:space="preserve"> så</w:t>
      </w:r>
      <w:r>
        <w:t>, for han er god!</w:t>
      </w:r>
    </w:p>
    <w:p w:rsidR="00AF11A2" w:rsidRDefault="00AF11A2" w:rsidP="00CD3491">
      <w:pPr>
        <w:pStyle w:val="Vers"/>
      </w:pPr>
      <w:r>
        <w:t>6</w:t>
      </w:r>
    </w:p>
    <w:p w:rsidR="00D47182" w:rsidRDefault="00D47182" w:rsidP="00CD3491">
      <w:pPr>
        <w:pStyle w:val="Vers"/>
      </w:pPr>
      <w:r>
        <w:t>Mellom engle</w:t>
      </w:r>
      <w:r w:rsidR="00AA341B">
        <w:t xml:space="preserve">r søsken </w:t>
      </w:r>
      <w:r>
        <w:t xml:space="preserve">telles, </w:t>
      </w:r>
    </w:p>
    <w:p w:rsidR="00AA341B" w:rsidRDefault="00D47182" w:rsidP="00CD3491">
      <w:pPr>
        <w:pStyle w:val="Vers"/>
      </w:pPr>
      <w:r>
        <w:t>Har med Herren alt til felles</w:t>
      </w:r>
      <w:r w:rsidR="001F04A4">
        <w:t>;</w:t>
      </w:r>
      <w:r>
        <w:t xml:space="preserve"> </w:t>
      </w:r>
    </w:p>
    <w:p w:rsidR="00AA341B" w:rsidRDefault="00D47182" w:rsidP="00CD3491">
      <w:pPr>
        <w:pStyle w:val="Vers"/>
      </w:pPr>
      <w:r>
        <w:t xml:space="preserve">Ånd og støv og liv og blod, </w:t>
      </w:r>
    </w:p>
    <w:p w:rsidR="00AA341B" w:rsidRDefault="00D47182" w:rsidP="00CD3491">
      <w:pPr>
        <w:pStyle w:val="Vers"/>
      </w:pPr>
      <w:r>
        <w:t xml:space="preserve">Troen, håpet, kjærligheten, </w:t>
      </w:r>
    </w:p>
    <w:p w:rsidR="00AA341B" w:rsidRDefault="00D47182" w:rsidP="00CD3491">
      <w:pPr>
        <w:pStyle w:val="Vers"/>
      </w:pPr>
      <w:r>
        <w:t>Lyset, glansen, gleden, freden,</w:t>
      </w:r>
    </w:p>
    <w:p w:rsidR="00D47182" w:rsidRDefault="00AA341B" w:rsidP="00CD3491">
      <w:pPr>
        <w:pStyle w:val="Vers"/>
      </w:pPr>
      <w:r>
        <w:t>L</w:t>
      </w:r>
      <w:r w:rsidR="00D47182">
        <w:t>ivets tre og livets flod.</w:t>
      </w:r>
    </w:p>
    <w:p w:rsidR="00D47182" w:rsidRDefault="00D47182" w:rsidP="00CD3491">
      <w:pPr>
        <w:pStyle w:val="Vers"/>
      </w:pPr>
      <w:r>
        <w:t>7</w:t>
      </w:r>
    </w:p>
    <w:p w:rsidR="00D47182" w:rsidRDefault="00D47182" w:rsidP="00CD3491">
      <w:pPr>
        <w:pStyle w:val="Vers"/>
      </w:pPr>
      <w:r>
        <w:t xml:space="preserve">Velge kan igjen og vrake </w:t>
      </w:r>
    </w:p>
    <w:p w:rsidR="00AA341B" w:rsidRDefault="00D47182" w:rsidP="00CD3491">
      <w:pPr>
        <w:pStyle w:val="Vers"/>
      </w:pPr>
      <w:r>
        <w:t xml:space="preserve">Jordens slekter alle dage: </w:t>
      </w:r>
    </w:p>
    <w:p w:rsidR="00AA341B" w:rsidRDefault="00D47182" w:rsidP="00CD3491">
      <w:pPr>
        <w:pStyle w:val="Vers"/>
      </w:pPr>
      <w:r>
        <w:t xml:space="preserve">Velge mellom liv og død, </w:t>
      </w:r>
    </w:p>
    <w:p w:rsidR="00AA341B" w:rsidRDefault="00D47182" w:rsidP="00CD3491">
      <w:pPr>
        <w:pStyle w:val="Vers"/>
      </w:pPr>
      <w:r>
        <w:t xml:space="preserve">Dagens lys og nattens mørke, </w:t>
      </w:r>
    </w:p>
    <w:p w:rsidR="00D47182" w:rsidRDefault="00D47182" w:rsidP="00CD3491">
      <w:pPr>
        <w:pStyle w:val="Vers"/>
      </w:pPr>
      <w:r>
        <w:t xml:space="preserve">Paradis og ville ørke, </w:t>
      </w:r>
    </w:p>
    <w:p w:rsidR="00D47182" w:rsidRDefault="00D47182" w:rsidP="00CD3491">
      <w:pPr>
        <w:pStyle w:val="Vers"/>
      </w:pPr>
      <w:r>
        <w:t>Helved hett og himmel søt.</w:t>
      </w:r>
    </w:p>
    <w:p w:rsidR="00D47182" w:rsidRDefault="00D47182" w:rsidP="00CD3491">
      <w:pPr>
        <w:pStyle w:val="Vers"/>
      </w:pPr>
      <w:r>
        <w:t>8</w:t>
      </w:r>
    </w:p>
    <w:p w:rsidR="00D47182" w:rsidRPr="005D228C" w:rsidRDefault="00513C3E" w:rsidP="00CD3491">
      <w:pPr>
        <w:pStyle w:val="Vers"/>
        <w:rPr>
          <w:i/>
        </w:rPr>
      </w:pPr>
      <w:r w:rsidRPr="005D228C">
        <w:rPr>
          <w:i/>
        </w:rPr>
        <w:t>Ære være F</w:t>
      </w:r>
      <w:r w:rsidR="00D47182" w:rsidRPr="005D228C">
        <w:rPr>
          <w:i/>
        </w:rPr>
        <w:t xml:space="preserve">relsermannen, </w:t>
      </w:r>
    </w:p>
    <w:p w:rsidR="00D47182" w:rsidRPr="005D228C" w:rsidRDefault="00C95F49" w:rsidP="00CD3491">
      <w:pPr>
        <w:pStyle w:val="Vers"/>
        <w:rPr>
          <w:i/>
        </w:rPr>
      </w:pPr>
      <w:r w:rsidRPr="005D228C">
        <w:rPr>
          <w:i/>
        </w:rPr>
        <w:t xml:space="preserve">Med et </w:t>
      </w:r>
      <w:r w:rsidR="00836C26" w:rsidRPr="005D228C">
        <w:rPr>
          <w:i/>
        </w:rPr>
        <w:t>n</w:t>
      </w:r>
      <w:r w:rsidR="00D47182" w:rsidRPr="005D228C">
        <w:rPr>
          <w:i/>
        </w:rPr>
        <w:t xml:space="preserve">avn som ingen annen, </w:t>
      </w:r>
    </w:p>
    <w:p w:rsidR="00AA341B" w:rsidRPr="005D228C" w:rsidRDefault="00D47182" w:rsidP="00CD3491">
      <w:pPr>
        <w:pStyle w:val="Vers"/>
        <w:rPr>
          <w:i/>
        </w:rPr>
      </w:pPr>
      <w:r w:rsidRPr="005D228C">
        <w:rPr>
          <w:i/>
        </w:rPr>
        <w:t xml:space="preserve">Løseren av dødens bånd!  </w:t>
      </w:r>
    </w:p>
    <w:p w:rsidR="00AA341B" w:rsidRPr="005D228C" w:rsidRDefault="00D47182" w:rsidP="00CD3491">
      <w:pPr>
        <w:pStyle w:val="Vers"/>
        <w:rPr>
          <w:i/>
        </w:rPr>
      </w:pPr>
      <w:r w:rsidRPr="005D228C">
        <w:rPr>
          <w:i/>
        </w:rPr>
        <w:t xml:space="preserve">Lov og takk og evig ære </w:t>
      </w:r>
    </w:p>
    <w:p w:rsidR="00D47182" w:rsidRPr="005D228C" w:rsidRDefault="00D47182" w:rsidP="00CD3491">
      <w:pPr>
        <w:pStyle w:val="Vers"/>
        <w:rPr>
          <w:i/>
        </w:rPr>
      </w:pPr>
      <w:r w:rsidRPr="005D228C">
        <w:rPr>
          <w:i/>
        </w:rPr>
        <w:t xml:space="preserve">I Treenigheten være </w:t>
      </w:r>
    </w:p>
    <w:p w:rsidR="00D47182" w:rsidRPr="005D228C" w:rsidRDefault="00D47182" w:rsidP="00CD3491">
      <w:pPr>
        <w:pStyle w:val="Vers"/>
        <w:rPr>
          <w:i/>
        </w:rPr>
      </w:pPr>
      <w:r w:rsidRPr="005D228C">
        <w:rPr>
          <w:i/>
        </w:rPr>
        <w:t>Fader, Sønn og Hellig-Ånd!</w:t>
      </w:r>
    </w:p>
    <w:p w:rsidR="00065BEB" w:rsidRDefault="00D47182" w:rsidP="0072442C">
      <w:pPr>
        <w:pStyle w:val="merknad"/>
      </w:pPr>
      <w:r>
        <w:t>Cædmon.  Grundtvig</w:t>
      </w:r>
      <w:r w:rsidR="00AA341B">
        <w:t>.</w:t>
      </w:r>
      <w:r>
        <w:t xml:space="preserve">  S 245</w:t>
      </w:r>
    </w:p>
    <w:p w:rsidR="00065BEB" w:rsidRDefault="00065BEB" w:rsidP="002C0C6D">
      <w:pPr>
        <w:pStyle w:val="Stil1"/>
      </w:pPr>
    </w:p>
    <w:p w:rsidR="00AA341B" w:rsidRDefault="00AA341B" w:rsidP="00CD3491">
      <w:pPr>
        <w:pStyle w:val="Vers"/>
      </w:pPr>
      <w:r>
        <w:t xml:space="preserve">Jeg ser deg, o Guds Lam, å stå </w:t>
      </w:r>
    </w:p>
    <w:p w:rsidR="00AA341B" w:rsidRDefault="00AA341B" w:rsidP="00CD3491">
      <w:pPr>
        <w:pStyle w:val="Vers"/>
      </w:pPr>
      <w:r>
        <w:t xml:space="preserve">På Sions bergetopp.  </w:t>
      </w:r>
    </w:p>
    <w:p w:rsidR="00224887" w:rsidRDefault="00AA341B" w:rsidP="00CD3491">
      <w:pPr>
        <w:pStyle w:val="Vers"/>
      </w:pPr>
      <w:r>
        <w:t xml:space="preserve">Men akk, den vei du måtte gå </w:t>
      </w:r>
    </w:p>
    <w:p w:rsidR="00224887" w:rsidRDefault="00AA341B" w:rsidP="00CD3491">
      <w:pPr>
        <w:pStyle w:val="Vers"/>
      </w:pPr>
      <w:r>
        <w:t xml:space="preserve">Så tung, så trang deropp.  </w:t>
      </w:r>
    </w:p>
    <w:p w:rsidR="00224887" w:rsidRDefault="00AA341B" w:rsidP="00CD3491">
      <w:pPr>
        <w:pStyle w:val="Vers"/>
      </w:pPr>
      <w:r>
        <w:t xml:space="preserve">O byrde som på deg var kast, </w:t>
      </w:r>
    </w:p>
    <w:p w:rsidR="00224887" w:rsidRDefault="00AA341B" w:rsidP="00CD3491">
      <w:pPr>
        <w:pStyle w:val="Vers"/>
      </w:pPr>
      <w:r>
        <w:t xml:space="preserve">All verdens skam og last.  </w:t>
      </w:r>
    </w:p>
    <w:p w:rsidR="00224887" w:rsidRDefault="00AA341B" w:rsidP="00CD3491">
      <w:pPr>
        <w:pStyle w:val="Vers"/>
      </w:pPr>
      <w:r>
        <w:t xml:space="preserve">Så sank du i vår jammer ned, </w:t>
      </w:r>
    </w:p>
    <w:p w:rsidR="00AA341B" w:rsidRDefault="00AA341B" w:rsidP="00CD3491">
      <w:pPr>
        <w:pStyle w:val="Vers"/>
      </w:pPr>
      <w:r>
        <w:t>Så dypt som ingen vet.</w:t>
      </w:r>
    </w:p>
    <w:p w:rsidR="00224887" w:rsidRDefault="006016DF" w:rsidP="00CD3491">
      <w:pPr>
        <w:pStyle w:val="Vers"/>
      </w:pPr>
      <w:r>
        <w:br w:type="column"/>
      </w:r>
      <w:r w:rsidR="00AA341B">
        <w:lastRenderedPageBreak/>
        <w:t xml:space="preserve">Uskyldig Lam, så ynkelig </w:t>
      </w:r>
    </w:p>
    <w:p w:rsidR="00224887" w:rsidRDefault="00AA341B" w:rsidP="00CD3491">
      <w:pPr>
        <w:pStyle w:val="Vers"/>
      </w:pPr>
      <w:r>
        <w:t xml:space="preserve">Du ville ofres hen.  </w:t>
      </w:r>
    </w:p>
    <w:p w:rsidR="00AA341B" w:rsidRDefault="00AA341B" w:rsidP="00CD3491">
      <w:pPr>
        <w:pStyle w:val="Vers"/>
      </w:pPr>
      <w:r>
        <w:t>Din kjærlighet har bundet dig</w:t>
      </w:r>
    </w:p>
    <w:p w:rsidR="00224887" w:rsidRDefault="00224887" w:rsidP="00CD3491">
      <w:pPr>
        <w:pStyle w:val="Vers"/>
      </w:pPr>
      <w:r>
        <w:t xml:space="preserve">Å </w:t>
      </w:r>
      <w:r w:rsidR="00AA341B">
        <w:t xml:space="preserve">få oss løst igjen.  </w:t>
      </w:r>
    </w:p>
    <w:p w:rsidR="00224887" w:rsidRDefault="00AA341B" w:rsidP="00CD3491">
      <w:pPr>
        <w:pStyle w:val="Vers"/>
      </w:pPr>
      <w:r>
        <w:t xml:space="preserve">Du led og slet vårt fengsels bånd </w:t>
      </w:r>
    </w:p>
    <w:p w:rsidR="00224887" w:rsidRDefault="00AA341B" w:rsidP="00CD3491">
      <w:pPr>
        <w:pStyle w:val="Vers"/>
      </w:pPr>
      <w:r>
        <w:t xml:space="preserve">Med naglet fot og hånd.  </w:t>
      </w:r>
    </w:p>
    <w:p w:rsidR="00224887" w:rsidRDefault="00AA341B" w:rsidP="00CD3491">
      <w:pPr>
        <w:pStyle w:val="Vers"/>
      </w:pPr>
      <w:r>
        <w:t>Du gikk som løve av din grav</w:t>
      </w:r>
      <w:r w:rsidR="001F04A4">
        <w:t xml:space="preserve">, </w:t>
      </w:r>
    </w:p>
    <w:p w:rsidR="00AA341B" w:rsidRDefault="00AA341B" w:rsidP="00CD3491">
      <w:pPr>
        <w:pStyle w:val="Vers"/>
      </w:pPr>
      <w:r>
        <w:t>Vår død du plyndret av.</w:t>
      </w:r>
    </w:p>
    <w:p w:rsidR="001F04A4" w:rsidRDefault="00AF11A2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3</w:t>
      </w:r>
    </w:p>
    <w:p w:rsidR="00224887" w:rsidRDefault="00AA341B" w:rsidP="00CD3491">
      <w:pPr>
        <w:pStyle w:val="Vers"/>
      </w:pPr>
      <w:r>
        <w:t>Hvor vrimler n</w:t>
      </w:r>
      <w:r w:rsidR="00224887">
        <w:t>å</w:t>
      </w:r>
      <w:r>
        <w:t xml:space="preserve"> om</w:t>
      </w:r>
      <w:r w:rsidR="00224887">
        <w:t>kring</w:t>
      </w:r>
      <w:r>
        <w:t xml:space="preserve"> din stol </w:t>
      </w:r>
    </w:p>
    <w:p w:rsidR="00224887" w:rsidRDefault="00AA341B" w:rsidP="00CD3491">
      <w:pPr>
        <w:pStyle w:val="Vers"/>
      </w:pPr>
      <w:r>
        <w:t xml:space="preserve">En </w:t>
      </w:r>
      <w:r w:rsidR="00224887">
        <w:t xml:space="preserve">skare </w:t>
      </w:r>
      <w:r>
        <w:t xml:space="preserve">hvit som sne.  </w:t>
      </w:r>
    </w:p>
    <w:p w:rsidR="00224887" w:rsidRDefault="00224887" w:rsidP="00CD3491">
      <w:pPr>
        <w:pStyle w:val="Vers"/>
      </w:pPr>
      <w:r>
        <w:t xml:space="preserve">Hvert øye stråler </w:t>
      </w:r>
      <w:r w:rsidR="00AA341B">
        <w:t xml:space="preserve">som en sol, </w:t>
      </w:r>
    </w:p>
    <w:p w:rsidR="00AA341B" w:rsidRDefault="00224887" w:rsidP="00CD3491">
      <w:pPr>
        <w:pStyle w:val="Vers"/>
      </w:pPr>
      <w:r>
        <w:t xml:space="preserve">Ved deg, </w:t>
      </w:r>
      <w:r w:rsidR="00AA341B">
        <w:t>Guds Lam</w:t>
      </w:r>
      <w:r>
        <w:t xml:space="preserve">, å </w:t>
      </w:r>
      <w:r w:rsidR="00AA341B">
        <w:t xml:space="preserve">se.  </w:t>
      </w:r>
    </w:p>
    <w:p w:rsidR="00224887" w:rsidRDefault="00AA341B" w:rsidP="00CD3491">
      <w:pPr>
        <w:pStyle w:val="Vers"/>
      </w:pPr>
      <w:r>
        <w:t xml:space="preserve">Det ord om Lammets slaveri </w:t>
      </w:r>
    </w:p>
    <w:p w:rsidR="00224887" w:rsidRDefault="00AA341B" w:rsidP="00CD3491">
      <w:pPr>
        <w:pStyle w:val="Vers"/>
      </w:pPr>
      <w:r>
        <w:t xml:space="preserve">For oss, for oss å fri, </w:t>
      </w:r>
    </w:p>
    <w:p w:rsidR="00224887" w:rsidRDefault="00224887" w:rsidP="00CD3491">
      <w:pPr>
        <w:pStyle w:val="Vers"/>
      </w:pPr>
      <w:r>
        <w:t>Det ord har ennå sterkest klan</w:t>
      </w:r>
      <w:r w:rsidR="001F04A4">
        <w:t>g</w:t>
      </w:r>
      <w:r>
        <w:t xml:space="preserve"> </w:t>
      </w:r>
    </w:p>
    <w:p w:rsidR="00AA341B" w:rsidRDefault="00224887" w:rsidP="00CD3491">
      <w:pPr>
        <w:pStyle w:val="Vers"/>
      </w:pPr>
      <w:r>
        <w:t>B</w:t>
      </w:r>
      <w:r w:rsidR="00AA341B">
        <w:t>lant alle englers sang.</w:t>
      </w:r>
    </w:p>
    <w:p w:rsidR="00052562" w:rsidRDefault="001F04A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4</w:t>
      </w:r>
    </w:p>
    <w:p w:rsidR="00AA341B" w:rsidRDefault="00AA341B" w:rsidP="00CD3491">
      <w:pPr>
        <w:pStyle w:val="Vers"/>
      </w:pPr>
      <w:r>
        <w:t>Takk</w:t>
      </w:r>
      <w:r w:rsidR="00224887">
        <w:t>,</w:t>
      </w:r>
      <w:r>
        <w:t xml:space="preserve"> Fader, at du var så god </w:t>
      </w:r>
    </w:p>
    <w:p w:rsidR="00224887" w:rsidRDefault="00AA341B" w:rsidP="00CD3491">
      <w:pPr>
        <w:pStyle w:val="Vers"/>
      </w:pPr>
      <w:r>
        <w:t xml:space="preserve">Mot Adams falne kjønn; </w:t>
      </w:r>
    </w:p>
    <w:p w:rsidR="00224887" w:rsidRDefault="00AA341B" w:rsidP="00CD3491">
      <w:pPr>
        <w:pStyle w:val="Vers"/>
      </w:pPr>
      <w:r>
        <w:t xml:space="preserve">Og oss til frelse slakte lot </w:t>
      </w:r>
    </w:p>
    <w:p w:rsidR="00224887" w:rsidRDefault="00AA341B" w:rsidP="00CD3491">
      <w:pPr>
        <w:pStyle w:val="Vers"/>
      </w:pPr>
      <w:r>
        <w:t xml:space="preserve">Din den enbårne Sønn.  </w:t>
      </w:r>
    </w:p>
    <w:p w:rsidR="00AA341B" w:rsidRDefault="00AA341B" w:rsidP="00CD3491">
      <w:pPr>
        <w:pStyle w:val="Vers"/>
      </w:pPr>
      <w:r>
        <w:t>Dig priser n</w:t>
      </w:r>
      <w:r w:rsidR="00224887">
        <w:t>å</w:t>
      </w:r>
      <w:r>
        <w:t xml:space="preserve"> hvert åndedrag, </w:t>
      </w:r>
    </w:p>
    <w:p w:rsidR="00AA341B" w:rsidRDefault="00AA341B" w:rsidP="00CD3491">
      <w:pPr>
        <w:pStyle w:val="Vers"/>
      </w:pPr>
      <w:r>
        <w:t xml:space="preserve">Hvert sukk og hjerteslag.  </w:t>
      </w:r>
    </w:p>
    <w:p w:rsidR="00AA341B" w:rsidRDefault="00AA341B" w:rsidP="00CD3491">
      <w:pPr>
        <w:pStyle w:val="Vers"/>
      </w:pPr>
      <w:r>
        <w:t xml:space="preserve">O du Guds Lam for alt du led, </w:t>
      </w:r>
    </w:p>
    <w:p w:rsidR="00AA341B" w:rsidRDefault="00AA341B" w:rsidP="00CD3491">
      <w:pPr>
        <w:pStyle w:val="Vers"/>
      </w:pPr>
      <w:r>
        <w:t>Takk, takk i evighet!</w:t>
      </w:r>
    </w:p>
    <w:p w:rsidR="00065BEB" w:rsidRDefault="00607FE1" w:rsidP="0072442C">
      <w:pPr>
        <w:pStyle w:val="merknad"/>
      </w:pPr>
      <w:r>
        <w:t>HA</w:t>
      </w:r>
      <w:r w:rsidR="00AA341B">
        <w:t>Brorson.  S 248.  K 118.</w:t>
      </w:r>
    </w:p>
    <w:p w:rsidR="00100028" w:rsidRDefault="00100028" w:rsidP="002C0C6D">
      <w:pPr>
        <w:pStyle w:val="Stil1"/>
      </w:pPr>
    </w:p>
    <w:p w:rsidR="009A1B01" w:rsidRDefault="009A1B01" w:rsidP="00CD3491">
      <w:pPr>
        <w:pStyle w:val="Vers"/>
      </w:pPr>
      <w:r>
        <w:t xml:space="preserve">Om salighet og glede </w:t>
      </w:r>
    </w:p>
    <w:p w:rsidR="009A1B01" w:rsidRDefault="009A1B01" w:rsidP="00CD3491">
      <w:pPr>
        <w:pStyle w:val="Vers"/>
      </w:pPr>
      <w:r>
        <w:t>Det nå skal synges fritt</w:t>
      </w:r>
      <w:r w:rsidR="007C0C1F">
        <w:t>,</w:t>
      </w:r>
      <w:r>
        <w:t xml:space="preserve"> </w:t>
      </w:r>
    </w:p>
    <w:p w:rsidR="009A1B01" w:rsidRDefault="009A1B01" w:rsidP="00CD3491">
      <w:pPr>
        <w:pStyle w:val="Vers"/>
      </w:pPr>
      <w:r>
        <w:t xml:space="preserve">I frelstes kor her nede </w:t>
      </w:r>
    </w:p>
    <w:p w:rsidR="009A1B01" w:rsidRDefault="009A1B01" w:rsidP="00CD3491">
      <w:pPr>
        <w:pStyle w:val="Vers"/>
      </w:pPr>
      <w:r>
        <w:t>Og i Guds himler vidt</w:t>
      </w:r>
      <w:r w:rsidR="007C0C1F">
        <w:t>,</w:t>
      </w:r>
      <w:r>
        <w:t xml:space="preserve">  </w:t>
      </w:r>
    </w:p>
    <w:p w:rsidR="009A1B01" w:rsidRDefault="009A1B01" w:rsidP="00CD3491">
      <w:pPr>
        <w:pStyle w:val="Vers"/>
      </w:pPr>
      <w:r>
        <w:t xml:space="preserve">For ved Guds høyre hånd </w:t>
      </w:r>
    </w:p>
    <w:p w:rsidR="009A1B01" w:rsidRDefault="009A1B01" w:rsidP="00CD3491">
      <w:pPr>
        <w:pStyle w:val="Vers"/>
      </w:pPr>
      <w:r>
        <w:t xml:space="preserve">Er Kristus høyt opphøyet, </w:t>
      </w:r>
    </w:p>
    <w:p w:rsidR="009A1B01" w:rsidRDefault="009A1B01" w:rsidP="00CD3491">
      <w:pPr>
        <w:pStyle w:val="Vers"/>
      </w:pPr>
      <w:r>
        <w:t xml:space="preserve">Han har sin fiende bøyet, </w:t>
      </w:r>
    </w:p>
    <w:p w:rsidR="009A1B01" w:rsidRDefault="009A1B01" w:rsidP="00CD3491">
      <w:pPr>
        <w:pStyle w:val="Vers"/>
      </w:pPr>
      <w:r>
        <w:t>Han sprengte dødens bånd.</w:t>
      </w:r>
    </w:p>
    <w:p w:rsidR="009A1B01" w:rsidRDefault="009A1B01" w:rsidP="00CD3491">
      <w:pPr>
        <w:pStyle w:val="Vers"/>
      </w:pPr>
      <w:r>
        <w:t>2</w:t>
      </w:r>
    </w:p>
    <w:p w:rsidR="009A1B01" w:rsidRDefault="009A1B01" w:rsidP="00CD3491">
      <w:pPr>
        <w:pStyle w:val="Vers"/>
      </w:pPr>
      <w:r>
        <w:t xml:space="preserve">Guds kirkesten, den faste, </w:t>
      </w:r>
    </w:p>
    <w:p w:rsidR="009A1B01" w:rsidRDefault="009A1B01" w:rsidP="00CD3491">
      <w:pPr>
        <w:pStyle w:val="Vers"/>
      </w:pPr>
      <w:r>
        <w:t xml:space="preserve">Er Herren Jesus Krist.  </w:t>
      </w:r>
    </w:p>
    <w:p w:rsidR="009A1B01" w:rsidRDefault="009A1B01" w:rsidP="00CD3491">
      <w:pPr>
        <w:pStyle w:val="Vers"/>
      </w:pPr>
      <w:r>
        <w:t>La verden ham forkaste,</w:t>
      </w:r>
    </w:p>
    <w:p w:rsidR="009A1B01" w:rsidRDefault="009A1B01" w:rsidP="00CD3491">
      <w:pPr>
        <w:pStyle w:val="Vers"/>
      </w:pPr>
      <w:r>
        <w:t xml:space="preserve">Han er og blir for visst </w:t>
      </w:r>
    </w:p>
    <w:p w:rsidR="009A1B01" w:rsidRDefault="009A1B01" w:rsidP="00CD3491">
      <w:pPr>
        <w:pStyle w:val="Vers"/>
      </w:pPr>
      <w:r>
        <w:t>Vår hovedhjørnesten</w:t>
      </w:r>
      <w:r w:rsidR="001F04A4">
        <w:t>;</w:t>
      </w:r>
      <w:r>
        <w:t xml:space="preserve"> </w:t>
      </w:r>
    </w:p>
    <w:p w:rsidR="009A1B01" w:rsidRDefault="009A1B01" w:rsidP="00CD3491">
      <w:pPr>
        <w:pStyle w:val="Vers"/>
      </w:pPr>
      <w:r>
        <w:t xml:space="preserve">På ham er kirken bygget, </w:t>
      </w:r>
    </w:p>
    <w:p w:rsidR="009A1B01" w:rsidRDefault="009A1B01" w:rsidP="00CD3491">
      <w:pPr>
        <w:pStyle w:val="Vers"/>
      </w:pPr>
      <w:r>
        <w:t>I ham er kirken trygget</w:t>
      </w:r>
      <w:r w:rsidR="00673478">
        <w:t>,</w:t>
      </w:r>
      <w:r>
        <w:t xml:space="preserve">  </w:t>
      </w:r>
    </w:p>
    <w:p w:rsidR="009A1B01" w:rsidRDefault="009A1B01" w:rsidP="00CD3491">
      <w:pPr>
        <w:pStyle w:val="Vers"/>
      </w:pPr>
      <w:r>
        <w:t>Så pris ham, hver og en!</w:t>
      </w:r>
    </w:p>
    <w:p w:rsidR="009A1B01" w:rsidRDefault="009A1B01" w:rsidP="00CD3491">
      <w:pPr>
        <w:pStyle w:val="Vers"/>
      </w:pPr>
    </w:p>
    <w:p w:rsidR="009A1B01" w:rsidRDefault="009A1B01" w:rsidP="00CD3491">
      <w:pPr>
        <w:pStyle w:val="Vers"/>
      </w:pPr>
      <w:r>
        <w:lastRenderedPageBreak/>
        <w:t xml:space="preserve">Deg, Jesus, være ære, </w:t>
      </w:r>
    </w:p>
    <w:p w:rsidR="009A1B01" w:rsidRDefault="007F7F5C" w:rsidP="00CD3491">
      <w:pPr>
        <w:pStyle w:val="Vers"/>
      </w:pPr>
      <w:r>
        <w:t>Som kom i Herrens Navn</w:t>
      </w:r>
      <w:r w:rsidR="001F04A4">
        <w:t>;</w:t>
      </w:r>
      <w:r w:rsidR="009A1B01">
        <w:t xml:space="preserve">  </w:t>
      </w:r>
    </w:p>
    <w:p w:rsidR="009A1B01" w:rsidRDefault="009A1B01" w:rsidP="00CD3491">
      <w:pPr>
        <w:pStyle w:val="Vers"/>
      </w:pPr>
      <w:r>
        <w:t xml:space="preserve">Guds folk velsignet være </w:t>
      </w:r>
    </w:p>
    <w:p w:rsidR="009A1B01" w:rsidRDefault="009A1B01" w:rsidP="00CD3491">
      <w:pPr>
        <w:pStyle w:val="Vers"/>
      </w:pPr>
      <w:r>
        <w:t xml:space="preserve">Fra Herrens hus og stavn!  </w:t>
      </w:r>
    </w:p>
    <w:p w:rsidR="009A1B01" w:rsidRDefault="009A1B01" w:rsidP="00CD3491">
      <w:pPr>
        <w:pStyle w:val="Vers"/>
      </w:pPr>
      <w:r>
        <w:t xml:space="preserve">Syng takk, Guds menighet; </w:t>
      </w:r>
    </w:p>
    <w:p w:rsidR="009A1B01" w:rsidRDefault="009A1B01" w:rsidP="00CD3491">
      <w:pPr>
        <w:pStyle w:val="Vers"/>
      </w:pPr>
      <w:r>
        <w:t xml:space="preserve">Hans sterke hånd skal råde, </w:t>
      </w:r>
    </w:p>
    <w:p w:rsidR="009A1B01" w:rsidRDefault="009A1B01" w:rsidP="00CD3491">
      <w:pPr>
        <w:pStyle w:val="Vers"/>
      </w:pPr>
      <w:r>
        <w:t xml:space="preserve">Hans miskunn og hans nåde </w:t>
      </w:r>
    </w:p>
    <w:p w:rsidR="009A1B01" w:rsidRDefault="009A1B01" w:rsidP="00CD3491">
      <w:pPr>
        <w:pStyle w:val="Vers"/>
      </w:pPr>
      <w:r>
        <w:t xml:space="preserve">Står fast i evighet. </w:t>
      </w:r>
    </w:p>
    <w:p w:rsidR="00065BEB" w:rsidRDefault="009A1B01" w:rsidP="0072442C">
      <w:pPr>
        <w:pStyle w:val="merknad"/>
        <w:rPr>
          <w:lang w:val="nn-NO"/>
        </w:rPr>
      </w:pPr>
      <w:r>
        <w:t xml:space="preserve">ACArrebo.  T: Den tro som Jesus favner.  </w:t>
      </w:r>
      <w:r w:rsidRPr="00617A0B">
        <w:rPr>
          <w:lang w:val="nn-NO"/>
        </w:rPr>
        <w:t xml:space="preserve">K 23.  </w:t>
      </w:r>
    </w:p>
    <w:p w:rsidR="00100028" w:rsidRDefault="00100028" w:rsidP="002C0C6D">
      <w:pPr>
        <w:pStyle w:val="Stil1"/>
      </w:pPr>
    </w:p>
    <w:p w:rsidR="009168E6" w:rsidRPr="00FD5455" w:rsidRDefault="006A5A3D" w:rsidP="00CD3491">
      <w:pPr>
        <w:pStyle w:val="Vers"/>
      </w:pPr>
      <w:r w:rsidRPr="00FD5455">
        <w:t>Høylovet, Jesus Krist, Guds Lam</w:t>
      </w:r>
      <w:r w:rsidR="00AF11A2">
        <w:t>!</w:t>
      </w:r>
    </w:p>
    <w:p w:rsidR="006A5A3D" w:rsidRPr="006A5A3D" w:rsidRDefault="006A5A3D" w:rsidP="00CD3491">
      <w:pPr>
        <w:pStyle w:val="Vers"/>
      </w:pPr>
      <w:r w:rsidRPr="006A5A3D">
        <w:t>Knel, engler ned i bønn</w:t>
      </w:r>
      <w:r w:rsidR="00482760">
        <w:t>!</w:t>
      </w:r>
      <w:r w:rsidRPr="006A5A3D">
        <w:t xml:space="preserve"> </w:t>
      </w:r>
    </w:p>
    <w:p w:rsidR="006A5A3D" w:rsidRDefault="006A5A3D" w:rsidP="00CD3491">
      <w:pPr>
        <w:pStyle w:val="Vers"/>
      </w:pPr>
      <w:r>
        <w:t>Hent kongekronen frem til ham,</w:t>
      </w:r>
    </w:p>
    <w:p w:rsidR="006A5A3D" w:rsidRDefault="006A5A3D" w:rsidP="00CD3491">
      <w:pPr>
        <w:pStyle w:val="Vers"/>
      </w:pPr>
      <w:r>
        <w:t xml:space="preserve">Ja, kron ham, kron ham, kron ham, </w:t>
      </w:r>
    </w:p>
    <w:p w:rsidR="006A5A3D" w:rsidRDefault="006A5A3D" w:rsidP="00CD3491">
      <w:pPr>
        <w:pStyle w:val="Vers"/>
      </w:pPr>
      <w:r>
        <w:t>Himlens kongesønn!</w:t>
      </w:r>
    </w:p>
    <w:p w:rsidR="00C65968" w:rsidRPr="00D10D92" w:rsidRDefault="00C65968" w:rsidP="00CD3491">
      <w:pPr>
        <w:pStyle w:val="Vers"/>
      </w:pPr>
      <w:r w:rsidRPr="00D10D92">
        <w:t>2</w:t>
      </w:r>
    </w:p>
    <w:p w:rsidR="006A5A3D" w:rsidRDefault="008038FC" w:rsidP="00CD3491">
      <w:pPr>
        <w:pStyle w:val="Vers"/>
      </w:pPr>
      <w:r>
        <w:t>Du vitnehær i martyrblod</w:t>
      </w:r>
    </w:p>
    <w:p w:rsidR="006A5A3D" w:rsidRDefault="008038FC" w:rsidP="00CD3491">
      <w:pPr>
        <w:pStyle w:val="Vers"/>
      </w:pPr>
      <w:r>
        <w:t xml:space="preserve">Med seierskledning skjønn, </w:t>
      </w:r>
    </w:p>
    <w:p w:rsidR="008038FC" w:rsidRDefault="008038FC" w:rsidP="00CD3491">
      <w:pPr>
        <w:pStyle w:val="Vers"/>
      </w:pPr>
      <w:r>
        <w:t>Legg palmegren ved tronens fot</w:t>
      </w:r>
      <w:r w:rsidR="00482760">
        <w:t>!</w:t>
      </w:r>
    </w:p>
    <w:p w:rsidR="008038FC" w:rsidRDefault="00426F13" w:rsidP="00CD3491">
      <w:pPr>
        <w:pStyle w:val="Vers"/>
      </w:pPr>
      <w:r>
        <w:t xml:space="preserve">Å, </w:t>
      </w:r>
      <w:r w:rsidR="008038FC">
        <w:t>kron ham, kron ham, kron ham</w:t>
      </w:r>
    </w:p>
    <w:p w:rsidR="008038FC" w:rsidRDefault="008038FC" w:rsidP="00CD3491">
      <w:pPr>
        <w:pStyle w:val="Vers"/>
      </w:pPr>
      <w:r>
        <w:t>Himlens kongesønn.</w:t>
      </w:r>
    </w:p>
    <w:p w:rsidR="00C65968" w:rsidRPr="00D10D92" w:rsidRDefault="00C65968" w:rsidP="00CD3491">
      <w:pPr>
        <w:pStyle w:val="Vers"/>
      </w:pPr>
      <w:r w:rsidRPr="00D10D92">
        <w:t>3</w:t>
      </w:r>
    </w:p>
    <w:p w:rsidR="008038FC" w:rsidRDefault="008038FC" w:rsidP="00CD3491">
      <w:pPr>
        <w:pStyle w:val="Vers"/>
      </w:pPr>
      <w:r>
        <w:t>Du Israel av Isais rot,</w:t>
      </w:r>
    </w:p>
    <w:p w:rsidR="008038FC" w:rsidRDefault="008038FC" w:rsidP="00CD3491">
      <w:pPr>
        <w:pStyle w:val="Vers"/>
      </w:pPr>
      <w:r>
        <w:t>Din kvist skjøt opp i lønn:</w:t>
      </w:r>
    </w:p>
    <w:p w:rsidR="008038FC" w:rsidRDefault="008038FC" w:rsidP="00CD3491">
      <w:pPr>
        <w:pStyle w:val="Vers"/>
      </w:pPr>
      <w:r>
        <w:t>D</w:t>
      </w:r>
      <w:r w:rsidR="003D664C">
        <w:t>u</w:t>
      </w:r>
      <w:r>
        <w:t xml:space="preserve"> frembar nådens frukt fullgod.</w:t>
      </w:r>
    </w:p>
    <w:p w:rsidR="008038FC" w:rsidRDefault="00426F13" w:rsidP="00CD3491">
      <w:pPr>
        <w:pStyle w:val="Vers"/>
      </w:pPr>
      <w:r>
        <w:t>Å,</w:t>
      </w:r>
      <w:r w:rsidR="008038FC">
        <w:t xml:space="preserve"> kron ham, kron ham, kron ham</w:t>
      </w:r>
      <w:r>
        <w:t>,</w:t>
      </w:r>
    </w:p>
    <w:p w:rsidR="00426F13" w:rsidRDefault="00426F13" w:rsidP="00CD3491">
      <w:pPr>
        <w:pStyle w:val="Vers"/>
      </w:pPr>
      <w:r>
        <w:t>Himlens kongesønn.</w:t>
      </w:r>
    </w:p>
    <w:p w:rsidR="00426F13" w:rsidRDefault="00426F13" w:rsidP="00CD3491">
      <w:pPr>
        <w:pStyle w:val="Vers"/>
      </w:pPr>
      <w:r>
        <w:t>4</w:t>
      </w:r>
    </w:p>
    <w:p w:rsidR="00426F13" w:rsidRDefault="00426F13" w:rsidP="00CD3491">
      <w:pPr>
        <w:pStyle w:val="Vers"/>
      </w:pPr>
      <w:r>
        <w:t>Og du, Guds egen barneflokk,</w:t>
      </w:r>
    </w:p>
    <w:p w:rsidR="00426F13" w:rsidRDefault="00426F13" w:rsidP="00CD3491">
      <w:pPr>
        <w:pStyle w:val="Vers"/>
      </w:pPr>
      <w:r>
        <w:t>Hans smerters store lønn,</w:t>
      </w:r>
    </w:p>
    <w:p w:rsidR="00426F13" w:rsidRDefault="00426F13" w:rsidP="00CD3491">
      <w:pPr>
        <w:pStyle w:val="Vers"/>
      </w:pPr>
      <w:r>
        <w:t>Kan du din frelser prise nok?</w:t>
      </w:r>
    </w:p>
    <w:p w:rsidR="00426F13" w:rsidRDefault="00426F13" w:rsidP="00CD3491">
      <w:pPr>
        <w:pStyle w:val="Vers"/>
      </w:pPr>
      <w:r>
        <w:t>Å, kron ham, kron ham, kron ham,</w:t>
      </w:r>
    </w:p>
    <w:p w:rsidR="00426F13" w:rsidRDefault="00426F13" w:rsidP="00CD3491">
      <w:pPr>
        <w:pStyle w:val="Vers"/>
      </w:pPr>
      <w:r>
        <w:t>Himlens kongesønn!</w:t>
      </w:r>
    </w:p>
    <w:p w:rsidR="00426F13" w:rsidRDefault="00426F13" w:rsidP="00CD3491">
      <w:pPr>
        <w:pStyle w:val="Vers"/>
      </w:pPr>
      <w:r>
        <w:t>5</w:t>
      </w:r>
    </w:p>
    <w:p w:rsidR="00426F13" w:rsidRDefault="00426F13" w:rsidP="00CD3491">
      <w:pPr>
        <w:pStyle w:val="Vers"/>
      </w:pPr>
      <w:r>
        <w:t>Hør, folkeslag fra sør og nord</w:t>
      </w:r>
      <w:r w:rsidR="001F04A4">
        <w:t>;</w:t>
      </w:r>
      <w:r>
        <w:t xml:space="preserve"> </w:t>
      </w:r>
    </w:p>
    <w:p w:rsidR="00426F13" w:rsidRDefault="00426F13" w:rsidP="00CD3491">
      <w:pPr>
        <w:pStyle w:val="Vers"/>
      </w:pPr>
      <w:r>
        <w:t xml:space="preserve">Lik </w:t>
      </w:r>
      <w:r w:rsidR="00063C73">
        <w:t>store fosse</w:t>
      </w:r>
      <w:r>
        <w:t>drønn,</w:t>
      </w:r>
    </w:p>
    <w:p w:rsidR="00426F13" w:rsidRDefault="00426F13" w:rsidP="00CD3491">
      <w:pPr>
        <w:pStyle w:val="Vers"/>
      </w:pPr>
      <w:r>
        <w:t>Nå stemmer opp et lovsangskor!</w:t>
      </w:r>
    </w:p>
    <w:p w:rsidR="00426F13" w:rsidRDefault="00426F13" w:rsidP="00CD3491">
      <w:pPr>
        <w:pStyle w:val="Vers"/>
      </w:pPr>
      <w:r>
        <w:t>Ja, kron ham, kron ham, kron ham,</w:t>
      </w:r>
    </w:p>
    <w:p w:rsidR="00426F13" w:rsidRDefault="00426F13" w:rsidP="00CD3491">
      <w:pPr>
        <w:pStyle w:val="Vers"/>
      </w:pPr>
      <w:r>
        <w:t>Himlens kongesønn!</w:t>
      </w:r>
    </w:p>
    <w:p w:rsidR="00065BEB" w:rsidRDefault="00426F13" w:rsidP="0072442C">
      <w:pPr>
        <w:pStyle w:val="merknad"/>
      </w:pPr>
      <w:r>
        <w:t>FPerronet 1779</w:t>
      </w:r>
      <w:r w:rsidR="00E031EE">
        <w:t>/80</w:t>
      </w:r>
      <w:r>
        <w:t>.</w:t>
      </w:r>
      <w:r w:rsidR="001F04A4">
        <w:t xml:space="preserve">  HPMolle</w:t>
      </w:r>
      <w:r w:rsidR="0068286B">
        <w:t>r</w:t>
      </w:r>
      <w:r w:rsidR="00E031EE">
        <w:t>up 1895.</w:t>
      </w:r>
      <w:r>
        <w:t xml:space="preserve">  </w:t>
      </w:r>
      <w:r w:rsidR="001F04A4" w:rsidRPr="001F04A4">
        <w:t>Dansk Salmebok.</w:t>
      </w:r>
      <w:r w:rsidR="001F04A4" w:rsidRPr="007C0C1F">
        <w:t xml:space="preserve">  </w:t>
      </w:r>
      <w:r w:rsidR="00C65968">
        <w:t>K 263.</w:t>
      </w:r>
    </w:p>
    <w:p w:rsidR="00100028" w:rsidRPr="0019426B" w:rsidRDefault="00AF11A2" w:rsidP="002C0C6D">
      <w:pPr>
        <w:pStyle w:val="Stil1"/>
      </w:pPr>
      <w:r>
        <w:br w:type="column"/>
      </w:r>
    </w:p>
    <w:p w:rsidR="00D373F7" w:rsidRDefault="00D373F7" w:rsidP="00CD3491">
      <w:pPr>
        <w:pStyle w:val="Vers"/>
      </w:pPr>
      <w:r>
        <w:t>Min sjel og ånd oppmuntre deg</w:t>
      </w:r>
      <w:r w:rsidR="00AF11A2">
        <w:t>,</w:t>
      </w:r>
      <w:r>
        <w:t xml:space="preserve"> </w:t>
      </w:r>
    </w:p>
    <w:p w:rsidR="00AA2C4E" w:rsidRDefault="00D373F7" w:rsidP="00CD3491">
      <w:pPr>
        <w:pStyle w:val="Vers"/>
      </w:pPr>
      <w:r>
        <w:t xml:space="preserve">Og se den lyse himmelvei </w:t>
      </w:r>
    </w:p>
    <w:p w:rsidR="00AA2C4E" w:rsidRDefault="00D373F7" w:rsidP="00CD3491">
      <w:pPr>
        <w:pStyle w:val="Vers"/>
      </w:pPr>
      <w:r>
        <w:t>Hvor Jesus n</w:t>
      </w:r>
      <w:r w:rsidR="00AA2C4E">
        <w:t>å</w:t>
      </w:r>
      <w:r>
        <w:t xml:space="preserve"> oppstiger!  </w:t>
      </w:r>
    </w:p>
    <w:p w:rsidR="00AA2C4E" w:rsidRDefault="00D373F7" w:rsidP="00CD3491">
      <w:pPr>
        <w:pStyle w:val="Vers"/>
      </w:pPr>
      <w:r>
        <w:t xml:space="preserve">Fortell ham hva du mest attrår, </w:t>
      </w:r>
    </w:p>
    <w:p w:rsidR="00D373F7" w:rsidRDefault="00D373F7" w:rsidP="00CD3491">
      <w:pPr>
        <w:pStyle w:val="Vers"/>
      </w:pPr>
      <w:r>
        <w:t xml:space="preserve">Se til du troens vinger får, </w:t>
      </w:r>
    </w:p>
    <w:p w:rsidR="00D373F7" w:rsidRDefault="00AA2C4E" w:rsidP="00CD3491">
      <w:pPr>
        <w:pStyle w:val="Vers"/>
      </w:pPr>
      <w:r>
        <w:t>S</w:t>
      </w:r>
      <w:r w:rsidR="00D373F7">
        <w:t xml:space="preserve">å </w:t>
      </w:r>
      <w:r w:rsidR="00E7209C">
        <w:t xml:space="preserve">etter </w:t>
      </w:r>
      <w:r w:rsidR="00D373F7">
        <w:t xml:space="preserve">ham du </w:t>
      </w:r>
      <w:r w:rsidR="00DD5DB8">
        <w:t>skynder</w:t>
      </w:r>
      <w:r w:rsidR="00D373F7">
        <w:t xml:space="preserve"> </w:t>
      </w:r>
    </w:p>
    <w:p w:rsidR="00D373F7" w:rsidRDefault="00D373F7" w:rsidP="00CD3491">
      <w:pPr>
        <w:pStyle w:val="Vers"/>
      </w:pPr>
      <w:r>
        <w:t>Og evig pris ham s</w:t>
      </w:r>
      <w:r w:rsidR="00DD5DB8">
        <w:t>ynger</w:t>
      </w:r>
      <w:r>
        <w:t>!</w:t>
      </w:r>
    </w:p>
    <w:p w:rsidR="00D373F7" w:rsidRDefault="00D373F7" w:rsidP="00CD3491">
      <w:pPr>
        <w:pStyle w:val="Vers"/>
      </w:pPr>
      <w:r>
        <w:t>2</w:t>
      </w:r>
    </w:p>
    <w:p w:rsidR="00D373F7" w:rsidRDefault="00D373F7" w:rsidP="00CD3491">
      <w:pPr>
        <w:pStyle w:val="Vers"/>
      </w:pPr>
      <w:r>
        <w:t xml:space="preserve">Den sky som tok min Herre Krist, </w:t>
      </w:r>
    </w:p>
    <w:p w:rsidR="00AA2C4E" w:rsidRDefault="00D373F7" w:rsidP="00CD3491">
      <w:pPr>
        <w:pStyle w:val="Vers"/>
      </w:pPr>
      <w:r>
        <w:t xml:space="preserve">Den følger jeg og vet for visst </w:t>
      </w:r>
    </w:p>
    <w:p w:rsidR="00AA2C4E" w:rsidRDefault="00D373F7" w:rsidP="00CD3491">
      <w:pPr>
        <w:pStyle w:val="Vers"/>
      </w:pPr>
      <w:r>
        <w:t xml:space="preserve">Den skal hans lys ei dekke.  </w:t>
      </w:r>
    </w:p>
    <w:p w:rsidR="00AA2C4E" w:rsidRDefault="00D373F7" w:rsidP="00CD3491">
      <w:pPr>
        <w:pStyle w:val="Vers"/>
      </w:pPr>
      <w:r>
        <w:t xml:space="preserve">Jeg kan jo trenge til ham inn </w:t>
      </w:r>
    </w:p>
    <w:p w:rsidR="00AA2C4E" w:rsidRDefault="00D373F7" w:rsidP="00CD3491">
      <w:pPr>
        <w:pStyle w:val="Vers"/>
      </w:pPr>
      <w:r>
        <w:t xml:space="preserve">I tro og håp, i sjel og sinn.  </w:t>
      </w:r>
    </w:p>
    <w:p w:rsidR="00D373F7" w:rsidRDefault="00D373F7" w:rsidP="00CD3491">
      <w:pPr>
        <w:pStyle w:val="Vers"/>
      </w:pPr>
      <w:r>
        <w:t>Han skal meg hånden rekke</w:t>
      </w:r>
      <w:r w:rsidR="002E36D8">
        <w:t>,</w:t>
      </w:r>
      <w:r>
        <w:t xml:space="preserve"> </w:t>
      </w:r>
    </w:p>
    <w:p w:rsidR="00DD5DB8" w:rsidRDefault="00DD5DB8" w:rsidP="00CD3491">
      <w:pPr>
        <w:pStyle w:val="Vers"/>
      </w:pPr>
      <w:r>
        <w:t xml:space="preserve">Med </w:t>
      </w:r>
      <w:r w:rsidR="0041284C">
        <w:t xml:space="preserve">ordet </w:t>
      </w:r>
    </w:p>
    <w:p w:rsidR="00D373F7" w:rsidRDefault="002E36D8" w:rsidP="00CD3491">
      <w:pPr>
        <w:pStyle w:val="Vers"/>
      </w:pPr>
      <w:r>
        <w:t xml:space="preserve">Til </w:t>
      </w:r>
      <w:r w:rsidR="00D373F7">
        <w:t xml:space="preserve">andakt </w:t>
      </w:r>
      <w:r>
        <w:t xml:space="preserve">meg </w:t>
      </w:r>
      <w:r w:rsidR="00D373F7">
        <w:t>oppvekke.</w:t>
      </w:r>
    </w:p>
    <w:p w:rsidR="00D373F7" w:rsidRDefault="00D373F7" w:rsidP="00CD3491">
      <w:pPr>
        <w:pStyle w:val="Vers"/>
      </w:pPr>
      <w:r>
        <w:t>3</w:t>
      </w:r>
    </w:p>
    <w:p w:rsidR="00D373F7" w:rsidRDefault="00AA2C4E" w:rsidP="00CD3491">
      <w:pPr>
        <w:pStyle w:val="Vers"/>
      </w:pPr>
      <w:r>
        <w:t xml:space="preserve">De </w:t>
      </w:r>
      <w:r w:rsidR="00D373F7">
        <w:t xml:space="preserve">vitner som i hvite drakt </w:t>
      </w:r>
    </w:p>
    <w:p w:rsidR="00D373F7" w:rsidRDefault="00D373F7" w:rsidP="00CD3491">
      <w:pPr>
        <w:pStyle w:val="Vers"/>
      </w:pPr>
      <w:r>
        <w:t xml:space="preserve">Stod </w:t>
      </w:r>
      <w:r w:rsidR="008A6A9D">
        <w:t xml:space="preserve">bi </w:t>
      </w:r>
      <w:r>
        <w:t xml:space="preserve">da </w:t>
      </w:r>
      <w:r w:rsidR="008A6A9D">
        <w:t xml:space="preserve">i </w:t>
      </w:r>
      <w:r>
        <w:t xml:space="preserve">sin </w:t>
      </w:r>
      <w:r w:rsidR="00AA2C4E">
        <w:t>G</w:t>
      </w:r>
      <w:r>
        <w:t xml:space="preserve">uddoms prakt </w:t>
      </w:r>
    </w:p>
    <w:p w:rsidR="00AA2C4E" w:rsidRDefault="00D373F7" w:rsidP="00CD3491">
      <w:pPr>
        <w:pStyle w:val="Vers"/>
      </w:pPr>
      <w:r>
        <w:t xml:space="preserve">Min Jesus sås oppfare, </w:t>
      </w:r>
    </w:p>
    <w:p w:rsidR="00AA2C4E" w:rsidRDefault="00AA2C4E" w:rsidP="00CD3491">
      <w:pPr>
        <w:pStyle w:val="Vers"/>
      </w:pPr>
      <w:r>
        <w:t xml:space="preserve">De </w:t>
      </w:r>
      <w:r w:rsidR="00D373F7">
        <w:t>minner meg jeg opp skal stå</w:t>
      </w:r>
      <w:r w:rsidR="008A6A9D">
        <w:t>,</w:t>
      </w:r>
      <w:r w:rsidR="00D373F7">
        <w:t xml:space="preserve">  </w:t>
      </w:r>
    </w:p>
    <w:p w:rsidR="008A6A9D" w:rsidRDefault="008A6A9D" w:rsidP="00CD3491">
      <w:pPr>
        <w:pStyle w:val="Vers"/>
      </w:pPr>
      <w:r>
        <w:t>I hans rettferdighet fremgå</w:t>
      </w:r>
    </w:p>
    <w:p w:rsidR="00D373F7" w:rsidRDefault="00D373F7" w:rsidP="00CD3491">
      <w:pPr>
        <w:pStyle w:val="Vers"/>
      </w:pPr>
      <w:r>
        <w:t xml:space="preserve">Når han meg vil forklare </w:t>
      </w:r>
    </w:p>
    <w:p w:rsidR="00D373F7" w:rsidRDefault="00D373F7" w:rsidP="00CD3491">
      <w:pPr>
        <w:pStyle w:val="Vers"/>
      </w:pPr>
      <w:r>
        <w:t>Blandt himlens engleskare.</w:t>
      </w:r>
    </w:p>
    <w:p w:rsidR="00D373F7" w:rsidRDefault="00D373F7" w:rsidP="00CD3491">
      <w:pPr>
        <w:pStyle w:val="Vers"/>
      </w:pPr>
      <w:r>
        <w:t>4</w:t>
      </w:r>
    </w:p>
    <w:p w:rsidR="00D373F7" w:rsidRDefault="00D373F7" w:rsidP="00CD3491">
      <w:pPr>
        <w:pStyle w:val="Vers"/>
      </w:pPr>
      <w:r>
        <w:t xml:space="preserve">Til himlen </w:t>
      </w:r>
      <w:r w:rsidR="00020B5B">
        <w:t>dro</w:t>
      </w:r>
      <w:r>
        <w:t xml:space="preserve"> min Frelser hjem, </w:t>
      </w:r>
    </w:p>
    <w:p w:rsidR="00D373F7" w:rsidRDefault="00D373F7" w:rsidP="00CD3491">
      <w:pPr>
        <w:pStyle w:val="Vers"/>
      </w:pPr>
      <w:r>
        <w:t xml:space="preserve">Og jeg som er hans legems lem, </w:t>
      </w:r>
    </w:p>
    <w:p w:rsidR="00AA2C4E" w:rsidRDefault="00D373F7" w:rsidP="00CD3491">
      <w:pPr>
        <w:pStyle w:val="Vers"/>
      </w:pPr>
      <w:r>
        <w:t>Vil glad i ånden være</w:t>
      </w:r>
      <w:r w:rsidR="00F71104">
        <w:t>;</w:t>
      </w:r>
      <w:r>
        <w:t xml:space="preserve"> </w:t>
      </w:r>
    </w:p>
    <w:p w:rsidR="00AA2C4E" w:rsidRDefault="00D373F7" w:rsidP="00CD3491">
      <w:pPr>
        <w:pStyle w:val="Vers"/>
      </w:pPr>
      <w:r>
        <w:t xml:space="preserve">At jeg og engang komme kan </w:t>
      </w:r>
    </w:p>
    <w:p w:rsidR="00AA2C4E" w:rsidRDefault="00F71104" w:rsidP="00CD3491">
      <w:pPr>
        <w:pStyle w:val="Vers"/>
      </w:pPr>
      <w:r>
        <w:t xml:space="preserve">Med ham </w:t>
      </w:r>
      <w:r w:rsidR="00D373F7">
        <w:t xml:space="preserve">i løftets skjønne land </w:t>
      </w:r>
    </w:p>
    <w:p w:rsidR="00D373F7" w:rsidRDefault="00E031EE" w:rsidP="00CD3491">
      <w:pPr>
        <w:pStyle w:val="Vers"/>
      </w:pPr>
      <w:r>
        <w:t>Og seierskranse</w:t>
      </w:r>
      <w:r w:rsidR="00D373F7">
        <w:t xml:space="preserve">n bære </w:t>
      </w:r>
    </w:p>
    <w:p w:rsidR="00D373F7" w:rsidRDefault="00D373F7" w:rsidP="00CD3491">
      <w:pPr>
        <w:pStyle w:val="Vers"/>
      </w:pPr>
      <w:r>
        <w:t>Til Jesu Kristi ære.</w:t>
      </w:r>
    </w:p>
    <w:p w:rsidR="00D373F7" w:rsidRDefault="00D373F7" w:rsidP="00CD3491">
      <w:pPr>
        <w:pStyle w:val="Vers"/>
      </w:pPr>
      <w:r>
        <w:t>5</w:t>
      </w:r>
    </w:p>
    <w:p w:rsidR="00D373F7" w:rsidRDefault="00D373F7" w:rsidP="00CD3491">
      <w:pPr>
        <w:pStyle w:val="Vers"/>
      </w:pPr>
      <w:r>
        <w:t xml:space="preserve">Jeg vet og i mitt hjerte tror </w:t>
      </w:r>
    </w:p>
    <w:p w:rsidR="00D373F7" w:rsidRDefault="00D373F7" w:rsidP="00CD3491">
      <w:pPr>
        <w:pStyle w:val="Vers"/>
      </w:pPr>
      <w:r>
        <w:t xml:space="preserve">At som han opp til himlen fòr, </w:t>
      </w:r>
    </w:p>
    <w:p w:rsidR="00AA2C4E" w:rsidRDefault="00D373F7" w:rsidP="00CD3491">
      <w:pPr>
        <w:pStyle w:val="Vers"/>
      </w:pPr>
      <w:r>
        <w:t xml:space="preserve">Så skal igjen han kjomme.  </w:t>
      </w:r>
    </w:p>
    <w:p w:rsidR="00AA2C4E" w:rsidRDefault="00D373F7" w:rsidP="00CD3491">
      <w:pPr>
        <w:pStyle w:val="Vers"/>
      </w:pPr>
      <w:r>
        <w:t xml:space="preserve">O kom da, Herre Jesus, kom </w:t>
      </w:r>
    </w:p>
    <w:p w:rsidR="00AA2C4E" w:rsidRDefault="00D373F7" w:rsidP="00CD3491">
      <w:pPr>
        <w:pStyle w:val="Vers"/>
      </w:pPr>
      <w:r>
        <w:t xml:space="preserve">Og åpne himlens helligdom </w:t>
      </w:r>
    </w:p>
    <w:p w:rsidR="00D373F7" w:rsidRDefault="00D373F7" w:rsidP="00CD3491">
      <w:pPr>
        <w:pStyle w:val="Vers"/>
      </w:pPr>
      <w:r>
        <w:t xml:space="preserve">For alle dine fromme!  </w:t>
      </w:r>
    </w:p>
    <w:p w:rsidR="00D373F7" w:rsidRDefault="00D373F7" w:rsidP="00CD3491">
      <w:pPr>
        <w:pStyle w:val="Vers"/>
      </w:pPr>
      <w:r>
        <w:t>Å, gid den tid var omme!</w:t>
      </w:r>
    </w:p>
    <w:p w:rsidR="00D373F7" w:rsidRDefault="001F04A4" w:rsidP="00CD3491">
      <w:pPr>
        <w:pStyle w:val="Vers"/>
      </w:pPr>
      <w:r>
        <w:br w:type="column"/>
      </w:r>
      <w:r w:rsidR="00D373F7">
        <w:lastRenderedPageBreak/>
        <w:t>Og verden</w:t>
      </w:r>
      <w:r w:rsidR="00AA2C4E">
        <w:t xml:space="preserve"> da skal ha </w:t>
      </w:r>
      <w:r w:rsidR="00D373F7">
        <w:t xml:space="preserve">god natt!  </w:t>
      </w:r>
    </w:p>
    <w:p w:rsidR="00D373F7" w:rsidRDefault="00F71104" w:rsidP="00CD3491">
      <w:pPr>
        <w:pStyle w:val="Vers"/>
      </w:pPr>
      <w:r>
        <w:t xml:space="preserve">Alt her jeg har </w:t>
      </w:r>
      <w:r w:rsidR="00D373F7">
        <w:t xml:space="preserve">mitt hjertes skatt, </w:t>
      </w:r>
    </w:p>
    <w:p w:rsidR="00AA2C4E" w:rsidRDefault="00DD5DB8" w:rsidP="00CD3491">
      <w:pPr>
        <w:pStyle w:val="Vers"/>
      </w:pPr>
      <w:r>
        <w:t xml:space="preserve">Med Jesus </w:t>
      </w:r>
      <w:r w:rsidR="00D373F7">
        <w:t xml:space="preserve">vil jeg </w:t>
      </w:r>
      <w:r>
        <w:t>stige</w:t>
      </w:r>
      <w:r w:rsidR="00D373F7">
        <w:t xml:space="preserve">.  </w:t>
      </w:r>
    </w:p>
    <w:p w:rsidR="00AA2C4E" w:rsidRDefault="00D373F7" w:rsidP="00CD3491">
      <w:pPr>
        <w:pStyle w:val="Vers"/>
      </w:pPr>
      <w:r>
        <w:t xml:space="preserve">Din lyst, ditt gull, din høyhet ei  </w:t>
      </w:r>
    </w:p>
    <w:p w:rsidR="00AA2C4E" w:rsidRDefault="00D373F7" w:rsidP="00CD3491">
      <w:pPr>
        <w:pStyle w:val="Vers"/>
      </w:pPr>
      <w:r>
        <w:t xml:space="preserve">Skal hindre meg på denne vei, </w:t>
      </w:r>
    </w:p>
    <w:p w:rsidR="00AA2C4E" w:rsidRDefault="00D373F7" w:rsidP="00CD3491">
      <w:pPr>
        <w:pStyle w:val="Vers"/>
      </w:pPr>
      <w:r>
        <w:t xml:space="preserve">Farvel vil jeg deg sige, </w:t>
      </w:r>
    </w:p>
    <w:p w:rsidR="00D373F7" w:rsidRDefault="00D373F7" w:rsidP="00CD3491">
      <w:pPr>
        <w:pStyle w:val="Vers"/>
      </w:pPr>
      <w:r>
        <w:t>Kom søte himme</w:t>
      </w:r>
      <w:r w:rsidR="00AA2C4E">
        <w:t>l</w:t>
      </w:r>
      <w:r>
        <w:t>rike!</w:t>
      </w:r>
    </w:p>
    <w:p w:rsidR="00065BEB" w:rsidRDefault="00D373F7" w:rsidP="0072442C">
      <w:pPr>
        <w:pStyle w:val="merknad"/>
      </w:pPr>
      <w:r>
        <w:t>Kingo.  LR 415.  K 165.</w:t>
      </w:r>
      <w:r w:rsidR="00DD5DB8">
        <w:t xml:space="preserve">  </w:t>
      </w:r>
      <w:r w:rsidR="0041284C">
        <w:t>B</w:t>
      </w:r>
      <w:r w:rsidR="00DD5DB8">
        <w:t>earb.</w:t>
      </w:r>
    </w:p>
    <w:p w:rsidR="00AF03BE" w:rsidRPr="00437B90" w:rsidRDefault="00AF03BE" w:rsidP="002C0C6D">
      <w:pPr>
        <w:pStyle w:val="Stil1"/>
        <w:rPr>
          <w:lang w:val="nb-NO"/>
        </w:rPr>
      </w:pPr>
    </w:p>
    <w:p w:rsidR="00250D97" w:rsidRDefault="00AF03BE" w:rsidP="00CD3491">
      <w:pPr>
        <w:pStyle w:val="Vers"/>
      </w:pPr>
      <w:r>
        <w:t xml:space="preserve">Gud har fra evighet givet sin Sønn oss til Herre, </w:t>
      </w:r>
    </w:p>
    <w:p w:rsidR="00AF03BE" w:rsidRDefault="00AF03BE" w:rsidP="00CD3491">
      <w:pPr>
        <w:pStyle w:val="Vers"/>
      </w:pPr>
      <w:r>
        <w:t xml:space="preserve">Stort er hans Navn og høylovet det evig skal være.  </w:t>
      </w:r>
    </w:p>
    <w:p w:rsidR="00250D97" w:rsidRDefault="00AF03BE" w:rsidP="00CD3491">
      <w:pPr>
        <w:pStyle w:val="Vers"/>
      </w:pPr>
      <w:r>
        <w:t xml:space="preserve">Himmel og jord  </w:t>
      </w:r>
    </w:p>
    <w:p w:rsidR="00250D97" w:rsidRDefault="00AF03BE" w:rsidP="00CD3491">
      <w:pPr>
        <w:pStyle w:val="Vers"/>
      </w:pPr>
      <w:r>
        <w:t xml:space="preserve">Lover ham, lyder hans Ord, </w:t>
      </w:r>
    </w:p>
    <w:p w:rsidR="00AF03BE" w:rsidRDefault="00AF03BE" w:rsidP="00CD3491">
      <w:pPr>
        <w:pStyle w:val="Vers"/>
      </w:pPr>
      <w:r>
        <w:t>Herren er han til Guds ære!</w:t>
      </w:r>
    </w:p>
    <w:p w:rsidR="00AF03BE" w:rsidRDefault="00AF03BE" w:rsidP="00CD3491">
      <w:pPr>
        <w:pStyle w:val="Vers"/>
      </w:pPr>
      <w:r>
        <w:t>2</w:t>
      </w:r>
    </w:p>
    <w:p w:rsidR="00250D97" w:rsidRDefault="00AF03BE" w:rsidP="00CD3491">
      <w:pPr>
        <w:pStyle w:val="Vers"/>
      </w:pPr>
      <w:r>
        <w:t xml:space="preserve">Frykt ikke, kristne, med kraft vil han verge sitt rike, </w:t>
      </w:r>
    </w:p>
    <w:p w:rsidR="00250D97" w:rsidRDefault="00AF03BE" w:rsidP="00CD3491">
      <w:pPr>
        <w:pStyle w:val="Vers"/>
      </w:pPr>
      <w:r>
        <w:t xml:space="preserve">Helvetets porter forgjeves imot det skal krige.  </w:t>
      </w:r>
    </w:p>
    <w:p w:rsidR="00250D97" w:rsidRDefault="00AF03BE" w:rsidP="00CD3491">
      <w:pPr>
        <w:pStyle w:val="Vers"/>
      </w:pPr>
      <w:r>
        <w:t xml:space="preserve">Hva han har bygt, </w:t>
      </w:r>
    </w:p>
    <w:p w:rsidR="00AF03BE" w:rsidRDefault="00AF03BE" w:rsidP="00CD3491">
      <w:pPr>
        <w:pStyle w:val="Vers"/>
      </w:pPr>
      <w:r>
        <w:t xml:space="preserve">Står på en klippe så trygt, </w:t>
      </w:r>
    </w:p>
    <w:p w:rsidR="00AF03BE" w:rsidRDefault="00AF03BE" w:rsidP="00CD3491">
      <w:pPr>
        <w:pStyle w:val="Vers"/>
      </w:pPr>
      <w:r>
        <w:t>Fienden med skamme må vike.</w:t>
      </w:r>
    </w:p>
    <w:p w:rsidR="00AF03BE" w:rsidRDefault="00AF03BE" w:rsidP="00CD3491">
      <w:pPr>
        <w:pStyle w:val="Vers"/>
      </w:pPr>
      <w:r>
        <w:t>3</w:t>
      </w:r>
    </w:p>
    <w:p w:rsidR="00250D97" w:rsidRDefault="00AF03BE" w:rsidP="00CD3491">
      <w:pPr>
        <w:pStyle w:val="Vers"/>
      </w:pPr>
      <w:r>
        <w:t xml:space="preserve">Ut over jorden og inntil dens ytterste ender </w:t>
      </w:r>
    </w:p>
    <w:p w:rsidR="00250D97" w:rsidRDefault="00AF03BE" w:rsidP="00CD3491">
      <w:pPr>
        <w:pStyle w:val="Vers"/>
      </w:pPr>
      <w:r>
        <w:t>Hilsen og budskap om fred og om n</w:t>
      </w:r>
      <w:r>
        <w:t>å</w:t>
      </w:r>
      <w:r>
        <w:t xml:space="preserve">de han sender.  </w:t>
      </w:r>
    </w:p>
    <w:p w:rsidR="00AF03BE" w:rsidRDefault="00AF03BE" w:rsidP="00CD3491">
      <w:pPr>
        <w:pStyle w:val="Vers"/>
      </w:pPr>
      <w:r>
        <w:t xml:space="preserve">Vite skal hver: </w:t>
      </w:r>
    </w:p>
    <w:p w:rsidR="00250D97" w:rsidRDefault="00AF03BE" w:rsidP="00CD3491">
      <w:pPr>
        <w:pStyle w:val="Vers"/>
      </w:pPr>
      <w:r>
        <w:t>Jesus Guds Salvede er</w:t>
      </w:r>
      <w:r w:rsidR="007C0C1F">
        <w:t>.</w:t>
      </w:r>
      <w:r>
        <w:t xml:space="preserve"> </w:t>
      </w:r>
    </w:p>
    <w:p w:rsidR="00AF03BE" w:rsidRDefault="00AF03BE" w:rsidP="00CD3491">
      <w:pPr>
        <w:pStyle w:val="Vers"/>
      </w:pPr>
      <w:r>
        <w:t>Salig det hjerte ham kjenner!</w:t>
      </w:r>
    </w:p>
    <w:p w:rsidR="00AF03BE" w:rsidRDefault="00AF03BE" w:rsidP="00CD3491">
      <w:pPr>
        <w:pStyle w:val="Vers"/>
      </w:pPr>
      <w:r>
        <w:t>4</w:t>
      </w:r>
    </w:p>
    <w:p w:rsidR="00250D97" w:rsidRDefault="00AF03BE" w:rsidP="00CD3491">
      <w:pPr>
        <w:pStyle w:val="Vers"/>
      </w:pPr>
      <w:r>
        <w:t xml:space="preserve">Kom da tilsammen fra jordens de fjerneste lande, </w:t>
      </w:r>
    </w:p>
    <w:p w:rsidR="00AF03BE" w:rsidRDefault="00AF03BE" w:rsidP="00CD3491">
      <w:pPr>
        <w:pStyle w:val="Vers"/>
      </w:pPr>
      <w:r>
        <w:t xml:space="preserve">Herrens gjenløste, hans makt og hans miskunn å sanne!  </w:t>
      </w:r>
    </w:p>
    <w:p w:rsidR="00250D97" w:rsidRDefault="00AF03BE" w:rsidP="00CD3491">
      <w:pPr>
        <w:pStyle w:val="Vers"/>
      </w:pPr>
      <w:r>
        <w:t xml:space="preserve">Kom og bring bud: </w:t>
      </w:r>
    </w:p>
    <w:p w:rsidR="00250D97" w:rsidRDefault="00AF03BE" w:rsidP="00CD3491">
      <w:pPr>
        <w:pStyle w:val="Vers"/>
      </w:pPr>
      <w:r>
        <w:t xml:space="preserve">Jesus, vår Herre og Gud, </w:t>
      </w:r>
    </w:p>
    <w:p w:rsidR="00AF03BE" w:rsidRDefault="00AF03BE" w:rsidP="00CD3491">
      <w:pPr>
        <w:pStyle w:val="Vers"/>
      </w:pPr>
      <w:r>
        <w:t>Dr</w:t>
      </w:r>
      <w:r w:rsidR="0041284C">
        <w:t xml:space="preserve">ar </w:t>
      </w:r>
      <w:r>
        <w:t>oss av dødsdypets vanne!</w:t>
      </w:r>
    </w:p>
    <w:p w:rsidR="006016DF" w:rsidRDefault="006016DF" w:rsidP="00CD3491">
      <w:pPr>
        <w:pStyle w:val="Vers"/>
      </w:pPr>
      <w:r>
        <w:t>5</w:t>
      </w:r>
    </w:p>
    <w:p w:rsidR="00250D97" w:rsidRDefault="00AF03BE" w:rsidP="00CD3491">
      <w:pPr>
        <w:pStyle w:val="Vers"/>
      </w:pPr>
      <w:r>
        <w:t>Høyt over himlenes himler han troner den Herre,</w:t>
      </w:r>
      <w:r w:rsidR="00F71104">
        <w:t xml:space="preserve"> Virksom i blant oss med Ordet, vi gir ham alle ære</w:t>
      </w:r>
      <w:r>
        <w:t xml:space="preserve">!  </w:t>
      </w:r>
    </w:p>
    <w:p w:rsidR="00AF03BE" w:rsidRDefault="00AF03BE" w:rsidP="00CD3491">
      <w:pPr>
        <w:pStyle w:val="Vers"/>
      </w:pPr>
      <w:r>
        <w:t xml:space="preserve">Pris ham i kor, </w:t>
      </w:r>
    </w:p>
    <w:p w:rsidR="00AF03BE" w:rsidRDefault="00AF03BE" w:rsidP="00CD3491">
      <w:pPr>
        <w:pStyle w:val="Vers"/>
      </w:pPr>
      <w:r>
        <w:lastRenderedPageBreak/>
        <w:t xml:space="preserve">La oss med gjerning og ord </w:t>
      </w:r>
    </w:p>
    <w:p w:rsidR="00AF03BE" w:rsidRDefault="00AF03BE" w:rsidP="00CD3491">
      <w:pPr>
        <w:pStyle w:val="Vers"/>
      </w:pPr>
      <w:r>
        <w:t xml:space="preserve">Palmer og salmer ham bære!   </w:t>
      </w:r>
    </w:p>
    <w:p w:rsidR="00AF03BE" w:rsidRDefault="00AF03BE" w:rsidP="0072442C">
      <w:pPr>
        <w:pStyle w:val="merknad"/>
      </w:pPr>
      <w:r>
        <w:t>HKampmann.  Landstad.  LR 585.  T: Lover den Herre.   K 152.</w:t>
      </w:r>
      <w:r w:rsidR="00F71104">
        <w:t xml:space="preserve">  V 4 bearb.</w:t>
      </w:r>
    </w:p>
    <w:p w:rsidR="00AE78AA" w:rsidRDefault="00817843">
      <w:pPr>
        <w:pStyle w:val="Overskrift1"/>
      </w:pPr>
      <w:bookmarkStart w:id="124" w:name="_Toc482608702"/>
      <w:bookmarkStart w:id="125" w:name="_Toc482609265"/>
      <w:bookmarkStart w:id="126" w:name="_Toc483773016"/>
      <w:bookmarkStart w:id="127" w:name="_Toc483908933"/>
      <w:bookmarkStart w:id="128" w:name="_Toc484007472"/>
      <w:bookmarkStart w:id="129" w:name="_Toc525471313"/>
      <w:r>
        <w:t>F</w:t>
      </w:r>
      <w:r w:rsidR="00AE78AA">
        <w:t>ørpinse</w:t>
      </w:r>
      <w:bookmarkEnd w:id="124"/>
      <w:bookmarkEnd w:id="125"/>
      <w:bookmarkEnd w:id="126"/>
      <w:bookmarkEnd w:id="127"/>
      <w:bookmarkEnd w:id="128"/>
      <w:bookmarkEnd w:id="129"/>
    </w:p>
    <w:p w:rsidR="00BB7AC8" w:rsidRPr="00F71104" w:rsidRDefault="00BB7AC8" w:rsidP="002C0C6D">
      <w:pPr>
        <w:pStyle w:val="Stil1"/>
      </w:pPr>
    </w:p>
    <w:p w:rsidR="00BB7AC8" w:rsidRPr="00CA5990" w:rsidRDefault="00BB7AC8" w:rsidP="00CD3491">
      <w:pPr>
        <w:pStyle w:val="Vers"/>
      </w:pPr>
      <w:r w:rsidRPr="00CA5990">
        <w:t xml:space="preserve">Nå nærmer seg vår pinsefest </w:t>
      </w:r>
    </w:p>
    <w:p w:rsidR="00BB7AC8" w:rsidRPr="00CA5990" w:rsidRDefault="00BB7AC8" w:rsidP="00CD3491">
      <w:pPr>
        <w:pStyle w:val="Vers"/>
      </w:pPr>
      <w:r w:rsidRPr="00CA5990">
        <w:t xml:space="preserve">Å, Hellig Ånd, vær du vår gjest!  </w:t>
      </w:r>
    </w:p>
    <w:p w:rsidR="00BB7AC8" w:rsidRPr="00CA5990" w:rsidRDefault="00BB7AC8" w:rsidP="00CD3491">
      <w:pPr>
        <w:pStyle w:val="Vers"/>
      </w:pPr>
      <w:r w:rsidRPr="00CA5990">
        <w:t xml:space="preserve">Du som en evig, mektig Gud </w:t>
      </w:r>
    </w:p>
    <w:p w:rsidR="00BB7AC8" w:rsidRPr="00CA5990" w:rsidRDefault="00BB7AC8" w:rsidP="00CD3491">
      <w:pPr>
        <w:pStyle w:val="Vers"/>
      </w:pPr>
      <w:r w:rsidRPr="00CA5990">
        <w:t>Fra Faderen og Sønn går ut!</w:t>
      </w:r>
    </w:p>
    <w:p w:rsidR="00BB7AC8" w:rsidRPr="00CA5990" w:rsidRDefault="00BB7AC8" w:rsidP="00CD3491">
      <w:pPr>
        <w:pStyle w:val="Vers"/>
      </w:pPr>
      <w:r w:rsidRPr="00CA5990">
        <w:t>2</w:t>
      </w:r>
    </w:p>
    <w:p w:rsidR="00BB7AC8" w:rsidRPr="00CA5990" w:rsidRDefault="00BB7AC8" w:rsidP="00CD3491">
      <w:pPr>
        <w:pStyle w:val="Vers"/>
      </w:pPr>
      <w:r w:rsidRPr="00CA5990">
        <w:t xml:space="preserve">Kom livets Ånd, og vitne giv </w:t>
      </w:r>
    </w:p>
    <w:p w:rsidR="00BB7AC8" w:rsidRPr="00CA5990" w:rsidRDefault="00BB7AC8" w:rsidP="00CD3491">
      <w:pPr>
        <w:pStyle w:val="Vers"/>
      </w:pPr>
      <w:r w:rsidRPr="00CA5990">
        <w:t xml:space="preserve">I meg at Jesus er mitt liv, </w:t>
      </w:r>
    </w:p>
    <w:p w:rsidR="00BB7AC8" w:rsidRPr="00CA5990" w:rsidRDefault="00BB7AC8" w:rsidP="00CD3491">
      <w:pPr>
        <w:pStyle w:val="Vers"/>
      </w:pPr>
      <w:r w:rsidRPr="00CA5990">
        <w:t xml:space="preserve">Og at jeg intet annet vet </w:t>
      </w:r>
    </w:p>
    <w:p w:rsidR="00BB7AC8" w:rsidRPr="00CA5990" w:rsidRDefault="00BB7AC8" w:rsidP="00CD3491">
      <w:pPr>
        <w:pStyle w:val="Vers"/>
      </w:pPr>
      <w:r w:rsidRPr="00CA5990">
        <w:t>Enn ham min sjel til salighet!</w:t>
      </w:r>
    </w:p>
    <w:p w:rsidR="00BB7AC8" w:rsidRPr="00CA5990" w:rsidRDefault="00BB7AC8" w:rsidP="00CD3491">
      <w:pPr>
        <w:pStyle w:val="Vers"/>
      </w:pPr>
      <w:r w:rsidRPr="00CA5990">
        <w:t>3</w:t>
      </w:r>
    </w:p>
    <w:p w:rsidR="00B14352" w:rsidRDefault="00BB7AC8" w:rsidP="00CD3491">
      <w:pPr>
        <w:pStyle w:val="Vers"/>
      </w:pPr>
      <w:r w:rsidRPr="00CA5990">
        <w:t xml:space="preserve">Kom sannhets Ånd, og led du meg </w:t>
      </w:r>
    </w:p>
    <w:p w:rsidR="00BB7AC8" w:rsidRPr="00CA5990" w:rsidRDefault="00BB7AC8" w:rsidP="00CD3491">
      <w:pPr>
        <w:pStyle w:val="Vers"/>
      </w:pPr>
      <w:r w:rsidRPr="00CA5990">
        <w:t xml:space="preserve">Miskunnelig på sannhets vei, </w:t>
      </w:r>
    </w:p>
    <w:p w:rsidR="00BB7AC8" w:rsidRPr="00CA5990" w:rsidRDefault="00BB7AC8" w:rsidP="00CD3491">
      <w:pPr>
        <w:pStyle w:val="Vers"/>
      </w:pPr>
      <w:r w:rsidRPr="00CA5990">
        <w:t xml:space="preserve">Så aldri jeg fra troens grunn </w:t>
      </w:r>
    </w:p>
    <w:p w:rsidR="00BB7AC8" w:rsidRPr="00CA5990" w:rsidRDefault="00BB7AC8" w:rsidP="00CD3491">
      <w:pPr>
        <w:pStyle w:val="Vers"/>
      </w:pPr>
      <w:r w:rsidRPr="00CA5990">
        <w:t>En hårsbredd viker noen stund!</w:t>
      </w:r>
    </w:p>
    <w:p w:rsidR="00BB7AC8" w:rsidRPr="00CA5990" w:rsidRDefault="00BB7AC8" w:rsidP="00CD3491">
      <w:pPr>
        <w:pStyle w:val="Vers"/>
      </w:pPr>
      <w:r w:rsidRPr="00CA5990">
        <w:t>4</w:t>
      </w:r>
    </w:p>
    <w:p w:rsidR="00BB7AC8" w:rsidRPr="00CA5990" w:rsidRDefault="00BB7AC8" w:rsidP="00CD3491">
      <w:pPr>
        <w:pStyle w:val="Vers"/>
      </w:pPr>
      <w:r w:rsidRPr="00CA5990">
        <w:t xml:space="preserve">Om jeg i trygghet slumrer hen, </w:t>
      </w:r>
    </w:p>
    <w:p w:rsidR="00BB7AC8" w:rsidRPr="00CA5990" w:rsidRDefault="00BB7AC8" w:rsidP="00CD3491">
      <w:pPr>
        <w:pStyle w:val="Vers"/>
      </w:pPr>
      <w:r w:rsidRPr="00CA5990">
        <w:t xml:space="preserve">Å, vekk meg snarlig opp igjen, </w:t>
      </w:r>
    </w:p>
    <w:p w:rsidR="00BB7AC8" w:rsidRPr="00CA5990" w:rsidRDefault="00BB7AC8" w:rsidP="00CD3491">
      <w:pPr>
        <w:pStyle w:val="Vers"/>
      </w:pPr>
      <w:r w:rsidRPr="00CA5990">
        <w:t xml:space="preserve">Din nåde stå meg kraftig bi, </w:t>
      </w:r>
    </w:p>
    <w:p w:rsidR="00BB7AC8" w:rsidRPr="00CA5990" w:rsidRDefault="00BB7AC8" w:rsidP="00CD3491">
      <w:pPr>
        <w:pStyle w:val="Vers"/>
      </w:pPr>
      <w:r w:rsidRPr="00CA5990">
        <w:t>Og meg fra synd og sorger fri!</w:t>
      </w:r>
    </w:p>
    <w:p w:rsidR="00BB7AC8" w:rsidRPr="00CA5990" w:rsidRDefault="00BB7AC8" w:rsidP="00CD3491">
      <w:pPr>
        <w:pStyle w:val="Vers"/>
      </w:pPr>
      <w:r w:rsidRPr="00CA5990">
        <w:t>5</w:t>
      </w:r>
    </w:p>
    <w:p w:rsidR="00BB7AC8" w:rsidRPr="00CA5990" w:rsidRDefault="00BB7AC8" w:rsidP="00CD3491">
      <w:pPr>
        <w:pStyle w:val="Vers"/>
      </w:pPr>
      <w:r w:rsidRPr="00CA5990">
        <w:t xml:space="preserve">Og om jeg enn med korset på </w:t>
      </w:r>
    </w:p>
    <w:p w:rsidR="00BB7AC8" w:rsidRPr="00CA5990" w:rsidRDefault="00BB7AC8" w:rsidP="00CD3491">
      <w:pPr>
        <w:pStyle w:val="Vers"/>
      </w:pPr>
      <w:r w:rsidRPr="00CA5990">
        <w:t xml:space="preserve">Skal gjennom verdens torner gå </w:t>
      </w:r>
    </w:p>
    <w:p w:rsidR="00BB7AC8" w:rsidRPr="00CA5990" w:rsidRDefault="00BB7AC8" w:rsidP="00CD3491">
      <w:pPr>
        <w:pStyle w:val="Vers"/>
      </w:pPr>
      <w:r w:rsidRPr="00CA5990">
        <w:t xml:space="preserve">Til himmelen og livets land, </w:t>
      </w:r>
    </w:p>
    <w:p w:rsidR="00BB7AC8" w:rsidRPr="00CA5990" w:rsidRDefault="00BB7AC8" w:rsidP="00CD3491">
      <w:pPr>
        <w:pStyle w:val="Vers"/>
      </w:pPr>
      <w:r w:rsidRPr="00CA5990">
        <w:t xml:space="preserve">Du er dog med, </w:t>
      </w:r>
      <w:r w:rsidR="003C3C5F" w:rsidRPr="00CA5990">
        <w:t>du T</w:t>
      </w:r>
      <w:r w:rsidRPr="00CA5990">
        <w:t>røster sann!</w:t>
      </w:r>
    </w:p>
    <w:p w:rsidR="00BB7AC8" w:rsidRPr="00CA5990" w:rsidRDefault="00BB7AC8" w:rsidP="00CD3491">
      <w:pPr>
        <w:pStyle w:val="Vers"/>
      </w:pPr>
      <w:r w:rsidRPr="00CA5990">
        <w:t>6</w:t>
      </w:r>
    </w:p>
    <w:p w:rsidR="00BB7AC8" w:rsidRPr="00CA5990" w:rsidRDefault="00BB7AC8" w:rsidP="00CD3491">
      <w:pPr>
        <w:pStyle w:val="Vers"/>
      </w:pPr>
      <w:r w:rsidRPr="00CA5990">
        <w:t xml:space="preserve">Du viser og hvor kronen meg </w:t>
      </w:r>
    </w:p>
    <w:p w:rsidR="00BB7AC8" w:rsidRPr="00CA5990" w:rsidRDefault="00BB7AC8" w:rsidP="00CD3491">
      <w:pPr>
        <w:pStyle w:val="Vers"/>
      </w:pPr>
      <w:r w:rsidRPr="00CA5990">
        <w:t xml:space="preserve">Er henlagt etter fullendt vei, </w:t>
      </w:r>
    </w:p>
    <w:p w:rsidR="00BB7AC8" w:rsidRPr="00CA5990" w:rsidRDefault="00BB7AC8" w:rsidP="00CD3491">
      <w:pPr>
        <w:pStyle w:val="Vers"/>
      </w:pPr>
      <w:r w:rsidRPr="00CA5990">
        <w:t xml:space="preserve">Hvor evig glede jeg skal få </w:t>
      </w:r>
    </w:p>
    <w:p w:rsidR="00BB7AC8" w:rsidRPr="00CA5990" w:rsidRDefault="00BB7AC8" w:rsidP="00CD3491">
      <w:pPr>
        <w:pStyle w:val="Vers"/>
      </w:pPr>
      <w:r w:rsidRPr="00CA5990">
        <w:t>Og alltid for Guds åsyn stå.</w:t>
      </w:r>
    </w:p>
    <w:p w:rsidR="00BB7AC8" w:rsidRPr="00CA5990" w:rsidRDefault="00BB7AC8" w:rsidP="00CD3491">
      <w:pPr>
        <w:pStyle w:val="Vers"/>
      </w:pPr>
      <w:r w:rsidRPr="00CA5990">
        <w:t>7</w:t>
      </w:r>
    </w:p>
    <w:p w:rsidR="00BB7AC8" w:rsidRPr="00CA5990" w:rsidRDefault="00BB7AC8" w:rsidP="00CD3491">
      <w:pPr>
        <w:pStyle w:val="Vers"/>
      </w:pPr>
      <w:r w:rsidRPr="00CA5990">
        <w:t xml:space="preserve">O Hellig Ånd, du i meg bo, </w:t>
      </w:r>
    </w:p>
    <w:p w:rsidR="00BB7AC8" w:rsidRPr="00CA5990" w:rsidRDefault="00BB7AC8" w:rsidP="00CD3491">
      <w:pPr>
        <w:pStyle w:val="Vers"/>
      </w:pPr>
      <w:r w:rsidRPr="00CA5990">
        <w:t xml:space="preserve">Og styrk meg så jeg finnes tro!  </w:t>
      </w:r>
    </w:p>
    <w:p w:rsidR="00BB7AC8" w:rsidRPr="00CA5990" w:rsidRDefault="00BB7AC8" w:rsidP="00CD3491">
      <w:pPr>
        <w:pStyle w:val="Vers"/>
      </w:pPr>
      <w:r w:rsidRPr="00CA5990">
        <w:t xml:space="preserve">Oppvarm meg ved din nådes glød </w:t>
      </w:r>
    </w:p>
    <w:p w:rsidR="00BB7AC8" w:rsidRPr="00CA5990" w:rsidRDefault="00BB7AC8" w:rsidP="00CD3491">
      <w:pPr>
        <w:pStyle w:val="Vers"/>
      </w:pPr>
      <w:r w:rsidRPr="00CA5990">
        <w:t>Og gjør meg trøstig i min død!</w:t>
      </w:r>
    </w:p>
    <w:p w:rsidR="00AF11A2" w:rsidRDefault="00AF11A2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744DCA" w:rsidRPr="005D228C" w:rsidRDefault="00744DCA" w:rsidP="00CD3491">
      <w:pPr>
        <w:pStyle w:val="Vers"/>
        <w:rPr>
          <w:i/>
        </w:rPr>
      </w:pPr>
      <w:r w:rsidRPr="005D228C">
        <w:rPr>
          <w:i/>
        </w:rPr>
        <w:lastRenderedPageBreak/>
        <w:t xml:space="preserve">Gi Faderen all æres pris, </w:t>
      </w:r>
    </w:p>
    <w:p w:rsidR="00744DCA" w:rsidRPr="005D228C" w:rsidRDefault="00744DCA" w:rsidP="00CD3491">
      <w:pPr>
        <w:pStyle w:val="Vers"/>
        <w:rPr>
          <w:i/>
        </w:rPr>
      </w:pPr>
      <w:r w:rsidRPr="005D228C">
        <w:rPr>
          <w:i/>
        </w:rPr>
        <w:t>Gi Sønnen takk på samme vis,</w:t>
      </w:r>
    </w:p>
    <w:p w:rsidR="00744DCA" w:rsidRPr="005D228C" w:rsidRDefault="00744DCA" w:rsidP="00CD3491">
      <w:pPr>
        <w:pStyle w:val="Vers"/>
        <w:rPr>
          <w:i/>
        </w:rPr>
      </w:pPr>
      <w:r w:rsidRPr="005D228C">
        <w:rPr>
          <w:i/>
        </w:rPr>
        <w:t>Den Hellig Ånd dertil også,</w:t>
      </w:r>
    </w:p>
    <w:p w:rsidR="00744DCA" w:rsidRPr="005D228C" w:rsidRDefault="005D228C" w:rsidP="00CD3491">
      <w:pPr>
        <w:pStyle w:val="Vers"/>
        <w:rPr>
          <w:i/>
        </w:rPr>
      </w:pPr>
      <w:r>
        <w:rPr>
          <w:i/>
        </w:rPr>
        <w:t>É</w:t>
      </w:r>
      <w:r w:rsidR="00E24205" w:rsidRPr="005D228C">
        <w:rPr>
          <w:i/>
        </w:rPr>
        <w:t xml:space="preserve">n sann Gud </w:t>
      </w:r>
      <w:r w:rsidR="00EA30C3" w:rsidRPr="005D228C">
        <w:rPr>
          <w:i/>
        </w:rPr>
        <w:t xml:space="preserve">i evighet </w:t>
      </w:r>
      <w:r w:rsidR="00E24205" w:rsidRPr="005D228C">
        <w:rPr>
          <w:i/>
        </w:rPr>
        <w:t xml:space="preserve">og nå.  </w:t>
      </w:r>
    </w:p>
    <w:p w:rsidR="00BB7AC8" w:rsidRDefault="00BB7AC8" w:rsidP="0072442C">
      <w:pPr>
        <w:pStyle w:val="merknad"/>
      </w:pPr>
      <w:r>
        <w:t xml:space="preserve">Kingo.  LR 419. </w:t>
      </w:r>
      <w:r w:rsidR="00E24205">
        <w:t xml:space="preserve"> V 8 utg.  </w:t>
      </w:r>
      <w:r>
        <w:t xml:space="preserve"> T: Gjør døren høy/Fra himlen høyt.  K 56/50</w:t>
      </w:r>
    </w:p>
    <w:p w:rsidR="00283399" w:rsidRPr="005E2CA3" w:rsidRDefault="00283399" w:rsidP="002C0C6D">
      <w:pPr>
        <w:pStyle w:val="Stil1"/>
        <w:rPr>
          <w:lang w:val="nb-NO"/>
        </w:rPr>
      </w:pPr>
    </w:p>
    <w:p w:rsidR="00283399" w:rsidRDefault="00E51EE2" w:rsidP="00283399">
      <w:pPr>
        <w:pStyle w:val="Vers"/>
      </w:pPr>
      <w:r>
        <w:t>Vår t</w:t>
      </w:r>
      <w:r w:rsidR="0077647A">
        <w:t>rengsel, hvor besværlig</w:t>
      </w:r>
    </w:p>
    <w:p w:rsidR="0077647A" w:rsidRDefault="0077647A" w:rsidP="00283399">
      <w:pPr>
        <w:pStyle w:val="Vers"/>
      </w:pPr>
      <w:r>
        <w:t>Den også synes kan,</w:t>
      </w:r>
    </w:p>
    <w:p w:rsidR="0077647A" w:rsidRDefault="0077647A" w:rsidP="00283399">
      <w:pPr>
        <w:pStyle w:val="Vers"/>
      </w:pPr>
      <w:r>
        <w:t>Er for Guds folk en herlig</w:t>
      </w:r>
    </w:p>
    <w:p w:rsidR="0077647A" w:rsidRDefault="0077647A" w:rsidP="00283399">
      <w:pPr>
        <w:pStyle w:val="Vers"/>
      </w:pPr>
      <w:r>
        <w:t>Og uvurderlig stand.</w:t>
      </w:r>
    </w:p>
    <w:p w:rsidR="0077647A" w:rsidRDefault="0077647A" w:rsidP="00283399">
      <w:pPr>
        <w:pStyle w:val="Vers"/>
      </w:pPr>
      <w:r>
        <w:t xml:space="preserve">Vår trengsel, når vi treder </w:t>
      </w:r>
    </w:p>
    <w:p w:rsidR="0077647A" w:rsidRDefault="0077647A" w:rsidP="00283399">
      <w:pPr>
        <w:pStyle w:val="Vers"/>
      </w:pPr>
      <w:r>
        <w:t>I Jesu fotspor ned,</w:t>
      </w:r>
    </w:p>
    <w:p w:rsidR="0077647A" w:rsidRDefault="0077647A" w:rsidP="00283399">
      <w:pPr>
        <w:pStyle w:val="Vers"/>
      </w:pPr>
      <w:r>
        <w:t>Bereder oss en glede</w:t>
      </w:r>
    </w:p>
    <w:p w:rsidR="0077647A" w:rsidRDefault="0077647A" w:rsidP="00283399">
      <w:pPr>
        <w:pStyle w:val="Vers"/>
      </w:pPr>
      <w:r>
        <w:t>Og evig herlighet.</w:t>
      </w:r>
    </w:p>
    <w:p w:rsidR="0077647A" w:rsidRDefault="0077647A" w:rsidP="00283399">
      <w:pPr>
        <w:pStyle w:val="Vers"/>
      </w:pPr>
      <w:r>
        <w:t>2</w:t>
      </w:r>
    </w:p>
    <w:p w:rsidR="0077647A" w:rsidRDefault="0077647A" w:rsidP="00283399">
      <w:pPr>
        <w:pStyle w:val="Vers"/>
      </w:pPr>
      <w:r>
        <w:t>Vår trengsel er en gave</w:t>
      </w:r>
    </w:p>
    <w:p w:rsidR="0077647A" w:rsidRDefault="0077647A" w:rsidP="00283399">
      <w:pPr>
        <w:pStyle w:val="Vers"/>
      </w:pPr>
      <w:r>
        <w:t>Av Jesu milde hånd,</w:t>
      </w:r>
    </w:p>
    <w:p w:rsidR="0077647A" w:rsidRDefault="0077647A" w:rsidP="00283399">
      <w:pPr>
        <w:pStyle w:val="Vers"/>
      </w:pPr>
      <w:r>
        <w:t>Et tegn som de skal have</w:t>
      </w:r>
    </w:p>
    <w:p w:rsidR="0077647A" w:rsidRDefault="0077647A" w:rsidP="00283399">
      <w:pPr>
        <w:pStyle w:val="Vers"/>
      </w:pPr>
      <w:r>
        <w:t>Som drives av Guds Ånd.</w:t>
      </w:r>
    </w:p>
    <w:p w:rsidR="0077647A" w:rsidRDefault="0077647A" w:rsidP="00283399">
      <w:pPr>
        <w:pStyle w:val="Vers"/>
      </w:pPr>
      <w:r>
        <w:t>Vår trengsel er en ære</w:t>
      </w:r>
    </w:p>
    <w:p w:rsidR="001A43DA" w:rsidRDefault="001A43DA" w:rsidP="00283399">
      <w:pPr>
        <w:pStyle w:val="Vers"/>
      </w:pPr>
      <w:r>
        <w:t>Som Gud oss dertil gav</w:t>
      </w:r>
    </w:p>
    <w:p w:rsidR="001A43DA" w:rsidRDefault="001A43DA" w:rsidP="00283399">
      <w:pPr>
        <w:pStyle w:val="Vers"/>
      </w:pPr>
      <w:r>
        <w:t>Vår Jesus lik å være</w:t>
      </w:r>
      <w:r w:rsidR="00C108B8">
        <w:t>.</w:t>
      </w:r>
    </w:p>
    <w:p w:rsidR="001A43DA" w:rsidRDefault="001A43DA" w:rsidP="00283399">
      <w:pPr>
        <w:pStyle w:val="Vers"/>
      </w:pPr>
      <w:r>
        <w:t>Det roser vi oss av.</w:t>
      </w:r>
    </w:p>
    <w:p w:rsidR="001A43DA" w:rsidRDefault="001A43DA" w:rsidP="00283399">
      <w:pPr>
        <w:pStyle w:val="Vers"/>
      </w:pPr>
      <w:r>
        <w:t>3</w:t>
      </w:r>
    </w:p>
    <w:p w:rsidR="001A43DA" w:rsidRDefault="001A43DA" w:rsidP="00283399">
      <w:pPr>
        <w:pStyle w:val="Vers"/>
      </w:pPr>
      <w:r>
        <w:t>Vår trengsel gjør oss trette</w:t>
      </w:r>
    </w:p>
    <w:p w:rsidR="001A43DA" w:rsidRDefault="001A43DA" w:rsidP="00283399">
      <w:pPr>
        <w:pStyle w:val="Vers"/>
      </w:pPr>
      <w:r>
        <w:t>Av verdens slaveri,</w:t>
      </w:r>
    </w:p>
    <w:p w:rsidR="00991574" w:rsidRDefault="00991574" w:rsidP="00283399">
      <w:pPr>
        <w:pStyle w:val="Vers"/>
      </w:pPr>
      <w:r>
        <w:t>Men desto mere lette</w:t>
      </w:r>
    </w:p>
    <w:p w:rsidR="001A43DA" w:rsidRDefault="00250D97" w:rsidP="00283399">
      <w:pPr>
        <w:pStyle w:val="Vers"/>
      </w:pPr>
      <w:r>
        <w:t xml:space="preserve">Vi går </w:t>
      </w:r>
      <w:r w:rsidR="001A43DA">
        <w:t>på livets sti.</w:t>
      </w:r>
    </w:p>
    <w:p w:rsidR="001A43DA" w:rsidRDefault="001A43DA" w:rsidP="00283399">
      <w:pPr>
        <w:pStyle w:val="Vers"/>
      </w:pPr>
      <w:r>
        <w:t>Vår trengsel gjør bestandig</w:t>
      </w:r>
    </w:p>
    <w:p w:rsidR="001A43DA" w:rsidRDefault="001A43DA" w:rsidP="00283399">
      <w:pPr>
        <w:pStyle w:val="Vers"/>
      </w:pPr>
      <w:r>
        <w:t>I Jesu rene sinn</w:t>
      </w:r>
      <w:r w:rsidR="00991574">
        <w:t>;</w:t>
      </w:r>
    </w:p>
    <w:p w:rsidR="001A43DA" w:rsidRDefault="001A43DA" w:rsidP="00283399">
      <w:pPr>
        <w:pStyle w:val="Vers"/>
      </w:pPr>
      <w:r>
        <w:t>Frimodig, sterk og mandig</w:t>
      </w:r>
    </w:p>
    <w:p w:rsidR="001A43DA" w:rsidRDefault="00250D97" w:rsidP="00283399">
      <w:pPr>
        <w:pStyle w:val="Vers"/>
      </w:pPr>
      <w:r>
        <w:t xml:space="preserve">Vi går </w:t>
      </w:r>
      <w:r w:rsidR="001A43DA">
        <w:t>i kampen inn.</w:t>
      </w:r>
    </w:p>
    <w:p w:rsidR="00250D97" w:rsidRDefault="00AF11A2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4</w:t>
      </w:r>
    </w:p>
    <w:p w:rsidR="001A43DA" w:rsidRDefault="001A43DA" w:rsidP="00283399">
      <w:pPr>
        <w:pStyle w:val="Vers"/>
      </w:pPr>
      <w:r>
        <w:t>Vår trengsel er det merke,</w:t>
      </w:r>
    </w:p>
    <w:p w:rsidR="001A43DA" w:rsidRDefault="001A43DA" w:rsidP="00283399">
      <w:pPr>
        <w:pStyle w:val="Vers"/>
      </w:pPr>
      <w:r>
        <w:t>Hvoretter Jesus ser</w:t>
      </w:r>
    </w:p>
    <w:p w:rsidR="001A43DA" w:rsidRDefault="001A43DA" w:rsidP="00283399">
      <w:pPr>
        <w:pStyle w:val="Vers"/>
      </w:pPr>
      <w:r>
        <w:t>Når torden av den sterke</w:t>
      </w:r>
    </w:p>
    <w:p w:rsidR="001A43DA" w:rsidRDefault="001A43DA" w:rsidP="00283399">
      <w:pPr>
        <w:pStyle w:val="Vers"/>
      </w:pPr>
      <w:r>
        <w:t>Guds doms basuner skjer</w:t>
      </w:r>
      <w:r w:rsidR="00991574">
        <w:t>.</w:t>
      </w:r>
    </w:p>
    <w:p w:rsidR="001A43DA" w:rsidRDefault="001A43DA" w:rsidP="00283399">
      <w:pPr>
        <w:pStyle w:val="Vers"/>
      </w:pPr>
      <w:r>
        <w:t>Da skal vår trengsel give</w:t>
      </w:r>
    </w:p>
    <w:p w:rsidR="001A43DA" w:rsidRDefault="001A43DA" w:rsidP="00283399">
      <w:pPr>
        <w:pStyle w:val="Vers"/>
      </w:pPr>
      <w:r>
        <w:t>Sin fulle gledes frukt</w:t>
      </w:r>
      <w:r w:rsidR="00991574">
        <w:t>;</w:t>
      </w:r>
      <w:r>
        <w:t xml:space="preserve"> </w:t>
      </w:r>
    </w:p>
    <w:p w:rsidR="001A43DA" w:rsidRDefault="001A43DA" w:rsidP="00283399">
      <w:pPr>
        <w:pStyle w:val="Vers"/>
      </w:pPr>
      <w:r>
        <w:t xml:space="preserve">Vår bitre Myrra blive </w:t>
      </w:r>
    </w:p>
    <w:p w:rsidR="001A43DA" w:rsidRDefault="001A43DA" w:rsidP="00283399">
      <w:pPr>
        <w:pStyle w:val="Vers"/>
      </w:pPr>
      <w:r>
        <w:t>En evig livets duft.</w:t>
      </w:r>
    </w:p>
    <w:p w:rsidR="001A43DA" w:rsidRDefault="00AF11A2" w:rsidP="00AF11A2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</w:pPr>
      <w:r>
        <w:rPr>
          <w:rFonts w:ascii="Tahoma" w:hAnsi="Tahoma"/>
          <w:color w:val="000000" w:themeColor="text1"/>
        </w:rPr>
        <w:br w:type="column"/>
      </w:r>
      <w:r w:rsidR="001A43DA">
        <w:lastRenderedPageBreak/>
        <w:t>Hvem ville da ei lide,</w:t>
      </w:r>
    </w:p>
    <w:p w:rsidR="001A43DA" w:rsidRDefault="001A43DA" w:rsidP="00283399">
      <w:pPr>
        <w:pStyle w:val="Vers"/>
      </w:pPr>
      <w:r>
        <w:t>Og gjerne takke til?</w:t>
      </w:r>
    </w:p>
    <w:p w:rsidR="001A43DA" w:rsidRDefault="001A43DA" w:rsidP="00283399">
      <w:pPr>
        <w:pStyle w:val="Vers"/>
      </w:pPr>
      <w:r>
        <w:t>Hver skynde seg å stride</w:t>
      </w:r>
    </w:p>
    <w:p w:rsidR="001A43DA" w:rsidRDefault="001A43DA" w:rsidP="00283399">
      <w:pPr>
        <w:pStyle w:val="Vers"/>
      </w:pPr>
      <w:r>
        <w:t>Som visst til himlen vil!</w:t>
      </w:r>
    </w:p>
    <w:p w:rsidR="001A43DA" w:rsidRDefault="001A43DA" w:rsidP="00283399">
      <w:pPr>
        <w:pStyle w:val="Vers"/>
      </w:pPr>
      <w:r>
        <w:t>Så skulle selv de finne</w:t>
      </w:r>
    </w:p>
    <w:p w:rsidR="001A43DA" w:rsidRDefault="001A43DA" w:rsidP="00283399">
      <w:pPr>
        <w:pStyle w:val="Vers"/>
      </w:pPr>
      <w:r>
        <w:t xml:space="preserve">Hva de for ære får, </w:t>
      </w:r>
    </w:p>
    <w:p w:rsidR="001A43DA" w:rsidRDefault="001A43DA" w:rsidP="00283399">
      <w:pPr>
        <w:pStyle w:val="Vers"/>
      </w:pPr>
      <w:r>
        <w:t>Som her i verden vinner,</w:t>
      </w:r>
    </w:p>
    <w:p w:rsidR="001A43DA" w:rsidRDefault="001A43DA" w:rsidP="00283399">
      <w:pPr>
        <w:pStyle w:val="Vers"/>
      </w:pPr>
      <w:r>
        <w:t>Når kronen settes på.</w:t>
      </w:r>
    </w:p>
    <w:p w:rsidR="00E51EE2" w:rsidRDefault="00E51EE2" w:rsidP="00283399">
      <w:pPr>
        <w:pStyle w:val="Vers"/>
      </w:pPr>
      <w:r>
        <w:t>6</w:t>
      </w:r>
    </w:p>
    <w:p w:rsidR="001A43DA" w:rsidRDefault="001A43DA" w:rsidP="00283399">
      <w:pPr>
        <w:pStyle w:val="Vers"/>
      </w:pPr>
      <w:r>
        <w:t>Å, kjære kors, min lykke</w:t>
      </w:r>
    </w:p>
    <w:p w:rsidR="001A43DA" w:rsidRDefault="001A43DA" w:rsidP="00283399">
      <w:pPr>
        <w:pStyle w:val="Vers"/>
      </w:pPr>
      <w:r>
        <w:t>Og skjønne arvedel,</w:t>
      </w:r>
    </w:p>
    <w:p w:rsidR="001A43DA" w:rsidRDefault="001A43DA" w:rsidP="00283399">
      <w:pPr>
        <w:pStyle w:val="Vers"/>
      </w:pPr>
      <w:r>
        <w:t>Guds kirkes gylne smykke</w:t>
      </w:r>
    </w:p>
    <w:p w:rsidR="001A43DA" w:rsidRDefault="00E51EE2" w:rsidP="00283399">
      <w:pPr>
        <w:pStyle w:val="Vers"/>
      </w:pPr>
      <w:r>
        <w:t>Og deilige juvel!</w:t>
      </w:r>
    </w:p>
    <w:p w:rsidR="00E51EE2" w:rsidRDefault="00E51EE2" w:rsidP="00283399">
      <w:pPr>
        <w:pStyle w:val="Vers"/>
      </w:pPr>
      <w:r>
        <w:t>Her vil jeg glad deg bære</w:t>
      </w:r>
    </w:p>
    <w:p w:rsidR="00E51EE2" w:rsidRDefault="00E51EE2" w:rsidP="00283399">
      <w:pPr>
        <w:pStyle w:val="Vers"/>
      </w:pPr>
      <w:r>
        <w:t>Med kyss og favnetak</w:t>
      </w:r>
    </w:p>
    <w:p w:rsidR="00E51EE2" w:rsidRDefault="00E51EE2" w:rsidP="00283399">
      <w:pPr>
        <w:pStyle w:val="Vers"/>
      </w:pPr>
      <w:r>
        <w:t>Og siden motta ære</w:t>
      </w:r>
    </w:p>
    <w:p w:rsidR="00E51EE2" w:rsidRDefault="00E51EE2" w:rsidP="00283399">
      <w:pPr>
        <w:pStyle w:val="Vers"/>
      </w:pPr>
      <w:r>
        <w:t>Av deg på Dommens dag.</w:t>
      </w:r>
    </w:p>
    <w:p w:rsidR="001A43DA" w:rsidRDefault="00E51EE2" w:rsidP="0072442C">
      <w:pPr>
        <w:pStyle w:val="merknad"/>
      </w:pPr>
      <w:r>
        <w:t>HA Brorson.  GL 424.  T: Jeg roper fast, o Herre.</w:t>
      </w:r>
    </w:p>
    <w:p w:rsidR="005343B7" w:rsidRPr="00437B90" w:rsidRDefault="005343B7" w:rsidP="002C0C6D">
      <w:pPr>
        <w:pStyle w:val="Stil1"/>
        <w:rPr>
          <w:lang w:val="nb-NO"/>
        </w:rPr>
      </w:pPr>
    </w:p>
    <w:p w:rsidR="00BB7AC8" w:rsidRDefault="00BB7AC8" w:rsidP="00CD3491">
      <w:pPr>
        <w:pStyle w:val="Vers"/>
      </w:pPr>
      <w:r>
        <w:t xml:space="preserve">Akk Fader, la ditt Ord og Ånd </w:t>
      </w:r>
    </w:p>
    <w:p w:rsidR="00BB7AC8" w:rsidRDefault="00BB7AC8" w:rsidP="00CD3491">
      <w:pPr>
        <w:pStyle w:val="Vers"/>
      </w:pPr>
      <w:r>
        <w:t>Hos oss rett få overhånd</w:t>
      </w:r>
      <w:r w:rsidR="00E031EE">
        <w:t xml:space="preserve">; </w:t>
      </w:r>
    </w:p>
    <w:p w:rsidR="00BB7AC8" w:rsidRDefault="00E031EE" w:rsidP="00CD3491">
      <w:pPr>
        <w:pStyle w:val="Vers"/>
      </w:pPr>
      <w:r>
        <w:t xml:space="preserve">Du ser </w:t>
      </w:r>
      <w:r w:rsidR="00BB7AC8">
        <w:t xml:space="preserve">hvor full din urtegård </w:t>
      </w:r>
    </w:p>
    <w:p w:rsidR="00BB7AC8" w:rsidRPr="00295338" w:rsidRDefault="00BB7AC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Av torn og tistel står!  </w:t>
      </w:r>
    </w:p>
    <w:p w:rsidR="00BB7AC8" w:rsidRDefault="00BB7AC8" w:rsidP="00CD3491">
      <w:pPr>
        <w:pStyle w:val="Vers"/>
      </w:pPr>
      <w:r>
        <w:t xml:space="preserve">Din vekst du har vel her, </w:t>
      </w:r>
    </w:p>
    <w:p w:rsidR="00BB7AC8" w:rsidRDefault="00BB7AC8" w:rsidP="00CD3491">
      <w:pPr>
        <w:pStyle w:val="Vers"/>
      </w:pPr>
      <w:r>
        <w:t>Men akk, hvor tyn</w:t>
      </w:r>
      <w:r w:rsidR="00B15B00">
        <w:t>t den bær</w:t>
      </w:r>
      <w:r w:rsidR="00890E8A">
        <w:t>’</w:t>
      </w:r>
      <w:r>
        <w:t xml:space="preserve">.  </w:t>
      </w:r>
    </w:p>
    <w:p w:rsidR="00BB7AC8" w:rsidRDefault="00BB7AC8" w:rsidP="00CD3491">
      <w:pPr>
        <w:pStyle w:val="Vers"/>
      </w:pPr>
      <w:r>
        <w:t xml:space="preserve">Hvor lite er dog kraften kjent </w:t>
      </w:r>
    </w:p>
    <w:p w:rsidR="00BB7AC8" w:rsidRDefault="00BB7AC8" w:rsidP="00CD3491">
      <w:pPr>
        <w:pStyle w:val="Vers"/>
      </w:pPr>
      <w:r>
        <w:t>Av Ord og Sakrament.</w:t>
      </w:r>
    </w:p>
    <w:p w:rsidR="00BB7AC8" w:rsidRDefault="00BB7AC8" w:rsidP="00CD3491">
      <w:pPr>
        <w:pStyle w:val="Vers"/>
      </w:pPr>
      <w:r>
        <w:t>2</w:t>
      </w:r>
    </w:p>
    <w:p w:rsidR="00BB7AC8" w:rsidRDefault="00BB7AC8" w:rsidP="00CD3491">
      <w:pPr>
        <w:pStyle w:val="Vers"/>
      </w:pPr>
      <w:r>
        <w:t xml:space="preserve">O </w:t>
      </w:r>
      <w:r w:rsidR="00CD4DAD">
        <w:t xml:space="preserve">Herre </w:t>
      </w:r>
      <w:r>
        <w:t>Jesus</w:t>
      </w:r>
      <w:r w:rsidR="00CD4DAD">
        <w:t xml:space="preserve">, kom </w:t>
      </w:r>
      <w:r>
        <w:t xml:space="preserve">dog snart! </w:t>
      </w:r>
    </w:p>
    <w:p w:rsidR="00BB7AC8" w:rsidRDefault="00CD4DAD" w:rsidP="00CD3491">
      <w:pPr>
        <w:pStyle w:val="Vers"/>
      </w:pPr>
      <w:r>
        <w:t xml:space="preserve">Se her </w:t>
      </w:r>
      <w:r w:rsidR="00BB7AC8">
        <w:t xml:space="preserve">din vingårds art:  </w:t>
      </w:r>
    </w:p>
    <w:p w:rsidR="00BB7AC8" w:rsidRPr="00295338" w:rsidRDefault="00BB7AC8" w:rsidP="00CD3491">
      <w:pPr>
        <w:pStyle w:val="Vers"/>
        <w:rPr>
          <w:lang w:val="nn-NO"/>
        </w:rPr>
      </w:pPr>
      <w:r w:rsidRPr="00295338">
        <w:rPr>
          <w:lang w:val="nn-NO"/>
        </w:rPr>
        <w:t xml:space="preserve">Av døpte vrimler stad og land, </w:t>
      </w:r>
    </w:p>
    <w:p w:rsidR="00BB7AC8" w:rsidRDefault="00BB7AC8" w:rsidP="00CD3491">
      <w:pPr>
        <w:pStyle w:val="Vers"/>
      </w:pPr>
      <w:r>
        <w:t>Men hvor er troen</w:t>
      </w:r>
      <w:r w:rsidR="009D723C">
        <w:t xml:space="preserve"> sann</w:t>
      </w:r>
      <w:r>
        <w:t xml:space="preserve">?  </w:t>
      </w:r>
    </w:p>
    <w:p w:rsidR="00BB7AC8" w:rsidRDefault="00BB7AC8" w:rsidP="00CD3491">
      <w:pPr>
        <w:pStyle w:val="Vers"/>
      </w:pPr>
      <w:r>
        <w:t xml:space="preserve">Hva hjelper det vi vet </w:t>
      </w:r>
    </w:p>
    <w:p w:rsidR="00BB7AC8" w:rsidRDefault="00BB7AC8" w:rsidP="00CD3491">
      <w:pPr>
        <w:pStyle w:val="Vers"/>
      </w:pPr>
      <w:r>
        <w:t xml:space="preserve">Hva død du for oss led; </w:t>
      </w:r>
    </w:p>
    <w:p w:rsidR="00BB7AC8" w:rsidRDefault="00BB7AC8" w:rsidP="00CD3491">
      <w:pPr>
        <w:pStyle w:val="Vers"/>
      </w:pPr>
      <w:r>
        <w:t xml:space="preserve">Dog tåles </w:t>
      </w:r>
      <w:r w:rsidR="0019426B">
        <w:t>satan</w:t>
      </w:r>
      <w:r>
        <w:t xml:space="preserve">s fule verk </w:t>
      </w:r>
    </w:p>
    <w:p w:rsidR="00BB7AC8" w:rsidRDefault="00BB7AC8" w:rsidP="00CD3491">
      <w:pPr>
        <w:pStyle w:val="Vers"/>
      </w:pPr>
      <w:r>
        <w:t>Iblant oss like sterk.</w:t>
      </w:r>
    </w:p>
    <w:p w:rsidR="00BB7AC8" w:rsidRDefault="00BB7AC8" w:rsidP="00CD3491">
      <w:pPr>
        <w:pStyle w:val="Vers"/>
      </w:pPr>
      <w:r>
        <w:t>3</w:t>
      </w:r>
    </w:p>
    <w:p w:rsidR="00BB7AC8" w:rsidRDefault="00BB7AC8" w:rsidP="00CD3491">
      <w:pPr>
        <w:pStyle w:val="Vers"/>
      </w:pPr>
      <w:r>
        <w:t xml:space="preserve">O Hellig Ånd, for deg, vår skatt, </w:t>
      </w:r>
    </w:p>
    <w:p w:rsidR="00BB7AC8" w:rsidRDefault="00BB7AC8" w:rsidP="00CD3491">
      <w:pPr>
        <w:pStyle w:val="Vers"/>
      </w:pPr>
      <w:r>
        <w:t xml:space="preserve">Vi sukker dag og natt: </w:t>
      </w:r>
    </w:p>
    <w:p w:rsidR="00BB7AC8" w:rsidRDefault="00BB7AC8" w:rsidP="00CD3491">
      <w:pPr>
        <w:pStyle w:val="Vers"/>
      </w:pPr>
      <w:r>
        <w:t xml:space="preserve">Kom, gi oss samme </w:t>
      </w:r>
      <w:r w:rsidR="009D723C">
        <w:t xml:space="preserve">mot </w:t>
      </w:r>
      <w:r>
        <w:t xml:space="preserve">og kraft </w:t>
      </w:r>
    </w:p>
    <w:p w:rsidR="00BB7AC8" w:rsidRDefault="00BB7AC8" w:rsidP="00CD3491">
      <w:pPr>
        <w:pStyle w:val="Vers"/>
      </w:pPr>
      <w:r>
        <w:t xml:space="preserve">Som </w:t>
      </w:r>
      <w:r w:rsidR="004C66E5">
        <w:t xml:space="preserve">før ditt folk har </w:t>
      </w:r>
      <w:r>
        <w:t xml:space="preserve">hatt, </w:t>
      </w:r>
    </w:p>
    <w:p w:rsidR="00BB7AC8" w:rsidRDefault="00477A32" w:rsidP="00CD3491">
      <w:pPr>
        <w:pStyle w:val="Vers"/>
      </w:pPr>
      <w:r>
        <w:t xml:space="preserve">Hvor </w:t>
      </w:r>
      <w:r w:rsidR="00BB7AC8">
        <w:t xml:space="preserve">kristentroen stod </w:t>
      </w:r>
    </w:p>
    <w:p w:rsidR="00BB7AC8" w:rsidRDefault="00BB7AC8" w:rsidP="00CD3491">
      <w:pPr>
        <w:pStyle w:val="Vers"/>
      </w:pPr>
      <w:r>
        <w:t xml:space="preserve">Lik tre med sterkest rot </w:t>
      </w:r>
    </w:p>
    <w:p w:rsidR="00BB7AC8" w:rsidRDefault="00BB7AC8" w:rsidP="00CD3491">
      <w:pPr>
        <w:pStyle w:val="Vers"/>
      </w:pPr>
      <w:r>
        <w:t xml:space="preserve">Og krone full av frukters sne </w:t>
      </w:r>
    </w:p>
    <w:p w:rsidR="00BB7AC8" w:rsidRDefault="00BB7AC8" w:rsidP="00CD3491">
      <w:pPr>
        <w:pStyle w:val="Vers"/>
      </w:pPr>
      <w:r>
        <w:t>Og purpur!  La det skje!</w:t>
      </w:r>
    </w:p>
    <w:p w:rsidR="00BB7AC8" w:rsidRDefault="00607FE1" w:rsidP="0072442C">
      <w:pPr>
        <w:pStyle w:val="merknad"/>
      </w:pPr>
      <w:r>
        <w:lastRenderedPageBreak/>
        <w:t>HA</w:t>
      </w:r>
      <w:r w:rsidR="00BB7AC8">
        <w:t xml:space="preserve">Brorson. </w:t>
      </w:r>
      <w:r w:rsidR="00477A32">
        <w:t xml:space="preserve"> Bearb.  </w:t>
      </w:r>
      <w:r w:rsidR="00BB7AC8">
        <w:t xml:space="preserve"> S 267.  K 1.</w:t>
      </w:r>
    </w:p>
    <w:p w:rsidR="00AE78AA" w:rsidRPr="00437B90" w:rsidRDefault="00AE78AA" w:rsidP="002C0C6D">
      <w:pPr>
        <w:pStyle w:val="Stil1"/>
        <w:rPr>
          <w:lang w:val="nb-NO"/>
        </w:rPr>
      </w:pPr>
    </w:p>
    <w:p w:rsidR="00AE78AA" w:rsidRDefault="00AE78AA" w:rsidP="00CD3491">
      <w:pPr>
        <w:pStyle w:val="Vers"/>
      </w:pPr>
      <w:r>
        <w:t>Kom, Sannhets Ånd, og vitne giv</w:t>
      </w:r>
    </w:p>
    <w:p w:rsidR="00AE78AA" w:rsidRDefault="00AE78AA" w:rsidP="00CD3491">
      <w:pPr>
        <w:pStyle w:val="Vers"/>
      </w:pPr>
      <w:r>
        <w:t>At Jesus Kristus er vårt liv,</w:t>
      </w:r>
    </w:p>
    <w:p w:rsidR="00AE78AA" w:rsidRDefault="00AE78AA" w:rsidP="00CD3491">
      <w:pPr>
        <w:pStyle w:val="Vers"/>
      </w:pPr>
      <w:r>
        <w:t>Så vi av intet annet vet</w:t>
      </w:r>
    </w:p>
    <w:p w:rsidR="00AE78AA" w:rsidRDefault="00AE78AA" w:rsidP="00CD3491">
      <w:pPr>
        <w:pStyle w:val="Vers"/>
      </w:pPr>
      <w:r>
        <w:t>Enn ham vår sjel til salighet</w:t>
      </w:r>
    </w:p>
    <w:p w:rsidR="00AE78AA" w:rsidRDefault="00AE78AA" w:rsidP="00CD3491">
      <w:pPr>
        <w:pStyle w:val="Vers"/>
      </w:pPr>
      <w:r>
        <w:t>2</w:t>
      </w:r>
    </w:p>
    <w:p w:rsidR="00AE78AA" w:rsidRDefault="00AE78AA" w:rsidP="00CD3491">
      <w:pPr>
        <w:pStyle w:val="Vers"/>
      </w:pPr>
      <w:r>
        <w:t>Kom Lysets Ånd, og led oss så</w:t>
      </w:r>
    </w:p>
    <w:p w:rsidR="00AE78AA" w:rsidRDefault="00AE78AA" w:rsidP="00CD3491">
      <w:pPr>
        <w:pStyle w:val="Vers"/>
      </w:pPr>
      <w:r>
        <w:t xml:space="preserve">At vi på </w:t>
      </w:r>
      <w:r w:rsidR="00250D97">
        <w:t xml:space="preserve">Ordets </w:t>
      </w:r>
      <w:r>
        <w:t>vei kan gå,</w:t>
      </w:r>
    </w:p>
    <w:p w:rsidR="00AE78AA" w:rsidRDefault="00AE78AA" w:rsidP="00CD3491">
      <w:pPr>
        <w:pStyle w:val="Vers"/>
      </w:pPr>
      <w:r>
        <w:t>Og aldri bort fra troens grunn</w:t>
      </w:r>
    </w:p>
    <w:p w:rsidR="00AE78AA" w:rsidRDefault="00AE78AA" w:rsidP="00CD3491">
      <w:pPr>
        <w:pStyle w:val="Vers"/>
      </w:pPr>
      <w:r>
        <w:t>En hårsbredd viker noen stund.</w:t>
      </w:r>
    </w:p>
    <w:p w:rsidR="00AE78AA" w:rsidRDefault="00AE78AA" w:rsidP="00CD3491">
      <w:pPr>
        <w:pStyle w:val="Vers"/>
      </w:pPr>
      <w:r>
        <w:t>3</w:t>
      </w:r>
    </w:p>
    <w:p w:rsidR="00AE78AA" w:rsidRDefault="00AE78AA" w:rsidP="00CD3491">
      <w:pPr>
        <w:pStyle w:val="Vers"/>
      </w:pPr>
      <w:r>
        <w:t>Du Allmakts Ånd, kom til oss ned</w:t>
      </w:r>
    </w:p>
    <w:p w:rsidR="00250D97" w:rsidRDefault="00AE78AA" w:rsidP="00CD3491">
      <w:pPr>
        <w:pStyle w:val="Vers"/>
      </w:pPr>
      <w:r>
        <w:t>Med Guddoms ild: Guds kjærlighet!</w:t>
      </w:r>
      <w:r w:rsidR="00020B5B">
        <w:t xml:space="preserve">  </w:t>
      </w:r>
      <w:r>
        <w:t>Legg på vår tunge nådens røst</w:t>
      </w:r>
      <w:r w:rsidR="00020B5B">
        <w:t xml:space="preserve"> </w:t>
      </w:r>
    </w:p>
    <w:p w:rsidR="00AE78AA" w:rsidRDefault="00AE78AA" w:rsidP="00CD3491">
      <w:pPr>
        <w:pStyle w:val="Vers"/>
      </w:pPr>
      <w:r>
        <w:t>Med Livets Ord til evig trøst.</w:t>
      </w:r>
    </w:p>
    <w:p w:rsidR="00AE78AA" w:rsidRDefault="00AE78AA" w:rsidP="0072442C">
      <w:pPr>
        <w:pStyle w:val="merknad"/>
      </w:pPr>
      <w:r w:rsidRPr="00D92A38">
        <w:t>Kingo 1699.  Grundtvig 1857.  V 3 bearb.</w:t>
      </w:r>
      <w:r w:rsidR="00EB25FD" w:rsidRPr="00D92A38">
        <w:t xml:space="preserve">  </w:t>
      </w:r>
      <w:r w:rsidR="00EB25FD" w:rsidRPr="00EB25FD">
        <w:t>T: Kom, Hellig Ånd, med sk</w:t>
      </w:r>
      <w:r w:rsidR="00EB25FD" w:rsidRPr="00EB25FD">
        <w:t>a</w:t>
      </w:r>
      <w:r w:rsidR="00EB25FD" w:rsidRPr="00EB25FD">
        <w:t>permakt.  K 137.</w:t>
      </w:r>
    </w:p>
    <w:p w:rsidR="00AE78AA" w:rsidRPr="00F1248E" w:rsidRDefault="00AE78AA" w:rsidP="002C0C6D">
      <w:pPr>
        <w:pStyle w:val="Stil1"/>
      </w:pPr>
    </w:p>
    <w:p w:rsidR="00250D97" w:rsidRDefault="00250D97" w:rsidP="0072442C">
      <w:pPr>
        <w:pStyle w:val="merknad"/>
        <w:rPr>
          <w:lang w:val="nn-NO"/>
        </w:rPr>
      </w:pPr>
      <w:r>
        <w:rPr>
          <w:lang w:val="nn-NO"/>
        </w:rPr>
        <w:t>Bibelvise over Sak 4:6.</w:t>
      </w:r>
    </w:p>
    <w:p w:rsidR="00AE78AA" w:rsidRPr="008837BF" w:rsidRDefault="00AE78AA" w:rsidP="00CD3491">
      <w:pPr>
        <w:pStyle w:val="Vers"/>
        <w:rPr>
          <w:lang w:val="nn-NO"/>
        </w:rPr>
      </w:pPr>
      <w:r w:rsidRPr="008837BF">
        <w:rPr>
          <w:lang w:val="nn-NO"/>
        </w:rPr>
        <w:t>Det skal ei skje ved kraft og makt</w:t>
      </w:r>
      <w:r w:rsidR="00AF11A2">
        <w:rPr>
          <w:lang w:val="nn-NO"/>
        </w:rPr>
        <w:t>,</w:t>
      </w:r>
      <w:r w:rsidRPr="008837BF">
        <w:rPr>
          <w:lang w:val="nn-NO"/>
        </w:rPr>
        <w:t xml:space="preserve"> </w:t>
      </w:r>
    </w:p>
    <w:p w:rsidR="00AE78AA" w:rsidRPr="008837BF" w:rsidRDefault="009168E6" w:rsidP="00CD3491">
      <w:pPr>
        <w:pStyle w:val="Vers"/>
        <w:rPr>
          <w:lang w:val="nn-NO"/>
        </w:rPr>
      </w:pPr>
      <w:r>
        <w:rPr>
          <w:lang w:val="nn-NO"/>
        </w:rPr>
        <w:t>M</w:t>
      </w:r>
      <w:r w:rsidR="00AE78AA" w:rsidRPr="008837BF">
        <w:rPr>
          <w:lang w:val="nn-NO"/>
        </w:rPr>
        <w:t xml:space="preserve">en ved din Ånd, som du har sagt.  </w:t>
      </w:r>
    </w:p>
    <w:p w:rsidR="00AE78AA" w:rsidRPr="008837BF" w:rsidRDefault="00AE78AA" w:rsidP="00CD3491">
      <w:pPr>
        <w:pStyle w:val="Vers"/>
        <w:rPr>
          <w:lang w:val="nn-NO"/>
        </w:rPr>
      </w:pPr>
      <w:r w:rsidRPr="008837BF">
        <w:rPr>
          <w:lang w:val="nn-NO"/>
        </w:rPr>
        <w:t xml:space="preserve">Det skal ei skje ved mannehånd, </w:t>
      </w:r>
    </w:p>
    <w:p w:rsidR="00AE78AA" w:rsidRPr="008837BF" w:rsidRDefault="009168E6" w:rsidP="00CD3491">
      <w:pPr>
        <w:pStyle w:val="Vers"/>
        <w:rPr>
          <w:lang w:val="nn-NO"/>
        </w:rPr>
      </w:pPr>
      <w:r>
        <w:rPr>
          <w:lang w:val="nn-NO"/>
        </w:rPr>
        <w:t>M</w:t>
      </w:r>
      <w:r w:rsidR="00AE78AA" w:rsidRPr="008837BF">
        <w:rPr>
          <w:lang w:val="nn-NO"/>
        </w:rPr>
        <w:t>en, Herre, ved din egen Ånd.</w:t>
      </w:r>
    </w:p>
    <w:p w:rsidR="00AE78AA" w:rsidRDefault="00AE78AA" w:rsidP="00CD3491">
      <w:pPr>
        <w:pStyle w:val="Vers"/>
      </w:pPr>
      <w:r>
        <w:t>2</w:t>
      </w:r>
    </w:p>
    <w:p w:rsidR="00AE78AA" w:rsidRDefault="00AE78AA" w:rsidP="00CD3491">
      <w:pPr>
        <w:pStyle w:val="Vers"/>
      </w:pPr>
      <w:r>
        <w:t>Vår kraft og makt forgår i hast,</w:t>
      </w:r>
    </w:p>
    <w:p w:rsidR="00AE78AA" w:rsidRDefault="009168E6" w:rsidP="00CD3491">
      <w:pPr>
        <w:pStyle w:val="Vers"/>
      </w:pPr>
      <w:r>
        <w:t>H</w:t>
      </w:r>
      <w:r w:rsidR="00AE78AA">
        <w:t>va selv vi bygde, atter brast.</w:t>
      </w:r>
    </w:p>
    <w:p w:rsidR="00AE78AA" w:rsidRDefault="00AE78AA" w:rsidP="00CD3491">
      <w:pPr>
        <w:pStyle w:val="Vers"/>
      </w:pPr>
      <w:r>
        <w:t>Din Ånd av død og grav ei vet,</w:t>
      </w:r>
    </w:p>
    <w:p w:rsidR="00AE78AA" w:rsidRDefault="009168E6" w:rsidP="00CD3491">
      <w:pPr>
        <w:pStyle w:val="Vers"/>
      </w:pPr>
      <w:r>
        <w:t>H</w:t>
      </w:r>
      <w:r w:rsidR="00AE78AA">
        <w:t>ans verk står fast i evighet.</w:t>
      </w:r>
    </w:p>
    <w:p w:rsidR="00AE78AA" w:rsidRDefault="00C41783" w:rsidP="00CD3491">
      <w:pPr>
        <w:pStyle w:val="Vers"/>
      </w:pPr>
      <w:r>
        <w:t>3</w:t>
      </w:r>
    </w:p>
    <w:p w:rsidR="00AE78AA" w:rsidRDefault="00AE78AA" w:rsidP="00CD3491">
      <w:pPr>
        <w:pStyle w:val="Vers"/>
      </w:pPr>
      <w:r>
        <w:t>Han verger Kirkens gamle hus,</w:t>
      </w:r>
    </w:p>
    <w:p w:rsidR="00AE78AA" w:rsidRDefault="00E21791" w:rsidP="00CD3491">
      <w:pPr>
        <w:pStyle w:val="Vers"/>
      </w:pPr>
      <w:r>
        <w:t>S</w:t>
      </w:r>
      <w:r w:rsidR="00AE78AA">
        <w:t>å trygt det står i stormens brus,</w:t>
      </w:r>
    </w:p>
    <w:p w:rsidR="00250D97" w:rsidRDefault="00E21791" w:rsidP="00CD3491">
      <w:pPr>
        <w:pStyle w:val="Vers"/>
      </w:pPr>
      <w:r>
        <w:t>M</w:t>
      </w:r>
      <w:r w:rsidR="00AE78AA">
        <w:t>ed dåpens bad, med korsets ord,</w:t>
      </w:r>
      <w:r>
        <w:t xml:space="preserve"> </w:t>
      </w:r>
    </w:p>
    <w:p w:rsidR="00AE78AA" w:rsidRDefault="00E21791" w:rsidP="00CD3491">
      <w:pPr>
        <w:pStyle w:val="Vers"/>
      </w:pPr>
      <w:r>
        <w:t>M</w:t>
      </w:r>
      <w:r w:rsidR="00AE78AA">
        <w:t>ed Kristi under på hans bord.</w:t>
      </w:r>
    </w:p>
    <w:p w:rsidR="00AE78AA" w:rsidRDefault="00C41783" w:rsidP="00CD3491">
      <w:pPr>
        <w:pStyle w:val="Vers"/>
      </w:pPr>
      <w:r>
        <w:t>4</w:t>
      </w:r>
    </w:p>
    <w:p w:rsidR="00AE78AA" w:rsidRDefault="00AE78AA" w:rsidP="00CD3491">
      <w:pPr>
        <w:pStyle w:val="Vers"/>
      </w:pPr>
      <w:r>
        <w:t>Han i det skjulte bygger opp</w:t>
      </w:r>
    </w:p>
    <w:p w:rsidR="00AE78AA" w:rsidRDefault="00AE78AA" w:rsidP="00CD3491">
      <w:pPr>
        <w:pStyle w:val="Vers"/>
      </w:pPr>
      <w:r>
        <w:t>en kongestad på bergets topp.</w:t>
      </w:r>
    </w:p>
    <w:p w:rsidR="00AE78AA" w:rsidRDefault="00AE78AA" w:rsidP="00CD3491">
      <w:pPr>
        <w:pStyle w:val="Vers"/>
      </w:pPr>
      <w:r>
        <w:t>Jerusalem, på fjerne vei</w:t>
      </w:r>
    </w:p>
    <w:p w:rsidR="00AE78AA" w:rsidRDefault="009168E6" w:rsidP="00CD3491">
      <w:pPr>
        <w:pStyle w:val="Vers"/>
      </w:pPr>
      <w:r>
        <w:t>E</w:t>
      </w:r>
      <w:r w:rsidR="00AE78AA">
        <w:t>n skare stille hilser deg!</w:t>
      </w:r>
    </w:p>
    <w:p w:rsidR="00AE78AA" w:rsidRPr="00AB3E0D" w:rsidRDefault="00AE78AA" w:rsidP="00CD3491">
      <w:pPr>
        <w:pStyle w:val="Vers"/>
      </w:pPr>
    </w:p>
    <w:p w:rsidR="00AE78AA" w:rsidRPr="008837BF" w:rsidRDefault="00AE78AA" w:rsidP="00CD3491">
      <w:pPr>
        <w:pStyle w:val="Vers"/>
        <w:rPr>
          <w:lang w:val="nn-NO"/>
        </w:rPr>
      </w:pPr>
      <w:r w:rsidRPr="008837BF">
        <w:rPr>
          <w:lang w:val="nn-NO"/>
        </w:rPr>
        <w:t>Men ei ved kraft og ei ved makt,</w:t>
      </w:r>
    </w:p>
    <w:p w:rsidR="00250D97" w:rsidRDefault="009168E6" w:rsidP="00CD3491">
      <w:pPr>
        <w:pStyle w:val="Vers"/>
        <w:rPr>
          <w:lang w:val="nn-NO"/>
        </w:rPr>
      </w:pPr>
      <w:r>
        <w:rPr>
          <w:lang w:val="nn-NO"/>
        </w:rPr>
        <w:t>M</w:t>
      </w:r>
      <w:r w:rsidR="00AE78AA" w:rsidRPr="008837BF">
        <w:rPr>
          <w:lang w:val="nn-NO"/>
        </w:rPr>
        <w:t>en ved din Ånd, som du har sagt.</w:t>
      </w:r>
      <w:r>
        <w:rPr>
          <w:lang w:val="nn-NO"/>
        </w:rPr>
        <w:t xml:space="preserve">  </w:t>
      </w:r>
    </w:p>
    <w:p w:rsidR="00250D97" w:rsidRPr="006A68C7" w:rsidRDefault="00AE78AA" w:rsidP="00CD3491">
      <w:pPr>
        <w:pStyle w:val="Vers"/>
        <w:rPr>
          <w:lang w:val="nn-NO"/>
        </w:rPr>
      </w:pPr>
      <w:r w:rsidRPr="006A68C7">
        <w:rPr>
          <w:lang w:val="nn-NO"/>
        </w:rPr>
        <w:t>Så ber vi: Tøm du oss for vårt,</w:t>
      </w:r>
      <w:r w:rsidR="009168E6" w:rsidRPr="006A68C7">
        <w:rPr>
          <w:lang w:val="nn-NO"/>
        </w:rPr>
        <w:t xml:space="preserve"> </w:t>
      </w:r>
    </w:p>
    <w:p w:rsidR="00AE78AA" w:rsidRPr="008837BF" w:rsidRDefault="009168E6" w:rsidP="00CD3491">
      <w:pPr>
        <w:pStyle w:val="Vers"/>
        <w:rPr>
          <w:lang w:val="nn-NO"/>
        </w:rPr>
      </w:pPr>
      <w:r>
        <w:rPr>
          <w:lang w:val="nn-NO"/>
        </w:rPr>
        <w:t>F</w:t>
      </w:r>
      <w:r w:rsidR="00AE78AA" w:rsidRPr="008837BF">
        <w:rPr>
          <w:lang w:val="nn-NO"/>
        </w:rPr>
        <w:t>or trangt og smått og høyt og stort!</w:t>
      </w:r>
    </w:p>
    <w:p w:rsidR="00AE78AA" w:rsidRPr="008837BF" w:rsidRDefault="00AE78AA" w:rsidP="00CD3491">
      <w:pPr>
        <w:pStyle w:val="Vers"/>
        <w:rPr>
          <w:lang w:val="nn-NO"/>
        </w:rPr>
      </w:pPr>
      <w:r w:rsidRPr="008837BF">
        <w:rPr>
          <w:lang w:val="nn-NO"/>
        </w:rPr>
        <w:lastRenderedPageBreak/>
        <w:t>Og fyll oss med din Hellig Ånd,</w:t>
      </w:r>
    </w:p>
    <w:p w:rsidR="00AE78AA" w:rsidRPr="008837BF" w:rsidRDefault="009168E6" w:rsidP="00CD3491">
      <w:pPr>
        <w:pStyle w:val="Vers"/>
        <w:rPr>
          <w:lang w:val="nn-NO"/>
        </w:rPr>
      </w:pPr>
      <w:r>
        <w:rPr>
          <w:lang w:val="nn-NO"/>
        </w:rPr>
        <w:t>O</w:t>
      </w:r>
      <w:r w:rsidR="00AE78AA" w:rsidRPr="008837BF">
        <w:rPr>
          <w:lang w:val="nn-NO"/>
        </w:rPr>
        <w:t>g styrk oss med din høyre hånd,</w:t>
      </w:r>
    </w:p>
    <w:p w:rsidR="00AE78AA" w:rsidRPr="008837BF" w:rsidRDefault="009168E6" w:rsidP="00CD3491">
      <w:pPr>
        <w:pStyle w:val="Vers"/>
        <w:rPr>
          <w:lang w:val="nn-NO"/>
        </w:rPr>
      </w:pPr>
      <w:r>
        <w:rPr>
          <w:lang w:val="nn-NO"/>
        </w:rPr>
        <w:t>O</w:t>
      </w:r>
      <w:r w:rsidR="00AE78AA" w:rsidRPr="008837BF">
        <w:rPr>
          <w:lang w:val="nn-NO"/>
        </w:rPr>
        <w:t>g skap av oss, o Herre kjær,</w:t>
      </w:r>
    </w:p>
    <w:p w:rsidR="00AE78AA" w:rsidRDefault="00C41783" w:rsidP="00CD3491">
      <w:pPr>
        <w:pStyle w:val="Vers"/>
      </w:pPr>
      <w:r>
        <w:t xml:space="preserve">Med </w:t>
      </w:r>
      <w:r w:rsidR="00991574">
        <w:t xml:space="preserve">Kristi </w:t>
      </w:r>
      <w:r>
        <w:t xml:space="preserve">ord </w:t>
      </w:r>
      <w:r w:rsidR="00AE78AA">
        <w:t>en vitnehær!</w:t>
      </w:r>
    </w:p>
    <w:p w:rsidR="00AE78AA" w:rsidRDefault="00AE78AA" w:rsidP="0072442C">
      <w:pPr>
        <w:pStyle w:val="merknad"/>
      </w:pPr>
      <w:r>
        <w:t>GJensen.  N 227.  T: Kom, Hellig Ånd, med skapermakt.  K 137.</w:t>
      </w:r>
      <w:r w:rsidR="00C41783">
        <w:t xml:space="preserve">  Bearb.</w:t>
      </w:r>
    </w:p>
    <w:p w:rsidR="0060073C" w:rsidRDefault="0060073C" w:rsidP="002C0C6D">
      <w:pPr>
        <w:pStyle w:val="Stil1"/>
      </w:pPr>
    </w:p>
    <w:p w:rsidR="00477A32" w:rsidRDefault="008F4935" w:rsidP="008F4935">
      <w:pPr>
        <w:pStyle w:val="Vers"/>
      </w:pPr>
      <w:r w:rsidRPr="008F4935">
        <w:t>Hellig</w:t>
      </w:r>
      <w:r>
        <w:t xml:space="preserve"> Ånd, du st</w:t>
      </w:r>
      <w:r w:rsidR="00134E6D">
        <w:t xml:space="preserve">ørste </w:t>
      </w:r>
      <w:r>
        <w:t>gave</w:t>
      </w:r>
    </w:p>
    <w:p w:rsidR="008F4935" w:rsidRDefault="00B16845" w:rsidP="008F4935">
      <w:pPr>
        <w:pStyle w:val="Vers"/>
      </w:pPr>
      <w:r>
        <w:t xml:space="preserve">Som en </w:t>
      </w:r>
      <w:r w:rsidR="008F4935">
        <w:t>tunge nevne kan</w:t>
      </w:r>
      <w:r>
        <w:t>.</w:t>
      </w:r>
    </w:p>
    <w:p w:rsidR="00B16845" w:rsidRDefault="00744AD5" w:rsidP="008F4935">
      <w:pPr>
        <w:pStyle w:val="Vers"/>
      </w:pPr>
      <w:r>
        <w:t xml:space="preserve">Når i </w:t>
      </w:r>
      <w:r w:rsidR="00B16845">
        <w:t xml:space="preserve">tro jeg kan </w:t>
      </w:r>
      <w:r>
        <w:t xml:space="preserve">deg </w:t>
      </w:r>
      <w:r w:rsidR="00B16845">
        <w:t xml:space="preserve">favne, </w:t>
      </w:r>
    </w:p>
    <w:p w:rsidR="008F4935" w:rsidRDefault="00744AD5" w:rsidP="008F4935">
      <w:pPr>
        <w:pStyle w:val="Vers"/>
      </w:pPr>
      <w:r>
        <w:t>Da ligner verden flyvesand.</w:t>
      </w:r>
    </w:p>
    <w:p w:rsidR="008F4935" w:rsidRDefault="008F4935" w:rsidP="008F4935">
      <w:pPr>
        <w:pStyle w:val="Vers"/>
      </w:pPr>
      <w:r>
        <w:t>Kom, o Herre, kom til meg,</w:t>
      </w:r>
    </w:p>
    <w:p w:rsidR="00134E6D" w:rsidRDefault="00134E6D" w:rsidP="008F4935">
      <w:pPr>
        <w:pStyle w:val="Vers"/>
      </w:pPr>
      <w:r>
        <w:t>Til de</w:t>
      </w:r>
      <w:r w:rsidR="00890E8A">
        <w:t>t</w:t>
      </w:r>
      <w:r>
        <w:t xml:space="preserve"> legem</w:t>
      </w:r>
      <w:r w:rsidR="003C4119">
        <w:t>’</w:t>
      </w:r>
      <w:r>
        <w:t xml:space="preserve"> som du deg </w:t>
      </w:r>
    </w:p>
    <w:p w:rsidR="008F4935" w:rsidRDefault="008F4935" w:rsidP="008F4935">
      <w:pPr>
        <w:pStyle w:val="Vers"/>
      </w:pPr>
      <w:r w:rsidRPr="003C4119">
        <w:t xml:space="preserve">Til </w:t>
      </w:r>
      <w:r>
        <w:t>ditt tempel før utvalgte,</w:t>
      </w:r>
    </w:p>
    <w:p w:rsidR="00FD4F8D" w:rsidRDefault="008F4935" w:rsidP="008F4935">
      <w:pPr>
        <w:pStyle w:val="Vers"/>
      </w:pPr>
      <w:r>
        <w:t xml:space="preserve">Da du </w:t>
      </w:r>
      <w:r w:rsidR="00FD4F8D">
        <w:t>meg i dåpen kalte.</w:t>
      </w:r>
    </w:p>
    <w:p w:rsidR="00A64FDE" w:rsidRDefault="00FD5455" w:rsidP="008F4935">
      <w:pPr>
        <w:pStyle w:val="Vers"/>
      </w:pPr>
      <w:r>
        <w:t>2</w:t>
      </w:r>
    </w:p>
    <w:p w:rsidR="008F4935" w:rsidRDefault="008F4935" w:rsidP="008F4935">
      <w:pPr>
        <w:pStyle w:val="Vers"/>
      </w:pPr>
      <w:r>
        <w:t>Du er hellig, og blir funnet</w:t>
      </w:r>
    </w:p>
    <w:p w:rsidR="008F4935" w:rsidRDefault="008F4935" w:rsidP="008F4935">
      <w:pPr>
        <w:pStyle w:val="Vers"/>
      </w:pPr>
      <w:r>
        <w:t>Hvor man elsker synden ei</w:t>
      </w:r>
      <w:r w:rsidR="003C4119">
        <w:t>;</w:t>
      </w:r>
    </w:p>
    <w:p w:rsidR="008F4935" w:rsidRDefault="008F4935" w:rsidP="008F4935">
      <w:pPr>
        <w:pStyle w:val="Vers"/>
      </w:pPr>
      <w:r>
        <w:t>Du er ei med dem forbundet</w:t>
      </w:r>
    </w:p>
    <w:p w:rsidR="008F4935" w:rsidRDefault="008F4935" w:rsidP="008F4935">
      <w:pPr>
        <w:pStyle w:val="Vers"/>
      </w:pPr>
      <w:r>
        <w:t>Som vil gå den brede vei</w:t>
      </w:r>
      <w:r w:rsidR="003C4119">
        <w:t>.</w:t>
      </w:r>
    </w:p>
    <w:p w:rsidR="008F4935" w:rsidRDefault="008F4935" w:rsidP="008F4935">
      <w:pPr>
        <w:pStyle w:val="Vers"/>
      </w:pPr>
      <w:r>
        <w:t>La meg være dag og natt</w:t>
      </w:r>
    </w:p>
    <w:p w:rsidR="008F4935" w:rsidRDefault="008F4935" w:rsidP="008F4935">
      <w:pPr>
        <w:pStyle w:val="Vers"/>
      </w:pPr>
      <w:r>
        <w:t>Full av nådens rike skatt;</w:t>
      </w:r>
    </w:p>
    <w:p w:rsidR="008F4935" w:rsidRDefault="008F4935" w:rsidP="008F4935">
      <w:pPr>
        <w:pStyle w:val="Vers"/>
      </w:pPr>
      <w:r>
        <w:t>La meg aldri deg bedrøve,</w:t>
      </w:r>
    </w:p>
    <w:p w:rsidR="008F4935" w:rsidRDefault="008F4935" w:rsidP="008F4935">
      <w:pPr>
        <w:pStyle w:val="Vers"/>
      </w:pPr>
      <w:r>
        <w:t>Ingen synd din fred berøve.</w:t>
      </w:r>
    </w:p>
    <w:p w:rsidR="00AF11A2" w:rsidRDefault="00AF11A2" w:rsidP="008F4935">
      <w:pPr>
        <w:pStyle w:val="Vers"/>
      </w:pPr>
      <w:r>
        <w:t>3</w:t>
      </w:r>
    </w:p>
    <w:p w:rsidR="008F4935" w:rsidRDefault="008F4935" w:rsidP="008F4935">
      <w:pPr>
        <w:pStyle w:val="Vers"/>
      </w:pPr>
      <w:r>
        <w:t>Hugg meg ikke opp av grunne</w:t>
      </w:r>
    </w:p>
    <w:p w:rsidR="008F4935" w:rsidRDefault="008F4935" w:rsidP="008F4935">
      <w:pPr>
        <w:pStyle w:val="Vers"/>
      </w:pPr>
      <w:r>
        <w:t>For det onde jeg har gjort.</w:t>
      </w:r>
    </w:p>
    <w:p w:rsidR="008F4935" w:rsidRDefault="008F4935" w:rsidP="008F4935">
      <w:pPr>
        <w:pStyle w:val="Vers"/>
      </w:pPr>
      <w:r>
        <w:t>La meg mot din renhet stunde,</w:t>
      </w:r>
    </w:p>
    <w:p w:rsidR="008F4935" w:rsidRDefault="008F4935" w:rsidP="008F4935">
      <w:pPr>
        <w:pStyle w:val="Vers"/>
      </w:pPr>
      <w:r>
        <w:t>Ta alt bannlyst fra meg bort.</w:t>
      </w:r>
    </w:p>
    <w:p w:rsidR="008F4935" w:rsidRDefault="008F4935" w:rsidP="008F4935">
      <w:pPr>
        <w:pStyle w:val="Vers"/>
      </w:pPr>
      <w:r>
        <w:t>Gjør mitt hjerte sterkt og ømt,</w:t>
      </w:r>
    </w:p>
    <w:p w:rsidR="008F4935" w:rsidRDefault="008F4935" w:rsidP="008F4935">
      <w:pPr>
        <w:pStyle w:val="Vers"/>
      </w:pPr>
      <w:r>
        <w:t>Og hva før jeg har forsømt,</w:t>
      </w:r>
    </w:p>
    <w:p w:rsidR="008F4935" w:rsidRDefault="008F4935" w:rsidP="008F4935">
      <w:pPr>
        <w:pStyle w:val="Vers"/>
      </w:pPr>
      <w:r>
        <w:t>Ved din nåde skal heretter</w:t>
      </w:r>
    </w:p>
    <w:p w:rsidR="008F4935" w:rsidRDefault="008F4935" w:rsidP="008F4935">
      <w:pPr>
        <w:pStyle w:val="Vers"/>
      </w:pPr>
      <w:r>
        <w:t>Rettes opp av alle krefter.</w:t>
      </w:r>
    </w:p>
    <w:p w:rsidR="00134E6D" w:rsidRDefault="00134E6D" w:rsidP="008F4935">
      <w:pPr>
        <w:pStyle w:val="Vers"/>
      </w:pPr>
      <w:r>
        <w:t>4</w:t>
      </w:r>
    </w:p>
    <w:p w:rsidR="00134E6D" w:rsidRDefault="00134E6D" w:rsidP="008F4935">
      <w:pPr>
        <w:pStyle w:val="Vers"/>
      </w:pPr>
      <w:r>
        <w:t>Vær i nøden den meg hegner</w:t>
      </w:r>
      <w:r w:rsidR="001068F6">
        <w:t>;</w:t>
      </w:r>
      <w:r>
        <w:t xml:space="preserve"> </w:t>
      </w:r>
    </w:p>
    <w:p w:rsidR="00134E6D" w:rsidRDefault="00134E6D" w:rsidP="008F4935">
      <w:pPr>
        <w:pStyle w:val="Vers"/>
      </w:pPr>
      <w:r>
        <w:t>Når jeg synker, vær min stav</w:t>
      </w:r>
      <w:r w:rsidR="001068F6">
        <w:t>.</w:t>
      </w:r>
    </w:p>
    <w:p w:rsidR="00134E6D" w:rsidRDefault="00134E6D" w:rsidP="008F4935">
      <w:pPr>
        <w:pStyle w:val="Vers"/>
      </w:pPr>
      <w:r>
        <w:t xml:space="preserve">Favn meg når jeg dør og blekner, </w:t>
      </w:r>
    </w:p>
    <w:p w:rsidR="00134E6D" w:rsidRDefault="009E075B" w:rsidP="008F4935">
      <w:pPr>
        <w:pStyle w:val="Vers"/>
      </w:pPr>
      <w:r>
        <w:t>Vokt mitt støv</w:t>
      </w:r>
      <w:r w:rsidR="00134E6D">
        <w:t xml:space="preserve"> i mørke grav</w:t>
      </w:r>
      <w:r w:rsidR="001068F6">
        <w:t>,</w:t>
      </w:r>
    </w:p>
    <w:p w:rsidR="001068F6" w:rsidRDefault="001068F6" w:rsidP="008F4935">
      <w:pPr>
        <w:pStyle w:val="Vers"/>
      </w:pPr>
      <w:r>
        <w:t>At når jeg igjen oppstår</w:t>
      </w:r>
    </w:p>
    <w:p w:rsidR="001068F6" w:rsidRDefault="001068F6" w:rsidP="008F4935">
      <w:pPr>
        <w:pStyle w:val="Vers"/>
      </w:pPr>
      <w:r>
        <w:t>Finnes i ditt folk som går</w:t>
      </w:r>
    </w:p>
    <w:p w:rsidR="00134E6D" w:rsidRDefault="00134E6D" w:rsidP="008F4935">
      <w:pPr>
        <w:pStyle w:val="Vers"/>
      </w:pPr>
      <w:r>
        <w:t>Inn i himlens høye sale,</w:t>
      </w:r>
    </w:p>
    <w:p w:rsidR="00134E6D" w:rsidRDefault="00134E6D" w:rsidP="008F4935">
      <w:pPr>
        <w:pStyle w:val="Vers"/>
      </w:pPr>
      <w:r>
        <w:t>Evig der med deg å tale.</w:t>
      </w:r>
    </w:p>
    <w:p w:rsidR="0060073C" w:rsidRDefault="00134E6D" w:rsidP="0072442C">
      <w:pPr>
        <w:pStyle w:val="merknad"/>
      </w:pPr>
      <w:r>
        <w:t>PGerhardt.  HABrorson.  LR 436.</w:t>
      </w:r>
      <w:r w:rsidR="001068F6">
        <w:t xml:space="preserve">  </w:t>
      </w:r>
      <w:r w:rsidR="005F1CFC">
        <w:t>Bearb.</w:t>
      </w:r>
    </w:p>
    <w:p w:rsidR="006016DF" w:rsidRDefault="006016DF" w:rsidP="0072442C">
      <w:pPr>
        <w:pStyle w:val="merknad"/>
      </w:pPr>
    </w:p>
    <w:p w:rsidR="006016DF" w:rsidRDefault="006016DF" w:rsidP="0072442C">
      <w:pPr>
        <w:pStyle w:val="merknad"/>
      </w:pPr>
    </w:p>
    <w:p w:rsidR="006016DF" w:rsidRDefault="006016DF" w:rsidP="0072442C">
      <w:pPr>
        <w:pStyle w:val="merknad"/>
      </w:pPr>
    </w:p>
    <w:p w:rsidR="001B6BC2" w:rsidRPr="001068F6" w:rsidRDefault="001B6BC2" w:rsidP="002C0C6D">
      <w:pPr>
        <w:pStyle w:val="Stil1"/>
        <w:rPr>
          <w:lang w:val="nb-NO"/>
        </w:rPr>
      </w:pPr>
    </w:p>
    <w:p w:rsidR="001B6BC2" w:rsidRDefault="001B6BC2" w:rsidP="00617A0B">
      <w:pPr>
        <w:pStyle w:val="Vers"/>
      </w:pPr>
      <w:bookmarkStart w:id="130" w:name="_Toc482608703"/>
      <w:bookmarkStart w:id="131" w:name="_Toc482609266"/>
      <w:bookmarkStart w:id="132" w:name="_Toc483773017"/>
      <w:r>
        <w:t>Faller på deg motgangs hete</w:t>
      </w:r>
      <w:r w:rsidR="00AF11A2">
        <w:t>,</w:t>
      </w:r>
    </w:p>
    <w:p w:rsidR="001B6BC2" w:rsidRDefault="001B6BC2" w:rsidP="00617A0B">
      <w:pPr>
        <w:pStyle w:val="Vers"/>
      </w:pPr>
      <w:r>
        <w:t>Nød og jammer, spe og spott,</w:t>
      </w:r>
    </w:p>
    <w:p w:rsidR="001B6BC2" w:rsidRDefault="003174B3" w:rsidP="00617A0B">
      <w:pPr>
        <w:pStyle w:val="Vers"/>
      </w:pPr>
      <w:r>
        <w:t>I Jesu Navn du flittig bede!</w:t>
      </w:r>
    </w:p>
    <w:p w:rsidR="001B6BC2" w:rsidRDefault="001B6BC2" w:rsidP="00617A0B">
      <w:pPr>
        <w:pStyle w:val="Vers"/>
      </w:pPr>
      <w:r>
        <w:t>Bønnen er for allting godt.</w:t>
      </w:r>
    </w:p>
    <w:p w:rsidR="001B6BC2" w:rsidRDefault="001B6BC2" w:rsidP="00617A0B">
      <w:pPr>
        <w:pStyle w:val="Vers"/>
      </w:pPr>
      <w:r>
        <w:t>Midt igjennom korsets ve</w:t>
      </w:r>
    </w:p>
    <w:p w:rsidR="001B6BC2" w:rsidRDefault="001B6BC2" w:rsidP="00617A0B">
      <w:pPr>
        <w:pStyle w:val="Vers"/>
      </w:pPr>
      <w:r>
        <w:t>Kan du da i Ordet se</w:t>
      </w:r>
    </w:p>
    <w:p w:rsidR="00E71CFE" w:rsidRDefault="001B6BC2" w:rsidP="00617A0B">
      <w:pPr>
        <w:pStyle w:val="Vers"/>
      </w:pPr>
      <w:r>
        <w:t xml:space="preserve">Hvordan Jesu milde hjerte </w:t>
      </w:r>
    </w:p>
    <w:p w:rsidR="00E71CFE" w:rsidRDefault="00E71CFE" w:rsidP="00617A0B">
      <w:pPr>
        <w:pStyle w:val="Vers"/>
      </w:pPr>
      <w:r>
        <w:t>Ser og føler all din smerte.</w:t>
      </w:r>
    </w:p>
    <w:p w:rsidR="00E71CFE" w:rsidRDefault="00E71CFE" w:rsidP="00617A0B">
      <w:pPr>
        <w:pStyle w:val="Vers"/>
      </w:pPr>
      <w:r>
        <w:t>2</w:t>
      </w:r>
    </w:p>
    <w:p w:rsidR="00E71CFE" w:rsidRDefault="00890E8A" w:rsidP="00617A0B">
      <w:pPr>
        <w:pStyle w:val="Vers"/>
      </w:pPr>
      <w:r>
        <w:t>Den er a</w:t>
      </w:r>
      <w:r w:rsidR="00E71CFE">
        <w:t>ldri bli</w:t>
      </w:r>
      <w:r>
        <w:t xml:space="preserve">tt </w:t>
      </w:r>
      <w:r w:rsidR="00E71CFE">
        <w:t>til skamme</w:t>
      </w:r>
    </w:p>
    <w:p w:rsidR="00E71CFE" w:rsidRDefault="00E71CFE" w:rsidP="00617A0B">
      <w:pPr>
        <w:pStyle w:val="Vers"/>
      </w:pPr>
      <w:r>
        <w:t>Som forlater seg på Gud:</w:t>
      </w:r>
    </w:p>
    <w:p w:rsidR="00E71CFE" w:rsidRDefault="00E71CFE" w:rsidP="00617A0B">
      <w:pPr>
        <w:pStyle w:val="Vers"/>
      </w:pPr>
      <w:r>
        <w:t>La så hva der vil, deg ramme,</w:t>
      </w:r>
    </w:p>
    <w:p w:rsidR="00E71CFE" w:rsidRDefault="00E71CFE" w:rsidP="00617A0B">
      <w:pPr>
        <w:pStyle w:val="Vers"/>
      </w:pPr>
      <w:r>
        <w:t>Be og tro, og lyd hans bud!</w:t>
      </w:r>
    </w:p>
    <w:p w:rsidR="00E71CFE" w:rsidRDefault="00E71CFE" w:rsidP="00617A0B">
      <w:pPr>
        <w:pStyle w:val="Vers"/>
      </w:pPr>
      <w:r>
        <w:t>Synes det han ser deg ei,</w:t>
      </w:r>
    </w:p>
    <w:p w:rsidR="00E71CFE" w:rsidRDefault="00E71CFE" w:rsidP="00E71CFE">
      <w:pPr>
        <w:pStyle w:val="Vers"/>
      </w:pPr>
      <w:r>
        <w:t>Å, han kjenner all din vei!</w:t>
      </w:r>
    </w:p>
    <w:p w:rsidR="00E71CFE" w:rsidRDefault="00E71CFE" w:rsidP="00E71CFE">
      <w:pPr>
        <w:pStyle w:val="Vers"/>
      </w:pPr>
      <w:r>
        <w:t>All din brøst du ham skal klage</w:t>
      </w:r>
    </w:p>
    <w:p w:rsidR="00E71CFE" w:rsidRDefault="00E71CFE" w:rsidP="00E71CFE">
      <w:pPr>
        <w:pStyle w:val="Vers"/>
      </w:pPr>
      <w:r>
        <w:t>Og ingen nød forsake.</w:t>
      </w:r>
    </w:p>
    <w:p w:rsidR="00E71CFE" w:rsidRDefault="00E71CFE" w:rsidP="00E71CFE">
      <w:pPr>
        <w:pStyle w:val="Vers"/>
      </w:pPr>
      <w:r>
        <w:t>3</w:t>
      </w:r>
    </w:p>
    <w:p w:rsidR="00E71CFE" w:rsidRDefault="00E71CFE" w:rsidP="00E71CFE">
      <w:pPr>
        <w:pStyle w:val="Vers"/>
      </w:pPr>
      <w:r>
        <w:t>Lær vår Herres vise veie</w:t>
      </w:r>
    </w:p>
    <w:p w:rsidR="00E71CFE" w:rsidRDefault="00E71CFE" w:rsidP="00E71CFE">
      <w:pPr>
        <w:pStyle w:val="Vers"/>
      </w:pPr>
      <w:r>
        <w:t>Som han fører sine på:</w:t>
      </w:r>
    </w:p>
    <w:p w:rsidR="00E71CFE" w:rsidRDefault="00E71CFE" w:rsidP="00E71CFE">
      <w:pPr>
        <w:pStyle w:val="Vers"/>
      </w:pPr>
      <w:r>
        <w:t>De skal bedre nåden eie</w:t>
      </w:r>
    </w:p>
    <w:p w:rsidR="00E71CFE" w:rsidRDefault="00E71CFE" w:rsidP="00E71CFE">
      <w:pPr>
        <w:pStyle w:val="Vers"/>
      </w:pPr>
      <w:r>
        <w:t>Ved det kors de bære må.</w:t>
      </w:r>
    </w:p>
    <w:p w:rsidR="005F1CFC" w:rsidRDefault="005F1CFC" w:rsidP="00E71CFE">
      <w:pPr>
        <w:pStyle w:val="Vers"/>
      </w:pPr>
    </w:p>
    <w:p w:rsidR="00E71CFE" w:rsidRDefault="00E71CFE" w:rsidP="00E71CFE">
      <w:pPr>
        <w:pStyle w:val="Vers"/>
      </w:pPr>
      <w:r>
        <w:t>Lever ei vår Gud ennå?</w:t>
      </w:r>
    </w:p>
    <w:p w:rsidR="00E71CFE" w:rsidRDefault="00E71CFE" w:rsidP="00E71CFE">
      <w:pPr>
        <w:pStyle w:val="Vers"/>
      </w:pPr>
      <w:r>
        <w:t>Tier han, så tal kun du!</w:t>
      </w:r>
    </w:p>
    <w:p w:rsidR="00E71CFE" w:rsidRPr="00D10D92" w:rsidRDefault="00E71CFE" w:rsidP="00E71CFE">
      <w:pPr>
        <w:pStyle w:val="Vers"/>
        <w:rPr>
          <w:lang w:val="nn-NO"/>
        </w:rPr>
      </w:pPr>
      <w:r w:rsidRPr="00D10D92">
        <w:rPr>
          <w:lang w:val="nn-NO"/>
        </w:rPr>
        <w:t>Treng med makt til himlens volle,</w:t>
      </w:r>
    </w:p>
    <w:p w:rsidR="00E71CFE" w:rsidRPr="00D10D92" w:rsidRDefault="00E71CFE" w:rsidP="00E71CFE">
      <w:pPr>
        <w:pStyle w:val="Vers"/>
        <w:rPr>
          <w:lang w:val="nn-NO"/>
        </w:rPr>
      </w:pPr>
      <w:r w:rsidRPr="00D10D92">
        <w:rPr>
          <w:lang w:val="nn-NO"/>
        </w:rPr>
        <w:t>Gud kan intet deg forholde.</w:t>
      </w:r>
    </w:p>
    <w:p w:rsidR="00E71CFE" w:rsidRPr="00D10D92" w:rsidRDefault="00E71CFE" w:rsidP="00E71CFE">
      <w:pPr>
        <w:pStyle w:val="Vers"/>
        <w:rPr>
          <w:lang w:val="nn-NO"/>
        </w:rPr>
      </w:pPr>
      <w:r w:rsidRPr="00D10D92">
        <w:rPr>
          <w:lang w:val="nn-NO"/>
        </w:rPr>
        <w:t>4</w:t>
      </w:r>
    </w:p>
    <w:p w:rsidR="00E71CFE" w:rsidRPr="00D10D92" w:rsidRDefault="00E71CFE" w:rsidP="00E71CFE">
      <w:pPr>
        <w:pStyle w:val="Vers"/>
        <w:rPr>
          <w:lang w:val="nn-NO"/>
        </w:rPr>
      </w:pPr>
      <w:r w:rsidRPr="00D10D92">
        <w:rPr>
          <w:lang w:val="nn-NO"/>
        </w:rPr>
        <w:t>Gud skje lov for all sin nåde,</w:t>
      </w:r>
    </w:p>
    <w:p w:rsidR="00E71CFE" w:rsidRPr="00D10D92" w:rsidRDefault="00E71CFE" w:rsidP="00E71CFE">
      <w:pPr>
        <w:pStyle w:val="Vers"/>
        <w:rPr>
          <w:lang w:val="nn-NO"/>
        </w:rPr>
      </w:pPr>
      <w:r w:rsidRPr="00D10D92">
        <w:rPr>
          <w:lang w:val="nn-NO"/>
        </w:rPr>
        <w:t>Som meg gir en sådan makt</w:t>
      </w:r>
    </w:p>
    <w:p w:rsidR="00E71CFE" w:rsidRPr="00D10D92" w:rsidRDefault="00E71CFE" w:rsidP="00E71CFE">
      <w:pPr>
        <w:pStyle w:val="Vers"/>
        <w:rPr>
          <w:lang w:val="nn-NO"/>
        </w:rPr>
      </w:pPr>
      <w:r w:rsidRPr="00D10D92">
        <w:rPr>
          <w:lang w:val="nn-NO"/>
        </w:rPr>
        <w:t>At jeg skal i ingen våde</w:t>
      </w:r>
    </w:p>
    <w:p w:rsidR="00E71CFE" w:rsidRDefault="00E71CFE" w:rsidP="00E71CFE">
      <w:pPr>
        <w:pStyle w:val="Vers"/>
      </w:pPr>
      <w:r>
        <w:t>Gå bedrøvet og forsagt</w:t>
      </w:r>
      <w:r w:rsidR="00A6106C">
        <w:t>.</w:t>
      </w:r>
    </w:p>
    <w:p w:rsidR="00E71CFE" w:rsidRDefault="00E71CFE" w:rsidP="00E71CFE">
      <w:pPr>
        <w:pStyle w:val="Vers"/>
      </w:pPr>
      <w:r>
        <w:t>Derfor vil jeg daglig på</w:t>
      </w:r>
    </w:p>
    <w:p w:rsidR="00E71CFE" w:rsidRDefault="00E71CFE" w:rsidP="00E71CFE">
      <w:pPr>
        <w:pStyle w:val="Vers"/>
      </w:pPr>
      <w:r>
        <w:t>Herrens lovsangs harpe slå</w:t>
      </w:r>
    </w:p>
    <w:p w:rsidR="00E71CFE" w:rsidRDefault="00E71CFE" w:rsidP="00E71CFE">
      <w:pPr>
        <w:pStyle w:val="Vers"/>
      </w:pPr>
      <w:r>
        <w:t>Og i både sorg og glede</w:t>
      </w:r>
    </w:p>
    <w:p w:rsidR="00E71CFE" w:rsidRDefault="00E71CFE" w:rsidP="00E71CFE">
      <w:pPr>
        <w:pStyle w:val="Vers"/>
      </w:pPr>
      <w:r>
        <w:t>Trøstig halleluja kvede.</w:t>
      </w:r>
    </w:p>
    <w:p w:rsidR="00890E8A" w:rsidRDefault="00A6106C" w:rsidP="0072442C">
      <w:pPr>
        <w:pStyle w:val="merknad"/>
      </w:pPr>
      <w:r w:rsidRPr="00A6106C">
        <w:t xml:space="preserve">JOBrorson.  LR 426.  </w:t>
      </w:r>
    </w:p>
    <w:p w:rsidR="00E71CFE" w:rsidRDefault="00A6106C" w:rsidP="0072442C">
      <w:pPr>
        <w:pStyle w:val="merknad"/>
      </w:pPr>
      <w:r w:rsidRPr="00A6106C">
        <w:t>T: Jesus dine dype vunder.</w:t>
      </w:r>
    </w:p>
    <w:p w:rsidR="00AE78AA" w:rsidRDefault="006016DF">
      <w:pPr>
        <w:pStyle w:val="Overskrift1"/>
      </w:pPr>
      <w:bookmarkStart w:id="133" w:name="_Toc483908934"/>
      <w:bookmarkStart w:id="134" w:name="_Toc484007473"/>
      <w:r>
        <w:br w:type="column"/>
      </w:r>
      <w:bookmarkStart w:id="135" w:name="_Toc525471314"/>
      <w:r w:rsidR="00987917">
        <w:lastRenderedPageBreak/>
        <w:t>P</w:t>
      </w:r>
      <w:r w:rsidR="00AE78AA">
        <w:t>insedagene</w:t>
      </w:r>
      <w:bookmarkEnd w:id="130"/>
      <w:bookmarkEnd w:id="131"/>
      <w:bookmarkEnd w:id="132"/>
      <w:bookmarkEnd w:id="133"/>
      <w:bookmarkEnd w:id="134"/>
      <w:bookmarkEnd w:id="135"/>
    </w:p>
    <w:p w:rsidR="001B6BC2" w:rsidRDefault="001B6BC2" w:rsidP="002C0C6D">
      <w:pPr>
        <w:pStyle w:val="Stil1"/>
      </w:pPr>
    </w:p>
    <w:p w:rsidR="00AE78AA" w:rsidRDefault="00AE78AA" w:rsidP="00CD3491">
      <w:pPr>
        <w:pStyle w:val="Vers"/>
      </w:pPr>
      <w:r>
        <w:t>O Lue fra Guds kjærlighet</w:t>
      </w:r>
      <w:r w:rsidR="00AF11A2">
        <w:t>,</w:t>
      </w:r>
      <w:r>
        <w:t xml:space="preserve"> </w:t>
      </w:r>
    </w:p>
    <w:p w:rsidR="00AE78AA" w:rsidRDefault="00AE78AA" w:rsidP="00CD3491">
      <w:pPr>
        <w:pStyle w:val="Vers"/>
      </w:pPr>
      <w:r>
        <w:t xml:space="preserve">O Visdom fra det høye, </w:t>
      </w:r>
    </w:p>
    <w:p w:rsidR="00AE78AA" w:rsidRDefault="00AE78AA" w:rsidP="00CD3491">
      <w:pPr>
        <w:pStyle w:val="Vers"/>
      </w:pPr>
      <w:r>
        <w:t xml:space="preserve">Som falt på dine vitner ned, </w:t>
      </w:r>
    </w:p>
    <w:p w:rsidR="00AE78AA" w:rsidRDefault="00AE78AA" w:rsidP="00CD3491">
      <w:pPr>
        <w:pStyle w:val="Vers"/>
      </w:pPr>
      <w:r>
        <w:t xml:space="preserve">Gi lys til troens øye! </w:t>
      </w:r>
    </w:p>
    <w:p w:rsidR="00AE78AA" w:rsidRDefault="00AE78AA" w:rsidP="00CD3491">
      <w:pPr>
        <w:pStyle w:val="Vers"/>
      </w:pPr>
      <w:r>
        <w:t xml:space="preserve">Om livets Ord vi samles her, </w:t>
      </w:r>
    </w:p>
    <w:p w:rsidR="00AE78AA" w:rsidRDefault="00AE78AA" w:rsidP="00CD3491">
      <w:pPr>
        <w:pStyle w:val="Vers"/>
      </w:pPr>
      <w:r>
        <w:t xml:space="preserve">Vis oss at Kristi løfte er </w:t>
      </w:r>
    </w:p>
    <w:p w:rsidR="00AE78AA" w:rsidRDefault="00AE78AA" w:rsidP="00CD3491">
      <w:pPr>
        <w:pStyle w:val="Vers"/>
      </w:pPr>
      <w:r>
        <w:t>Et evig ja og amen!</w:t>
      </w:r>
    </w:p>
    <w:p w:rsidR="00AE78AA" w:rsidRDefault="00AE78AA" w:rsidP="00CD3491">
      <w:pPr>
        <w:pStyle w:val="Vers"/>
      </w:pPr>
      <w:r>
        <w:t xml:space="preserve">Vår Frelser ved Guds høyre hånd, </w:t>
      </w:r>
    </w:p>
    <w:p w:rsidR="00AE78AA" w:rsidRDefault="00AE78AA" w:rsidP="00CD3491">
      <w:pPr>
        <w:pStyle w:val="Vers"/>
      </w:pPr>
      <w:r>
        <w:t xml:space="preserve">Å, send oss nå din Hellig Ånd, </w:t>
      </w:r>
    </w:p>
    <w:p w:rsidR="00AE78AA" w:rsidRPr="00D10D92" w:rsidRDefault="00AE78AA" w:rsidP="00CD3491">
      <w:pPr>
        <w:pStyle w:val="Vers"/>
        <w:rPr>
          <w:lang w:val="nn-NO"/>
        </w:rPr>
      </w:pPr>
      <w:r w:rsidRPr="00D10D92">
        <w:rPr>
          <w:lang w:val="nn-NO"/>
        </w:rPr>
        <w:t>Velsign oss alle sammen!</w:t>
      </w:r>
    </w:p>
    <w:p w:rsidR="00AE78AA" w:rsidRPr="00D10D92" w:rsidRDefault="00AE78AA" w:rsidP="0072442C">
      <w:pPr>
        <w:pStyle w:val="merknad"/>
        <w:rPr>
          <w:lang w:val="nn-NO"/>
        </w:rPr>
      </w:pPr>
      <w:r w:rsidRPr="00D10D92">
        <w:rPr>
          <w:lang w:val="nn-NO"/>
        </w:rPr>
        <w:t xml:space="preserve">BCBoye  N 215.  </w:t>
      </w:r>
    </w:p>
    <w:p w:rsidR="00F60ACF" w:rsidRPr="0019426B" w:rsidRDefault="00CB0841" w:rsidP="002C0C6D">
      <w:pPr>
        <w:pStyle w:val="Stil1"/>
      </w:pPr>
      <w:r w:rsidRPr="0019426B">
        <w:t xml:space="preserve"> </w:t>
      </w:r>
    </w:p>
    <w:p w:rsidR="00F60ACF" w:rsidRDefault="00F60ACF" w:rsidP="00F60ACF">
      <w:pPr>
        <w:pStyle w:val="Vers"/>
      </w:pPr>
      <w:r>
        <w:t>O Hellig Ånd, du skatt så skjønn</w:t>
      </w:r>
      <w:r w:rsidR="00AF11A2">
        <w:t>,</w:t>
      </w:r>
      <w:r>
        <w:t xml:space="preserve"> </w:t>
      </w:r>
    </w:p>
    <w:p w:rsidR="00F60ACF" w:rsidRDefault="00F60ACF" w:rsidP="00F60ACF">
      <w:pPr>
        <w:pStyle w:val="Vers"/>
      </w:pPr>
      <w:r>
        <w:t xml:space="preserve">Som gjør oss evig rike, </w:t>
      </w:r>
    </w:p>
    <w:p w:rsidR="00F60ACF" w:rsidRDefault="00F60ACF" w:rsidP="00F60ACF">
      <w:pPr>
        <w:pStyle w:val="Vers"/>
      </w:pPr>
      <w:r>
        <w:t xml:space="preserve">Du som med Fader og med Sønn </w:t>
      </w:r>
    </w:p>
    <w:p w:rsidR="00F60ACF" w:rsidRPr="00C16D47" w:rsidRDefault="00F60ACF" w:rsidP="00F60ACF">
      <w:pPr>
        <w:pStyle w:val="Vers"/>
      </w:pPr>
      <w:r w:rsidRPr="00C16D47">
        <w:t>I guddoms</w:t>
      </w:r>
      <w:r w:rsidR="00C108B8" w:rsidRPr="00C16D47">
        <w:t xml:space="preserve"> </w:t>
      </w:r>
      <w:r w:rsidRPr="00C16D47">
        <w:t xml:space="preserve">makt er like, </w:t>
      </w:r>
    </w:p>
    <w:p w:rsidR="00F60ACF" w:rsidRDefault="00F60ACF" w:rsidP="00F60ACF">
      <w:pPr>
        <w:pStyle w:val="Vers"/>
      </w:pPr>
      <w:r>
        <w:t xml:space="preserve">Og går så fra dem begge ut, </w:t>
      </w:r>
    </w:p>
    <w:p w:rsidR="00F60ACF" w:rsidRDefault="00F60ACF" w:rsidP="00F60ACF">
      <w:pPr>
        <w:pStyle w:val="Vers"/>
      </w:pPr>
      <w:r>
        <w:t>Av evighet en mektig Gud</w:t>
      </w:r>
    </w:p>
    <w:p w:rsidR="00F60ACF" w:rsidRDefault="00F60ACF" w:rsidP="00F60ACF">
      <w:pPr>
        <w:pStyle w:val="Vers"/>
      </w:pPr>
      <w:r>
        <w:t>Som alle kristne priser.</w:t>
      </w:r>
    </w:p>
    <w:p w:rsidR="00F60ACF" w:rsidRDefault="00F60ACF" w:rsidP="00F60AC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F60ACF" w:rsidRDefault="00F60ACF" w:rsidP="00F60ACF">
      <w:pPr>
        <w:pStyle w:val="Vers"/>
      </w:pPr>
      <w:r>
        <w:t xml:space="preserve">Vi ber deg, lær oss ved den mann </w:t>
      </w:r>
    </w:p>
    <w:p w:rsidR="00F60ACF" w:rsidRDefault="00F60ACF" w:rsidP="00F60ACF">
      <w:pPr>
        <w:pStyle w:val="Vers"/>
      </w:pPr>
      <w:r>
        <w:t xml:space="preserve">Du salvet til din tjener; </w:t>
      </w:r>
    </w:p>
    <w:p w:rsidR="00F60ACF" w:rsidRDefault="00F60ACF" w:rsidP="00F60ACF">
      <w:pPr>
        <w:pStyle w:val="Vers"/>
      </w:pPr>
      <w:r>
        <w:t xml:space="preserve">Tyd det Gud Faders råd at han </w:t>
      </w:r>
    </w:p>
    <w:p w:rsidR="00F60ACF" w:rsidRDefault="00F60ACF" w:rsidP="00F60ACF">
      <w:pPr>
        <w:pStyle w:val="Vers"/>
      </w:pPr>
      <w:r>
        <w:t xml:space="preserve">Seg med vår slekt forener </w:t>
      </w:r>
    </w:p>
    <w:p w:rsidR="00F60ACF" w:rsidRDefault="00F60ACF" w:rsidP="00F60ACF">
      <w:pPr>
        <w:pStyle w:val="Vers"/>
      </w:pPr>
      <w:r>
        <w:t xml:space="preserve">Og sender Krist sin Sønn herned </w:t>
      </w:r>
    </w:p>
    <w:p w:rsidR="00F60ACF" w:rsidRDefault="00F60ACF" w:rsidP="00F60ACF">
      <w:pPr>
        <w:pStyle w:val="Vers"/>
      </w:pPr>
      <w:r>
        <w:t xml:space="preserve">Fra tronen til vårt offersted,  </w:t>
      </w:r>
    </w:p>
    <w:p w:rsidR="00F60ACF" w:rsidRDefault="00F60ACF" w:rsidP="00F60ACF">
      <w:pPr>
        <w:pStyle w:val="Vers"/>
      </w:pPr>
      <w:r>
        <w:t>Vis oss vår Faders hjerte.</w:t>
      </w:r>
    </w:p>
    <w:p w:rsidR="00F60ACF" w:rsidRDefault="00F60ACF" w:rsidP="00F60ACF">
      <w:pPr>
        <w:pStyle w:val="Vers"/>
      </w:pPr>
      <w:r>
        <w:t>3</w:t>
      </w:r>
    </w:p>
    <w:p w:rsidR="00F60ACF" w:rsidRDefault="00F60ACF" w:rsidP="00F60ACF">
      <w:pPr>
        <w:pStyle w:val="Vers"/>
      </w:pPr>
      <w:r>
        <w:t xml:space="preserve">Gjør du oss denne lønndom klar, </w:t>
      </w:r>
    </w:p>
    <w:p w:rsidR="00F60ACF" w:rsidRDefault="00F60ACF" w:rsidP="00F60ACF">
      <w:pPr>
        <w:pStyle w:val="Vers"/>
      </w:pPr>
      <w:r>
        <w:t xml:space="preserve">Lys opp i hu og sinne, </w:t>
      </w:r>
    </w:p>
    <w:p w:rsidR="00F60ACF" w:rsidRDefault="00F60ACF" w:rsidP="00F60ACF">
      <w:pPr>
        <w:pStyle w:val="Vers"/>
      </w:pPr>
      <w:r>
        <w:t xml:space="preserve">Så skatten blir oss åpenbar </w:t>
      </w:r>
    </w:p>
    <w:p w:rsidR="00F60ACF" w:rsidRDefault="00F60ACF" w:rsidP="00F60ACF">
      <w:pPr>
        <w:pStyle w:val="Vers"/>
      </w:pPr>
      <w:r>
        <w:t xml:space="preserve">Som ligger skjult derinne, </w:t>
      </w:r>
    </w:p>
    <w:p w:rsidR="00F60ACF" w:rsidRDefault="00F377B4" w:rsidP="00F60ACF">
      <w:pPr>
        <w:pStyle w:val="Vers"/>
      </w:pPr>
      <w:r>
        <w:t xml:space="preserve">Da </w:t>
      </w:r>
      <w:r w:rsidR="00F60ACF">
        <w:t xml:space="preserve">vi god trøst og lindring får </w:t>
      </w:r>
    </w:p>
    <w:p w:rsidR="00F60ACF" w:rsidRDefault="00F60ACF" w:rsidP="00F60ACF">
      <w:pPr>
        <w:pStyle w:val="Vers"/>
      </w:pPr>
      <w:r>
        <w:t>Når vi i angst og trengsel står</w:t>
      </w:r>
    </w:p>
    <w:p w:rsidR="00F60ACF" w:rsidRDefault="00F60ACF" w:rsidP="00F60ACF">
      <w:pPr>
        <w:pStyle w:val="Vers"/>
      </w:pPr>
      <w:r>
        <w:t>I livet eller døden.</w:t>
      </w:r>
    </w:p>
    <w:p w:rsidR="00F60ACF" w:rsidRDefault="00F60ACF" w:rsidP="00F60ACF">
      <w:pPr>
        <w:pStyle w:val="Vers"/>
      </w:pPr>
      <w:r>
        <w:t>4</w:t>
      </w:r>
    </w:p>
    <w:p w:rsidR="00F60ACF" w:rsidRDefault="00F60ACF" w:rsidP="00F60ACF">
      <w:pPr>
        <w:pStyle w:val="Vers"/>
      </w:pPr>
      <w:r>
        <w:t xml:space="preserve">Skjenk oss den visdom i vår ånd </w:t>
      </w:r>
    </w:p>
    <w:p w:rsidR="00F60ACF" w:rsidRDefault="00F60ACF" w:rsidP="00F60ACF">
      <w:pPr>
        <w:pStyle w:val="Vers"/>
      </w:pPr>
      <w:r>
        <w:t xml:space="preserve">Som ellers ukjent bliver </w:t>
      </w:r>
    </w:p>
    <w:p w:rsidR="00F60ACF" w:rsidRDefault="00F60ACF" w:rsidP="00F60ACF">
      <w:pPr>
        <w:pStyle w:val="Vers"/>
      </w:pPr>
      <w:r>
        <w:t xml:space="preserve">At vi oss i Gud Faders hånd </w:t>
      </w:r>
    </w:p>
    <w:p w:rsidR="00F60ACF" w:rsidRDefault="00F60ACF" w:rsidP="00F60ACF">
      <w:pPr>
        <w:pStyle w:val="Vers"/>
      </w:pPr>
      <w:r>
        <w:t xml:space="preserve">Og vilje overgiver, </w:t>
      </w:r>
    </w:p>
    <w:p w:rsidR="00F60ACF" w:rsidRDefault="00F60ACF" w:rsidP="00F60ACF">
      <w:pPr>
        <w:pStyle w:val="Vers"/>
      </w:pPr>
      <w:r>
        <w:lastRenderedPageBreak/>
        <w:t xml:space="preserve">Og han i råd og visdom sterk </w:t>
      </w:r>
    </w:p>
    <w:p w:rsidR="00F60ACF" w:rsidRDefault="00F60ACF" w:rsidP="00F60ACF">
      <w:pPr>
        <w:pStyle w:val="Vers"/>
      </w:pPr>
      <w:r>
        <w:t>Fullbyrder frelsens gode verk</w:t>
      </w:r>
    </w:p>
    <w:p w:rsidR="00F60ACF" w:rsidRDefault="00F60ACF" w:rsidP="00F60ACF">
      <w:pPr>
        <w:pStyle w:val="Vers"/>
      </w:pPr>
      <w:r>
        <w:t>Som han i oss begynte.</w:t>
      </w:r>
    </w:p>
    <w:p w:rsidR="00F60ACF" w:rsidRDefault="00F60ACF" w:rsidP="00F60ACF">
      <w:pPr>
        <w:pStyle w:val="Vers"/>
      </w:pPr>
      <w:r>
        <w:t>5</w:t>
      </w:r>
    </w:p>
    <w:p w:rsidR="00F60ACF" w:rsidRDefault="00F60ACF" w:rsidP="00F60ACF">
      <w:pPr>
        <w:pStyle w:val="Vers"/>
      </w:pPr>
      <w:r>
        <w:t xml:space="preserve">Stadfest oss i hans nåde god,  </w:t>
      </w:r>
    </w:p>
    <w:p w:rsidR="00F60ACF" w:rsidRDefault="00F60ACF" w:rsidP="00F60ACF">
      <w:pPr>
        <w:pStyle w:val="Vers"/>
      </w:pPr>
      <w:r>
        <w:t xml:space="preserve">Og lær du oss alene </w:t>
      </w:r>
    </w:p>
    <w:p w:rsidR="00F60ACF" w:rsidRDefault="00F60ACF" w:rsidP="00F60ACF">
      <w:pPr>
        <w:pStyle w:val="Vers"/>
      </w:pPr>
      <w:r>
        <w:t xml:space="preserve">Av ganske hjerte, hu og mot </w:t>
      </w:r>
    </w:p>
    <w:p w:rsidR="00F60ACF" w:rsidRDefault="00F60ACF" w:rsidP="00F60ACF">
      <w:pPr>
        <w:pStyle w:val="Vers"/>
      </w:pPr>
      <w:r>
        <w:t xml:space="preserve">Vår Frelsermann å tjene, </w:t>
      </w:r>
    </w:p>
    <w:p w:rsidR="00F60ACF" w:rsidRDefault="00F60ACF" w:rsidP="00F60ACF">
      <w:pPr>
        <w:pStyle w:val="Vers"/>
      </w:pPr>
      <w:r>
        <w:t xml:space="preserve">Og ham i all vår strid og nød </w:t>
      </w:r>
    </w:p>
    <w:p w:rsidR="00F60ACF" w:rsidRDefault="00F60ACF" w:rsidP="00F60ACF">
      <w:pPr>
        <w:pStyle w:val="Vers"/>
      </w:pPr>
      <w:r>
        <w:t xml:space="preserve">For Herre over liv og død </w:t>
      </w:r>
    </w:p>
    <w:p w:rsidR="00F60ACF" w:rsidRDefault="00F60ACF" w:rsidP="00F60ACF">
      <w:pPr>
        <w:pStyle w:val="Vers"/>
      </w:pPr>
      <w:r>
        <w:t>Å kjenne og å prise.</w:t>
      </w:r>
    </w:p>
    <w:p w:rsidR="00CB0841" w:rsidRDefault="00017B45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6</w:t>
      </w:r>
    </w:p>
    <w:p w:rsidR="00F60ACF" w:rsidRDefault="00F60ACF" w:rsidP="00F60ACF">
      <w:pPr>
        <w:pStyle w:val="Vers"/>
      </w:pPr>
      <w:r>
        <w:t xml:space="preserve">Gjør du vår levnets vandring ny </w:t>
      </w:r>
    </w:p>
    <w:p w:rsidR="00F60ACF" w:rsidRDefault="00F60ACF" w:rsidP="00F60ACF">
      <w:pPr>
        <w:pStyle w:val="Vers"/>
      </w:pPr>
      <w:r>
        <w:t xml:space="preserve">Og våre hjerter rene. </w:t>
      </w:r>
    </w:p>
    <w:p w:rsidR="00F60ACF" w:rsidRDefault="00F60ACF" w:rsidP="00F60ACF">
      <w:pPr>
        <w:pStyle w:val="Vers"/>
      </w:pPr>
      <w:r>
        <w:t xml:space="preserve">Hjelp oss forargelser å sky </w:t>
      </w:r>
    </w:p>
    <w:p w:rsidR="00F60ACF" w:rsidRDefault="00F60ACF" w:rsidP="00F60ACF">
      <w:pPr>
        <w:pStyle w:val="Vers"/>
      </w:pPr>
      <w:r>
        <w:t xml:space="preserve">Og tjene Herren ene, </w:t>
      </w:r>
    </w:p>
    <w:p w:rsidR="00F60ACF" w:rsidRDefault="00F60ACF" w:rsidP="00F60ACF">
      <w:pPr>
        <w:pStyle w:val="Vers"/>
      </w:pPr>
      <w:r>
        <w:t xml:space="preserve">Så vi kan Jesu Kristi tro </w:t>
      </w:r>
    </w:p>
    <w:p w:rsidR="00F60ACF" w:rsidRDefault="00F60ACF" w:rsidP="00F60ACF">
      <w:pPr>
        <w:pStyle w:val="Vers"/>
      </w:pPr>
      <w:r>
        <w:t>For verdens barn som hos oss bo</w:t>
      </w:r>
    </w:p>
    <w:p w:rsidR="00F60ACF" w:rsidRDefault="00F60ACF" w:rsidP="00F60ACF">
      <w:pPr>
        <w:pStyle w:val="Vers"/>
      </w:pPr>
      <w:r>
        <w:t>Med kristent levnet vise.</w:t>
      </w:r>
    </w:p>
    <w:p w:rsidR="00F60ACF" w:rsidRDefault="00F60ACF" w:rsidP="00F60ACF">
      <w:pPr>
        <w:pStyle w:val="Vers"/>
      </w:pPr>
      <w:r>
        <w:t>7</w:t>
      </w:r>
    </w:p>
    <w:p w:rsidR="00F60ACF" w:rsidRDefault="00F60ACF" w:rsidP="00F60ACF">
      <w:pPr>
        <w:pStyle w:val="Vers"/>
      </w:pPr>
      <w:r>
        <w:t xml:space="preserve">Din nådedugg la til enhver </w:t>
      </w:r>
    </w:p>
    <w:p w:rsidR="00F60ACF" w:rsidRDefault="00F60ACF" w:rsidP="00F60ACF">
      <w:pPr>
        <w:pStyle w:val="Vers"/>
      </w:pPr>
      <w:r>
        <w:t xml:space="preserve">Guds Kirkes lem nedflyte. </w:t>
      </w:r>
    </w:p>
    <w:p w:rsidR="00F60ACF" w:rsidRDefault="00F60ACF" w:rsidP="00F60ACF">
      <w:pPr>
        <w:pStyle w:val="Vers"/>
      </w:pPr>
      <w:r>
        <w:t>La hver en sjel som såret er,</w:t>
      </w:r>
    </w:p>
    <w:p w:rsidR="00F60ACF" w:rsidRDefault="00F60ACF" w:rsidP="00F60ACF">
      <w:pPr>
        <w:pStyle w:val="Vers"/>
      </w:pPr>
      <w:r>
        <w:t xml:space="preserve">Din gode salve nyte. </w:t>
      </w:r>
    </w:p>
    <w:p w:rsidR="00F60ACF" w:rsidRDefault="00F60ACF" w:rsidP="00F60ACF">
      <w:pPr>
        <w:pStyle w:val="Vers"/>
      </w:pPr>
      <w:r>
        <w:t xml:space="preserve">Gi kraft i korsets harde tid, </w:t>
      </w:r>
    </w:p>
    <w:p w:rsidR="00F60ACF" w:rsidRDefault="00F60ACF" w:rsidP="00F60ACF">
      <w:pPr>
        <w:pStyle w:val="Vers"/>
      </w:pPr>
      <w:r>
        <w:t>La kjærlighet i all vår id</w:t>
      </w:r>
    </w:p>
    <w:p w:rsidR="00F60ACF" w:rsidRDefault="00F60ACF" w:rsidP="00F60ACF">
      <w:pPr>
        <w:pStyle w:val="Vers"/>
      </w:pPr>
      <w:r>
        <w:t>Imot vår neste vises.</w:t>
      </w:r>
    </w:p>
    <w:p w:rsidR="00F60ACF" w:rsidRDefault="00F60ACF" w:rsidP="00F60ACF">
      <w:pPr>
        <w:pStyle w:val="Vers"/>
      </w:pPr>
      <w:r>
        <w:t>8</w:t>
      </w:r>
    </w:p>
    <w:p w:rsidR="00F60ACF" w:rsidRDefault="00F60ACF" w:rsidP="00F60ACF">
      <w:pPr>
        <w:pStyle w:val="Vers"/>
      </w:pPr>
      <w:r>
        <w:t xml:space="preserve">Gi styrke og et freidig mot </w:t>
      </w:r>
    </w:p>
    <w:p w:rsidR="00F60ACF" w:rsidRDefault="00F60ACF" w:rsidP="00F60ACF">
      <w:pPr>
        <w:pStyle w:val="Vers"/>
      </w:pPr>
      <w:r>
        <w:t xml:space="preserve">Å møte sjelens fiende, </w:t>
      </w:r>
    </w:p>
    <w:p w:rsidR="00F60ACF" w:rsidRDefault="00F60ACF" w:rsidP="00F60ACF">
      <w:pPr>
        <w:pStyle w:val="Vers"/>
      </w:pPr>
      <w:r>
        <w:t xml:space="preserve">Så vi kan verden, kjød og blod </w:t>
      </w:r>
    </w:p>
    <w:p w:rsidR="00F60ACF" w:rsidRDefault="00F60ACF" w:rsidP="00F60ACF">
      <w:pPr>
        <w:pStyle w:val="Vers"/>
      </w:pPr>
      <w:r>
        <w:t xml:space="preserve">Og  satan overvinne.  </w:t>
      </w:r>
    </w:p>
    <w:p w:rsidR="00F60ACF" w:rsidRDefault="00F60ACF" w:rsidP="00F60ACF">
      <w:pPr>
        <w:pStyle w:val="Vers"/>
      </w:pPr>
      <w:r>
        <w:t xml:space="preserve">Når døden løser livets bånd, </w:t>
      </w:r>
    </w:p>
    <w:p w:rsidR="00F60ACF" w:rsidRDefault="00F60ACF" w:rsidP="00F60ACF">
      <w:pPr>
        <w:pStyle w:val="Vers"/>
      </w:pPr>
      <w:r>
        <w:t xml:space="preserve">La sjelen gjemmes i din hånd </w:t>
      </w:r>
    </w:p>
    <w:p w:rsidR="00F60ACF" w:rsidRDefault="00F60ACF" w:rsidP="00F60ACF">
      <w:pPr>
        <w:pStyle w:val="Vers"/>
      </w:pPr>
      <w:r>
        <w:t>Og støvet rolig hvile.</w:t>
      </w:r>
    </w:p>
    <w:p w:rsidR="00F60ACF" w:rsidRDefault="00F60ACF" w:rsidP="0072442C">
      <w:pPr>
        <w:pStyle w:val="merknad"/>
      </w:pPr>
      <w:r>
        <w:t>BRingwald.  SJonæsøn.  S 257.</w:t>
      </w:r>
    </w:p>
    <w:p w:rsidR="00100028" w:rsidRPr="0019426B" w:rsidRDefault="00100028" w:rsidP="002C0C6D">
      <w:pPr>
        <w:pStyle w:val="Stil1"/>
      </w:pPr>
    </w:p>
    <w:p w:rsidR="006016DF" w:rsidRDefault="005479B5" w:rsidP="00C6188B">
      <w:pPr>
        <w:pStyle w:val="Vers"/>
      </w:pPr>
      <w:r>
        <w:t>Ånd ove</w:t>
      </w:r>
      <w:r w:rsidR="00AE603B">
        <w:t>r ånder</w:t>
      </w:r>
      <w:r w:rsidR="00017B45">
        <w:t>,</w:t>
      </w:r>
      <w:r w:rsidR="00AE603B">
        <w:t xml:space="preserve"> kom ned fra det høye, E</w:t>
      </w:r>
      <w:r>
        <w:t>vig med Fader og Sønn</w:t>
      </w:r>
      <w:r w:rsidR="008E0F37">
        <w:t>en</w:t>
      </w:r>
      <w:r>
        <w:t xml:space="preserve"> èn Gud!  </w:t>
      </w:r>
    </w:p>
    <w:p w:rsidR="00890E8A" w:rsidRDefault="005479B5" w:rsidP="00C6188B">
      <w:pPr>
        <w:pStyle w:val="Vers"/>
      </w:pPr>
      <w:r>
        <w:t xml:space="preserve">Kom våre sjele tilsammen å føye, </w:t>
      </w:r>
    </w:p>
    <w:p w:rsidR="00890E8A" w:rsidRDefault="005479B5" w:rsidP="00C6188B">
      <w:pPr>
        <w:pStyle w:val="Vers"/>
      </w:pPr>
      <w:r>
        <w:t xml:space="preserve">Kom å berede den himmelske brud!  Kalle, forsamle og Jesus forklare, </w:t>
      </w:r>
    </w:p>
    <w:p w:rsidR="005479B5" w:rsidRDefault="00AE603B" w:rsidP="00C6188B">
      <w:pPr>
        <w:pStyle w:val="Vers"/>
      </w:pPr>
      <w:r>
        <w:t>B</w:t>
      </w:r>
      <w:r w:rsidR="005479B5">
        <w:t xml:space="preserve">ygge Guds Kirke, opplyse hans folk, </w:t>
      </w:r>
      <w:r>
        <w:t>D</w:t>
      </w:r>
      <w:r w:rsidR="005479B5">
        <w:t>et er din gjerning, la oss den erfare</w:t>
      </w:r>
      <w:r w:rsidR="009657A2">
        <w:t xml:space="preserve">.  </w:t>
      </w:r>
      <w:r w:rsidR="005479B5">
        <w:t xml:space="preserve"> </w:t>
      </w:r>
      <w:r w:rsidR="006016DF">
        <w:br w:type="column"/>
      </w:r>
      <w:r>
        <w:lastRenderedPageBreak/>
        <w:t>K</w:t>
      </w:r>
      <w:r w:rsidR="005479B5">
        <w:t>om</w:t>
      </w:r>
      <w:r w:rsidR="009657A2">
        <w:t xml:space="preserve">, </w:t>
      </w:r>
      <w:r w:rsidR="005479B5">
        <w:t>du Guds kjærlighets mektige tolk!</w:t>
      </w:r>
    </w:p>
    <w:p w:rsidR="005479B5" w:rsidRDefault="005479B5" w:rsidP="00FF01F8">
      <w:pPr>
        <w:pStyle w:val="Vers"/>
      </w:pPr>
      <w:r>
        <w:t>2</w:t>
      </w:r>
    </w:p>
    <w:p w:rsidR="00890E8A" w:rsidRDefault="005479B5" w:rsidP="00FF01F8">
      <w:pPr>
        <w:pStyle w:val="Vers"/>
      </w:pPr>
      <w:r>
        <w:t xml:space="preserve">Jesus fòr opp og </w:t>
      </w:r>
      <w:r w:rsidR="00FF01F8">
        <w:t xml:space="preserve">fikk himmelske </w:t>
      </w:r>
      <w:r>
        <w:t>g</w:t>
      </w:r>
      <w:r>
        <w:t>a</w:t>
      </w:r>
      <w:r>
        <w:t>ver</w:t>
      </w:r>
      <w:r w:rsidR="00FF01F8">
        <w:t xml:space="preserve"> </w:t>
      </w:r>
      <w:r w:rsidR="00AE603B">
        <w:t>D</w:t>
      </w:r>
      <w:r>
        <w:t xml:space="preserve">em </w:t>
      </w:r>
      <w:r w:rsidR="009C2727">
        <w:t>å</w:t>
      </w:r>
      <w:r>
        <w:t xml:space="preserve"> utdele til oss i vår nød</w:t>
      </w:r>
      <w:r w:rsidR="00FF01F8">
        <w:t xml:space="preserve">.  </w:t>
      </w:r>
    </w:p>
    <w:p w:rsidR="00FF01F8" w:rsidRDefault="00AE603B" w:rsidP="00FF01F8">
      <w:pPr>
        <w:pStyle w:val="Vers"/>
      </w:pPr>
      <w:r>
        <w:t>A</w:t>
      </w:r>
      <w:r w:rsidR="005479B5">
        <w:t>lle de skatter som himmelen haver</w:t>
      </w:r>
      <w:r w:rsidR="00FF01F8">
        <w:t xml:space="preserve"> S</w:t>
      </w:r>
      <w:r w:rsidR="005479B5">
        <w:t xml:space="preserve">kjenker han oss som </w:t>
      </w:r>
      <w:r w:rsidR="00890E8A">
        <w:t xml:space="preserve">er skyld i </w:t>
      </w:r>
      <w:r w:rsidR="005479B5">
        <w:t>hans død</w:t>
      </w:r>
      <w:r w:rsidR="009C2727">
        <w:t xml:space="preserve">.  </w:t>
      </w:r>
    </w:p>
    <w:p w:rsidR="00913854" w:rsidRDefault="009C2727" w:rsidP="00FF01F8">
      <w:pPr>
        <w:pStyle w:val="Vers"/>
      </w:pPr>
      <w:r>
        <w:t>P</w:t>
      </w:r>
      <w:r w:rsidR="005479B5">
        <w:t xml:space="preserve">å </w:t>
      </w:r>
      <w:r w:rsidR="00FF01F8">
        <w:t xml:space="preserve">hodene våre samler han gløder; </w:t>
      </w:r>
      <w:r>
        <w:t>G</w:t>
      </w:r>
      <w:r w:rsidR="005479B5">
        <w:t>l</w:t>
      </w:r>
      <w:r w:rsidR="00FF01F8">
        <w:t xml:space="preserve">ødende </w:t>
      </w:r>
      <w:r w:rsidR="005479B5">
        <w:t xml:space="preserve">nåde, tilgivelsens brann, </w:t>
      </w:r>
    </w:p>
    <w:p w:rsidR="005479B5" w:rsidRDefault="009C2727" w:rsidP="00FF01F8">
      <w:pPr>
        <w:pStyle w:val="Vers"/>
      </w:pPr>
      <w:r>
        <w:t>I</w:t>
      </w:r>
      <w:r w:rsidR="005479B5">
        <w:t xml:space="preserve">nntil han ganske fortærer og døder </w:t>
      </w:r>
      <w:r w:rsidR="00AE603B">
        <w:t>S</w:t>
      </w:r>
      <w:r w:rsidR="005479B5">
        <w:t>ynden som slo ham med dødsdom og bann.</w:t>
      </w:r>
    </w:p>
    <w:p w:rsidR="005479B5" w:rsidRDefault="005479B5" w:rsidP="00FF01F8">
      <w:pPr>
        <w:pStyle w:val="Vers"/>
      </w:pPr>
      <w:r>
        <w:t>3</w:t>
      </w:r>
    </w:p>
    <w:p w:rsidR="00913854" w:rsidRDefault="005479B5" w:rsidP="00FF01F8">
      <w:pPr>
        <w:pStyle w:val="Vers"/>
      </w:pPr>
      <w:r>
        <w:t xml:space="preserve">Mektigste Frelser, du hevner deg kjærlig, </w:t>
      </w:r>
      <w:r w:rsidR="00597BDC">
        <w:t>S</w:t>
      </w:r>
      <w:r>
        <w:t xml:space="preserve">ender oss Ånden, </w:t>
      </w:r>
      <w:r w:rsidR="00896667">
        <w:t>ditt lø</w:t>
      </w:r>
      <w:r w:rsidR="00896667">
        <w:t>f</w:t>
      </w:r>
      <w:r w:rsidR="00896667">
        <w:t xml:space="preserve">tesords </w:t>
      </w:r>
      <w:r>
        <w:t>pant.</w:t>
      </w:r>
      <w:r w:rsidR="00AE603B">
        <w:t xml:space="preserve"> </w:t>
      </w:r>
      <w:r w:rsidR="002541A2">
        <w:t xml:space="preserve"> </w:t>
      </w:r>
    </w:p>
    <w:p w:rsidR="00913854" w:rsidRDefault="005479B5" w:rsidP="00FF01F8">
      <w:pPr>
        <w:pStyle w:val="Vers"/>
      </w:pPr>
      <w:r>
        <w:t>N</w:t>
      </w:r>
      <w:r w:rsidR="00597BDC">
        <w:t>å</w:t>
      </w:r>
      <w:r>
        <w:t xml:space="preserve"> blev forsoningen viktig og herlig, </w:t>
      </w:r>
      <w:r w:rsidR="00597BDC">
        <w:t>T</w:t>
      </w:r>
      <w:r>
        <w:t xml:space="preserve">roen erfarer ditt løfte er sant. </w:t>
      </w:r>
      <w:r w:rsidR="002541A2">
        <w:t xml:space="preserve"> </w:t>
      </w:r>
    </w:p>
    <w:p w:rsidR="00913854" w:rsidRDefault="005479B5" w:rsidP="00FF01F8">
      <w:pPr>
        <w:pStyle w:val="Vers"/>
      </w:pPr>
      <w:r>
        <w:t>Vitnene krones med brennende tun</w:t>
      </w:r>
      <w:r>
        <w:t>g</w:t>
      </w:r>
      <w:r>
        <w:t xml:space="preserve">er, </w:t>
      </w:r>
      <w:r w:rsidR="00597BDC">
        <w:t>H</w:t>
      </w:r>
      <w:r>
        <w:t>ver av dem taler det spr</w:t>
      </w:r>
      <w:r w:rsidR="00597BDC">
        <w:t xml:space="preserve">åk </w:t>
      </w:r>
      <w:r>
        <w:t xml:space="preserve">som Han vil. </w:t>
      </w:r>
      <w:r w:rsidR="00597BDC">
        <w:t xml:space="preserve"> </w:t>
      </w:r>
    </w:p>
    <w:p w:rsidR="005479B5" w:rsidRDefault="005479B5" w:rsidP="00FF01F8">
      <w:pPr>
        <w:pStyle w:val="Vers"/>
      </w:pPr>
      <w:r>
        <w:t xml:space="preserve">Brenner i </w:t>
      </w:r>
      <w:r w:rsidR="00597BDC">
        <w:t>å</w:t>
      </w:r>
      <w:r>
        <w:t xml:space="preserve">nden, forløste og sjunger </w:t>
      </w:r>
      <w:r w:rsidR="00597BDC">
        <w:t xml:space="preserve">Herren til ære </w:t>
      </w:r>
      <w:r>
        <w:t>som tente den ild.</w:t>
      </w:r>
    </w:p>
    <w:p w:rsidR="005479B5" w:rsidRDefault="005479B5" w:rsidP="00FF01F8">
      <w:pPr>
        <w:pStyle w:val="Vers"/>
      </w:pPr>
      <w:r>
        <w:t>4</w:t>
      </w:r>
    </w:p>
    <w:p w:rsidR="005479B5" w:rsidRDefault="005479B5" w:rsidP="00FF01F8">
      <w:pPr>
        <w:pStyle w:val="Vers"/>
      </w:pPr>
      <w:r>
        <w:t>Ypperste trøster, din olje la flyte</w:t>
      </w:r>
    </w:p>
    <w:p w:rsidR="005479B5" w:rsidRDefault="00597BDC" w:rsidP="00FF01F8">
      <w:pPr>
        <w:pStyle w:val="Vers"/>
      </w:pPr>
      <w:r>
        <w:t>I</w:t>
      </w:r>
      <w:r w:rsidR="005479B5">
        <w:t>nn uti hjertenes dypeste sår,</w:t>
      </w:r>
    </w:p>
    <w:p w:rsidR="005479B5" w:rsidRDefault="00597BDC" w:rsidP="00FF01F8">
      <w:pPr>
        <w:pStyle w:val="Vers"/>
      </w:pPr>
      <w:r>
        <w:t>S</w:t>
      </w:r>
      <w:r w:rsidR="005479B5">
        <w:t xml:space="preserve">tyrk oss i striden og gi oss å nyte </w:t>
      </w:r>
    </w:p>
    <w:p w:rsidR="00913854" w:rsidRDefault="00597BDC" w:rsidP="00FF01F8">
      <w:pPr>
        <w:pStyle w:val="Vers"/>
      </w:pPr>
      <w:r>
        <w:t>F</w:t>
      </w:r>
      <w:r w:rsidR="005479B5">
        <w:t xml:space="preserve">rukten av frelsen som allting formår.  Skap inneni oss fornyede hjerter, </w:t>
      </w:r>
    </w:p>
    <w:p w:rsidR="005479B5" w:rsidRDefault="00597BDC" w:rsidP="00FF01F8">
      <w:pPr>
        <w:pStyle w:val="Vers"/>
      </w:pPr>
      <w:r>
        <w:t>L</w:t>
      </w:r>
      <w:r w:rsidR="005479B5">
        <w:t xml:space="preserve">ed oss i sannhet, opphold oss i nød, </w:t>
      </w:r>
      <w:r>
        <w:t>G</w:t>
      </w:r>
      <w:r w:rsidR="005479B5">
        <w:t>jør oss tålmodige midt under sme</w:t>
      </w:r>
      <w:r w:rsidR="005479B5">
        <w:t>r</w:t>
      </w:r>
      <w:r w:rsidR="005479B5">
        <w:t xml:space="preserve">ter, </w:t>
      </w:r>
      <w:r>
        <w:t>V</w:t>
      </w:r>
      <w:r w:rsidR="005479B5">
        <w:t xml:space="preserve">ær du vår kraft og vår trøst i vår død. </w:t>
      </w:r>
    </w:p>
    <w:p w:rsidR="00065BEB" w:rsidRDefault="005479B5" w:rsidP="0072442C">
      <w:pPr>
        <w:pStyle w:val="merknad"/>
      </w:pPr>
      <w:r>
        <w:t>JNBrun.  S 249.  T: Jesus, din søte for</w:t>
      </w:r>
      <w:r>
        <w:t>e</w:t>
      </w:r>
      <w:r>
        <w:t>ning å smake.  K 124</w:t>
      </w:r>
    </w:p>
    <w:p w:rsidR="00A1536C" w:rsidRDefault="00A1536C" w:rsidP="002C0C6D">
      <w:pPr>
        <w:pStyle w:val="Stil1"/>
      </w:pPr>
    </w:p>
    <w:p w:rsidR="006A68C7" w:rsidRDefault="006A68C7" w:rsidP="0072442C">
      <w:pPr>
        <w:pStyle w:val="merknad"/>
      </w:pPr>
      <w:r>
        <w:t>Bibelvise: Apg 2.</w:t>
      </w:r>
    </w:p>
    <w:p w:rsidR="00000EE0" w:rsidRDefault="00000EE0" w:rsidP="00B41E0F">
      <w:pPr>
        <w:pStyle w:val="Vers"/>
      </w:pPr>
      <w:r>
        <w:t>Apostlene satt i Jerusalem</w:t>
      </w:r>
    </w:p>
    <w:p w:rsidR="00000EE0" w:rsidRDefault="00B41E0F" w:rsidP="00B41E0F">
      <w:pPr>
        <w:pStyle w:val="Vers"/>
      </w:pPr>
      <w:r>
        <w:t>O</w:t>
      </w:r>
      <w:r w:rsidR="00000EE0">
        <w:t xml:space="preserve">g </w:t>
      </w:r>
      <w:r w:rsidR="00CB0841">
        <w:t xml:space="preserve">ventet </w:t>
      </w:r>
      <w:r w:rsidR="00000EE0">
        <w:t>på Herrens time,</w:t>
      </w:r>
    </w:p>
    <w:p w:rsidR="00000EE0" w:rsidRDefault="00B41E0F" w:rsidP="00B41E0F">
      <w:pPr>
        <w:pStyle w:val="Vers"/>
      </w:pPr>
      <w:r>
        <w:t>F</w:t>
      </w:r>
      <w:r w:rsidR="00000EE0">
        <w:t>or øre</w:t>
      </w:r>
      <w:r w:rsidR="00CB0841">
        <w:t xml:space="preserve">t det brått </w:t>
      </w:r>
      <w:r w:rsidR="00000EE0">
        <w:t>ring</w:t>
      </w:r>
      <w:r w:rsidR="00CB0841">
        <w:t xml:space="preserve">te </w:t>
      </w:r>
      <w:r w:rsidR="00000EE0">
        <w:t>dem</w:t>
      </w:r>
      <w:r w:rsidR="00913854">
        <w:t xml:space="preserve"> </w:t>
      </w:r>
    </w:p>
    <w:p w:rsidR="00000EE0" w:rsidRDefault="00CB0841" w:rsidP="00B41E0F">
      <w:pPr>
        <w:pStyle w:val="Vers"/>
      </w:pPr>
      <w:r>
        <w:t xml:space="preserve">Lik </w:t>
      </w:r>
      <w:r w:rsidR="00000EE0">
        <w:t>tus</w:t>
      </w:r>
      <w:r w:rsidR="00E05ABC">
        <w:t xml:space="preserve">ene </w:t>
      </w:r>
      <w:r w:rsidR="00000EE0">
        <w:t>klokker kime.</w:t>
      </w:r>
    </w:p>
    <w:p w:rsidR="006016DF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000EE0" w:rsidRDefault="00000EE0" w:rsidP="00B41E0F">
      <w:pPr>
        <w:pStyle w:val="Vers"/>
      </w:pPr>
      <w:r>
        <w:lastRenderedPageBreak/>
        <w:t>Det rørte dem alle så underlig,</w:t>
      </w:r>
    </w:p>
    <w:p w:rsidR="00000EE0" w:rsidRDefault="00B41E0F" w:rsidP="00B41E0F">
      <w:pPr>
        <w:pStyle w:val="Vers"/>
      </w:pPr>
      <w:r>
        <w:t>D</w:t>
      </w:r>
      <w:r w:rsidR="00000EE0">
        <w:t>et var ikke før opplevet</w:t>
      </w:r>
      <w:r w:rsidR="00CB0841">
        <w:t>;</w:t>
      </w:r>
    </w:p>
    <w:p w:rsidR="00000EE0" w:rsidRDefault="00B41E0F" w:rsidP="00B41E0F">
      <w:pPr>
        <w:pStyle w:val="Vers"/>
      </w:pPr>
      <w:r>
        <w:t>D</w:t>
      </w:r>
      <w:r w:rsidR="00000EE0">
        <w:t>er taltes om dem i himmerik,</w:t>
      </w:r>
    </w:p>
    <w:p w:rsidR="00000EE0" w:rsidRDefault="00B41E0F" w:rsidP="00B41E0F">
      <w:pPr>
        <w:pStyle w:val="Vers"/>
      </w:pPr>
      <w:r>
        <w:t>D</w:t>
      </w:r>
      <w:r w:rsidR="00000EE0">
        <w:t>er blev deres navn</w:t>
      </w:r>
      <w:r w:rsidR="00CB0841">
        <w:t xml:space="preserve"> opp</w:t>
      </w:r>
      <w:r w:rsidR="00000EE0">
        <w:t>skrevet.</w:t>
      </w:r>
    </w:p>
    <w:p w:rsidR="00D52C2A" w:rsidRDefault="00017B45" w:rsidP="00B41E0F">
      <w:pPr>
        <w:pStyle w:val="Vers"/>
      </w:pPr>
      <w:r>
        <w:t>3</w:t>
      </w:r>
    </w:p>
    <w:p w:rsidR="00000EE0" w:rsidRDefault="00000EE0" w:rsidP="00B41E0F">
      <w:pPr>
        <w:pStyle w:val="Vers"/>
      </w:pPr>
      <w:r>
        <w:t xml:space="preserve">Der taltes om dem som </w:t>
      </w:r>
      <w:r w:rsidR="00C41783">
        <w:t>Kristi o</w:t>
      </w:r>
      <w:r>
        <w:t>rd</w:t>
      </w:r>
    </w:p>
    <w:p w:rsidR="00000EE0" w:rsidRDefault="00B41E0F" w:rsidP="00B41E0F">
      <w:pPr>
        <w:pStyle w:val="Vers"/>
      </w:pPr>
      <w:r>
        <w:t>N</w:t>
      </w:r>
      <w:r w:rsidR="00A04912">
        <w:t xml:space="preserve">å </w:t>
      </w:r>
      <w:r w:rsidR="00000EE0">
        <w:t>skulle med kraft forkynne</w:t>
      </w:r>
      <w:r w:rsidR="00913854">
        <w:t>;</w:t>
      </w:r>
    </w:p>
    <w:p w:rsidR="00000EE0" w:rsidRDefault="00B41E0F" w:rsidP="00B41E0F">
      <w:pPr>
        <w:pStyle w:val="Vers"/>
      </w:pPr>
      <w:r>
        <w:t>O</w:t>
      </w:r>
      <w:r w:rsidR="00000EE0">
        <w:t xml:space="preserve">m himmelgleden </w:t>
      </w:r>
      <w:r>
        <w:t xml:space="preserve">fra </w:t>
      </w:r>
      <w:r w:rsidR="00000EE0">
        <w:t>Herrens bord</w:t>
      </w:r>
      <w:r>
        <w:t xml:space="preserve"> S</w:t>
      </w:r>
      <w:r w:rsidR="00000EE0">
        <w:t>om skulle på jord begynne.</w:t>
      </w:r>
    </w:p>
    <w:p w:rsidR="00CB0841" w:rsidRDefault="00CB0841" w:rsidP="00CB0841">
      <w:pPr>
        <w:pStyle w:val="Vers"/>
      </w:pPr>
      <w:r>
        <w:t>4</w:t>
      </w:r>
    </w:p>
    <w:p w:rsidR="00CB0841" w:rsidRDefault="00CB0841" w:rsidP="00CB0841">
      <w:pPr>
        <w:pStyle w:val="Vers"/>
      </w:pPr>
      <w:r>
        <w:t>Da hørtes på Sion der sus og brus,</w:t>
      </w:r>
    </w:p>
    <w:p w:rsidR="00CB0841" w:rsidRDefault="00CB0841" w:rsidP="00CB0841">
      <w:pPr>
        <w:pStyle w:val="Vers"/>
      </w:pPr>
      <w:r>
        <w:t>Guds time, nå var den slagen!</w:t>
      </w:r>
    </w:p>
    <w:p w:rsidR="00CB0841" w:rsidRDefault="00CB0841" w:rsidP="00CB0841">
      <w:pPr>
        <w:pStyle w:val="Vers"/>
      </w:pPr>
      <w:r>
        <w:t>Med kraft fra det høye det lave hus</w:t>
      </w:r>
    </w:p>
    <w:p w:rsidR="00CB0841" w:rsidRDefault="00CB0841" w:rsidP="00CB0841">
      <w:pPr>
        <w:pStyle w:val="Vers"/>
      </w:pPr>
      <w:r>
        <w:t>Ble oppfylt på Pinsedagen.</w:t>
      </w:r>
    </w:p>
    <w:p w:rsidR="00000EE0" w:rsidRDefault="00CB0841" w:rsidP="00B41E0F">
      <w:pPr>
        <w:pStyle w:val="Vers"/>
      </w:pPr>
      <w:r>
        <w:t>5</w:t>
      </w:r>
    </w:p>
    <w:p w:rsidR="00AE1971" w:rsidRDefault="00000EE0" w:rsidP="00B41E0F">
      <w:pPr>
        <w:pStyle w:val="Vers"/>
      </w:pPr>
      <w:r>
        <w:t xml:space="preserve">Da </w:t>
      </w:r>
      <w:r w:rsidR="00CB0841">
        <w:t xml:space="preserve">viste seg </w:t>
      </w:r>
      <w:r>
        <w:t>tunger som ild og glød,</w:t>
      </w:r>
      <w:r w:rsidR="00B41E0F">
        <w:t xml:space="preserve"> </w:t>
      </w:r>
      <w:r>
        <w:t xml:space="preserve">Guds </w:t>
      </w:r>
      <w:r w:rsidR="00AE1971">
        <w:t xml:space="preserve">Ånd la dem ord i </w:t>
      </w:r>
      <w:r>
        <w:t>munnen</w:t>
      </w:r>
      <w:r w:rsidR="00AE1971">
        <w:t>;</w:t>
      </w:r>
      <w:r w:rsidR="00B41E0F">
        <w:t xml:space="preserve"> </w:t>
      </w:r>
    </w:p>
    <w:p w:rsidR="00000EE0" w:rsidRDefault="00F964EE" w:rsidP="00B41E0F">
      <w:pPr>
        <w:pStyle w:val="Vers"/>
      </w:pPr>
      <w:r>
        <w:t>P</w:t>
      </w:r>
      <w:r w:rsidR="00000EE0">
        <w:t xml:space="preserve">å </w:t>
      </w:r>
      <w:r w:rsidR="00AE1971">
        <w:t xml:space="preserve">folkenes tungemål </w:t>
      </w:r>
      <w:r w:rsidR="00000EE0">
        <w:t>Guds Ord gje</w:t>
      </w:r>
      <w:r w:rsidR="00000EE0">
        <w:t>n</w:t>
      </w:r>
      <w:r w:rsidR="00000EE0">
        <w:t>lød</w:t>
      </w:r>
      <w:r w:rsidR="00AE1971">
        <w:t xml:space="preserve">, </w:t>
      </w:r>
      <w:r>
        <w:t>M</w:t>
      </w:r>
      <w:r w:rsidR="00000EE0">
        <w:t>angfol</w:t>
      </w:r>
      <w:r w:rsidR="00AE1971">
        <w:t xml:space="preserve">dig, men </w:t>
      </w:r>
      <w:r w:rsidR="00000EE0">
        <w:t xml:space="preserve">ens i grunnen. </w:t>
      </w:r>
    </w:p>
    <w:p w:rsidR="00000EE0" w:rsidRDefault="00AE1971" w:rsidP="00B41E0F">
      <w:pPr>
        <w:pStyle w:val="Vers"/>
      </w:pPr>
      <w:r>
        <w:t>6</w:t>
      </w:r>
    </w:p>
    <w:p w:rsidR="00000EE0" w:rsidRDefault="00000EE0" w:rsidP="00B41E0F">
      <w:pPr>
        <w:pStyle w:val="Vers"/>
      </w:pPr>
      <w:r>
        <w:t xml:space="preserve">Så tentes på jorden det lys fra Gud, </w:t>
      </w:r>
      <w:r w:rsidR="00F964EE">
        <w:t xml:space="preserve">Som siden lik </w:t>
      </w:r>
      <w:r>
        <w:t>sol</w:t>
      </w:r>
      <w:r w:rsidR="00F964EE">
        <w:t xml:space="preserve"> har </w:t>
      </w:r>
      <w:r>
        <w:t>strålet</w:t>
      </w:r>
      <w:r w:rsidR="00AE1971">
        <w:t>;</w:t>
      </w:r>
    </w:p>
    <w:p w:rsidR="00000EE0" w:rsidRDefault="00F964EE" w:rsidP="00B41E0F">
      <w:pPr>
        <w:pStyle w:val="Vers"/>
      </w:pPr>
      <w:r>
        <w:t>H</w:t>
      </w:r>
      <w:r w:rsidR="00000EE0">
        <w:t>vor levende røster Guds gledesbud</w:t>
      </w:r>
      <w:r w:rsidR="00B41E0F">
        <w:t xml:space="preserve"> </w:t>
      </w:r>
      <w:r>
        <w:t>F</w:t>
      </w:r>
      <w:r w:rsidR="00000EE0">
        <w:t>orkynte på modersmålet.</w:t>
      </w:r>
    </w:p>
    <w:p w:rsidR="00000EE0" w:rsidRDefault="00913854" w:rsidP="00B41E0F">
      <w:pPr>
        <w:pStyle w:val="Vers"/>
      </w:pPr>
      <w:r>
        <w:t>6</w:t>
      </w:r>
    </w:p>
    <w:p w:rsidR="00000EE0" w:rsidRDefault="00000EE0" w:rsidP="00B41E0F">
      <w:pPr>
        <w:pStyle w:val="Vers"/>
      </w:pPr>
      <w:r>
        <w:t xml:space="preserve">Og har vi til </w:t>
      </w:r>
      <w:r w:rsidR="00A04912">
        <w:t xml:space="preserve">nå </w:t>
      </w:r>
      <w:r>
        <w:t xml:space="preserve">på </w:t>
      </w:r>
      <w:r w:rsidR="000917AF">
        <w:t>Guds skrevne o</w:t>
      </w:r>
      <w:r>
        <w:t>rd</w:t>
      </w:r>
    </w:p>
    <w:p w:rsidR="00AE1971" w:rsidRDefault="00AE1971" w:rsidP="00B41E0F">
      <w:pPr>
        <w:pStyle w:val="Vers"/>
      </w:pPr>
      <w:r>
        <w:t>Lik stammende småbarn strevet,</w:t>
      </w:r>
    </w:p>
    <w:p w:rsidR="00000EE0" w:rsidRDefault="00B41E0F" w:rsidP="00B41E0F">
      <w:pPr>
        <w:pStyle w:val="Vers"/>
      </w:pPr>
      <w:r>
        <w:t>A</w:t>
      </w:r>
      <w:r w:rsidR="00000EE0">
        <w:t>v himmelens ild som kom til jord</w:t>
      </w:r>
    </w:p>
    <w:p w:rsidR="00000EE0" w:rsidRDefault="00B41E0F" w:rsidP="00B41E0F">
      <w:pPr>
        <w:pStyle w:val="Vers"/>
      </w:pPr>
      <w:r>
        <w:t>V</w:t>
      </w:r>
      <w:r w:rsidR="00000EE0">
        <w:t xml:space="preserve">i har dog en gnist </w:t>
      </w:r>
      <w:r w:rsidR="00AE1971">
        <w:t>opplevet.</w:t>
      </w:r>
    </w:p>
    <w:p w:rsidR="00000EE0" w:rsidRDefault="00AA36E0" w:rsidP="00B41E0F">
      <w:pPr>
        <w:pStyle w:val="Vers"/>
      </w:pPr>
      <w:r>
        <w:t>7</w:t>
      </w:r>
    </w:p>
    <w:p w:rsidR="00000EE0" w:rsidRDefault="00000EE0" w:rsidP="00B41E0F">
      <w:pPr>
        <w:pStyle w:val="Vers"/>
      </w:pPr>
      <w:r>
        <w:t>Den gnist den ulmer hos oss ennu,</w:t>
      </w:r>
      <w:r w:rsidR="00B41E0F">
        <w:t xml:space="preserve"> O</w:t>
      </w:r>
      <w:r>
        <w:t>ppblusser og i Guds time</w:t>
      </w:r>
      <w:r w:rsidR="00913854">
        <w:t>;</w:t>
      </w:r>
    </w:p>
    <w:p w:rsidR="00000EE0" w:rsidRDefault="00B41E0F" w:rsidP="00B41E0F">
      <w:pPr>
        <w:pStyle w:val="Vers"/>
      </w:pPr>
      <w:r>
        <w:t>S</w:t>
      </w:r>
      <w:r w:rsidR="00000EE0">
        <w:t>å gladelig rinner det oss i hu</w:t>
      </w:r>
    </w:p>
    <w:p w:rsidR="00000EE0" w:rsidRDefault="00B41E0F" w:rsidP="00B41E0F">
      <w:pPr>
        <w:pStyle w:val="Vers"/>
      </w:pPr>
      <w:r>
        <w:t>A</w:t>
      </w:r>
      <w:r w:rsidR="00000EE0">
        <w:t>t himmeriks klokker kime.</w:t>
      </w:r>
    </w:p>
    <w:p w:rsidR="00000EE0" w:rsidRDefault="00AE603B" w:rsidP="0072442C">
      <w:pPr>
        <w:pStyle w:val="merknad"/>
      </w:pPr>
      <w:r>
        <w:t xml:space="preserve">Grundtvig.  </w:t>
      </w:r>
      <w:r w:rsidR="00000EE0">
        <w:t xml:space="preserve">S 254. </w:t>
      </w:r>
      <w:r w:rsidR="00000EE0" w:rsidRPr="00000EE0">
        <w:t xml:space="preserve"> </w:t>
      </w:r>
      <w:r w:rsidR="00000EE0">
        <w:t>K 9</w:t>
      </w:r>
      <w:r w:rsidR="000917AF">
        <w:t>.  Bearb.</w:t>
      </w:r>
    </w:p>
    <w:p w:rsidR="00100028" w:rsidRPr="000917AF" w:rsidRDefault="006A68C7" w:rsidP="002C0C6D">
      <w:pPr>
        <w:pStyle w:val="Stil1"/>
      </w:pPr>
      <w:r w:rsidRPr="000917AF">
        <w:br w:type="column"/>
      </w:r>
    </w:p>
    <w:p w:rsidR="00E05ABC" w:rsidRDefault="00E05ABC" w:rsidP="00B41E0F">
      <w:pPr>
        <w:pStyle w:val="Vers"/>
      </w:pPr>
      <w:r>
        <w:t xml:space="preserve">Nå la oss be Gud Hellig Ånd </w:t>
      </w:r>
    </w:p>
    <w:p w:rsidR="00E05ABC" w:rsidRDefault="00E05ABC" w:rsidP="00B41E0F">
      <w:pPr>
        <w:pStyle w:val="Vers"/>
      </w:pPr>
      <w:r>
        <w:t>Fremfor alt om troen rett og s</w:t>
      </w:r>
      <w:r w:rsidR="004527A9">
        <w:t>u</w:t>
      </w:r>
      <w:r>
        <w:t xml:space="preserve">nn, </w:t>
      </w:r>
    </w:p>
    <w:p w:rsidR="00E05ABC" w:rsidRDefault="00E05ABC" w:rsidP="00B41E0F">
      <w:pPr>
        <w:pStyle w:val="Vers"/>
      </w:pPr>
      <w:r>
        <w:t xml:space="preserve">At han oss bevarer, </w:t>
      </w:r>
    </w:p>
    <w:p w:rsidR="00E05ABC" w:rsidRDefault="00E05ABC" w:rsidP="00B41E0F">
      <w:pPr>
        <w:pStyle w:val="Vers"/>
      </w:pPr>
      <w:r>
        <w:t xml:space="preserve">Til vårt liv har ende </w:t>
      </w:r>
    </w:p>
    <w:p w:rsidR="00E05ABC" w:rsidRDefault="00E05ABC" w:rsidP="00B41E0F">
      <w:pPr>
        <w:pStyle w:val="Vers"/>
      </w:pPr>
      <w:r>
        <w:t xml:space="preserve">Og vi glade farer </w:t>
      </w:r>
    </w:p>
    <w:p w:rsidR="00E05ABC" w:rsidRDefault="00E05ABC" w:rsidP="00B41E0F">
      <w:pPr>
        <w:pStyle w:val="Vers"/>
      </w:pPr>
      <w:r>
        <w:t xml:space="preserve">Hjem fra all elende.  </w:t>
      </w:r>
    </w:p>
    <w:p w:rsidR="00905A18" w:rsidRDefault="00E05ABC" w:rsidP="00905A18">
      <w:pPr>
        <w:pStyle w:val="Vers"/>
      </w:pPr>
      <w:r>
        <w:t xml:space="preserve">- </w:t>
      </w:r>
      <w:r w:rsidRPr="00A64FDE">
        <w:rPr>
          <w:i/>
        </w:rPr>
        <w:t>Herre, hør vår bønn</w:t>
      </w:r>
      <w:r>
        <w:t>.</w:t>
      </w:r>
    </w:p>
    <w:p w:rsidR="00E05ABC" w:rsidRDefault="00E05ABC" w:rsidP="00905A18">
      <w:pPr>
        <w:pStyle w:val="Vers"/>
      </w:pPr>
      <w:r>
        <w:t>2</w:t>
      </w:r>
    </w:p>
    <w:p w:rsidR="00E05ABC" w:rsidRDefault="00E05ABC" w:rsidP="00B41E0F">
      <w:pPr>
        <w:pStyle w:val="Vers"/>
      </w:pPr>
      <w:r>
        <w:t>Du Guddoms lys, gi oss ditt skinn</w:t>
      </w:r>
      <w:r w:rsidR="00D3143D">
        <w:t>;</w:t>
      </w:r>
      <w:r>
        <w:t xml:space="preserve">  </w:t>
      </w:r>
    </w:p>
    <w:p w:rsidR="00913854" w:rsidRDefault="005F07C8" w:rsidP="00B41E0F">
      <w:pPr>
        <w:pStyle w:val="Vers"/>
      </w:pPr>
      <w:r>
        <w:t xml:space="preserve">Med Kristi ord </w:t>
      </w:r>
      <w:r w:rsidR="00D3143D">
        <w:t xml:space="preserve">bring oss håp i </w:t>
      </w:r>
      <w:r>
        <w:t>sinn</w:t>
      </w:r>
      <w:r w:rsidR="00D3143D">
        <w:t xml:space="preserve">, </w:t>
      </w:r>
    </w:p>
    <w:p w:rsidR="00E05ABC" w:rsidRDefault="00E05ABC" w:rsidP="00B41E0F">
      <w:pPr>
        <w:pStyle w:val="Vers"/>
      </w:pPr>
      <w:r>
        <w:t xml:space="preserve">At vi alltid hører </w:t>
      </w:r>
    </w:p>
    <w:p w:rsidR="00E05ABC" w:rsidRDefault="00E05ABC" w:rsidP="00B41E0F">
      <w:pPr>
        <w:pStyle w:val="Vers"/>
      </w:pPr>
      <w:r>
        <w:t xml:space="preserve">Kristi hyrdestemme, </w:t>
      </w:r>
    </w:p>
    <w:p w:rsidR="00E05ABC" w:rsidRDefault="00E05ABC" w:rsidP="00B41E0F">
      <w:pPr>
        <w:pStyle w:val="Vers"/>
      </w:pPr>
      <w:r>
        <w:t xml:space="preserve">Han som inn oss fører </w:t>
      </w:r>
    </w:p>
    <w:p w:rsidR="00E05ABC" w:rsidRDefault="00E05ABC" w:rsidP="00B41E0F">
      <w:pPr>
        <w:pStyle w:val="Vers"/>
      </w:pPr>
      <w:r>
        <w:t xml:space="preserve">I Riket vi har hjemme. </w:t>
      </w:r>
    </w:p>
    <w:p w:rsidR="00E05ABC" w:rsidRPr="00A64FDE" w:rsidRDefault="00E05ABC" w:rsidP="00B41E0F">
      <w:pPr>
        <w:pStyle w:val="Vers"/>
        <w:rPr>
          <w:i/>
        </w:rPr>
      </w:pPr>
      <w:r w:rsidRPr="00A64FDE">
        <w:rPr>
          <w:i/>
        </w:rPr>
        <w:t>- Herre, hør vår bønn.</w:t>
      </w:r>
    </w:p>
    <w:p w:rsidR="00E05ABC" w:rsidRDefault="00E05ABC" w:rsidP="00B41E0F">
      <w:pPr>
        <w:pStyle w:val="Vers"/>
      </w:pPr>
      <w:r>
        <w:t>3</w:t>
      </w:r>
    </w:p>
    <w:p w:rsidR="00E05ABC" w:rsidRDefault="00E05ABC" w:rsidP="00B41E0F">
      <w:pPr>
        <w:pStyle w:val="Vers"/>
      </w:pPr>
      <w:r>
        <w:t xml:space="preserve">Du gode Ånd, send kjærlighet </w:t>
      </w:r>
    </w:p>
    <w:p w:rsidR="00E05ABC" w:rsidRDefault="00E05ABC" w:rsidP="00B41E0F">
      <w:pPr>
        <w:pStyle w:val="Vers"/>
      </w:pPr>
      <w:r>
        <w:t xml:space="preserve">Brennende i våre hjerter ned, </w:t>
      </w:r>
    </w:p>
    <w:p w:rsidR="00E05ABC" w:rsidRDefault="00E05ABC" w:rsidP="00B41E0F">
      <w:pPr>
        <w:pStyle w:val="Vers"/>
      </w:pPr>
      <w:r>
        <w:t xml:space="preserve">At vi kunne vandre </w:t>
      </w:r>
    </w:p>
    <w:p w:rsidR="00E05ABC" w:rsidRDefault="00E05ABC" w:rsidP="00B41E0F">
      <w:pPr>
        <w:pStyle w:val="Vers"/>
      </w:pPr>
      <w:r>
        <w:t xml:space="preserve">Gjennom kors og pine </w:t>
      </w:r>
    </w:p>
    <w:p w:rsidR="00E05ABC" w:rsidRDefault="00E05ABC" w:rsidP="00B41E0F">
      <w:pPr>
        <w:pStyle w:val="Vers"/>
      </w:pPr>
      <w:r>
        <w:t xml:space="preserve">Elskende hverandre </w:t>
      </w:r>
    </w:p>
    <w:p w:rsidR="00E05ABC" w:rsidRDefault="00E05ABC" w:rsidP="00B41E0F">
      <w:pPr>
        <w:pStyle w:val="Vers"/>
      </w:pPr>
      <w:r>
        <w:t xml:space="preserve">Som han elsket sine.  </w:t>
      </w:r>
    </w:p>
    <w:p w:rsidR="00E05ABC" w:rsidRPr="00A64FDE" w:rsidRDefault="00E05ABC" w:rsidP="00B41E0F">
      <w:pPr>
        <w:pStyle w:val="Vers"/>
        <w:rPr>
          <w:i/>
        </w:rPr>
      </w:pPr>
      <w:r w:rsidRPr="00A64FDE">
        <w:rPr>
          <w:i/>
        </w:rPr>
        <w:t>- Herre, hør vår bønn.</w:t>
      </w:r>
    </w:p>
    <w:p w:rsidR="00AE603B" w:rsidRDefault="00B41E0F" w:rsidP="00D3143D">
      <w:pPr>
        <w:pStyle w:val="Vers"/>
      </w:pPr>
      <w:r>
        <w:t>4</w:t>
      </w:r>
    </w:p>
    <w:p w:rsidR="00E05ABC" w:rsidRDefault="00E05ABC" w:rsidP="00B41E0F">
      <w:pPr>
        <w:pStyle w:val="Vers"/>
      </w:pPr>
      <w:r>
        <w:t xml:space="preserve">Du Trøster sann i all vår nød, </w:t>
      </w:r>
    </w:p>
    <w:p w:rsidR="00913854" w:rsidRDefault="00E05ABC" w:rsidP="00B41E0F">
      <w:pPr>
        <w:pStyle w:val="Vers"/>
      </w:pPr>
      <w:r>
        <w:t xml:space="preserve">Hjelp vi frykter ei for spott og død, </w:t>
      </w:r>
    </w:p>
    <w:p w:rsidR="00E05ABC" w:rsidRDefault="00E05ABC" w:rsidP="00B41E0F">
      <w:pPr>
        <w:pStyle w:val="Vers"/>
      </w:pPr>
      <w:r>
        <w:t xml:space="preserve">At ei motet brister </w:t>
      </w:r>
    </w:p>
    <w:p w:rsidR="00E05ABC" w:rsidRDefault="00E05ABC" w:rsidP="00B41E0F">
      <w:pPr>
        <w:pStyle w:val="Vers"/>
      </w:pPr>
      <w:r>
        <w:t>Og vår sjel forsa</w:t>
      </w:r>
      <w:r w:rsidR="00913854">
        <w:t>k</w:t>
      </w:r>
      <w:r>
        <w:t xml:space="preserve">er </w:t>
      </w:r>
    </w:p>
    <w:p w:rsidR="00E05ABC" w:rsidRDefault="00E05ABC" w:rsidP="00B41E0F">
      <w:pPr>
        <w:pStyle w:val="Vers"/>
      </w:pPr>
      <w:r>
        <w:t xml:space="preserve">Når den onde frister </w:t>
      </w:r>
    </w:p>
    <w:p w:rsidR="00E05ABC" w:rsidRDefault="00E05ABC" w:rsidP="00B41E0F">
      <w:pPr>
        <w:pStyle w:val="Vers"/>
      </w:pPr>
      <w:r>
        <w:t xml:space="preserve">Alt vårt liv anklager. </w:t>
      </w:r>
    </w:p>
    <w:p w:rsidR="00A1536C" w:rsidRPr="00A64FDE" w:rsidRDefault="00E05ABC" w:rsidP="00B41E0F">
      <w:pPr>
        <w:pStyle w:val="Vers"/>
        <w:rPr>
          <w:i/>
        </w:rPr>
      </w:pPr>
      <w:r w:rsidRPr="00A64FDE">
        <w:rPr>
          <w:i/>
        </w:rPr>
        <w:t>- Herre, hør vår bønn.</w:t>
      </w:r>
    </w:p>
    <w:p w:rsidR="00B41E0F" w:rsidRDefault="00C6188B" w:rsidP="0072442C">
      <w:pPr>
        <w:pStyle w:val="merknad"/>
      </w:pPr>
      <w:r>
        <w:t xml:space="preserve">V 1 tysk pinsesalme fra 1400-t.  </w:t>
      </w:r>
      <w:r w:rsidR="009023AA">
        <w:t xml:space="preserve">Luther v </w:t>
      </w:r>
      <w:r>
        <w:t>3-4</w:t>
      </w:r>
      <w:r w:rsidR="009023AA">
        <w:t>.  MB</w:t>
      </w:r>
      <w:r>
        <w:t>Landstad.</w:t>
      </w:r>
    </w:p>
    <w:p w:rsidR="00A1536C" w:rsidRDefault="00A1536C" w:rsidP="002C0C6D">
      <w:pPr>
        <w:pStyle w:val="Stil1"/>
      </w:pPr>
    </w:p>
    <w:p w:rsidR="00913854" w:rsidRDefault="003D6CE4" w:rsidP="00B41E0F">
      <w:pPr>
        <w:pStyle w:val="Vers"/>
      </w:pPr>
      <w:r>
        <w:t xml:space="preserve">Kom, Hellig Ånd, med skapermakt, Opprett hva synd har ødelagt, </w:t>
      </w:r>
    </w:p>
    <w:p w:rsidR="003D6CE4" w:rsidRDefault="003D6CE4" w:rsidP="00B41E0F">
      <w:pPr>
        <w:pStyle w:val="Vers"/>
      </w:pPr>
      <w:r>
        <w:t xml:space="preserve">Og glede i hvert </w:t>
      </w:r>
      <w:r w:rsidR="00691E54">
        <w:t xml:space="preserve">hjerte </w:t>
      </w:r>
      <w:r>
        <w:t>giv</w:t>
      </w:r>
    </w:p>
    <w:p w:rsidR="003D6CE4" w:rsidRDefault="00913854" w:rsidP="00B41E0F">
      <w:pPr>
        <w:pStyle w:val="Vers"/>
      </w:pPr>
      <w:r>
        <w:t>S</w:t>
      </w:r>
      <w:r w:rsidR="003D6CE4">
        <w:t>om du har født til evig liv</w:t>
      </w:r>
      <w:r w:rsidR="00691E54">
        <w:t>.</w:t>
      </w:r>
    </w:p>
    <w:p w:rsidR="006A68C7" w:rsidRDefault="006A68C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br w:type="page"/>
      </w:r>
    </w:p>
    <w:p w:rsidR="003D6CE4" w:rsidRDefault="003D6CE4" w:rsidP="00B41E0F">
      <w:pPr>
        <w:pStyle w:val="Vers"/>
      </w:pPr>
      <w:r>
        <w:lastRenderedPageBreak/>
        <w:t xml:space="preserve">En Trøsters store navn du har, </w:t>
      </w:r>
    </w:p>
    <w:p w:rsidR="003D6CE4" w:rsidRDefault="003D6CE4" w:rsidP="00B41E0F">
      <w:pPr>
        <w:pStyle w:val="Vers"/>
      </w:pPr>
      <w:r>
        <w:t>Guds gave god og dyrebar</w:t>
      </w:r>
      <w:r w:rsidR="00913854">
        <w:t>;</w:t>
      </w:r>
      <w:r>
        <w:t xml:space="preserve"> </w:t>
      </w:r>
    </w:p>
    <w:p w:rsidR="003D6CE4" w:rsidRDefault="003D6CE4" w:rsidP="00B41E0F">
      <w:pPr>
        <w:pStyle w:val="Vers"/>
      </w:pPr>
      <w:r>
        <w:t xml:space="preserve">For sjelen syk en salve mild, </w:t>
      </w:r>
    </w:p>
    <w:p w:rsidR="003D6CE4" w:rsidRDefault="003D6CE4" w:rsidP="00B41E0F">
      <w:pPr>
        <w:pStyle w:val="Vers"/>
      </w:pPr>
      <w:r>
        <w:t>En livets brønn, en hellig ild</w:t>
      </w:r>
      <w:r w:rsidR="00691E54">
        <w:t>.</w:t>
      </w:r>
    </w:p>
    <w:p w:rsidR="00676A32" w:rsidRDefault="00676A32" w:rsidP="00B41E0F">
      <w:pPr>
        <w:pStyle w:val="Vers"/>
      </w:pPr>
      <w:r>
        <w:t>3</w:t>
      </w:r>
    </w:p>
    <w:p w:rsidR="003D6CE4" w:rsidRDefault="003D6CE4" w:rsidP="00B41E0F">
      <w:pPr>
        <w:pStyle w:val="Vers"/>
      </w:pPr>
      <w:r>
        <w:t xml:space="preserve">Du visdoms, råds og styrkes Ånd, </w:t>
      </w:r>
    </w:p>
    <w:p w:rsidR="003D6CE4" w:rsidRDefault="003D6CE4" w:rsidP="00B41E0F">
      <w:pPr>
        <w:pStyle w:val="Vers"/>
      </w:pPr>
      <w:r>
        <w:t xml:space="preserve">Du kraft av Herrens høyre hånd, </w:t>
      </w:r>
    </w:p>
    <w:p w:rsidR="003D6CE4" w:rsidRDefault="003D6CE4" w:rsidP="00B41E0F">
      <w:pPr>
        <w:pStyle w:val="Vers"/>
      </w:pPr>
      <w:r>
        <w:t xml:space="preserve">Du lysets bærer, Ordets tolk </w:t>
      </w:r>
    </w:p>
    <w:p w:rsidR="003D6CE4" w:rsidRDefault="003D6CE4" w:rsidP="00B41E0F">
      <w:pPr>
        <w:pStyle w:val="Vers"/>
      </w:pPr>
      <w:r>
        <w:t>For alle tungemål og folk,</w:t>
      </w:r>
    </w:p>
    <w:p w:rsidR="003D6CE4" w:rsidRDefault="003D6CE4" w:rsidP="00B41E0F">
      <w:pPr>
        <w:pStyle w:val="Vers"/>
      </w:pPr>
      <w:r>
        <w:t>4</w:t>
      </w:r>
    </w:p>
    <w:p w:rsidR="003D6CE4" w:rsidRDefault="00691E54" w:rsidP="00B41E0F">
      <w:pPr>
        <w:pStyle w:val="Vers"/>
      </w:pPr>
      <w:r>
        <w:t>D</w:t>
      </w:r>
      <w:r w:rsidR="003D6CE4">
        <w:t xml:space="preserve">itt lys opptenn i vår forstand, </w:t>
      </w:r>
    </w:p>
    <w:p w:rsidR="003D6CE4" w:rsidRDefault="003D6CE4" w:rsidP="00B41E0F">
      <w:pPr>
        <w:pStyle w:val="Vers"/>
      </w:pPr>
      <w:r>
        <w:t xml:space="preserve">I hjertet kjærlighetens brann, </w:t>
      </w:r>
    </w:p>
    <w:p w:rsidR="003D6CE4" w:rsidRDefault="003D6CE4" w:rsidP="00B41E0F">
      <w:pPr>
        <w:pStyle w:val="Vers"/>
      </w:pPr>
      <w:r>
        <w:t xml:space="preserve">Til </w:t>
      </w:r>
      <w:r w:rsidR="00913854">
        <w:t>av</w:t>
      </w:r>
      <w:r>
        <w:t xml:space="preserve">makt vår og usseldom </w:t>
      </w:r>
    </w:p>
    <w:p w:rsidR="003D6CE4" w:rsidRDefault="003D6CE4" w:rsidP="00B41E0F">
      <w:pPr>
        <w:pStyle w:val="Vers"/>
      </w:pPr>
      <w:r>
        <w:t>Med hellig hjertestyrke kom!</w:t>
      </w:r>
    </w:p>
    <w:p w:rsidR="003D6CE4" w:rsidRDefault="003D6CE4" w:rsidP="00B41E0F">
      <w:pPr>
        <w:pStyle w:val="Vers"/>
      </w:pPr>
      <w:r>
        <w:t>5</w:t>
      </w:r>
    </w:p>
    <w:p w:rsidR="003D6CE4" w:rsidRDefault="003D6CE4" w:rsidP="00B41E0F">
      <w:pPr>
        <w:pStyle w:val="Vers"/>
      </w:pPr>
      <w:r>
        <w:t xml:space="preserve">Vår fiende, jag ham langt på flukt, </w:t>
      </w:r>
    </w:p>
    <w:p w:rsidR="003D6CE4" w:rsidRDefault="003D6CE4" w:rsidP="00B41E0F">
      <w:pPr>
        <w:pStyle w:val="Vers"/>
      </w:pPr>
      <w:r>
        <w:t xml:space="preserve">Gi fred og troens fagre frukt, </w:t>
      </w:r>
    </w:p>
    <w:p w:rsidR="003D6CE4" w:rsidRDefault="003D6CE4" w:rsidP="00B41E0F">
      <w:pPr>
        <w:pStyle w:val="Vers"/>
      </w:pPr>
      <w:r>
        <w:t xml:space="preserve">Og la oss alle, store, små, </w:t>
      </w:r>
    </w:p>
    <w:p w:rsidR="003D6CE4" w:rsidRDefault="003D6CE4" w:rsidP="00B41E0F">
      <w:pPr>
        <w:pStyle w:val="Vers"/>
      </w:pPr>
      <w:r>
        <w:t>I sjeleomsorg hos deg stå!</w:t>
      </w:r>
    </w:p>
    <w:p w:rsidR="003D6CE4" w:rsidRDefault="003D6CE4" w:rsidP="00B41E0F">
      <w:pPr>
        <w:pStyle w:val="Vers"/>
      </w:pPr>
      <w:r>
        <w:t>6</w:t>
      </w:r>
    </w:p>
    <w:p w:rsidR="00913854" w:rsidRDefault="003D6CE4" w:rsidP="00B41E0F">
      <w:pPr>
        <w:pStyle w:val="Vers"/>
      </w:pPr>
      <w:r>
        <w:t>Gjør oss med Gud, vår Fader, kjent, Med Sønnen som fra ham er sendt</w:t>
      </w:r>
      <w:r w:rsidR="00913854">
        <w:t>;</w:t>
      </w:r>
      <w:r>
        <w:t xml:space="preserve"> Med deg som fra dem begge går, </w:t>
      </w:r>
    </w:p>
    <w:p w:rsidR="003D6CE4" w:rsidRDefault="003D6CE4" w:rsidP="00B41E0F">
      <w:pPr>
        <w:pStyle w:val="Vers"/>
      </w:pPr>
      <w:r>
        <w:t>Og hjelp at vi i troen står!</w:t>
      </w:r>
    </w:p>
    <w:p w:rsidR="003D6CE4" w:rsidRDefault="003D6CE4" w:rsidP="00B41E0F">
      <w:pPr>
        <w:pStyle w:val="Vers"/>
      </w:pPr>
      <w:r>
        <w:t>7</w:t>
      </w:r>
    </w:p>
    <w:p w:rsidR="003D6CE4" w:rsidRPr="005D228C" w:rsidRDefault="003D6CE4" w:rsidP="00B41E0F">
      <w:pPr>
        <w:pStyle w:val="Vers"/>
        <w:rPr>
          <w:i/>
        </w:rPr>
      </w:pPr>
      <w:r w:rsidRPr="005D228C">
        <w:rPr>
          <w:i/>
        </w:rPr>
        <w:t xml:space="preserve">Vær lovet </w:t>
      </w:r>
      <w:r w:rsidR="005D228C">
        <w:rPr>
          <w:i/>
        </w:rPr>
        <w:t xml:space="preserve">du </w:t>
      </w:r>
      <w:r w:rsidRPr="005D228C">
        <w:rPr>
          <w:i/>
        </w:rPr>
        <w:t>Gud</w:t>
      </w:r>
      <w:r w:rsidR="005D228C">
        <w:rPr>
          <w:i/>
        </w:rPr>
        <w:t xml:space="preserve"> </w:t>
      </w:r>
      <w:r w:rsidRPr="005D228C">
        <w:rPr>
          <w:i/>
        </w:rPr>
        <w:t xml:space="preserve">Fader god, </w:t>
      </w:r>
    </w:p>
    <w:p w:rsidR="003D6CE4" w:rsidRPr="005D228C" w:rsidRDefault="003D6CE4" w:rsidP="00B41E0F">
      <w:pPr>
        <w:pStyle w:val="Vers"/>
        <w:rPr>
          <w:i/>
        </w:rPr>
      </w:pPr>
      <w:r w:rsidRPr="005D228C">
        <w:rPr>
          <w:i/>
        </w:rPr>
        <w:t xml:space="preserve">Gud Sønn som opp av døde stod, </w:t>
      </w:r>
    </w:p>
    <w:p w:rsidR="003D6CE4" w:rsidRPr="005D228C" w:rsidRDefault="003D6CE4" w:rsidP="00B41E0F">
      <w:pPr>
        <w:pStyle w:val="Vers"/>
        <w:rPr>
          <w:i/>
        </w:rPr>
      </w:pPr>
      <w:r w:rsidRPr="005D228C">
        <w:rPr>
          <w:i/>
        </w:rPr>
        <w:t xml:space="preserve">Og </w:t>
      </w:r>
      <w:r w:rsidR="00F841C6" w:rsidRPr="005D228C">
        <w:rPr>
          <w:i/>
        </w:rPr>
        <w:t xml:space="preserve">Ånden som fra dem kom </w:t>
      </w:r>
      <w:r w:rsidRPr="005D228C">
        <w:rPr>
          <w:i/>
        </w:rPr>
        <w:t xml:space="preserve">ned: </w:t>
      </w:r>
    </w:p>
    <w:p w:rsidR="003D6CE4" w:rsidRPr="005D228C" w:rsidRDefault="003D6CE4" w:rsidP="00B41E0F">
      <w:pPr>
        <w:pStyle w:val="Vers"/>
        <w:rPr>
          <w:i/>
        </w:rPr>
      </w:pPr>
      <w:r w:rsidRPr="005D228C">
        <w:rPr>
          <w:i/>
        </w:rPr>
        <w:t>Vær lovet i all evighet!</w:t>
      </w:r>
    </w:p>
    <w:p w:rsidR="00913854" w:rsidRDefault="003D6CE4" w:rsidP="0072442C">
      <w:pPr>
        <w:pStyle w:val="merknad"/>
        <w:rPr>
          <w:lang w:val="en-US"/>
        </w:rPr>
      </w:pPr>
      <w:r w:rsidRPr="003D6CE4">
        <w:rPr>
          <w:lang w:val="en-US"/>
        </w:rPr>
        <w:t xml:space="preserve">Veni Creator Spiritus.  </w:t>
      </w:r>
      <w:r w:rsidR="000C1D6C">
        <w:rPr>
          <w:lang w:val="en-US"/>
        </w:rPr>
        <w:t>R</w:t>
      </w:r>
      <w:r w:rsidRPr="003D6CE4">
        <w:rPr>
          <w:lang w:val="en-US"/>
        </w:rPr>
        <w:t xml:space="preserve">Maurus.  </w:t>
      </w:r>
    </w:p>
    <w:p w:rsidR="00A1536C" w:rsidRDefault="003D6CE4" w:rsidP="0072442C">
      <w:pPr>
        <w:pStyle w:val="merknad"/>
      </w:pPr>
      <w:r w:rsidRPr="003D6CE4">
        <w:rPr>
          <w:lang w:val="en-US"/>
        </w:rPr>
        <w:t xml:space="preserve">Luther.  </w:t>
      </w:r>
      <w:r>
        <w:t>Landstad.  N 208.   K 137.</w:t>
      </w:r>
    </w:p>
    <w:p w:rsidR="00A1536C" w:rsidRDefault="00A1536C" w:rsidP="002C0C6D">
      <w:pPr>
        <w:pStyle w:val="Stil1"/>
      </w:pPr>
    </w:p>
    <w:p w:rsidR="00E9075B" w:rsidRDefault="00E9075B" w:rsidP="00C6188B">
      <w:pPr>
        <w:pStyle w:val="Vers"/>
      </w:pPr>
      <w:r>
        <w:t xml:space="preserve">På Herrens tempel bygges </w:t>
      </w:r>
    </w:p>
    <w:p w:rsidR="00E9075B" w:rsidRDefault="00E9075B" w:rsidP="00C6188B">
      <w:pPr>
        <w:pStyle w:val="Vers"/>
      </w:pPr>
      <w:r>
        <w:t xml:space="preserve">Fra pinsefestens dag; </w:t>
      </w:r>
    </w:p>
    <w:p w:rsidR="00E9075B" w:rsidRPr="00FD5455" w:rsidRDefault="00E9075B" w:rsidP="00C6188B">
      <w:pPr>
        <w:pStyle w:val="Vers"/>
      </w:pPr>
      <w:r w:rsidRPr="00FD5455">
        <w:t xml:space="preserve">Den bygning kan ei rygges, </w:t>
      </w:r>
    </w:p>
    <w:p w:rsidR="00E9075B" w:rsidRPr="00E9075B" w:rsidRDefault="00E9075B" w:rsidP="00C6188B">
      <w:pPr>
        <w:pStyle w:val="Vers"/>
        <w:rPr>
          <w:lang w:val="nn-NO"/>
        </w:rPr>
      </w:pPr>
      <w:r w:rsidRPr="00E9075B">
        <w:rPr>
          <w:lang w:val="nn-NO"/>
        </w:rPr>
        <w:t xml:space="preserve">Den stiger lag for lag.  </w:t>
      </w:r>
    </w:p>
    <w:p w:rsidR="00E9075B" w:rsidRDefault="00E9075B" w:rsidP="00C6188B">
      <w:pPr>
        <w:pStyle w:val="Vers"/>
      </w:pPr>
      <w:r>
        <w:t xml:space="preserve">Men langsomt vokser huset, </w:t>
      </w:r>
    </w:p>
    <w:p w:rsidR="00E9075B" w:rsidRDefault="00E9075B" w:rsidP="00C6188B">
      <w:pPr>
        <w:pStyle w:val="Vers"/>
      </w:pPr>
      <w:r>
        <w:t xml:space="preserve">Arbeiderne er få; </w:t>
      </w:r>
    </w:p>
    <w:p w:rsidR="00E9075B" w:rsidRDefault="00E9075B" w:rsidP="00C6188B">
      <w:pPr>
        <w:pStyle w:val="Vers"/>
      </w:pPr>
      <w:r>
        <w:t xml:space="preserve">Det er så langt fra gruset </w:t>
      </w:r>
    </w:p>
    <w:p w:rsidR="00E9075B" w:rsidRDefault="00E9075B" w:rsidP="00C6188B">
      <w:pPr>
        <w:pStyle w:val="Vers"/>
      </w:pPr>
      <w:r>
        <w:t>Til templets topp å nå.</w:t>
      </w:r>
    </w:p>
    <w:p w:rsidR="00E9075B" w:rsidRDefault="006A68C7" w:rsidP="00C6188B">
      <w:pPr>
        <w:pStyle w:val="Vers"/>
      </w:pPr>
      <w:r>
        <w:br w:type="column"/>
      </w:r>
      <w:r w:rsidR="00E9075B">
        <w:lastRenderedPageBreak/>
        <w:t xml:space="preserve">Det arbeid kan ei stanse </w:t>
      </w:r>
    </w:p>
    <w:p w:rsidR="00E9075B" w:rsidRDefault="00E9075B" w:rsidP="00C6188B">
      <w:pPr>
        <w:pStyle w:val="Vers"/>
      </w:pPr>
      <w:r>
        <w:t xml:space="preserve">Før husets tårn og tak </w:t>
      </w:r>
    </w:p>
    <w:p w:rsidR="00E9075B" w:rsidRDefault="00E9075B" w:rsidP="00C6188B">
      <w:pPr>
        <w:pStyle w:val="Vers"/>
      </w:pPr>
      <w:r>
        <w:t xml:space="preserve">Gud Herren selv kan kranse </w:t>
      </w:r>
    </w:p>
    <w:p w:rsidR="00E9075B" w:rsidRDefault="00E9075B" w:rsidP="00C6188B">
      <w:pPr>
        <w:pStyle w:val="Vers"/>
      </w:pPr>
      <w:r>
        <w:t>I evighetens dag</w:t>
      </w:r>
      <w:r w:rsidR="00913854">
        <w:t>;</w:t>
      </w:r>
      <w:r>
        <w:t xml:space="preserve"> </w:t>
      </w:r>
    </w:p>
    <w:p w:rsidR="00E9075B" w:rsidRDefault="00E9075B" w:rsidP="00C6188B">
      <w:pPr>
        <w:pStyle w:val="Vers"/>
      </w:pPr>
      <w:r>
        <w:t>Før templet helt kan r</w:t>
      </w:r>
      <w:r w:rsidR="00A64FDE">
        <w:t>o</w:t>
      </w:r>
      <w:r>
        <w:t xml:space="preserve">mme </w:t>
      </w:r>
    </w:p>
    <w:p w:rsidR="00E9075B" w:rsidRDefault="00E9075B" w:rsidP="00C6188B">
      <w:pPr>
        <w:pStyle w:val="Vers"/>
      </w:pPr>
      <w:r>
        <w:t xml:space="preserve">De folkeætters tall, </w:t>
      </w:r>
    </w:p>
    <w:p w:rsidR="00E9075B" w:rsidRDefault="00E9075B" w:rsidP="00C6188B">
      <w:pPr>
        <w:pStyle w:val="Vers"/>
      </w:pPr>
      <w:r>
        <w:t xml:space="preserve">De blinde, halte, stumme </w:t>
      </w:r>
    </w:p>
    <w:p w:rsidR="00E9075B" w:rsidRDefault="00E9075B" w:rsidP="00C6188B">
      <w:pPr>
        <w:pStyle w:val="Vers"/>
      </w:pPr>
      <w:r>
        <w:t>Fra jordens vide dal.</w:t>
      </w:r>
    </w:p>
    <w:p w:rsidR="00E9075B" w:rsidRDefault="00E9075B" w:rsidP="00C6188B">
      <w:pPr>
        <w:pStyle w:val="Vers"/>
      </w:pPr>
      <w:r>
        <w:t>3</w:t>
      </w:r>
    </w:p>
    <w:p w:rsidR="00E9075B" w:rsidRDefault="00E9075B" w:rsidP="00C6188B">
      <w:pPr>
        <w:pStyle w:val="Vers"/>
      </w:pPr>
      <w:r>
        <w:t xml:space="preserve">Det tempel til Guds ære, </w:t>
      </w:r>
    </w:p>
    <w:p w:rsidR="00E9075B" w:rsidRDefault="00E9075B" w:rsidP="00C6188B">
      <w:pPr>
        <w:pStyle w:val="Vers"/>
      </w:pPr>
      <w:r>
        <w:t xml:space="preserve">Det reises sten for sten, </w:t>
      </w:r>
    </w:p>
    <w:p w:rsidR="00E9075B" w:rsidRDefault="00E9075B" w:rsidP="00C6188B">
      <w:pPr>
        <w:pStyle w:val="Vers"/>
      </w:pPr>
      <w:r>
        <w:t xml:space="preserve">Så vil vi stener bære </w:t>
      </w:r>
    </w:p>
    <w:p w:rsidR="00E9075B" w:rsidRDefault="00E9075B" w:rsidP="00C6188B">
      <w:pPr>
        <w:pStyle w:val="Vers"/>
      </w:pPr>
      <w:r>
        <w:t xml:space="preserve">For Herren èn for èn.  </w:t>
      </w:r>
    </w:p>
    <w:p w:rsidR="00E9075B" w:rsidRDefault="00E9075B" w:rsidP="00C6188B">
      <w:pPr>
        <w:pStyle w:val="Vers"/>
      </w:pPr>
      <w:r>
        <w:t xml:space="preserve">Når templets spir er rede, </w:t>
      </w:r>
    </w:p>
    <w:p w:rsidR="00E9075B" w:rsidRDefault="00E9075B" w:rsidP="00C6188B">
      <w:pPr>
        <w:pStyle w:val="Vers"/>
      </w:pPr>
      <w:r>
        <w:t xml:space="preserve">Da skilles skyen ad, </w:t>
      </w:r>
    </w:p>
    <w:p w:rsidR="00E9075B" w:rsidRDefault="00E9075B" w:rsidP="00C6188B">
      <w:pPr>
        <w:pStyle w:val="Vers"/>
      </w:pPr>
      <w:r>
        <w:t xml:space="preserve">Da kommer han, vår glede, </w:t>
      </w:r>
    </w:p>
    <w:p w:rsidR="00E9075B" w:rsidRDefault="00E9075B" w:rsidP="00C6188B">
      <w:pPr>
        <w:pStyle w:val="Vers"/>
      </w:pPr>
      <w:r>
        <w:t>Og gjør sin kirke glad!</w:t>
      </w:r>
    </w:p>
    <w:p w:rsidR="00F1792E" w:rsidRDefault="00E9075B" w:rsidP="0072442C">
      <w:pPr>
        <w:pStyle w:val="merknad"/>
      </w:pPr>
      <w:r>
        <w:t xml:space="preserve">Etter LMBiørn.  N 687.  </w:t>
      </w:r>
    </w:p>
    <w:p w:rsidR="00E9075B" w:rsidRDefault="00E9075B" w:rsidP="0072442C">
      <w:pPr>
        <w:pStyle w:val="merknad"/>
      </w:pPr>
      <w:r>
        <w:t>T: Jeg vil meg Herren love.  K 121.</w:t>
      </w:r>
    </w:p>
    <w:p w:rsidR="00905A18" w:rsidRPr="00F1792E" w:rsidRDefault="00905A18" w:rsidP="002C0C6D">
      <w:pPr>
        <w:pStyle w:val="Stil1"/>
      </w:pPr>
    </w:p>
    <w:p w:rsidR="00DD7600" w:rsidRDefault="00DD7600" w:rsidP="007F506D">
      <w:pPr>
        <w:pStyle w:val="Vers"/>
      </w:pPr>
      <w:r>
        <w:t>Den kristne kirkes skjønne navn</w:t>
      </w:r>
    </w:p>
    <w:p w:rsidR="00F1792E" w:rsidRDefault="00DD7600" w:rsidP="00C6188B">
      <w:pPr>
        <w:pStyle w:val="Vers"/>
      </w:pPr>
      <w:r>
        <w:t xml:space="preserve">Vil hver på jorden bære; </w:t>
      </w:r>
    </w:p>
    <w:p w:rsidR="00DD7600" w:rsidRDefault="00DD7600" w:rsidP="00C6188B">
      <w:pPr>
        <w:pStyle w:val="Vers"/>
      </w:pPr>
      <w:r>
        <w:t xml:space="preserve">"Guds folk" seg kalle, men uten </w:t>
      </w:r>
      <w:r w:rsidR="0060073C">
        <w:t>g</w:t>
      </w:r>
      <w:r>
        <w:t>avn, For</w:t>
      </w:r>
      <w:r w:rsidR="00DB4C1B">
        <w:t xml:space="preserve"> evnen mangler det å </w:t>
      </w:r>
      <w:r>
        <w:t>være</w:t>
      </w:r>
      <w:r w:rsidR="00905A18">
        <w:t>;</w:t>
      </w:r>
    </w:p>
    <w:p w:rsidR="00DD7600" w:rsidRDefault="00DD7600" w:rsidP="00C6188B">
      <w:pPr>
        <w:pStyle w:val="Vers"/>
      </w:pPr>
      <w:r>
        <w:t xml:space="preserve">Hvert kjettersamfunn og hver en sekt Og øyensnarr og øgleslekt </w:t>
      </w:r>
    </w:p>
    <w:p w:rsidR="00DD7600" w:rsidRDefault="00DD7600" w:rsidP="00C6188B">
      <w:pPr>
        <w:pStyle w:val="Vers"/>
      </w:pPr>
      <w:r>
        <w:t>"Guds kirke" seg falsk</w:t>
      </w:r>
      <w:r w:rsidR="0060073C">
        <w:t>’</w:t>
      </w:r>
      <w:r>
        <w:t>lig kalle</w:t>
      </w:r>
      <w:r w:rsidR="00DB4C1B">
        <w:t>r</w:t>
      </w:r>
      <w:r>
        <w:t>.</w:t>
      </w:r>
    </w:p>
    <w:p w:rsidR="00DD7600" w:rsidRDefault="00DD7600" w:rsidP="00C6188B">
      <w:pPr>
        <w:pStyle w:val="Vers"/>
      </w:pPr>
      <w:r>
        <w:t>2</w:t>
      </w:r>
    </w:p>
    <w:p w:rsidR="00DD7600" w:rsidRDefault="00DD7600" w:rsidP="00C6188B">
      <w:pPr>
        <w:pStyle w:val="Vers"/>
      </w:pPr>
      <w:r>
        <w:t>Den krist</w:t>
      </w:r>
      <w:r w:rsidR="00905A18">
        <w:t xml:space="preserve">ne kirke </w:t>
      </w:r>
      <w:r>
        <w:t>kalles rett</w:t>
      </w:r>
    </w:p>
    <w:p w:rsidR="00DD7600" w:rsidRDefault="00DB4C1B" w:rsidP="00C6188B">
      <w:pPr>
        <w:pStyle w:val="Vers"/>
      </w:pPr>
      <w:r>
        <w:t>«</w:t>
      </w:r>
      <w:r w:rsidR="00DD7600" w:rsidRPr="0060073C">
        <w:rPr>
          <w:i/>
        </w:rPr>
        <w:t>Allminnelig</w:t>
      </w:r>
      <w:r>
        <w:t>»</w:t>
      </w:r>
      <w:r w:rsidR="00DD7600">
        <w:t>, ta det vare</w:t>
      </w:r>
      <w:r w:rsidR="00905A18">
        <w:t>!</w:t>
      </w:r>
      <w:r w:rsidR="00DD7600">
        <w:t xml:space="preserve"> </w:t>
      </w:r>
    </w:p>
    <w:p w:rsidR="00DB4C1B" w:rsidRDefault="00DD7600" w:rsidP="00C6188B">
      <w:pPr>
        <w:pStyle w:val="Vers"/>
      </w:pPr>
      <w:r w:rsidRPr="00F1792E">
        <w:rPr>
          <w:i/>
        </w:rPr>
        <w:t>Tid, Sted, Folk, Lærdom</w:t>
      </w:r>
      <w:r>
        <w:t xml:space="preserve"> </w:t>
      </w:r>
      <w:r w:rsidR="00DB4C1B">
        <w:t>rett og slett</w:t>
      </w:r>
      <w:r w:rsidR="00F1792E">
        <w:t>.</w:t>
      </w:r>
      <w:r w:rsidR="00DB4C1B">
        <w:t xml:space="preserve"> </w:t>
      </w:r>
      <w:r>
        <w:t xml:space="preserve">Disse fire det foklare.  </w:t>
      </w:r>
    </w:p>
    <w:p w:rsidR="00DB4C1B" w:rsidRDefault="00DD7600" w:rsidP="00C6188B">
      <w:pPr>
        <w:pStyle w:val="Vers"/>
      </w:pPr>
      <w:r>
        <w:t xml:space="preserve">Så lenge som verden stod og står, </w:t>
      </w:r>
    </w:p>
    <w:p w:rsidR="00DD7600" w:rsidRDefault="00DD7600" w:rsidP="00C6188B">
      <w:pPr>
        <w:pStyle w:val="Vers"/>
      </w:pPr>
      <w:r>
        <w:t xml:space="preserve">Guds Sønn seg samlet lydige får.  </w:t>
      </w:r>
    </w:p>
    <w:p w:rsidR="00DD7600" w:rsidRDefault="00DD7600" w:rsidP="00C6188B">
      <w:pPr>
        <w:pStyle w:val="Vers"/>
      </w:pPr>
      <w:r>
        <w:t>Hvem ville ham det forhindre?</w:t>
      </w:r>
    </w:p>
    <w:p w:rsidR="00DD7600" w:rsidRDefault="00DD7600" w:rsidP="00C6188B">
      <w:pPr>
        <w:pStyle w:val="Vers"/>
      </w:pPr>
      <w:r>
        <w:t>3</w:t>
      </w:r>
    </w:p>
    <w:p w:rsidR="00DD7600" w:rsidRDefault="00DD7600" w:rsidP="00C6188B">
      <w:pPr>
        <w:pStyle w:val="Vers"/>
      </w:pPr>
      <w:r>
        <w:t xml:space="preserve">All verden er forvisst dette </w:t>
      </w:r>
      <w:r w:rsidRPr="0060073C">
        <w:rPr>
          <w:i/>
        </w:rPr>
        <w:t>sted</w:t>
      </w:r>
      <w:r>
        <w:t xml:space="preserve">, </w:t>
      </w:r>
    </w:p>
    <w:p w:rsidR="00DD7600" w:rsidRDefault="00DD7600" w:rsidP="00C6188B">
      <w:pPr>
        <w:pStyle w:val="Vers"/>
      </w:pPr>
      <w:r>
        <w:t>Som Kristus selv kunngjører</w:t>
      </w:r>
      <w:r w:rsidR="00905A18">
        <w:t>;</w:t>
      </w:r>
      <w:r>
        <w:t xml:space="preserve"> </w:t>
      </w:r>
    </w:p>
    <w:p w:rsidR="00DD7600" w:rsidRDefault="007725C7" w:rsidP="00C6188B">
      <w:pPr>
        <w:pStyle w:val="Vers"/>
      </w:pPr>
      <w:r>
        <w:t xml:space="preserve">Her er </w:t>
      </w:r>
      <w:r w:rsidR="00DD7600">
        <w:t xml:space="preserve">Guds folk </w:t>
      </w:r>
      <w:r>
        <w:t>vid</w:t>
      </w:r>
      <w:r w:rsidR="00F1792E">
        <w:t xml:space="preserve">t om </w:t>
      </w:r>
      <w:r w:rsidR="00DD7600">
        <w:t>spred</w:t>
      </w:r>
      <w:r>
        <w:t>t,</w:t>
      </w:r>
      <w:r w:rsidR="00DD7600">
        <w:t xml:space="preserve"> </w:t>
      </w:r>
    </w:p>
    <w:p w:rsidR="00DD7600" w:rsidRDefault="007725C7" w:rsidP="00C6188B">
      <w:pPr>
        <w:pStyle w:val="Vers"/>
      </w:pPr>
      <w:r>
        <w:t>E</w:t>
      </w:r>
      <w:r w:rsidR="00DD7600">
        <w:t>vangel</w:t>
      </w:r>
      <w:r w:rsidR="00FE1182">
        <w:t>i</w:t>
      </w:r>
      <w:r>
        <w:t xml:space="preserve">et det </w:t>
      </w:r>
      <w:r w:rsidR="00DD7600">
        <w:t xml:space="preserve">hører.  </w:t>
      </w:r>
    </w:p>
    <w:p w:rsidR="00DD7600" w:rsidRDefault="00DD7600" w:rsidP="00C6188B">
      <w:pPr>
        <w:pStyle w:val="Vers"/>
      </w:pPr>
      <w:r>
        <w:t xml:space="preserve">Alle mennesker kalles </w:t>
      </w:r>
      <w:r w:rsidR="00E13022">
        <w:t>ò</w:t>
      </w:r>
      <w:r>
        <w:t xml:space="preserve">g hertil, </w:t>
      </w:r>
    </w:p>
    <w:p w:rsidR="00F1792E" w:rsidRDefault="00DD7600" w:rsidP="00C6188B">
      <w:pPr>
        <w:pStyle w:val="Vers"/>
      </w:pPr>
      <w:r>
        <w:t xml:space="preserve">Fra djevelens garn og syndens spill, </w:t>
      </w:r>
    </w:p>
    <w:p w:rsidR="00DD7600" w:rsidRDefault="00DD7600" w:rsidP="00C6188B">
      <w:pPr>
        <w:pStyle w:val="Vers"/>
      </w:pPr>
      <w:r>
        <w:t>At du kunne salig blive.</w:t>
      </w:r>
    </w:p>
    <w:p w:rsidR="00DD7600" w:rsidRDefault="00DD7600" w:rsidP="00C6188B">
      <w:pPr>
        <w:pStyle w:val="Vers"/>
      </w:pPr>
      <w:r>
        <w:t>4</w:t>
      </w:r>
    </w:p>
    <w:p w:rsidR="00DD7600" w:rsidRDefault="00DD7600" w:rsidP="00C6188B">
      <w:pPr>
        <w:pStyle w:val="Vers"/>
      </w:pPr>
      <w:r>
        <w:t>Den krist</w:t>
      </w:r>
      <w:r w:rsidR="00F964EE">
        <w:t xml:space="preserve">ne </w:t>
      </w:r>
      <w:r>
        <w:t xml:space="preserve">kirkes rette tegn, </w:t>
      </w:r>
    </w:p>
    <w:p w:rsidR="00DD7600" w:rsidRDefault="00DD7600" w:rsidP="00C6188B">
      <w:pPr>
        <w:pStyle w:val="Vers"/>
      </w:pPr>
      <w:r>
        <w:t xml:space="preserve">Som </w:t>
      </w:r>
      <w:r w:rsidRPr="006A0EF6">
        <w:rPr>
          <w:i/>
        </w:rPr>
        <w:t>Skriften</w:t>
      </w:r>
      <w:r w:rsidR="00F964EE">
        <w:t xml:space="preserve"> så </w:t>
      </w:r>
      <w:r>
        <w:t xml:space="preserve">klarlig </w:t>
      </w:r>
      <w:r w:rsidRPr="00905A18">
        <w:t>lærer</w:t>
      </w:r>
      <w:r>
        <w:t xml:space="preserve">, </w:t>
      </w:r>
    </w:p>
    <w:p w:rsidR="00DD7600" w:rsidRDefault="00DD7600" w:rsidP="00C6188B">
      <w:pPr>
        <w:pStyle w:val="Vers"/>
      </w:pPr>
      <w:r>
        <w:lastRenderedPageBreak/>
        <w:t xml:space="preserve">Er først </w:t>
      </w:r>
      <w:r w:rsidR="006A0EF6">
        <w:rPr>
          <w:i/>
        </w:rPr>
        <w:t xml:space="preserve">dens </w:t>
      </w:r>
      <w:r w:rsidRPr="00A231EE">
        <w:rPr>
          <w:i/>
        </w:rPr>
        <w:t>Ord</w:t>
      </w:r>
      <w:r>
        <w:t xml:space="preserve"> som alle vegn</w:t>
      </w:r>
      <w:r w:rsidR="00DB4C1B">
        <w:t>’</w:t>
      </w:r>
      <w:r>
        <w:t xml:space="preserve"> </w:t>
      </w:r>
    </w:p>
    <w:p w:rsidR="00DD7600" w:rsidRDefault="00DD7600" w:rsidP="00C6188B">
      <w:pPr>
        <w:pStyle w:val="Vers"/>
      </w:pPr>
      <w:r>
        <w:t>Om Jesu</w:t>
      </w:r>
      <w:r w:rsidR="00DB4C1B">
        <w:t>s</w:t>
      </w:r>
      <w:r>
        <w:t xml:space="preserve"> vitnesbyrd bærer, </w:t>
      </w:r>
    </w:p>
    <w:p w:rsidR="00F1792E" w:rsidRDefault="00DD7600" w:rsidP="00C6188B">
      <w:pPr>
        <w:pStyle w:val="Vers"/>
      </w:pPr>
      <w:r>
        <w:t xml:space="preserve">Hvor helst det predikes uten tant, </w:t>
      </w:r>
    </w:p>
    <w:p w:rsidR="00DD7600" w:rsidRDefault="00DD7600" w:rsidP="00C6188B">
      <w:pPr>
        <w:pStyle w:val="Vers"/>
      </w:pPr>
      <w:r>
        <w:t xml:space="preserve">Guds menighet finnes der forsant, </w:t>
      </w:r>
    </w:p>
    <w:p w:rsidR="00DD7600" w:rsidRDefault="00DD7600" w:rsidP="00C6188B">
      <w:pPr>
        <w:pStyle w:val="Vers"/>
      </w:pPr>
      <w:r>
        <w:t xml:space="preserve">Uten frukt det ei </w:t>
      </w:r>
      <w:r w:rsidR="00FE1182">
        <w:t xml:space="preserve">kan </w:t>
      </w:r>
      <w:r>
        <w:t xml:space="preserve">være.    </w:t>
      </w:r>
    </w:p>
    <w:p w:rsidR="00DD7600" w:rsidRDefault="00DD7600" w:rsidP="00C6188B">
      <w:pPr>
        <w:pStyle w:val="Vers"/>
      </w:pPr>
      <w:r>
        <w:t>5</w:t>
      </w:r>
    </w:p>
    <w:p w:rsidR="00DD7600" w:rsidRDefault="00DD7600" w:rsidP="00C6188B">
      <w:pPr>
        <w:pStyle w:val="Vers"/>
      </w:pPr>
      <w:r>
        <w:t xml:space="preserve">Hvor </w:t>
      </w:r>
      <w:r w:rsidR="00E42044">
        <w:t xml:space="preserve">frelsen gitt i dåpen </w:t>
      </w:r>
      <w:r>
        <w:t>god</w:t>
      </w:r>
      <w:r w:rsidR="00E42044">
        <w:t>,</w:t>
      </w:r>
      <w:r>
        <w:t xml:space="preserve"> </w:t>
      </w:r>
    </w:p>
    <w:p w:rsidR="00DD7600" w:rsidRDefault="00DD7600" w:rsidP="00C6188B">
      <w:pPr>
        <w:pStyle w:val="Vers"/>
      </w:pPr>
      <w:r>
        <w:t xml:space="preserve">Som Kristus </w:t>
      </w:r>
      <w:r w:rsidR="00391359">
        <w:t xml:space="preserve">kunne </w:t>
      </w:r>
      <w:r>
        <w:t>inn</w:t>
      </w:r>
      <w:r w:rsidR="00E42044">
        <w:t>stifte</w:t>
      </w:r>
      <w:r>
        <w:t xml:space="preserve">, </w:t>
      </w:r>
    </w:p>
    <w:p w:rsidR="00DD7600" w:rsidRDefault="00DD7600" w:rsidP="00C6188B">
      <w:pPr>
        <w:pStyle w:val="Vers"/>
      </w:pPr>
      <w:r>
        <w:t xml:space="preserve">Og </w:t>
      </w:r>
      <w:r w:rsidRPr="00E13022">
        <w:rPr>
          <w:i/>
        </w:rPr>
        <w:t>hans testamentes legem</w:t>
      </w:r>
      <w:r w:rsidR="00391359" w:rsidRPr="00E13022">
        <w:rPr>
          <w:i/>
        </w:rPr>
        <w:t>’</w:t>
      </w:r>
      <w:r w:rsidRPr="00E13022">
        <w:rPr>
          <w:i/>
        </w:rPr>
        <w:t xml:space="preserve"> og blod</w:t>
      </w:r>
      <w:r w:rsidR="00704412">
        <w:t xml:space="preserve">, </w:t>
      </w:r>
      <w:r>
        <w:t xml:space="preserve">Som vi skal ete og drikke, </w:t>
      </w:r>
    </w:p>
    <w:p w:rsidR="00DD7600" w:rsidRDefault="00DD7600" w:rsidP="00C6188B">
      <w:pPr>
        <w:pStyle w:val="Vers"/>
      </w:pPr>
      <w:r>
        <w:t>Hvor disse to de brukes rett</w:t>
      </w:r>
      <w:r w:rsidR="00EC2D12">
        <w:t>,</w:t>
      </w:r>
      <w:r>
        <w:t xml:space="preserve"> </w:t>
      </w:r>
    </w:p>
    <w:p w:rsidR="00704412" w:rsidRDefault="00EC2D12" w:rsidP="00C6188B">
      <w:pPr>
        <w:pStyle w:val="Vers"/>
      </w:pPr>
      <w:r>
        <w:t>For</w:t>
      </w:r>
      <w:r w:rsidR="00704412">
        <w:t xml:space="preserve">uten påfunn </w:t>
      </w:r>
      <w:r>
        <w:t>vel beredt</w:t>
      </w:r>
      <w:r w:rsidR="00704412">
        <w:t>,</w:t>
      </w:r>
    </w:p>
    <w:p w:rsidR="00DD7600" w:rsidRDefault="00DD7600" w:rsidP="00C6188B">
      <w:pPr>
        <w:pStyle w:val="Vers"/>
      </w:pPr>
      <w:r>
        <w:t xml:space="preserve">Guds kirke </w:t>
      </w:r>
      <w:r w:rsidR="00EC2D12">
        <w:t>der er å finne</w:t>
      </w:r>
      <w:r>
        <w:t>.</w:t>
      </w:r>
    </w:p>
    <w:p w:rsidR="00DD7600" w:rsidRDefault="00DD7600" w:rsidP="00C6188B">
      <w:pPr>
        <w:pStyle w:val="Vers"/>
      </w:pPr>
      <w:r>
        <w:t>6</w:t>
      </w:r>
    </w:p>
    <w:p w:rsidR="00DD7600" w:rsidRDefault="00DD7600" w:rsidP="00C6188B">
      <w:pPr>
        <w:pStyle w:val="Vers"/>
      </w:pPr>
      <w:r>
        <w:t xml:space="preserve">På lydighet imot Guds Ord </w:t>
      </w:r>
    </w:p>
    <w:p w:rsidR="00DD7600" w:rsidRPr="00617A0B" w:rsidRDefault="00DD7600" w:rsidP="00C6188B">
      <w:pPr>
        <w:pStyle w:val="Vers"/>
      </w:pPr>
      <w:r w:rsidRPr="00617A0B">
        <w:t xml:space="preserve">Kan vi </w:t>
      </w:r>
      <w:r w:rsidR="00391359" w:rsidRPr="00617A0B">
        <w:t>ò</w:t>
      </w:r>
      <w:r w:rsidRPr="00617A0B">
        <w:t xml:space="preserve">g </w:t>
      </w:r>
      <w:r w:rsidRPr="00617A0B">
        <w:rPr>
          <w:i/>
        </w:rPr>
        <w:t>Guds</w:t>
      </w:r>
      <w:r w:rsidRPr="00617A0B">
        <w:t xml:space="preserve"> </w:t>
      </w:r>
      <w:r w:rsidRPr="00617A0B">
        <w:rPr>
          <w:i/>
        </w:rPr>
        <w:t>folk</w:t>
      </w:r>
      <w:r w:rsidRPr="00617A0B">
        <w:t xml:space="preserve"> merke, </w:t>
      </w:r>
    </w:p>
    <w:p w:rsidR="00DD7600" w:rsidRDefault="00DD7600" w:rsidP="00C6188B">
      <w:pPr>
        <w:pStyle w:val="Vers"/>
      </w:pPr>
      <w:r>
        <w:t xml:space="preserve">Som er Guds tempel her på jord, </w:t>
      </w:r>
    </w:p>
    <w:p w:rsidR="00DD7600" w:rsidRDefault="00DD7600" w:rsidP="00C6188B">
      <w:pPr>
        <w:pStyle w:val="Vers"/>
      </w:pPr>
      <w:r>
        <w:t xml:space="preserve">Og Kristi lemmer sterke.  </w:t>
      </w:r>
    </w:p>
    <w:p w:rsidR="00DD7600" w:rsidRDefault="00DD7600" w:rsidP="00C6188B">
      <w:pPr>
        <w:pStyle w:val="Vers"/>
      </w:pPr>
      <w:r>
        <w:t xml:space="preserve">Gud hører visselig deres bønn, </w:t>
      </w:r>
    </w:p>
    <w:p w:rsidR="00DD7600" w:rsidRDefault="00DD7600" w:rsidP="00C6188B">
      <w:pPr>
        <w:pStyle w:val="Vers"/>
      </w:pPr>
      <w:r>
        <w:t>Og g</w:t>
      </w:r>
      <w:r w:rsidR="00FE1182">
        <w:t xml:space="preserve">ir </w:t>
      </w:r>
      <w:r>
        <w:t>ham</w:t>
      </w:r>
      <w:r w:rsidR="00FE1182">
        <w:t xml:space="preserve"> sin</w:t>
      </w:r>
      <w:r>
        <w:t xml:space="preserve"> takksigelse skjønn, </w:t>
      </w:r>
    </w:p>
    <w:p w:rsidR="00DD7600" w:rsidRDefault="00FE1182" w:rsidP="00C6188B">
      <w:pPr>
        <w:pStyle w:val="Vers"/>
      </w:pPr>
      <w:r>
        <w:t>D</w:t>
      </w:r>
      <w:r w:rsidR="00DD7600">
        <w:t>e ham rett kjenne</w:t>
      </w:r>
      <w:r w:rsidR="00391359">
        <w:t>r</w:t>
      </w:r>
      <w:r w:rsidR="00DD7600">
        <w:t xml:space="preserve"> og tjene</w:t>
      </w:r>
      <w:r w:rsidR="00391359">
        <w:t>r</w:t>
      </w:r>
      <w:r w:rsidR="00DD7600">
        <w:t>.</w:t>
      </w:r>
    </w:p>
    <w:p w:rsidR="00DD7600" w:rsidRDefault="00DD7600" w:rsidP="00C6188B">
      <w:pPr>
        <w:pStyle w:val="Vers"/>
      </w:pPr>
      <w:r>
        <w:t>7</w:t>
      </w:r>
    </w:p>
    <w:p w:rsidR="00DD7600" w:rsidRDefault="00DD7600" w:rsidP="00C6188B">
      <w:pPr>
        <w:pStyle w:val="Vers"/>
      </w:pPr>
      <w:r w:rsidRPr="00E13022">
        <w:rPr>
          <w:i/>
        </w:rPr>
        <w:t>Kors</w:t>
      </w:r>
      <w:r w:rsidR="00FE1182">
        <w:rPr>
          <w:i/>
        </w:rPr>
        <w:t xml:space="preserve"> </w:t>
      </w:r>
      <w:r w:rsidR="00FE1182" w:rsidRPr="005C4345">
        <w:rPr>
          <w:i/>
        </w:rPr>
        <w:t>og trengsel</w:t>
      </w:r>
      <w:r w:rsidR="00FE1182">
        <w:t xml:space="preserve"> den </w:t>
      </w:r>
      <w:r>
        <w:t xml:space="preserve">er forvisst </w:t>
      </w:r>
    </w:p>
    <w:p w:rsidR="00F1792E" w:rsidRDefault="00DD7600" w:rsidP="00C6188B">
      <w:pPr>
        <w:pStyle w:val="Vers"/>
      </w:pPr>
      <w:r>
        <w:t xml:space="preserve">Kristi </w:t>
      </w:r>
      <w:r w:rsidR="006A7D5C">
        <w:t xml:space="preserve">kirkes </w:t>
      </w:r>
      <w:r>
        <w:t xml:space="preserve">hoffarve, </w:t>
      </w:r>
    </w:p>
    <w:p w:rsidR="00DD7600" w:rsidRDefault="00DD7600" w:rsidP="00C6188B">
      <w:pPr>
        <w:pStyle w:val="Vers"/>
      </w:pPr>
      <w:r>
        <w:t>Dog trøster du henne, o Jesu</w:t>
      </w:r>
      <w:r w:rsidR="00391359">
        <w:t>s</w:t>
      </w:r>
      <w:r>
        <w:t xml:space="preserve"> Krist, </w:t>
      </w:r>
    </w:p>
    <w:p w:rsidR="00DD7600" w:rsidRDefault="00DD7600" w:rsidP="00C6188B">
      <w:pPr>
        <w:pStyle w:val="Vers"/>
      </w:pPr>
      <w:r>
        <w:t>At hun skal himmerik arve.</w:t>
      </w:r>
    </w:p>
    <w:p w:rsidR="00F1792E" w:rsidRDefault="00DD7600" w:rsidP="00C6188B">
      <w:pPr>
        <w:pStyle w:val="Vers"/>
      </w:pPr>
      <w:r>
        <w:t xml:space="preserve">Mot djevelens list og grumme mord, Mot verdens forargelse stor, </w:t>
      </w:r>
    </w:p>
    <w:p w:rsidR="00DD7600" w:rsidRDefault="006A7D5C" w:rsidP="00C6188B">
      <w:pPr>
        <w:pStyle w:val="Vers"/>
      </w:pPr>
      <w:r>
        <w:t xml:space="preserve">Mot </w:t>
      </w:r>
      <w:r w:rsidR="00DD7600">
        <w:t>kjødet, du henne besk</w:t>
      </w:r>
      <w:r w:rsidR="00F1792E">
        <w:t>ytter</w:t>
      </w:r>
      <w:r w:rsidR="00DD7600">
        <w:t>.</w:t>
      </w:r>
    </w:p>
    <w:p w:rsidR="00DD7600" w:rsidRDefault="00DD7600" w:rsidP="00C6188B">
      <w:pPr>
        <w:pStyle w:val="Vers"/>
      </w:pPr>
      <w:r>
        <w:t>8</w:t>
      </w:r>
    </w:p>
    <w:p w:rsidR="00DD7600" w:rsidRDefault="00DD7600" w:rsidP="00C6188B">
      <w:pPr>
        <w:pStyle w:val="Vers"/>
      </w:pPr>
      <w:r>
        <w:t xml:space="preserve">Ukrutt og klinte der finnes fast </w:t>
      </w:r>
    </w:p>
    <w:p w:rsidR="00DD7600" w:rsidRDefault="00DD7600" w:rsidP="00C6188B">
      <w:pPr>
        <w:pStyle w:val="Vers"/>
      </w:pPr>
      <w:r>
        <w:t xml:space="preserve">Blant hveten her på jorden, </w:t>
      </w:r>
    </w:p>
    <w:p w:rsidR="00DD7600" w:rsidRDefault="00DD7600" w:rsidP="00C6188B">
      <w:pPr>
        <w:pStyle w:val="Vers"/>
      </w:pPr>
      <w:r>
        <w:t xml:space="preserve">Munnkristne lever i skam og last,  </w:t>
      </w:r>
    </w:p>
    <w:p w:rsidR="00DD7600" w:rsidRDefault="002C427F" w:rsidP="00C6188B">
      <w:pPr>
        <w:pStyle w:val="Vers"/>
      </w:pPr>
      <w:r>
        <w:t>Blir i</w:t>
      </w:r>
      <w:r w:rsidR="00DD7600">
        <w:t xml:space="preserve"> dommen adskilt vorde</w:t>
      </w:r>
      <w:r>
        <w:t>n</w:t>
      </w:r>
      <w:r w:rsidR="00DD7600">
        <w:t xml:space="preserve">.  </w:t>
      </w:r>
    </w:p>
    <w:p w:rsidR="002C427F" w:rsidRPr="00F1792E" w:rsidRDefault="00DD7600" w:rsidP="00C6188B">
      <w:pPr>
        <w:pStyle w:val="Vers"/>
        <w:rPr>
          <w:i/>
        </w:rPr>
      </w:pPr>
      <w:r>
        <w:t>Guds hel</w:t>
      </w:r>
      <w:r w:rsidR="002C427F">
        <w:t xml:space="preserve">lige har </w:t>
      </w:r>
      <w:r w:rsidRPr="00F1792E">
        <w:rPr>
          <w:i/>
        </w:rPr>
        <w:t xml:space="preserve">èn kraftig dåp, </w:t>
      </w:r>
    </w:p>
    <w:p w:rsidR="00DD7600" w:rsidRDefault="00DD7600" w:rsidP="00C6188B">
      <w:pPr>
        <w:pStyle w:val="Vers"/>
      </w:pPr>
      <w:r w:rsidRPr="00F1792E">
        <w:rPr>
          <w:i/>
        </w:rPr>
        <w:t>En Gud, èn Herre, èn tro, ett håp</w:t>
      </w:r>
      <w:r>
        <w:t>,</w:t>
      </w:r>
    </w:p>
    <w:p w:rsidR="00DD7600" w:rsidRDefault="00DD7600" w:rsidP="00C6188B">
      <w:pPr>
        <w:pStyle w:val="Vers"/>
      </w:pPr>
      <w:r>
        <w:t>I himmerik skal de samles.</w:t>
      </w:r>
    </w:p>
    <w:p w:rsidR="00017B45" w:rsidRDefault="00017B45" w:rsidP="00C6188B">
      <w:pPr>
        <w:pStyle w:val="Vers"/>
      </w:pPr>
      <w:r>
        <w:t>9</w:t>
      </w:r>
    </w:p>
    <w:p w:rsidR="00DD7600" w:rsidRDefault="00391359" w:rsidP="00C6188B">
      <w:pPr>
        <w:pStyle w:val="Vers"/>
      </w:pPr>
      <w:r>
        <w:t xml:space="preserve">Så </w:t>
      </w:r>
      <w:r w:rsidR="00DD7600">
        <w:t>takke</w:t>
      </w:r>
      <w:r>
        <w:t>r</w:t>
      </w:r>
      <w:r w:rsidR="00DD7600">
        <w:t xml:space="preserve"> vi deg, o Jesu</w:t>
      </w:r>
      <w:r>
        <w:t>s</w:t>
      </w:r>
      <w:r w:rsidR="00DD7600">
        <w:t xml:space="preserve"> Krist, </w:t>
      </w:r>
    </w:p>
    <w:p w:rsidR="00DD7600" w:rsidRDefault="00DD7600" w:rsidP="00C6188B">
      <w:pPr>
        <w:pStyle w:val="Vers"/>
      </w:pPr>
      <w:r>
        <w:t xml:space="preserve">At på disse tegn og flere </w:t>
      </w:r>
      <w:r w:rsidR="002C427F">
        <w:t xml:space="preserve"> </w:t>
      </w:r>
    </w:p>
    <w:p w:rsidR="00044D63" w:rsidRDefault="00044D63" w:rsidP="00C6188B">
      <w:pPr>
        <w:pStyle w:val="Vers"/>
      </w:pPr>
      <w:r>
        <w:t xml:space="preserve">Du virker iblant oss her </w:t>
      </w:r>
      <w:r w:rsidR="002C427F">
        <w:t>for visst</w:t>
      </w:r>
    </w:p>
    <w:p w:rsidR="00DD7600" w:rsidRDefault="00044D63" w:rsidP="00C6188B">
      <w:pPr>
        <w:pStyle w:val="Vers"/>
      </w:pPr>
      <w:r>
        <w:t>Og vil din kirke formere</w:t>
      </w:r>
      <w:r w:rsidR="006548EC">
        <w:t xml:space="preserve">.  </w:t>
      </w:r>
    </w:p>
    <w:p w:rsidR="00F1792E" w:rsidRDefault="00DD7600" w:rsidP="00C6188B">
      <w:pPr>
        <w:pStyle w:val="Vers"/>
      </w:pPr>
      <w:r>
        <w:t>Din lærdom</w:t>
      </w:r>
      <w:r w:rsidR="00D244C2">
        <w:t xml:space="preserve"> </w:t>
      </w:r>
      <w:r>
        <w:t>som ved Skriften</w:t>
      </w:r>
      <w:r w:rsidR="00044D63">
        <w:t xml:space="preserve"> </w:t>
      </w:r>
      <w:r>
        <w:t xml:space="preserve">igjen </w:t>
      </w:r>
    </w:p>
    <w:p w:rsidR="00DD7600" w:rsidRDefault="00E13022" w:rsidP="00C6188B">
      <w:pPr>
        <w:pStyle w:val="Vers"/>
      </w:pPr>
      <w:r>
        <w:t>I</w:t>
      </w:r>
      <w:r w:rsidR="00DD7600">
        <w:t xml:space="preserve"> lyset kom, la blive ren</w:t>
      </w:r>
    </w:p>
    <w:p w:rsidR="00DD7600" w:rsidRDefault="00D244C2" w:rsidP="00C6188B">
      <w:pPr>
        <w:pStyle w:val="Vers"/>
      </w:pPr>
      <w:r>
        <w:t>Og f</w:t>
      </w:r>
      <w:r w:rsidR="002C427F">
        <w:t xml:space="preserve">innes </w:t>
      </w:r>
      <w:r w:rsidR="00DD7600">
        <w:t>i disse lande.</w:t>
      </w:r>
    </w:p>
    <w:p w:rsidR="00F1792E" w:rsidRDefault="00DD7600" w:rsidP="0072442C">
      <w:pPr>
        <w:pStyle w:val="merknad"/>
      </w:pPr>
      <w:r>
        <w:t>Thomissøn</w:t>
      </w:r>
      <w:r w:rsidR="00D244C2">
        <w:t xml:space="preserve">.  </w:t>
      </w:r>
      <w:r>
        <w:t>S 265</w:t>
      </w:r>
      <w:r w:rsidR="00D244C2">
        <w:t xml:space="preserve">.  </w:t>
      </w:r>
    </w:p>
    <w:p w:rsidR="00A1536C" w:rsidRDefault="00D244C2" w:rsidP="0072442C">
      <w:pPr>
        <w:pStyle w:val="merknad"/>
      </w:pPr>
      <w:r>
        <w:t>T: Nu menige kristne menighet.</w:t>
      </w:r>
    </w:p>
    <w:p w:rsidR="006230B5" w:rsidRPr="00437B90" w:rsidRDefault="006230B5" w:rsidP="002C0C6D">
      <w:pPr>
        <w:pStyle w:val="Stil1"/>
        <w:rPr>
          <w:lang w:val="nb-NO"/>
        </w:rPr>
      </w:pPr>
    </w:p>
    <w:p w:rsidR="009B5CDA" w:rsidRDefault="009B5CDA" w:rsidP="00C6188B">
      <w:pPr>
        <w:pStyle w:val="Vers"/>
      </w:pPr>
      <w:r>
        <w:t xml:space="preserve">Kirken er til moder kåret </w:t>
      </w:r>
    </w:p>
    <w:p w:rsidR="009B5CDA" w:rsidRDefault="009B5CDA" w:rsidP="00C6188B">
      <w:pPr>
        <w:pStyle w:val="Vers"/>
      </w:pPr>
      <w:r>
        <w:t xml:space="preserve">Har sin Gud og Herre båret </w:t>
      </w:r>
    </w:p>
    <w:p w:rsidR="009B5CDA" w:rsidRDefault="009B5CDA" w:rsidP="00C6188B">
      <w:pPr>
        <w:pStyle w:val="Vers"/>
      </w:pPr>
      <w:r>
        <w:t xml:space="preserve">Mange sønner, døtre små, </w:t>
      </w:r>
    </w:p>
    <w:p w:rsidR="009B5CDA" w:rsidRDefault="009B5CDA" w:rsidP="00C6188B">
      <w:pPr>
        <w:pStyle w:val="Vers"/>
      </w:pPr>
      <w:r>
        <w:t>Som Guds øye hviler på.</w:t>
      </w:r>
    </w:p>
    <w:p w:rsidR="009B5CDA" w:rsidRDefault="009B5CDA" w:rsidP="00C6188B">
      <w:pPr>
        <w:pStyle w:val="Vers"/>
      </w:pPr>
      <w:r>
        <w:t>2</w:t>
      </w:r>
    </w:p>
    <w:p w:rsidR="009B5CDA" w:rsidRDefault="009B5CDA" w:rsidP="00C6188B">
      <w:pPr>
        <w:pStyle w:val="Vers"/>
      </w:pPr>
      <w:r>
        <w:t xml:space="preserve">Hun er den til frihet føder, </w:t>
      </w:r>
    </w:p>
    <w:p w:rsidR="009B5CDA" w:rsidRDefault="009B5CDA" w:rsidP="00C6188B">
      <w:pPr>
        <w:pStyle w:val="Vers"/>
      </w:pPr>
      <w:r>
        <w:t xml:space="preserve">Lovens trellesinn hun døder, </w:t>
      </w:r>
    </w:p>
    <w:p w:rsidR="009B5CDA" w:rsidRDefault="009B5CDA" w:rsidP="00C6188B">
      <w:pPr>
        <w:pStyle w:val="Vers"/>
      </w:pPr>
      <w:r>
        <w:t xml:space="preserve">Sanker flokken i sitt fang, </w:t>
      </w:r>
    </w:p>
    <w:p w:rsidR="009B5CDA" w:rsidRDefault="009B5CDA" w:rsidP="00C6188B">
      <w:pPr>
        <w:pStyle w:val="Vers"/>
      </w:pPr>
      <w:r>
        <w:t>Drar oss mildt og uten tvang.</w:t>
      </w:r>
    </w:p>
    <w:p w:rsidR="009B5CDA" w:rsidRDefault="009B5CDA" w:rsidP="00C6188B">
      <w:pPr>
        <w:pStyle w:val="Vers"/>
      </w:pPr>
      <w:r>
        <w:t>3</w:t>
      </w:r>
    </w:p>
    <w:p w:rsidR="009B5CDA" w:rsidRDefault="009B5CDA" w:rsidP="00C6188B">
      <w:pPr>
        <w:pStyle w:val="Vers"/>
      </w:pPr>
      <w:r>
        <w:t xml:space="preserve">For den sannhet som hun lærer, </w:t>
      </w:r>
    </w:p>
    <w:p w:rsidR="009B5CDA" w:rsidRDefault="009B5CDA" w:rsidP="00C6188B">
      <w:pPr>
        <w:pStyle w:val="Vers"/>
      </w:pPr>
      <w:r>
        <w:t xml:space="preserve">Nåden hvorom bud hun bærer, </w:t>
      </w:r>
    </w:p>
    <w:p w:rsidR="009B5CDA" w:rsidRDefault="009B5CDA" w:rsidP="00C6188B">
      <w:pPr>
        <w:pStyle w:val="Vers"/>
      </w:pPr>
      <w:r>
        <w:t xml:space="preserve">Herren som vi podes i, </w:t>
      </w:r>
    </w:p>
    <w:p w:rsidR="009B5CDA" w:rsidRDefault="009B5CDA" w:rsidP="00C6188B">
      <w:pPr>
        <w:pStyle w:val="Vers"/>
      </w:pPr>
      <w:r>
        <w:t>Gjør oss rett i ånden fri,</w:t>
      </w:r>
    </w:p>
    <w:p w:rsidR="009B5CDA" w:rsidRDefault="009B5CDA" w:rsidP="00C6188B">
      <w:pPr>
        <w:pStyle w:val="Vers"/>
      </w:pPr>
      <w:r>
        <w:t>4</w:t>
      </w:r>
    </w:p>
    <w:p w:rsidR="009B5CDA" w:rsidRDefault="009B5CDA" w:rsidP="00C6188B">
      <w:pPr>
        <w:pStyle w:val="Vers"/>
      </w:pPr>
      <w:r>
        <w:t xml:space="preserve">Mens av kjærligheten bundet, </w:t>
      </w:r>
    </w:p>
    <w:p w:rsidR="009B5CDA" w:rsidRDefault="009B5CDA" w:rsidP="00C6188B">
      <w:pPr>
        <w:pStyle w:val="Vers"/>
      </w:pPr>
      <w:r>
        <w:t xml:space="preserve">Vi i lydighet blir funnet </w:t>
      </w:r>
    </w:p>
    <w:p w:rsidR="009B5CDA" w:rsidRDefault="009B5CDA" w:rsidP="00C6188B">
      <w:pPr>
        <w:pStyle w:val="Vers"/>
      </w:pPr>
      <w:r>
        <w:t xml:space="preserve">Mot vår Gud og Herre god, </w:t>
      </w:r>
    </w:p>
    <w:p w:rsidR="009B5CDA" w:rsidRDefault="009B5CDA" w:rsidP="00C6188B">
      <w:pPr>
        <w:pStyle w:val="Vers"/>
      </w:pPr>
      <w:r>
        <w:t>Full av tro og trøstig mot.</w:t>
      </w:r>
    </w:p>
    <w:p w:rsidR="009B5CDA" w:rsidRDefault="009B5CDA" w:rsidP="00C6188B">
      <w:pPr>
        <w:pStyle w:val="Vers"/>
      </w:pPr>
      <w:r>
        <w:t>5</w:t>
      </w:r>
    </w:p>
    <w:p w:rsidR="009B5CDA" w:rsidRDefault="009B5CDA" w:rsidP="00C6188B">
      <w:pPr>
        <w:pStyle w:val="Vers"/>
      </w:pPr>
      <w:r>
        <w:t xml:space="preserve">Ville Gud mangfoldiggjøre </w:t>
      </w:r>
    </w:p>
    <w:p w:rsidR="009B5CDA" w:rsidRDefault="009B5CDA" w:rsidP="00C6188B">
      <w:pPr>
        <w:pStyle w:val="Vers"/>
      </w:pPr>
      <w:r>
        <w:t xml:space="preserve">Folket innen kirkens døre, </w:t>
      </w:r>
    </w:p>
    <w:p w:rsidR="009B5CDA" w:rsidRDefault="009B5CDA" w:rsidP="00C6188B">
      <w:pPr>
        <w:pStyle w:val="Vers"/>
      </w:pPr>
      <w:r>
        <w:t xml:space="preserve">Hellige dem med sitt Ord, </w:t>
      </w:r>
    </w:p>
    <w:p w:rsidR="009B5CDA" w:rsidRDefault="009B5CDA" w:rsidP="00C6188B">
      <w:pPr>
        <w:pStyle w:val="Vers"/>
      </w:pPr>
      <w:r>
        <w:t>Gjøre modergleden stor.</w:t>
      </w:r>
    </w:p>
    <w:p w:rsidR="00DA217D" w:rsidRDefault="00DA217D" w:rsidP="00C6188B">
      <w:pPr>
        <w:pStyle w:val="Vers"/>
      </w:pPr>
      <w:r>
        <w:t>6</w:t>
      </w:r>
    </w:p>
    <w:p w:rsidR="009B5CDA" w:rsidRDefault="009B5CDA" w:rsidP="00C6188B">
      <w:pPr>
        <w:pStyle w:val="Vers"/>
      </w:pPr>
      <w:r>
        <w:t xml:space="preserve">Gjøre barneflokken fager, </w:t>
      </w:r>
    </w:p>
    <w:p w:rsidR="009B5CDA" w:rsidRDefault="009B5CDA" w:rsidP="00C6188B">
      <w:pPr>
        <w:pStyle w:val="Vers"/>
      </w:pPr>
      <w:r>
        <w:t xml:space="preserve">Så i fred den fremad drager </w:t>
      </w:r>
    </w:p>
    <w:p w:rsidR="009B5CDA" w:rsidRDefault="009B5CDA" w:rsidP="00C6188B">
      <w:pPr>
        <w:pStyle w:val="Vers"/>
      </w:pPr>
      <w:r>
        <w:t xml:space="preserve">Syngende til paradis </w:t>
      </w:r>
    </w:p>
    <w:p w:rsidR="006230B5" w:rsidRDefault="009B5CDA" w:rsidP="00C6188B">
      <w:pPr>
        <w:pStyle w:val="Vers"/>
      </w:pPr>
      <w:r>
        <w:t xml:space="preserve">Herrens </w:t>
      </w:r>
      <w:r w:rsidR="007F7F5C">
        <w:t xml:space="preserve">Navn </w:t>
      </w:r>
      <w:r>
        <w:t>lov, takk og pris.</w:t>
      </w:r>
    </w:p>
    <w:p w:rsidR="00F1792E" w:rsidRDefault="00121F96" w:rsidP="0072442C">
      <w:pPr>
        <w:pStyle w:val="merknad"/>
      </w:pPr>
      <w:r>
        <w:t xml:space="preserve">PDass.  Landstad.  LR 276.  </w:t>
      </w:r>
    </w:p>
    <w:p w:rsidR="00121F96" w:rsidRDefault="00121F96" w:rsidP="0072442C">
      <w:pPr>
        <w:pStyle w:val="merknad"/>
      </w:pPr>
      <w:r>
        <w:t>T: Aldri er jeg uten våde.  K 3</w:t>
      </w:r>
    </w:p>
    <w:p w:rsidR="00065BEB" w:rsidRPr="00F1792E" w:rsidRDefault="00065BEB" w:rsidP="002C0C6D">
      <w:pPr>
        <w:pStyle w:val="Stil1"/>
      </w:pPr>
    </w:p>
    <w:p w:rsidR="009418E7" w:rsidRDefault="009418E7" w:rsidP="00C6188B">
      <w:pPr>
        <w:pStyle w:val="Vers"/>
      </w:pPr>
      <w:r>
        <w:t>Kirken den er et gammelt hus</w:t>
      </w:r>
      <w:r w:rsidR="00017B45">
        <w:t>,</w:t>
      </w:r>
      <w:r>
        <w:t xml:space="preserve"> </w:t>
      </w:r>
    </w:p>
    <w:p w:rsidR="009418E7" w:rsidRDefault="009418E7" w:rsidP="00C6188B">
      <w:pPr>
        <w:pStyle w:val="Vers"/>
      </w:pPr>
      <w:r>
        <w:t>Står om enn tårnene faller</w:t>
      </w:r>
      <w:r w:rsidR="00017B45">
        <w:t>.</w:t>
      </w:r>
      <w:r>
        <w:t xml:space="preserve"> </w:t>
      </w:r>
    </w:p>
    <w:p w:rsidR="009418E7" w:rsidRDefault="009418E7" w:rsidP="00C6188B">
      <w:pPr>
        <w:pStyle w:val="Vers"/>
      </w:pPr>
      <w:r>
        <w:t>Tårne</w:t>
      </w:r>
      <w:r w:rsidR="003B4D2F">
        <w:t xml:space="preserve">ne </w:t>
      </w:r>
      <w:r>
        <w:t xml:space="preserve">mange sank i grus, </w:t>
      </w:r>
    </w:p>
    <w:p w:rsidR="009418E7" w:rsidRDefault="009418E7" w:rsidP="00C6188B">
      <w:pPr>
        <w:pStyle w:val="Vers"/>
      </w:pPr>
      <w:r>
        <w:t>Klokker enn kimer og kaller</w:t>
      </w:r>
      <w:r w:rsidR="00017B45">
        <w:t>;</w:t>
      </w:r>
      <w:r>
        <w:t xml:space="preserve"> </w:t>
      </w:r>
    </w:p>
    <w:p w:rsidR="009418E7" w:rsidRDefault="009418E7" w:rsidP="00C6188B">
      <w:pPr>
        <w:pStyle w:val="Vers"/>
      </w:pPr>
      <w:r>
        <w:t xml:space="preserve">Kaller på gammel og på ung, </w:t>
      </w:r>
    </w:p>
    <w:p w:rsidR="009418E7" w:rsidRDefault="009418E7" w:rsidP="00C6188B">
      <w:pPr>
        <w:pStyle w:val="Vers"/>
      </w:pPr>
      <w:r>
        <w:t xml:space="preserve">Mest dog på sjelen trett og tung, </w:t>
      </w:r>
    </w:p>
    <w:p w:rsidR="009418E7" w:rsidRDefault="009418E7" w:rsidP="00C6188B">
      <w:pPr>
        <w:pStyle w:val="Vers"/>
      </w:pPr>
      <w:r>
        <w:t>Syk for den evige hvile.</w:t>
      </w:r>
    </w:p>
    <w:p w:rsidR="009418E7" w:rsidRDefault="009418E7" w:rsidP="00C6188B">
      <w:pPr>
        <w:pStyle w:val="Vers"/>
      </w:pPr>
      <w:r>
        <w:t>2</w:t>
      </w:r>
    </w:p>
    <w:p w:rsidR="009418E7" w:rsidRDefault="003B4D2F" w:rsidP="00C6188B">
      <w:pPr>
        <w:pStyle w:val="Vers"/>
      </w:pPr>
      <w:r>
        <w:t xml:space="preserve">Himlenes Gud </w:t>
      </w:r>
      <w:r w:rsidR="009418E7">
        <w:t xml:space="preserve">visst ei bebor </w:t>
      </w:r>
    </w:p>
    <w:p w:rsidR="009418E7" w:rsidRDefault="009418E7" w:rsidP="00C6188B">
      <w:pPr>
        <w:pStyle w:val="Vers"/>
      </w:pPr>
      <w:r>
        <w:t xml:space="preserve">Hus våre hender kan byge, </w:t>
      </w:r>
    </w:p>
    <w:p w:rsidR="009418E7" w:rsidRDefault="009418E7" w:rsidP="00C6188B">
      <w:pPr>
        <w:pStyle w:val="Vers"/>
      </w:pPr>
      <w:r>
        <w:t xml:space="preserve">Arkepaulunet var på jord </w:t>
      </w:r>
    </w:p>
    <w:p w:rsidR="009418E7" w:rsidRDefault="009418E7" w:rsidP="00C6188B">
      <w:pPr>
        <w:pStyle w:val="Vers"/>
      </w:pPr>
      <w:r>
        <w:t xml:space="preserve">Kun av hans tempel en skygge, </w:t>
      </w:r>
    </w:p>
    <w:p w:rsidR="009418E7" w:rsidRDefault="009418E7" w:rsidP="00C6188B">
      <w:pPr>
        <w:pStyle w:val="Vers"/>
      </w:pPr>
      <w:r>
        <w:lastRenderedPageBreak/>
        <w:t xml:space="preserve">Selv dog en bolig underfull </w:t>
      </w:r>
    </w:p>
    <w:p w:rsidR="009418E7" w:rsidRDefault="009418E7" w:rsidP="00C6188B">
      <w:pPr>
        <w:pStyle w:val="Vers"/>
      </w:pPr>
      <w:r>
        <w:t>Bygde han seg i oss av mul</w:t>
      </w:r>
      <w:r w:rsidR="00F1792E">
        <w:t>l</w:t>
      </w:r>
      <w:r>
        <w:t xml:space="preserve">, </w:t>
      </w:r>
    </w:p>
    <w:p w:rsidR="009418E7" w:rsidRDefault="009418E7" w:rsidP="00C6188B">
      <w:pPr>
        <w:pStyle w:val="Vers"/>
      </w:pPr>
      <w:r>
        <w:t>Reiste av gruset i nåde.</w:t>
      </w:r>
    </w:p>
    <w:p w:rsidR="009418E7" w:rsidRDefault="009418E7" w:rsidP="00C6188B">
      <w:pPr>
        <w:pStyle w:val="Vers"/>
      </w:pPr>
      <w:r>
        <w:t>3</w:t>
      </w:r>
    </w:p>
    <w:p w:rsidR="009418E7" w:rsidRDefault="009418E7" w:rsidP="00C6188B">
      <w:pPr>
        <w:pStyle w:val="Vers"/>
      </w:pPr>
      <w:r>
        <w:t xml:space="preserve">Vi er Guds </w:t>
      </w:r>
      <w:r w:rsidR="001863BB">
        <w:t>h</w:t>
      </w:r>
      <w:r>
        <w:t xml:space="preserve">us og kirke nu, </w:t>
      </w:r>
    </w:p>
    <w:p w:rsidR="009418E7" w:rsidRDefault="009418E7" w:rsidP="00C6188B">
      <w:pPr>
        <w:pStyle w:val="Vers"/>
      </w:pPr>
      <w:r>
        <w:t xml:space="preserve">Bygget av levende stener, </w:t>
      </w:r>
    </w:p>
    <w:p w:rsidR="009418E7" w:rsidRDefault="009418E7" w:rsidP="00C6188B">
      <w:pPr>
        <w:pStyle w:val="Vers"/>
      </w:pPr>
      <w:r>
        <w:t xml:space="preserve">Som under kors med ærlig hu </w:t>
      </w:r>
    </w:p>
    <w:p w:rsidR="009418E7" w:rsidRDefault="009418E7" w:rsidP="00C6188B">
      <w:pPr>
        <w:pStyle w:val="Vers"/>
      </w:pPr>
      <w:r>
        <w:t xml:space="preserve">Troen og dåpen forener.  </w:t>
      </w:r>
    </w:p>
    <w:p w:rsidR="009418E7" w:rsidRDefault="009418E7" w:rsidP="00C6188B">
      <w:pPr>
        <w:pStyle w:val="Vers"/>
      </w:pPr>
      <w:r>
        <w:t xml:space="preserve">Var vi på jord ei mer enn to, </w:t>
      </w:r>
    </w:p>
    <w:p w:rsidR="009418E7" w:rsidRDefault="009418E7" w:rsidP="00C6188B">
      <w:pPr>
        <w:pStyle w:val="Vers"/>
      </w:pPr>
      <w:r>
        <w:t xml:space="preserve">Bygge dog ville han og bo </w:t>
      </w:r>
    </w:p>
    <w:p w:rsidR="009418E7" w:rsidRDefault="009418E7" w:rsidP="00C6188B">
      <w:pPr>
        <w:pStyle w:val="Vers"/>
      </w:pPr>
      <w:r>
        <w:t>Hos oss med hele sin nåde.</w:t>
      </w:r>
    </w:p>
    <w:p w:rsidR="009418E7" w:rsidRDefault="009418E7" w:rsidP="00C6188B">
      <w:pPr>
        <w:pStyle w:val="Vers"/>
      </w:pPr>
      <w:r>
        <w:t>4</w:t>
      </w:r>
    </w:p>
    <w:p w:rsidR="009418E7" w:rsidRDefault="009418E7" w:rsidP="00C6188B">
      <w:pPr>
        <w:pStyle w:val="Vers"/>
      </w:pPr>
      <w:r>
        <w:t xml:space="preserve">Samles vi kan da med vår drott </w:t>
      </w:r>
    </w:p>
    <w:p w:rsidR="009418E7" w:rsidRDefault="009418E7" w:rsidP="00C6188B">
      <w:pPr>
        <w:pStyle w:val="Vers"/>
      </w:pPr>
      <w:r>
        <w:t xml:space="preserve">Selv i den laveste hytte, </w:t>
      </w:r>
    </w:p>
    <w:p w:rsidR="009418E7" w:rsidRDefault="009418E7" w:rsidP="00C6188B">
      <w:pPr>
        <w:pStyle w:val="Vers"/>
      </w:pPr>
      <w:r>
        <w:t xml:space="preserve">Finne med Peter der er godt, </w:t>
      </w:r>
    </w:p>
    <w:p w:rsidR="009418E7" w:rsidRPr="009418E7" w:rsidRDefault="009418E7" w:rsidP="00C6188B">
      <w:pPr>
        <w:pStyle w:val="Vers"/>
        <w:rPr>
          <w:lang w:val="nn-NO"/>
        </w:rPr>
      </w:pPr>
      <w:r w:rsidRPr="009418E7">
        <w:rPr>
          <w:lang w:val="nn-NO"/>
        </w:rPr>
        <w:t>Tok ei all verden i bytte</w:t>
      </w:r>
      <w:r w:rsidR="003B4D2F">
        <w:rPr>
          <w:lang w:val="nn-NO"/>
        </w:rPr>
        <w:t>.</w:t>
      </w:r>
      <w:r w:rsidRPr="009418E7">
        <w:rPr>
          <w:lang w:val="nn-NO"/>
        </w:rPr>
        <w:t xml:space="preserve"> </w:t>
      </w:r>
    </w:p>
    <w:p w:rsidR="009418E7" w:rsidRDefault="009418E7" w:rsidP="00C6188B">
      <w:pPr>
        <w:pStyle w:val="Vers"/>
      </w:pPr>
      <w:r>
        <w:t xml:space="preserve">Ånd er og liv i hver en stund </w:t>
      </w:r>
    </w:p>
    <w:p w:rsidR="009418E7" w:rsidRDefault="009418E7" w:rsidP="00C6188B">
      <w:pPr>
        <w:pStyle w:val="Vers"/>
      </w:pPr>
      <w:r>
        <w:t xml:space="preserve">Ordet til oss av Jesu munn, </w:t>
      </w:r>
    </w:p>
    <w:p w:rsidR="009418E7" w:rsidRDefault="009418E7" w:rsidP="00C6188B">
      <w:pPr>
        <w:pStyle w:val="Vers"/>
      </w:pPr>
      <w:r>
        <w:t xml:space="preserve">Ordet kun helliger huset.  </w:t>
      </w:r>
    </w:p>
    <w:p w:rsidR="009418E7" w:rsidRDefault="009418E7" w:rsidP="00C6188B">
      <w:pPr>
        <w:pStyle w:val="Vers"/>
      </w:pPr>
      <w:r>
        <w:t>5</w:t>
      </w:r>
    </w:p>
    <w:p w:rsidR="009418E7" w:rsidRDefault="009418E7" w:rsidP="00C6188B">
      <w:pPr>
        <w:pStyle w:val="Vers"/>
      </w:pPr>
      <w:r>
        <w:t xml:space="preserve">Husene dog med kirkenavn, </w:t>
      </w:r>
    </w:p>
    <w:p w:rsidR="009418E7" w:rsidRDefault="009418E7" w:rsidP="00C6188B">
      <w:pPr>
        <w:pStyle w:val="Vers"/>
      </w:pPr>
      <w:r>
        <w:t xml:space="preserve">Bygget til Frelseren ære, </w:t>
      </w:r>
    </w:p>
    <w:p w:rsidR="009418E7" w:rsidRDefault="009418E7" w:rsidP="00C6188B">
      <w:pPr>
        <w:pStyle w:val="Vers"/>
      </w:pPr>
      <w:r>
        <w:t xml:space="preserve">Hvor han de små tok </w:t>
      </w:r>
      <w:r w:rsidR="003B4D2F">
        <w:t xml:space="preserve">mildt </w:t>
      </w:r>
      <w:r>
        <w:t xml:space="preserve">i favn, </w:t>
      </w:r>
    </w:p>
    <w:p w:rsidR="009418E7" w:rsidRDefault="009418E7" w:rsidP="00C6188B">
      <w:pPr>
        <w:pStyle w:val="Vers"/>
      </w:pPr>
      <w:r>
        <w:t xml:space="preserve">Er oss som hjemmet så kjære, </w:t>
      </w:r>
    </w:p>
    <w:p w:rsidR="009418E7" w:rsidRDefault="009418E7" w:rsidP="00C6188B">
      <w:pPr>
        <w:pStyle w:val="Vers"/>
      </w:pPr>
      <w:r>
        <w:t xml:space="preserve">Deilige ting i dem er sagt, </w:t>
      </w:r>
    </w:p>
    <w:p w:rsidR="00F1792E" w:rsidRDefault="003B4D2F" w:rsidP="00C6188B">
      <w:pPr>
        <w:pStyle w:val="Vers"/>
      </w:pPr>
      <w:r>
        <w:t xml:space="preserve">Der han har gjort med oss </w:t>
      </w:r>
      <w:r w:rsidR="009418E7">
        <w:t xml:space="preserve">sin pakt </w:t>
      </w:r>
    </w:p>
    <w:p w:rsidR="009418E7" w:rsidRDefault="009418E7" w:rsidP="00C6188B">
      <w:pPr>
        <w:pStyle w:val="Vers"/>
      </w:pPr>
      <w:r>
        <w:t>Han som oss himmerik skjenker.</w:t>
      </w:r>
    </w:p>
    <w:p w:rsidR="00017B45" w:rsidRDefault="00017B45" w:rsidP="00C6188B">
      <w:pPr>
        <w:pStyle w:val="Vers"/>
      </w:pPr>
      <w:r>
        <w:t>6</w:t>
      </w:r>
    </w:p>
    <w:p w:rsidR="009418E7" w:rsidRDefault="009418E7" w:rsidP="00C6188B">
      <w:pPr>
        <w:pStyle w:val="Vers"/>
      </w:pPr>
      <w:r>
        <w:t xml:space="preserve">Fonten oss minner om vår dåp, </w:t>
      </w:r>
    </w:p>
    <w:p w:rsidR="009418E7" w:rsidRDefault="009418E7" w:rsidP="00C6188B">
      <w:pPr>
        <w:pStyle w:val="Vers"/>
      </w:pPr>
      <w:r>
        <w:t>Altret om nattverdens nåde</w:t>
      </w:r>
      <w:r w:rsidR="00F1792E">
        <w:t>;</w:t>
      </w:r>
      <w:r>
        <w:t xml:space="preserve"> </w:t>
      </w:r>
    </w:p>
    <w:p w:rsidR="009418E7" w:rsidRDefault="009418E7" w:rsidP="00C6188B">
      <w:pPr>
        <w:pStyle w:val="Vers"/>
      </w:pPr>
      <w:r>
        <w:t xml:space="preserve">Alt med Guds Ord om tro og håp </w:t>
      </w:r>
    </w:p>
    <w:p w:rsidR="009418E7" w:rsidRDefault="009418E7" w:rsidP="00C6188B">
      <w:pPr>
        <w:pStyle w:val="Vers"/>
      </w:pPr>
      <w:r>
        <w:t>Og om Guds kjærlighets gåte</w:t>
      </w:r>
      <w:r w:rsidR="00F1792E">
        <w:t>;</w:t>
      </w:r>
    </w:p>
    <w:p w:rsidR="009418E7" w:rsidRDefault="009418E7" w:rsidP="00C6188B">
      <w:pPr>
        <w:pStyle w:val="Vers"/>
      </w:pPr>
      <w:r>
        <w:t xml:space="preserve">Huset om ham hvis Ord består: </w:t>
      </w:r>
    </w:p>
    <w:p w:rsidR="009418E7" w:rsidRDefault="009418E7" w:rsidP="00C6188B">
      <w:pPr>
        <w:pStyle w:val="Vers"/>
      </w:pPr>
      <w:r>
        <w:t xml:space="preserve">Kristus, idag alt som i går, </w:t>
      </w:r>
    </w:p>
    <w:p w:rsidR="009418E7" w:rsidRDefault="009418E7" w:rsidP="00C6188B">
      <w:pPr>
        <w:pStyle w:val="Vers"/>
      </w:pPr>
      <w:r>
        <w:t>Evig Guds Sønn, vår gjenløser.</w:t>
      </w:r>
    </w:p>
    <w:p w:rsidR="009418E7" w:rsidRDefault="009418E7" w:rsidP="00C6188B">
      <w:pPr>
        <w:pStyle w:val="Vers"/>
      </w:pPr>
      <w:r>
        <w:t>7</w:t>
      </w:r>
    </w:p>
    <w:p w:rsidR="009418E7" w:rsidRDefault="009418E7" w:rsidP="00C6188B">
      <w:pPr>
        <w:pStyle w:val="Vers"/>
      </w:pPr>
      <w:r>
        <w:t xml:space="preserve">Give da Gud, at hvor vi bor, </w:t>
      </w:r>
    </w:p>
    <w:p w:rsidR="009418E7" w:rsidRDefault="009418E7" w:rsidP="00C6188B">
      <w:pPr>
        <w:pStyle w:val="Vers"/>
      </w:pPr>
      <w:r>
        <w:t xml:space="preserve">Alltid når klokkene ringer, </w:t>
      </w:r>
    </w:p>
    <w:p w:rsidR="009418E7" w:rsidRDefault="00266F4D" w:rsidP="00C6188B">
      <w:pPr>
        <w:pStyle w:val="Vers"/>
      </w:pPr>
      <w:r>
        <w:t>Folket må samles om ditt O</w:t>
      </w:r>
      <w:r w:rsidR="009418E7">
        <w:t xml:space="preserve">rd, </w:t>
      </w:r>
    </w:p>
    <w:p w:rsidR="009418E7" w:rsidRDefault="009418E7" w:rsidP="00C6188B">
      <w:pPr>
        <w:pStyle w:val="Vers"/>
      </w:pPr>
      <w:r>
        <w:t xml:space="preserve">Der hvor fra oven det klinger: </w:t>
      </w:r>
    </w:p>
    <w:p w:rsidR="009418E7" w:rsidRDefault="009418E7" w:rsidP="00C6188B">
      <w:pPr>
        <w:pStyle w:val="Vers"/>
      </w:pPr>
      <w:r>
        <w:t xml:space="preserve">Verden vel ei, men dere ser: </w:t>
      </w:r>
    </w:p>
    <w:p w:rsidR="009418E7" w:rsidRDefault="003B4D2F" w:rsidP="00C6188B">
      <w:pPr>
        <w:pStyle w:val="Vers"/>
      </w:pPr>
      <w:r>
        <w:t>«</w:t>
      </w:r>
      <w:r w:rsidR="009418E7">
        <w:t>Alt hva jeg sier, se det skjer!</w:t>
      </w:r>
    </w:p>
    <w:p w:rsidR="009418E7" w:rsidRDefault="009418E7" w:rsidP="00C6188B">
      <w:pPr>
        <w:pStyle w:val="Vers"/>
      </w:pPr>
      <w:r>
        <w:t>Fred være med dere alle!</w:t>
      </w:r>
      <w:r w:rsidR="003B4D2F">
        <w:t>»</w:t>
      </w:r>
      <w:r>
        <w:t xml:space="preserve"> </w:t>
      </w:r>
    </w:p>
    <w:p w:rsidR="00065BEB" w:rsidRDefault="009418E7" w:rsidP="0072442C">
      <w:pPr>
        <w:pStyle w:val="merknad"/>
      </w:pPr>
      <w:r>
        <w:t>Grundtvig.  LR 723.  K 131.</w:t>
      </w:r>
    </w:p>
    <w:p w:rsidR="00195633" w:rsidRDefault="00195633" w:rsidP="002C0C6D">
      <w:pPr>
        <w:pStyle w:val="Stil1"/>
      </w:pPr>
    </w:p>
    <w:p w:rsidR="00195633" w:rsidRDefault="00195633" w:rsidP="00C6188B">
      <w:pPr>
        <w:pStyle w:val="Vers"/>
      </w:pPr>
      <w:r>
        <w:t>Å, var min sjel av takk så full</w:t>
      </w:r>
    </w:p>
    <w:p w:rsidR="00195633" w:rsidRDefault="00195633" w:rsidP="00C6188B">
      <w:pPr>
        <w:pStyle w:val="Vers"/>
      </w:pPr>
      <w:r>
        <w:t xml:space="preserve">Som Herrens nåde er meg hull, </w:t>
      </w:r>
    </w:p>
    <w:p w:rsidR="00195633" w:rsidRDefault="00195633" w:rsidP="00C6188B">
      <w:pPr>
        <w:pStyle w:val="Vers"/>
      </w:pPr>
      <w:r>
        <w:t xml:space="preserve">Da blev det som han ville: </w:t>
      </w:r>
    </w:p>
    <w:p w:rsidR="00195633" w:rsidRDefault="00195633" w:rsidP="00C6188B">
      <w:pPr>
        <w:pStyle w:val="Vers"/>
      </w:pPr>
      <w:r>
        <w:t xml:space="preserve">Da ble mitt hjertesukk til sang, </w:t>
      </w:r>
    </w:p>
    <w:p w:rsidR="00195633" w:rsidRDefault="00195633" w:rsidP="00C6188B">
      <w:pPr>
        <w:pStyle w:val="Vers"/>
      </w:pPr>
      <w:r>
        <w:t xml:space="preserve">Da ble min dag en kirkegang </w:t>
      </w:r>
    </w:p>
    <w:p w:rsidR="00195633" w:rsidRDefault="00195633" w:rsidP="00C6188B">
      <w:pPr>
        <w:pStyle w:val="Vers"/>
      </w:pPr>
      <w:r>
        <w:t>Fra gry til kvelden silde.</w:t>
      </w:r>
    </w:p>
    <w:p w:rsidR="00195633" w:rsidRDefault="00195633" w:rsidP="006548EC">
      <w:pPr>
        <w:pStyle w:val="Vers"/>
      </w:pPr>
      <w:r>
        <w:t>2</w:t>
      </w:r>
    </w:p>
    <w:p w:rsidR="00195633" w:rsidRDefault="00195633" w:rsidP="00C6188B">
      <w:pPr>
        <w:pStyle w:val="Vers"/>
      </w:pPr>
      <w:r>
        <w:t xml:space="preserve">Da ville jeg fra fjell og vang </w:t>
      </w:r>
    </w:p>
    <w:p w:rsidR="00195633" w:rsidRDefault="00195633" w:rsidP="00C6188B">
      <w:pPr>
        <w:pStyle w:val="Vers"/>
      </w:pPr>
      <w:r>
        <w:t xml:space="preserve">I elvens sus og fuglens sang </w:t>
      </w:r>
    </w:p>
    <w:p w:rsidR="00195633" w:rsidRDefault="00195633" w:rsidP="00C6188B">
      <w:pPr>
        <w:pStyle w:val="Vers"/>
      </w:pPr>
      <w:r>
        <w:t xml:space="preserve">Hans egen røst erkjenne.  </w:t>
      </w:r>
    </w:p>
    <w:p w:rsidR="00195633" w:rsidRDefault="00195633" w:rsidP="00C6188B">
      <w:pPr>
        <w:pStyle w:val="Vers"/>
      </w:pPr>
      <w:r>
        <w:t xml:space="preserve">Da skulle selv det minste blad </w:t>
      </w:r>
    </w:p>
    <w:p w:rsidR="00195633" w:rsidRDefault="00195633" w:rsidP="00C6188B">
      <w:pPr>
        <w:pStyle w:val="Vers"/>
      </w:pPr>
      <w:r>
        <w:t xml:space="preserve">Som bever under duggens bad, </w:t>
      </w:r>
    </w:p>
    <w:p w:rsidR="00195633" w:rsidRDefault="00195633" w:rsidP="00C6188B">
      <w:pPr>
        <w:pStyle w:val="Vers"/>
      </w:pPr>
      <w:r>
        <w:t>Min sjel til andakt ten</w:t>
      </w:r>
      <w:r w:rsidR="009636F6">
        <w:t>n</w:t>
      </w:r>
      <w:r>
        <w:t>e.</w:t>
      </w:r>
    </w:p>
    <w:p w:rsidR="00195633" w:rsidRDefault="00195633" w:rsidP="00C6188B">
      <w:pPr>
        <w:pStyle w:val="Vers"/>
      </w:pPr>
      <w:r>
        <w:t>3</w:t>
      </w:r>
    </w:p>
    <w:p w:rsidR="00195633" w:rsidRDefault="00195633" w:rsidP="00C6188B">
      <w:pPr>
        <w:pStyle w:val="Vers"/>
      </w:pPr>
      <w:r>
        <w:t xml:space="preserve">Da skulle jeg av alt forstå </w:t>
      </w:r>
    </w:p>
    <w:p w:rsidR="00195633" w:rsidRDefault="00195633" w:rsidP="00C6188B">
      <w:pPr>
        <w:pStyle w:val="Vers"/>
      </w:pPr>
      <w:r>
        <w:t xml:space="preserve">Hvor ømt det ham på hjerte lå </w:t>
      </w:r>
    </w:p>
    <w:p w:rsidR="00195633" w:rsidRDefault="00195633" w:rsidP="00C6188B">
      <w:pPr>
        <w:pStyle w:val="Vers"/>
      </w:pPr>
      <w:r>
        <w:t>Meg rett å vederkvege.</w:t>
      </w:r>
      <w:r w:rsidR="009636F6">
        <w:t>*</w:t>
      </w:r>
      <w:r>
        <w:t xml:space="preserve">  </w:t>
      </w:r>
    </w:p>
    <w:p w:rsidR="00195633" w:rsidRDefault="00195633" w:rsidP="00C6188B">
      <w:pPr>
        <w:pStyle w:val="Vers"/>
      </w:pPr>
      <w:r>
        <w:t xml:space="preserve">Da skulle jeg for all min ve </w:t>
      </w:r>
    </w:p>
    <w:p w:rsidR="00195633" w:rsidRDefault="00195633" w:rsidP="00C6188B">
      <w:pPr>
        <w:pStyle w:val="Vers"/>
      </w:pPr>
      <w:r>
        <w:t xml:space="preserve">I ham med full fortrøstning se </w:t>
      </w:r>
    </w:p>
    <w:p w:rsidR="00195633" w:rsidRDefault="00195633" w:rsidP="00C6188B">
      <w:pPr>
        <w:pStyle w:val="Vers"/>
      </w:pPr>
      <w:r>
        <w:t>Min store sjelelege.</w:t>
      </w:r>
    </w:p>
    <w:p w:rsidR="009636F6" w:rsidRDefault="009636F6" w:rsidP="0072442C">
      <w:pPr>
        <w:pStyle w:val="merknad"/>
      </w:pPr>
      <w:r>
        <w:t>*  oppkvrikke, forfriske, styrke.</w:t>
      </w:r>
    </w:p>
    <w:p w:rsidR="00195633" w:rsidRDefault="00195633" w:rsidP="00C6188B">
      <w:pPr>
        <w:pStyle w:val="Vers"/>
      </w:pPr>
      <w:r>
        <w:t>4</w:t>
      </w:r>
    </w:p>
    <w:p w:rsidR="00195633" w:rsidRDefault="00195633" w:rsidP="00C6188B">
      <w:pPr>
        <w:pStyle w:val="Vers"/>
      </w:pPr>
      <w:r>
        <w:t xml:space="preserve">I synd og sorg, i sukk og savn, </w:t>
      </w:r>
    </w:p>
    <w:p w:rsidR="00195633" w:rsidRDefault="00195633" w:rsidP="00C6188B">
      <w:pPr>
        <w:pStyle w:val="Vers"/>
      </w:pPr>
      <w:r>
        <w:t xml:space="preserve">Ja selv til sist i dødens favn </w:t>
      </w:r>
    </w:p>
    <w:p w:rsidR="00195633" w:rsidRDefault="00195633" w:rsidP="00C6188B">
      <w:pPr>
        <w:pStyle w:val="Vers"/>
      </w:pPr>
      <w:r>
        <w:t xml:space="preserve">Han var og blev mitt verge.  </w:t>
      </w:r>
    </w:p>
    <w:p w:rsidR="009636F6" w:rsidRDefault="00195633" w:rsidP="00C6188B">
      <w:pPr>
        <w:pStyle w:val="Vers"/>
      </w:pPr>
      <w:r>
        <w:t xml:space="preserve">Ved ham, hvor dypt jeg synder falt, </w:t>
      </w:r>
    </w:p>
    <w:p w:rsidR="009636F6" w:rsidRDefault="00195633" w:rsidP="00C6188B">
      <w:pPr>
        <w:pStyle w:val="Vers"/>
      </w:pPr>
      <w:r>
        <w:t xml:space="preserve">Ved ham, om enn jeg mistet alt, </w:t>
      </w:r>
    </w:p>
    <w:p w:rsidR="00195633" w:rsidRDefault="00195633" w:rsidP="00C6188B">
      <w:pPr>
        <w:pStyle w:val="Vers"/>
      </w:pPr>
      <w:r>
        <w:t>Jeg liv dog skulle berge.</w:t>
      </w:r>
    </w:p>
    <w:p w:rsidR="009636F6" w:rsidRDefault="006A68C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5</w:t>
      </w:r>
    </w:p>
    <w:p w:rsidR="00195633" w:rsidRDefault="00195633" w:rsidP="00C6188B">
      <w:pPr>
        <w:pStyle w:val="Vers"/>
      </w:pPr>
      <w:r>
        <w:t xml:space="preserve">Ja var min sjel av takk så full </w:t>
      </w:r>
    </w:p>
    <w:p w:rsidR="00195633" w:rsidRDefault="00195633" w:rsidP="00C6188B">
      <w:pPr>
        <w:pStyle w:val="Vers"/>
      </w:pPr>
      <w:r>
        <w:t xml:space="preserve">Som Herrens nåde er meg hull, </w:t>
      </w:r>
    </w:p>
    <w:p w:rsidR="00195633" w:rsidRDefault="00195633" w:rsidP="00C6188B">
      <w:pPr>
        <w:pStyle w:val="Vers"/>
      </w:pPr>
      <w:r>
        <w:t xml:space="preserve">Da manglet intet mere.  </w:t>
      </w:r>
    </w:p>
    <w:p w:rsidR="00195633" w:rsidRDefault="00195633" w:rsidP="00C6188B">
      <w:pPr>
        <w:pStyle w:val="Vers"/>
      </w:pPr>
      <w:r>
        <w:t xml:space="preserve">Da gikk jeg under jubelsang </w:t>
      </w:r>
    </w:p>
    <w:p w:rsidR="00195633" w:rsidRDefault="00195633" w:rsidP="00C6188B">
      <w:pPr>
        <w:pStyle w:val="Vers"/>
      </w:pPr>
      <w:r>
        <w:t xml:space="preserve">Selv korsets tornefulle gang </w:t>
      </w:r>
    </w:p>
    <w:p w:rsidR="00195633" w:rsidRDefault="00195633" w:rsidP="00C6188B">
      <w:pPr>
        <w:pStyle w:val="Vers"/>
      </w:pPr>
      <w:r>
        <w:t>De</w:t>
      </w:r>
      <w:r w:rsidR="005C4345">
        <w:t>n</w:t>
      </w:r>
      <w:r>
        <w:t xml:space="preserve"> gikk til himlens ære.</w:t>
      </w:r>
    </w:p>
    <w:p w:rsidR="00195633" w:rsidRDefault="00195633" w:rsidP="0072442C">
      <w:pPr>
        <w:pStyle w:val="merknad"/>
      </w:pPr>
      <w:r>
        <w:t>PAJensen.  LR 556.  T: Opp, gledes alle, gledes nu.  K 197.</w:t>
      </w:r>
    </w:p>
    <w:p w:rsidR="002D5D40" w:rsidRPr="009636F6" w:rsidRDefault="002D5D40" w:rsidP="002C0C6D">
      <w:pPr>
        <w:pStyle w:val="Stil1"/>
      </w:pPr>
    </w:p>
    <w:p w:rsidR="00017B45" w:rsidRDefault="002D5D40" w:rsidP="004B5F0F">
      <w:pPr>
        <w:pStyle w:val="Vers"/>
      </w:pPr>
      <w:r>
        <w:t>Opp alle som på jorden bor</w:t>
      </w:r>
    </w:p>
    <w:p w:rsidR="000F2DB1" w:rsidRDefault="000F2DB1" w:rsidP="004B5F0F">
      <w:pPr>
        <w:pStyle w:val="Vers"/>
      </w:pPr>
      <w:r>
        <w:t xml:space="preserve">Og takk av hjertet Gud.  </w:t>
      </w:r>
    </w:p>
    <w:p w:rsidR="000F2DB1" w:rsidRDefault="000F2DB1" w:rsidP="004B5F0F">
      <w:pPr>
        <w:pStyle w:val="Vers"/>
      </w:pPr>
      <w:r>
        <w:t>Lov ham med hellig englekor,</w:t>
      </w:r>
    </w:p>
    <w:p w:rsidR="000F2DB1" w:rsidRDefault="000F2DB1" w:rsidP="004B5F0F">
      <w:pPr>
        <w:pStyle w:val="Vers"/>
      </w:pPr>
      <w:r>
        <w:t>:/: Og syng Guds miskunn ut: :/:</w:t>
      </w:r>
    </w:p>
    <w:p w:rsidR="006016DF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2D5D40" w:rsidRDefault="002D5D40" w:rsidP="00C6188B">
      <w:pPr>
        <w:pStyle w:val="Vers"/>
      </w:pPr>
      <w:r>
        <w:lastRenderedPageBreak/>
        <w:t>Han gir oss helbred, liv og brød</w:t>
      </w:r>
    </w:p>
    <w:p w:rsidR="002D5D40" w:rsidRDefault="002D5D40" w:rsidP="00C6188B">
      <w:pPr>
        <w:pStyle w:val="Vers"/>
      </w:pPr>
      <w:r>
        <w:t>Oss alle ufortjent;</w:t>
      </w:r>
    </w:p>
    <w:p w:rsidR="002D5D40" w:rsidRDefault="002D5D40" w:rsidP="00C6188B">
      <w:pPr>
        <w:pStyle w:val="Vers"/>
      </w:pPr>
      <w:r>
        <w:t>I megen angest, sorg og nød</w:t>
      </w:r>
    </w:p>
    <w:p w:rsidR="002D5D40" w:rsidRDefault="00527102" w:rsidP="00C6188B">
      <w:pPr>
        <w:pStyle w:val="Vers"/>
      </w:pPr>
      <w:r>
        <w:t>:</w:t>
      </w:r>
      <w:r w:rsidR="002D5D40">
        <w:t>/:Har han oss hjelpen sendt.:/</w:t>
      </w:r>
      <w:r>
        <w:t>:</w:t>
      </w:r>
    </w:p>
    <w:p w:rsidR="002D5D40" w:rsidRDefault="002D5D40" w:rsidP="00C6188B">
      <w:pPr>
        <w:pStyle w:val="Vers"/>
      </w:pPr>
      <w:r>
        <w:t>3</w:t>
      </w:r>
    </w:p>
    <w:p w:rsidR="002D5D40" w:rsidRDefault="002D5D40" w:rsidP="00C6188B">
      <w:pPr>
        <w:pStyle w:val="Vers"/>
      </w:pPr>
      <w:r>
        <w:t>Skjønt våre synder for ham står,</w:t>
      </w:r>
    </w:p>
    <w:p w:rsidR="002D5D40" w:rsidRDefault="002D5D40" w:rsidP="00C6188B">
      <w:pPr>
        <w:pStyle w:val="Vers"/>
      </w:pPr>
      <w:r>
        <w:t>Han ei til dem han ser,</w:t>
      </w:r>
    </w:p>
    <w:p w:rsidR="002D5D40" w:rsidRDefault="002D5D40" w:rsidP="00C6188B">
      <w:pPr>
        <w:pStyle w:val="Vers"/>
      </w:pPr>
      <w:r>
        <w:t>Men gjør at vi for straffen får</w:t>
      </w:r>
    </w:p>
    <w:p w:rsidR="002D5D40" w:rsidRDefault="00527102" w:rsidP="00C6188B">
      <w:pPr>
        <w:pStyle w:val="Vers"/>
      </w:pPr>
      <w:r>
        <w:t>:</w:t>
      </w:r>
      <w:r w:rsidR="002D5D40">
        <w:t>/:Av miskunn enda mer.:/</w:t>
      </w:r>
      <w:r>
        <w:t>:</w:t>
      </w:r>
    </w:p>
    <w:p w:rsidR="002D5D40" w:rsidRDefault="002D5D40" w:rsidP="00C6188B">
      <w:pPr>
        <w:pStyle w:val="Vers"/>
      </w:pPr>
      <w:r>
        <w:t>4</w:t>
      </w:r>
    </w:p>
    <w:p w:rsidR="002D5D40" w:rsidRDefault="002E7017" w:rsidP="00C6188B">
      <w:pPr>
        <w:pStyle w:val="Vers"/>
      </w:pPr>
      <w:r>
        <w:t xml:space="preserve">Så gi oss, Gud, </w:t>
      </w:r>
      <w:r w:rsidR="002D5D40">
        <w:t>en stadig tro</w:t>
      </w:r>
    </w:p>
    <w:p w:rsidR="002D5D40" w:rsidRDefault="002D5D40" w:rsidP="00C6188B">
      <w:pPr>
        <w:pStyle w:val="Vers"/>
      </w:pPr>
      <w:r>
        <w:t>Og sann frimodighet,</w:t>
      </w:r>
    </w:p>
    <w:p w:rsidR="002D5D40" w:rsidRDefault="002E7017" w:rsidP="00C6188B">
      <w:pPr>
        <w:pStyle w:val="Vers"/>
      </w:pPr>
      <w:r>
        <w:t xml:space="preserve">At </w:t>
      </w:r>
      <w:r w:rsidR="002D5D40">
        <w:t xml:space="preserve">vi kan tjene </w:t>
      </w:r>
      <w:r>
        <w:t xml:space="preserve">deg </w:t>
      </w:r>
      <w:r w:rsidR="002D5D40">
        <w:t>med ro</w:t>
      </w:r>
    </w:p>
    <w:p w:rsidR="002D5D40" w:rsidRDefault="00527102" w:rsidP="00C6188B">
      <w:pPr>
        <w:pStyle w:val="Vers"/>
      </w:pPr>
      <w:r>
        <w:t>:</w:t>
      </w:r>
      <w:r w:rsidR="002D5D40">
        <w:t>/:I verdens villsomhet.:/</w:t>
      </w:r>
      <w:r>
        <w:t>:</w:t>
      </w:r>
    </w:p>
    <w:p w:rsidR="002D5D40" w:rsidRDefault="002D5D40" w:rsidP="00C6188B">
      <w:pPr>
        <w:pStyle w:val="Vers"/>
      </w:pPr>
      <w:r>
        <w:t>5</w:t>
      </w:r>
    </w:p>
    <w:p w:rsidR="002D5D40" w:rsidRDefault="002D5D40" w:rsidP="00C6188B">
      <w:pPr>
        <w:pStyle w:val="Vers"/>
      </w:pPr>
      <w:r>
        <w:t xml:space="preserve">Det land </w:t>
      </w:r>
      <w:r w:rsidR="002E7017">
        <w:t xml:space="preserve">du </w:t>
      </w:r>
      <w:r>
        <w:t>oss i nåde gav,</w:t>
      </w:r>
    </w:p>
    <w:p w:rsidR="002D5D40" w:rsidRDefault="002D5D40" w:rsidP="00C6188B">
      <w:pPr>
        <w:pStyle w:val="Vers"/>
      </w:pPr>
      <w:r>
        <w:t xml:space="preserve">Det skjerme </w:t>
      </w:r>
      <w:r w:rsidR="002E7017">
        <w:t xml:space="preserve">du </w:t>
      </w:r>
      <w:r>
        <w:t>fra nød</w:t>
      </w:r>
      <w:r w:rsidR="002E7017">
        <w:t xml:space="preserve">, </w:t>
      </w:r>
    </w:p>
    <w:p w:rsidR="00C27DD4" w:rsidRDefault="002E7017" w:rsidP="00C6188B">
      <w:pPr>
        <w:pStyle w:val="Vers"/>
      </w:pPr>
      <w:r>
        <w:t xml:space="preserve">Du </w:t>
      </w:r>
      <w:r w:rsidR="00C27DD4">
        <w:t>hjelpe både høy og lav</w:t>
      </w:r>
    </w:p>
    <w:p w:rsidR="00C27DD4" w:rsidRDefault="00527102" w:rsidP="00C6188B">
      <w:pPr>
        <w:pStyle w:val="Vers"/>
      </w:pPr>
      <w:r>
        <w:t>:</w:t>
      </w:r>
      <w:r w:rsidR="00C27DD4">
        <w:t>/:Og gi</w:t>
      </w:r>
      <w:r w:rsidR="002E7017">
        <w:t xml:space="preserve"> oss </w:t>
      </w:r>
      <w:r w:rsidR="00C27DD4">
        <w:t>daglig brød.:/</w:t>
      </w:r>
      <w:r>
        <w:t>:</w:t>
      </w:r>
    </w:p>
    <w:p w:rsidR="00C27DD4" w:rsidRDefault="00C27DD4" w:rsidP="00C6188B">
      <w:pPr>
        <w:pStyle w:val="Vers"/>
      </w:pPr>
      <w:r>
        <w:t>6</w:t>
      </w:r>
    </w:p>
    <w:p w:rsidR="00C27DD4" w:rsidRDefault="00C27DD4" w:rsidP="00C6188B">
      <w:pPr>
        <w:pStyle w:val="Vers"/>
      </w:pPr>
      <w:r>
        <w:t xml:space="preserve">Så lenge her vi </w:t>
      </w:r>
      <w:r w:rsidR="002E7017">
        <w:t xml:space="preserve">leve </w:t>
      </w:r>
      <w:r>
        <w:t>skal</w:t>
      </w:r>
    </w:p>
    <w:p w:rsidR="00C27DD4" w:rsidRDefault="00C27DD4" w:rsidP="00C6188B">
      <w:pPr>
        <w:pStyle w:val="Vers"/>
      </w:pPr>
      <w:r>
        <w:t xml:space="preserve">Er </w:t>
      </w:r>
      <w:r w:rsidR="002E7017">
        <w:t xml:space="preserve">Gud </w:t>
      </w:r>
      <w:r>
        <w:t>oss sol og skjold</w:t>
      </w:r>
      <w:r w:rsidR="002E7017">
        <w:t>;</w:t>
      </w:r>
    </w:p>
    <w:p w:rsidR="00C27DD4" w:rsidRDefault="00C27DD4" w:rsidP="00C6188B">
      <w:pPr>
        <w:pStyle w:val="Vers"/>
      </w:pPr>
      <w:r>
        <w:t xml:space="preserve">Når vi skal vandre dødens </w:t>
      </w:r>
      <w:r w:rsidR="002E7017">
        <w:t>dal</w:t>
      </w:r>
    </w:p>
    <w:p w:rsidR="00C27DD4" w:rsidRDefault="00527102" w:rsidP="00C6188B">
      <w:pPr>
        <w:pStyle w:val="Vers"/>
      </w:pPr>
      <w:r>
        <w:t>:</w:t>
      </w:r>
      <w:r w:rsidR="00C27DD4">
        <w:t xml:space="preserve">/:Vi </w:t>
      </w:r>
      <w:r w:rsidR="002E7017">
        <w:t xml:space="preserve">blir i god </w:t>
      </w:r>
      <w:r w:rsidR="00C27DD4">
        <w:t>behold.:/</w:t>
      </w:r>
      <w:r>
        <w:t>:</w:t>
      </w:r>
    </w:p>
    <w:p w:rsidR="00AE1971" w:rsidRDefault="00AE1971" w:rsidP="00C6188B">
      <w:pPr>
        <w:pStyle w:val="Vers"/>
      </w:pPr>
      <w:r>
        <w:t>7</w:t>
      </w:r>
    </w:p>
    <w:p w:rsidR="00C27DD4" w:rsidRDefault="00C27DD4" w:rsidP="00C6188B">
      <w:pPr>
        <w:pStyle w:val="Vers"/>
      </w:pPr>
      <w:r>
        <w:t>Vårt øye selv han lukker til</w:t>
      </w:r>
    </w:p>
    <w:p w:rsidR="00C27DD4" w:rsidRDefault="00C27DD4" w:rsidP="00C6188B">
      <w:pPr>
        <w:pStyle w:val="Vers"/>
      </w:pPr>
      <w:r>
        <w:t xml:space="preserve">I dødens tunge natt, </w:t>
      </w:r>
    </w:p>
    <w:p w:rsidR="00C27DD4" w:rsidRDefault="00C27DD4" w:rsidP="00C6188B">
      <w:pPr>
        <w:pStyle w:val="Vers"/>
      </w:pPr>
      <w:r>
        <w:t>Og når vårt hjerte briste vil,</w:t>
      </w:r>
    </w:p>
    <w:p w:rsidR="00C27DD4" w:rsidRDefault="00527102" w:rsidP="00C6188B">
      <w:pPr>
        <w:pStyle w:val="Vers"/>
      </w:pPr>
      <w:r>
        <w:t>:</w:t>
      </w:r>
      <w:r w:rsidR="00C27DD4">
        <w:t xml:space="preserve">/:Er </w:t>
      </w:r>
      <w:r w:rsidR="004B5F0F">
        <w:t xml:space="preserve">Gud </w:t>
      </w:r>
      <w:r w:rsidR="00C27DD4">
        <w:t>vår del og skatt.:/</w:t>
      </w:r>
      <w:r>
        <w:t>:</w:t>
      </w:r>
    </w:p>
    <w:p w:rsidR="00527102" w:rsidRDefault="00C27DD4" w:rsidP="0072442C">
      <w:pPr>
        <w:pStyle w:val="merknad"/>
        <w:rPr>
          <w:rFonts w:cs="Times New Roman"/>
          <w:b/>
          <w:sz w:val="56"/>
        </w:rPr>
      </w:pPr>
      <w:r>
        <w:t>PGerhardt</w:t>
      </w:r>
      <w:r w:rsidR="002E7017">
        <w:t xml:space="preserve"> 1647</w:t>
      </w:r>
      <w:r>
        <w:t xml:space="preserve">.  </w:t>
      </w:r>
      <w:r w:rsidR="004B5F0F">
        <w:t xml:space="preserve">MBLandstad.  Bearb. </w:t>
      </w:r>
      <w:r w:rsidR="009168E6">
        <w:t xml:space="preserve"> </w:t>
      </w:r>
      <w:r>
        <w:t xml:space="preserve">LR 554.  </w:t>
      </w:r>
      <w:r w:rsidR="000F2DB1">
        <w:t xml:space="preserve">.  </w:t>
      </w:r>
    </w:p>
    <w:p w:rsidR="003222CE" w:rsidRDefault="003222CE" w:rsidP="002C0C6D">
      <w:pPr>
        <w:pStyle w:val="Stil1"/>
      </w:pPr>
    </w:p>
    <w:p w:rsidR="006A68C7" w:rsidRDefault="006A68C7" w:rsidP="0072442C">
      <w:pPr>
        <w:pStyle w:val="merknad"/>
      </w:pPr>
      <w:r>
        <w:t>Bibelvise: Sal 103.</w:t>
      </w:r>
    </w:p>
    <w:p w:rsidR="00E35E92" w:rsidRDefault="00E35E92" w:rsidP="00C6188B">
      <w:pPr>
        <w:pStyle w:val="Vers"/>
      </w:pPr>
      <w:r>
        <w:t xml:space="preserve">Min sjel, min sjel, lov Herren, </w:t>
      </w:r>
    </w:p>
    <w:p w:rsidR="00E35E92" w:rsidRDefault="00E35E92" w:rsidP="00C6188B">
      <w:pPr>
        <w:pStyle w:val="Vers"/>
      </w:pPr>
      <w:r>
        <w:t xml:space="preserve">Og alt hva i meg er, hans Navn!  </w:t>
      </w:r>
    </w:p>
    <w:p w:rsidR="00E35E92" w:rsidRDefault="00E35E92" w:rsidP="00C6188B">
      <w:pPr>
        <w:pStyle w:val="Vers"/>
      </w:pPr>
      <w:r>
        <w:t xml:space="preserve">Min sjel, min sjel, lov Herren, </w:t>
      </w:r>
    </w:p>
    <w:p w:rsidR="00E35E92" w:rsidRDefault="00E35E92" w:rsidP="00C6188B">
      <w:pPr>
        <w:pStyle w:val="Vers"/>
      </w:pPr>
      <w:r>
        <w:t>Glem ingenting av alt hans gavn!</w:t>
      </w:r>
    </w:p>
    <w:p w:rsidR="00E35E92" w:rsidRDefault="00E35E92" w:rsidP="00C6188B">
      <w:pPr>
        <w:pStyle w:val="Vers"/>
      </w:pPr>
      <w:r>
        <w:t xml:space="preserve">Han som din synd utsletter </w:t>
      </w:r>
    </w:p>
    <w:p w:rsidR="00E35E92" w:rsidRDefault="00E35E92" w:rsidP="00C6188B">
      <w:pPr>
        <w:pStyle w:val="Vers"/>
      </w:pPr>
      <w:r>
        <w:t xml:space="preserve">Og leger dine sår, </w:t>
      </w:r>
    </w:p>
    <w:p w:rsidR="00E35E92" w:rsidRDefault="00E35E92" w:rsidP="00C6188B">
      <w:pPr>
        <w:pStyle w:val="Vers"/>
      </w:pPr>
      <w:r>
        <w:t xml:space="preserve">Han som ditt liv oppretter </w:t>
      </w:r>
    </w:p>
    <w:p w:rsidR="00E35E92" w:rsidRDefault="00E35E92" w:rsidP="00C6188B">
      <w:pPr>
        <w:pStyle w:val="Vers"/>
      </w:pPr>
      <w:r>
        <w:t xml:space="preserve">Når du til døden går, </w:t>
      </w:r>
    </w:p>
    <w:p w:rsidR="00E35E92" w:rsidRDefault="00E35E92" w:rsidP="00C6188B">
      <w:pPr>
        <w:pStyle w:val="Vers"/>
      </w:pPr>
      <w:r>
        <w:t xml:space="preserve">Han som ny kraft deg sender, </w:t>
      </w:r>
    </w:p>
    <w:p w:rsidR="00E35E92" w:rsidRDefault="00E35E92" w:rsidP="00C6188B">
      <w:pPr>
        <w:pStyle w:val="Vers"/>
      </w:pPr>
      <w:r>
        <w:t xml:space="preserve">Gjør alderdommen ung, </w:t>
      </w:r>
    </w:p>
    <w:p w:rsidR="00E35E92" w:rsidRDefault="00E35E92" w:rsidP="00C6188B">
      <w:pPr>
        <w:pStyle w:val="Vers"/>
      </w:pPr>
      <w:r>
        <w:t xml:space="preserve">Han som deg bær på hender </w:t>
      </w:r>
    </w:p>
    <w:p w:rsidR="00E35E92" w:rsidRDefault="00E35E92" w:rsidP="00C6188B">
      <w:pPr>
        <w:pStyle w:val="Vers"/>
      </w:pPr>
      <w:r>
        <w:t>Når tiden faller tung!</w:t>
      </w:r>
    </w:p>
    <w:p w:rsidR="00E35E92" w:rsidRDefault="00E35E92" w:rsidP="00C6188B">
      <w:pPr>
        <w:pStyle w:val="Vers"/>
      </w:pPr>
    </w:p>
    <w:p w:rsidR="00E35E92" w:rsidRDefault="00E35E92" w:rsidP="00C6188B">
      <w:pPr>
        <w:pStyle w:val="Vers"/>
      </w:pPr>
      <w:r>
        <w:lastRenderedPageBreak/>
        <w:t xml:space="preserve">Sitt Ord han lot oss kjenne, </w:t>
      </w:r>
    </w:p>
    <w:p w:rsidR="00E35E92" w:rsidRDefault="00E35E92" w:rsidP="00C6188B">
      <w:pPr>
        <w:pStyle w:val="Vers"/>
      </w:pPr>
      <w:r>
        <w:t xml:space="preserve">Og hans velgjerninger vi vet; </w:t>
      </w:r>
    </w:p>
    <w:p w:rsidR="00E35E92" w:rsidRDefault="00E35E92" w:rsidP="00C6188B">
      <w:pPr>
        <w:pStyle w:val="Vers"/>
      </w:pPr>
      <w:r>
        <w:t>Barmhjertig uten ende</w:t>
      </w:r>
    </w:p>
    <w:p w:rsidR="00E35E92" w:rsidRDefault="00E35E92" w:rsidP="00C6188B">
      <w:pPr>
        <w:pStyle w:val="Vers"/>
      </w:pPr>
      <w:r>
        <w:t xml:space="preserve">Og rik på evig miskunnhet. </w:t>
      </w:r>
    </w:p>
    <w:p w:rsidR="00E35E92" w:rsidRDefault="00E35E92" w:rsidP="00C6188B">
      <w:pPr>
        <w:pStyle w:val="Vers"/>
      </w:pPr>
      <w:r>
        <w:t xml:space="preserve">Han lar sin vrede fare </w:t>
      </w:r>
    </w:p>
    <w:p w:rsidR="00E35E92" w:rsidRDefault="00E35E92" w:rsidP="00C6188B">
      <w:pPr>
        <w:pStyle w:val="Vers"/>
      </w:pPr>
      <w:r>
        <w:t xml:space="preserve">For alle som gjør bot, </w:t>
      </w:r>
    </w:p>
    <w:p w:rsidR="00E35E92" w:rsidRDefault="00E35E92" w:rsidP="00C6188B">
      <w:pPr>
        <w:pStyle w:val="Vers"/>
      </w:pPr>
      <w:r>
        <w:t xml:space="preserve">Vil ingen salve spare </w:t>
      </w:r>
    </w:p>
    <w:p w:rsidR="00E35E92" w:rsidRDefault="00E35E92" w:rsidP="00C6188B">
      <w:pPr>
        <w:pStyle w:val="Vers"/>
      </w:pPr>
      <w:r>
        <w:t xml:space="preserve">For sorg og såret mot.  </w:t>
      </w:r>
    </w:p>
    <w:p w:rsidR="00E35E92" w:rsidRDefault="00E35E92" w:rsidP="00C6188B">
      <w:pPr>
        <w:pStyle w:val="Vers"/>
      </w:pPr>
      <w:r>
        <w:t xml:space="preserve">Med nåden sin og trøsten </w:t>
      </w:r>
    </w:p>
    <w:p w:rsidR="00E35E92" w:rsidRDefault="00E35E92" w:rsidP="00C6188B">
      <w:pPr>
        <w:pStyle w:val="Vers"/>
      </w:pPr>
      <w:r>
        <w:t xml:space="preserve">Han all vår angst har stilt, </w:t>
      </w:r>
    </w:p>
    <w:p w:rsidR="00E35E92" w:rsidRDefault="00E35E92" w:rsidP="00C6188B">
      <w:pPr>
        <w:pStyle w:val="Vers"/>
      </w:pPr>
      <w:r>
        <w:t xml:space="preserve">Som vesten er fra østen </w:t>
      </w:r>
    </w:p>
    <w:p w:rsidR="00E35E92" w:rsidRDefault="00E35E92" w:rsidP="00C6188B">
      <w:pPr>
        <w:pStyle w:val="Vers"/>
      </w:pPr>
      <w:r>
        <w:t>Langt synden fra oss skilt.</w:t>
      </w:r>
    </w:p>
    <w:p w:rsidR="003222CE" w:rsidRDefault="005E5D98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3</w:t>
      </w:r>
    </w:p>
    <w:p w:rsidR="00E35E92" w:rsidRDefault="00E35E92" w:rsidP="00C6188B">
      <w:pPr>
        <w:pStyle w:val="Vers"/>
      </w:pPr>
      <w:r>
        <w:t xml:space="preserve">Som seg en kjærlig fader </w:t>
      </w:r>
    </w:p>
    <w:p w:rsidR="00E35E92" w:rsidRDefault="00E35E92" w:rsidP="00C6188B">
      <w:pPr>
        <w:pStyle w:val="Vers"/>
      </w:pPr>
      <w:r>
        <w:t xml:space="preserve">Miskunner over sine små, </w:t>
      </w:r>
    </w:p>
    <w:p w:rsidR="00E35E92" w:rsidRDefault="00E35E92" w:rsidP="00C6188B">
      <w:pPr>
        <w:pStyle w:val="Vers"/>
      </w:pPr>
      <w:r>
        <w:t xml:space="preserve">Så gjør vår Gud og lader </w:t>
      </w:r>
    </w:p>
    <w:p w:rsidR="00E35E92" w:rsidRDefault="00E35E92" w:rsidP="00C6188B">
      <w:pPr>
        <w:pStyle w:val="Vers"/>
      </w:pPr>
      <w:r>
        <w:t xml:space="preserve">Opp nåden ny hver morgen gå.  </w:t>
      </w:r>
    </w:p>
    <w:p w:rsidR="00E35E92" w:rsidRDefault="00E35E92" w:rsidP="00C6188B">
      <w:pPr>
        <w:pStyle w:val="Vers"/>
      </w:pPr>
      <w:r>
        <w:t xml:space="preserve">Han vet at vi er ringe, </w:t>
      </w:r>
    </w:p>
    <w:p w:rsidR="00E35E92" w:rsidRDefault="00E35E92" w:rsidP="00C6188B">
      <w:pPr>
        <w:pStyle w:val="Vers"/>
      </w:pPr>
      <w:r>
        <w:t xml:space="preserve">Kun støv og aske visst, </w:t>
      </w:r>
    </w:p>
    <w:p w:rsidR="00E35E92" w:rsidRDefault="00E35E92" w:rsidP="00C6188B">
      <w:pPr>
        <w:pStyle w:val="Vers"/>
      </w:pPr>
      <w:r>
        <w:t xml:space="preserve">Rett som et gress i enge, </w:t>
      </w:r>
    </w:p>
    <w:p w:rsidR="00E35E92" w:rsidRDefault="00E35E92" w:rsidP="00C6188B">
      <w:pPr>
        <w:pStyle w:val="Vers"/>
      </w:pPr>
      <w:r>
        <w:t xml:space="preserve">En urt sin blomst har mist, </w:t>
      </w:r>
    </w:p>
    <w:p w:rsidR="00E35E92" w:rsidRDefault="00E35E92" w:rsidP="00C6188B">
      <w:pPr>
        <w:pStyle w:val="Vers"/>
      </w:pPr>
      <w:r>
        <w:t xml:space="preserve">Når været hårdt påfaller, </w:t>
      </w:r>
    </w:p>
    <w:p w:rsidR="00E35E92" w:rsidRDefault="00E35E92" w:rsidP="00C6188B">
      <w:pPr>
        <w:pStyle w:val="Vers"/>
      </w:pPr>
      <w:r>
        <w:t xml:space="preserve">Da finnes det ei mer.  </w:t>
      </w:r>
    </w:p>
    <w:p w:rsidR="00E35E92" w:rsidRDefault="00E35E92" w:rsidP="00C6188B">
      <w:pPr>
        <w:pStyle w:val="Vers"/>
      </w:pPr>
      <w:r>
        <w:t xml:space="preserve">Så går det med vår alder, </w:t>
      </w:r>
    </w:p>
    <w:p w:rsidR="00E35E92" w:rsidRDefault="00E35E92" w:rsidP="00C6188B">
      <w:pPr>
        <w:pStyle w:val="Vers"/>
      </w:pPr>
      <w:r>
        <w:t>Vår siste stund er nær!</w:t>
      </w:r>
    </w:p>
    <w:p w:rsidR="005E5D98" w:rsidRDefault="00FD5455" w:rsidP="00C6188B">
      <w:pPr>
        <w:pStyle w:val="Vers"/>
      </w:pPr>
      <w:r>
        <w:t>4</w:t>
      </w:r>
    </w:p>
    <w:p w:rsidR="00E35E92" w:rsidRDefault="00E35E92" w:rsidP="00C6188B">
      <w:pPr>
        <w:pStyle w:val="Vers"/>
      </w:pPr>
      <w:r>
        <w:t xml:space="preserve">Guds miskunnhet alene </w:t>
      </w:r>
    </w:p>
    <w:p w:rsidR="00E35E92" w:rsidRDefault="00E35E92" w:rsidP="00C6188B">
      <w:pPr>
        <w:pStyle w:val="Vers"/>
      </w:pPr>
      <w:r>
        <w:t xml:space="preserve">Står fast i tid og evighet </w:t>
      </w:r>
    </w:p>
    <w:p w:rsidR="00E35E92" w:rsidRDefault="00E35E92" w:rsidP="00C6188B">
      <w:pPr>
        <w:pStyle w:val="Vers"/>
      </w:pPr>
      <w:r>
        <w:t xml:space="preserve">For dem som vil ham tjene, </w:t>
      </w:r>
    </w:p>
    <w:p w:rsidR="00E35E92" w:rsidRDefault="00E35E92" w:rsidP="00C6188B">
      <w:pPr>
        <w:pStyle w:val="Vers"/>
      </w:pPr>
      <w:r>
        <w:t xml:space="preserve">Hans kjære barn og menighet.  </w:t>
      </w:r>
    </w:p>
    <w:p w:rsidR="00E35E92" w:rsidRDefault="00E35E92" w:rsidP="00C6188B">
      <w:pPr>
        <w:pStyle w:val="Vers"/>
      </w:pPr>
      <w:r>
        <w:t xml:space="preserve">Fra himlens høye sete </w:t>
      </w:r>
    </w:p>
    <w:p w:rsidR="00E35E92" w:rsidRDefault="00E35E92" w:rsidP="00C6188B">
      <w:pPr>
        <w:pStyle w:val="Vers"/>
      </w:pPr>
      <w:r>
        <w:t xml:space="preserve">Han holder hellig vakt.  </w:t>
      </w:r>
    </w:p>
    <w:p w:rsidR="00E35E92" w:rsidRDefault="00E35E92" w:rsidP="00C6188B">
      <w:pPr>
        <w:pStyle w:val="Vers"/>
      </w:pPr>
      <w:r>
        <w:t xml:space="preserve">Guds engler, som med glede </w:t>
      </w:r>
    </w:p>
    <w:p w:rsidR="00E35E92" w:rsidRDefault="00E35E92" w:rsidP="00C6188B">
      <w:pPr>
        <w:pStyle w:val="Vers"/>
      </w:pPr>
      <w:r>
        <w:t xml:space="preserve">Er vitner til hans makt, </w:t>
      </w:r>
    </w:p>
    <w:p w:rsidR="00E35E92" w:rsidRDefault="00E35E92" w:rsidP="00C6188B">
      <w:pPr>
        <w:pStyle w:val="Vers"/>
      </w:pPr>
      <w:r>
        <w:t xml:space="preserve">Du himmelhær som farer </w:t>
      </w:r>
    </w:p>
    <w:p w:rsidR="00E35E92" w:rsidRDefault="00E35E92" w:rsidP="00C6188B">
      <w:pPr>
        <w:pStyle w:val="Vers"/>
      </w:pPr>
      <w:r>
        <w:t xml:space="preserve">Til jord på Herrens bud,  </w:t>
      </w:r>
    </w:p>
    <w:p w:rsidR="00E35E92" w:rsidRDefault="00E35E92" w:rsidP="00C6188B">
      <w:pPr>
        <w:pStyle w:val="Vers"/>
      </w:pPr>
      <w:r>
        <w:t xml:space="preserve">Og alle jordens skarer: </w:t>
      </w:r>
    </w:p>
    <w:p w:rsidR="00E35E92" w:rsidRPr="007E4140" w:rsidRDefault="00E35E92" w:rsidP="00C6188B">
      <w:pPr>
        <w:pStyle w:val="Vers"/>
        <w:rPr>
          <w:i/>
        </w:rPr>
      </w:pPr>
      <w:r w:rsidRPr="007E4140">
        <w:rPr>
          <w:i/>
        </w:rPr>
        <w:t xml:space="preserve">Stå opp og lov vår Gud! </w:t>
      </w:r>
    </w:p>
    <w:p w:rsidR="00E35E92" w:rsidRDefault="00E35E92" w:rsidP="0072442C">
      <w:pPr>
        <w:pStyle w:val="merknad"/>
      </w:pPr>
      <w:r w:rsidRPr="005C4345">
        <w:t>Salme 103</w:t>
      </w:r>
      <w:r>
        <w:t xml:space="preserve">.  JGramann.  Landstad.  </w:t>
      </w:r>
    </w:p>
    <w:p w:rsidR="00065BEB" w:rsidRDefault="00E35E92" w:rsidP="0072442C">
      <w:pPr>
        <w:pStyle w:val="merknad"/>
      </w:pPr>
      <w:r>
        <w:t>LR 555/N 297.  K 164.</w:t>
      </w:r>
    </w:p>
    <w:p w:rsidR="006016DF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Cambria Math" w:hAnsi="Cambria Math" w:cs="Times New Roman"/>
          <w:b/>
          <w:sz w:val="44"/>
          <w:szCs w:val="40"/>
          <w:lang w:val="nn-NO"/>
        </w:rPr>
      </w:pPr>
      <w:r>
        <w:br w:type="page"/>
      </w:r>
    </w:p>
    <w:p w:rsidR="00065BEB" w:rsidRDefault="00065BEB" w:rsidP="002C0C6D">
      <w:pPr>
        <w:pStyle w:val="Stil1"/>
      </w:pPr>
    </w:p>
    <w:p w:rsidR="006A68C7" w:rsidRPr="00D82A03" w:rsidRDefault="00D82A03" w:rsidP="0072442C">
      <w:pPr>
        <w:pStyle w:val="merknad"/>
        <w:rPr>
          <w:b/>
        </w:rPr>
      </w:pPr>
      <w:r w:rsidRPr="00D82A03">
        <w:t>Bibelvise: Sal 117</w:t>
      </w:r>
      <w:r>
        <w:rPr>
          <w:b/>
        </w:rPr>
        <w:t>.</w:t>
      </w:r>
    </w:p>
    <w:p w:rsidR="00B43344" w:rsidRDefault="00B43344" w:rsidP="00C6188B">
      <w:pPr>
        <w:pStyle w:val="Vers"/>
      </w:pPr>
      <w:r>
        <w:t xml:space="preserve">Nå lovsyng Herrens </w:t>
      </w:r>
      <w:r w:rsidR="007F7F5C" w:rsidRPr="009F4DB8">
        <w:t>Navn</w:t>
      </w:r>
      <w:r w:rsidR="00017B45">
        <w:t>,</w:t>
      </w:r>
      <w:r>
        <w:t xml:space="preserve"> </w:t>
      </w:r>
    </w:p>
    <w:p w:rsidR="00B43344" w:rsidRDefault="00B43344" w:rsidP="00C6188B">
      <w:pPr>
        <w:pStyle w:val="Vers"/>
      </w:pPr>
      <w:r>
        <w:t xml:space="preserve">Gi Herren pris og ære, </w:t>
      </w:r>
    </w:p>
    <w:p w:rsidR="00B43344" w:rsidRDefault="00B43344" w:rsidP="00C6188B">
      <w:pPr>
        <w:pStyle w:val="Vers"/>
      </w:pPr>
      <w:r>
        <w:t>Alt folk på jorderik</w:t>
      </w:r>
      <w:r w:rsidR="004527A9">
        <w:t>,</w:t>
      </w:r>
      <w:r>
        <w:t xml:space="preserve"> </w:t>
      </w:r>
    </w:p>
    <w:p w:rsidR="00B43344" w:rsidRDefault="00B43344" w:rsidP="00C6188B">
      <w:pPr>
        <w:pStyle w:val="Vers"/>
      </w:pPr>
      <w:r>
        <w:t>All’ hedningenes hære</w:t>
      </w:r>
      <w:r w:rsidR="004527A9">
        <w:t>!</w:t>
      </w:r>
      <w:r>
        <w:t xml:space="preserve">  </w:t>
      </w:r>
    </w:p>
    <w:p w:rsidR="00B43344" w:rsidRDefault="00B43344" w:rsidP="00C6188B">
      <w:pPr>
        <w:pStyle w:val="Vers"/>
      </w:pPr>
      <w:r>
        <w:t xml:space="preserve">For veldig over oss </w:t>
      </w:r>
    </w:p>
    <w:p w:rsidR="00B43344" w:rsidRDefault="00B43344" w:rsidP="00C6188B">
      <w:pPr>
        <w:pStyle w:val="Vers"/>
      </w:pPr>
      <w:r>
        <w:t xml:space="preserve">Er Herrens miskunnhet, </w:t>
      </w:r>
    </w:p>
    <w:p w:rsidR="00B43344" w:rsidRDefault="00B43344" w:rsidP="00C6188B">
      <w:pPr>
        <w:pStyle w:val="Vers"/>
      </w:pPr>
      <w:r>
        <w:t xml:space="preserve">Og sterk hans sannhet står </w:t>
      </w:r>
    </w:p>
    <w:p w:rsidR="00B43344" w:rsidRDefault="00B43344" w:rsidP="00C6188B">
      <w:pPr>
        <w:pStyle w:val="Vers"/>
      </w:pPr>
      <w:r>
        <w:t>I tid og evighet.</w:t>
      </w:r>
    </w:p>
    <w:p w:rsidR="00B43344" w:rsidRDefault="00B43344" w:rsidP="00C6188B">
      <w:pPr>
        <w:pStyle w:val="Vers"/>
      </w:pPr>
      <w:r>
        <w:t>2</w:t>
      </w:r>
    </w:p>
    <w:p w:rsidR="00B43344" w:rsidRDefault="00B43344" w:rsidP="00C6188B">
      <w:pPr>
        <w:pStyle w:val="Vers"/>
      </w:pPr>
      <w:r>
        <w:t xml:space="preserve">Halleluja for ham </w:t>
      </w:r>
    </w:p>
    <w:p w:rsidR="00B43344" w:rsidRDefault="00B43344" w:rsidP="00C6188B">
      <w:pPr>
        <w:pStyle w:val="Vers"/>
      </w:pPr>
      <w:r>
        <w:t xml:space="preserve">All verden synge sammen, </w:t>
      </w:r>
    </w:p>
    <w:p w:rsidR="00B43344" w:rsidRDefault="00B43344" w:rsidP="00C6188B">
      <w:pPr>
        <w:pStyle w:val="Vers"/>
      </w:pPr>
      <w:r>
        <w:t xml:space="preserve">Alt folk og tungemål: </w:t>
      </w:r>
    </w:p>
    <w:p w:rsidR="00B43344" w:rsidRDefault="00B43344" w:rsidP="00C6188B">
      <w:pPr>
        <w:pStyle w:val="Vers"/>
      </w:pPr>
      <w:r>
        <w:t xml:space="preserve">Halleluja og amen.  </w:t>
      </w:r>
    </w:p>
    <w:p w:rsidR="00B43344" w:rsidRDefault="00B43344" w:rsidP="00C6188B">
      <w:pPr>
        <w:pStyle w:val="Vers"/>
      </w:pPr>
      <w:r>
        <w:t xml:space="preserve">Et høyt halleluja </w:t>
      </w:r>
    </w:p>
    <w:p w:rsidR="00B43344" w:rsidRDefault="00B43344" w:rsidP="00C6188B">
      <w:pPr>
        <w:pStyle w:val="Vers"/>
      </w:pPr>
      <w:r>
        <w:t xml:space="preserve">For frelse og for fred,   </w:t>
      </w:r>
    </w:p>
    <w:p w:rsidR="00B43344" w:rsidRDefault="00A231EE" w:rsidP="00C6188B">
      <w:pPr>
        <w:pStyle w:val="Vers"/>
      </w:pPr>
      <w:r>
        <w:t>For R</w:t>
      </w:r>
      <w:r w:rsidR="00B43344">
        <w:t xml:space="preserve">iket det er hans </w:t>
      </w:r>
    </w:p>
    <w:p w:rsidR="00B43344" w:rsidRDefault="00B43344" w:rsidP="00C6188B">
      <w:pPr>
        <w:pStyle w:val="Vers"/>
      </w:pPr>
      <w:r>
        <w:t>I tid og evighet.</w:t>
      </w:r>
    </w:p>
    <w:p w:rsidR="00412597" w:rsidRPr="006A68C7" w:rsidRDefault="00B43344" w:rsidP="0072442C">
      <w:pPr>
        <w:pStyle w:val="merknad"/>
        <w:rPr>
          <w:b/>
        </w:rPr>
      </w:pPr>
      <w:r>
        <w:t>MBLandstad 1863.</w:t>
      </w:r>
      <w:r w:rsidR="006A68C7">
        <w:t xml:space="preserve"> </w:t>
      </w:r>
      <w:r w:rsidR="006A68C7" w:rsidRPr="006A68C7">
        <w:t>Bearb</w:t>
      </w:r>
      <w:r w:rsidR="006A68C7" w:rsidRPr="006A68C7">
        <w:rPr>
          <w:b/>
        </w:rPr>
        <w:t>.</w:t>
      </w:r>
    </w:p>
    <w:p w:rsidR="006B03FB" w:rsidRDefault="00912C05">
      <w:pPr>
        <w:pStyle w:val="Overskrift1"/>
      </w:pPr>
      <w:bookmarkStart w:id="136" w:name="_Toc482608705"/>
      <w:bookmarkStart w:id="137" w:name="_Toc482609268"/>
      <w:bookmarkStart w:id="138" w:name="_Toc483773018"/>
      <w:bookmarkStart w:id="139" w:name="_Toc483908936"/>
      <w:bookmarkStart w:id="140" w:name="_Toc484007474"/>
      <w:bookmarkStart w:id="141" w:name="_Toc525471315"/>
      <w:r>
        <w:t>D</w:t>
      </w:r>
      <w:r w:rsidR="00EB25FD">
        <w:t>en Hellige Treènhets fest</w:t>
      </w:r>
      <w:bookmarkEnd w:id="136"/>
      <w:bookmarkEnd w:id="137"/>
      <w:bookmarkEnd w:id="138"/>
      <w:bookmarkEnd w:id="139"/>
      <w:bookmarkEnd w:id="140"/>
      <w:bookmarkEnd w:id="141"/>
    </w:p>
    <w:p w:rsidR="00F60ACF" w:rsidRPr="00437B90" w:rsidRDefault="00F60ACF" w:rsidP="002C0C6D">
      <w:pPr>
        <w:pStyle w:val="Stil1"/>
        <w:rPr>
          <w:lang w:val="nb-NO"/>
        </w:rPr>
      </w:pPr>
    </w:p>
    <w:p w:rsidR="00AE1971" w:rsidRPr="003B6611" w:rsidRDefault="0034556F" w:rsidP="00AE1971">
      <w:pPr>
        <w:pStyle w:val="Overskrift2"/>
      </w:pPr>
      <w:bookmarkStart w:id="142" w:name="_Toc525471316"/>
      <w:r w:rsidRPr="003B6611">
        <w:t>Te Deum Laudamus</w:t>
      </w:r>
      <w:bookmarkEnd w:id="142"/>
    </w:p>
    <w:p w:rsidR="00AE1971" w:rsidRDefault="00AE1971" w:rsidP="0072442C">
      <w:pPr>
        <w:pStyle w:val="merknad"/>
      </w:pPr>
      <w:r>
        <w:t>Kan synges vekselvis mellom forsan</w:t>
      </w:r>
      <w:r>
        <w:t>g</w:t>
      </w:r>
      <w:r>
        <w:t xml:space="preserve">er/menighet,  eller mellom to grupper.   </w:t>
      </w:r>
    </w:p>
    <w:p w:rsidR="00F60ACF" w:rsidRDefault="00F60ACF" w:rsidP="00F60ACF">
      <w:pPr>
        <w:pStyle w:val="Vers"/>
      </w:pPr>
      <w:r>
        <w:t xml:space="preserve">1 (F) </w:t>
      </w:r>
    </w:p>
    <w:p w:rsidR="00F60ACF" w:rsidRDefault="00F60ACF" w:rsidP="00F60ACF">
      <w:pPr>
        <w:pStyle w:val="Vers"/>
      </w:pPr>
      <w:r w:rsidRPr="002D181A">
        <w:rPr>
          <w:b/>
        </w:rPr>
        <w:t>O store Gud</w:t>
      </w:r>
      <w:r>
        <w:t>, vi lover deg</w:t>
      </w:r>
      <w:r w:rsidR="00B54336">
        <w:t>,</w:t>
      </w:r>
      <w:r>
        <w:t xml:space="preserve"> </w:t>
      </w:r>
    </w:p>
    <w:p w:rsidR="00F60ACF" w:rsidRDefault="00F60ACF" w:rsidP="00F60ACF">
      <w:pPr>
        <w:pStyle w:val="Vers"/>
      </w:pPr>
      <w:r>
        <w:t xml:space="preserve">Vi sier takk evindelig!  </w:t>
      </w:r>
    </w:p>
    <w:p w:rsidR="00F60ACF" w:rsidRDefault="00F60ACF" w:rsidP="00F60ACF">
      <w:pPr>
        <w:pStyle w:val="Vers"/>
      </w:pPr>
      <w:r>
        <w:t>All verden sanner det og vet</w:t>
      </w:r>
    </w:p>
    <w:p w:rsidR="00F60ACF" w:rsidRDefault="00F60ACF" w:rsidP="00F60ACF">
      <w:pPr>
        <w:pStyle w:val="Vers"/>
      </w:pPr>
      <w:r>
        <w:t>at du er Gud av evighet.</w:t>
      </w:r>
    </w:p>
    <w:p w:rsidR="00F60ACF" w:rsidRDefault="00F60ACF" w:rsidP="00F60ACF">
      <w:pPr>
        <w:pStyle w:val="Vers"/>
      </w:pPr>
      <w:r>
        <w:t>2 (M)</w:t>
      </w:r>
    </w:p>
    <w:p w:rsidR="00F60ACF" w:rsidRDefault="00F60ACF" w:rsidP="00F60ACF">
      <w:pPr>
        <w:pStyle w:val="Vers"/>
      </w:pPr>
      <w:r>
        <w:t xml:space="preserve">All englers kor og himlens hær </w:t>
      </w:r>
    </w:p>
    <w:p w:rsidR="00F60ACF" w:rsidRDefault="00F60ACF" w:rsidP="00F60ACF">
      <w:pPr>
        <w:pStyle w:val="Vers"/>
      </w:pPr>
      <w:r>
        <w:t xml:space="preserve">Lov, takk og pris for tronen bær, </w:t>
      </w:r>
    </w:p>
    <w:p w:rsidR="00F60ACF" w:rsidRDefault="00F60ACF" w:rsidP="00F60ACF">
      <w:pPr>
        <w:pStyle w:val="Vers"/>
      </w:pPr>
      <w:r>
        <w:t xml:space="preserve">Og sangen av serafer går </w:t>
      </w:r>
    </w:p>
    <w:p w:rsidR="00F60ACF" w:rsidRDefault="00F60ACF" w:rsidP="00F60ACF">
      <w:pPr>
        <w:pStyle w:val="Vers"/>
      </w:pPr>
      <w:r>
        <w:t>Så langt som himlens hvelving når:</w:t>
      </w:r>
    </w:p>
    <w:p w:rsidR="00F60ACF" w:rsidRDefault="00F60ACF" w:rsidP="00F60ACF">
      <w:pPr>
        <w:pStyle w:val="Vers"/>
      </w:pPr>
      <w:r>
        <w:t>3 (F)</w:t>
      </w:r>
    </w:p>
    <w:p w:rsidR="00F60ACF" w:rsidRDefault="00F60ACF" w:rsidP="00F60ACF">
      <w:pPr>
        <w:pStyle w:val="Vers"/>
      </w:pPr>
      <w:r>
        <w:t xml:space="preserve">«Du hellig, hellig, hellig er </w:t>
      </w:r>
    </w:p>
    <w:p w:rsidR="00F60ACF" w:rsidRDefault="00F60ACF" w:rsidP="00F60ACF">
      <w:pPr>
        <w:pStyle w:val="Vers"/>
      </w:pPr>
      <w:r>
        <w:t xml:space="preserve">Gud Sebaot, vår Herre kjær, </w:t>
      </w:r>
    </w:p>
    <w:p w:rsidR="00F60ACF" w:rsidRDefault="00F60ACF" w:rsidP="00F60ACF">
      <w:pPr>
        <w:pStyle w:val="Vers"/>
      </w:pPr>
      <w:r>
        <w:t xml:space="preserve">Og full er himmel, full er jord </w:t>
      </w:r>
    </w:p>
    <w:p w:rsidR="00F60ACF" w:rsidRDefault="00F60ACF" w:rsidP="00F60ACF">
      <w:pPr>
        <w:pStyle w:val="Vers"/>
      </w:pPr>
      <w:r>
        <w:t>av all din Guddoms ære stor.»</w:t>
      </w:r>
    </w:p>
    <w:p w:rsidR="00F60ACF" w:rsidRDefault="00F60ACF" w:rsidP="00F60ACF">
      <w:pPr>
        <w:pStyle w:val="Vers"/>
      </w:pPr>
      <w:r>
        <w:lastRenderedPageBreak/>
        <w:t>4 (M)</w:t>
      </w:r>
    </w:p>
    <w:p w:rsidR="00F60ACF" w:rsidRDefault="00F60ACF" w:rsidP="00F60ACF">
      <w:pPr>
        <w:pStyle w:val="Vers"/>
      </w:pPr>
      <w:r>
        <w:t xml:space="preserve">Profeter og apostler glad </w:t>
      </w:r>
    </w:p>
    <w:p w:rsidR="00F60ACF" w:rsidRDefault="00F60ACF" w:rsidP="00F60ACF">
      <w:pPr>
        <w:pStyle w:val="Vers"/>
      </w:pPr>
      <w:r>
        <w:t xml:space="preserve">Og dine vitner rad på rad, </w:t>
      </w:r>
    </w:p>
    <w:p w:rsidR="00F60ACF" w:rsidRDefault="00F60ACF" w:rsidP="00F60ACF">
      <w:pPr>
        <w:pStyle w:val="Vers"/>
      </w:pPr>
      <w:r>
        <w:t xml:space="preserve">De står for deg i livsens sal </w:t>
      </w:r>
    </w:p>
    <w:p w:rsidR="00F60ACF" w:rsidRDefault="00F60ACF" w:rsidP="00F60ACF">
      <w:pPr>
        <w:pStyle w:val="Vers"/>
      </w:pPr>
      <w:r>
        <w:t>med takkesang i tusentall.</w:t>
      </w:r>
    </w:p>
    <w:p w:rsidR="00F60ACF" w:rsidRDefault="00F60ACF" w:rsidP="00F60ACF">
      <w:pPr>
        <w:pStyle w:val="Vers"/>
      </w:pPr>
      <w:r>
        <w:t>5 (F)</w:t>
      </w:r>
    </w:p>
    <w:p w:rsidR="00F60ACF" w:rsidRDefault="00F60ACF" w:rsidP="00F60ACF">
      <w:pPr>
        <w:pStyle w:val="Vers"/>
      </w:pPr>
      <w:r>
        <w:t xml:space="preserve">Din kristenhet på denne jord </w:t>
      </w:r>
    </w:p>
    <w:p w:rsidR="00F60ACF" w:rsidRDefault="00F60ACF" w:rsidP="00F60ACF">
      <w:pPr>
        <w:pStyle w:val="Vers"/>
      </w:pPr>
      <w:r>
        <w:t xml:space="preserve">Bekjenner deg og på deg tror </w:t>
      </w:r>
    </w:p>
    <w:p w:rsidR="00F60ACF" w:rsidRDefault="00F60ACF" w:rsidP="00F60ACF">
      <w:pPr>
        <w:pStyle w:val="Vers"/>
      </w:pPr>
      <w:r>
        <w:t xml:space="preserve">Som </w:t>
      </w:r>
      <w:r w:rsidRPr="002D181A">
        <w:rPr>
          <w:i/>
        </w:rPr>
        <w:t>Faderen</w:t>
      </w:r>
      <w:r>
        <w:t xml:space="preserve"> av evighet </w:t>
      </w:r>
    </w:p>
    <w:p w:rsidR="00F60ACF" w:rsidRDefault="00F60ACF" w:rsidP="00F60ACF">
      <w:pPr>
        <w:pStyle w:val="Vers"/>
      </w:pPr>
      <w:r>
        <w:t>hvis makt ei mål og ende vet.</w:t>
      </w:r>
    </w:p>
    <w:p w:rsidR="00F60ACF" w:rsidRDefault="00F60ACF" w:rsidP="00F60ACF">
      <w:pPr>
        <w:pStyle w:val="Vers"/>
      </w:pPr>
      <w:r>
        <w:t>6 (M)</w:t>
      </w:r>
    </w:p>
    <w:p w:rsidR="00F60ACF" w:rsidRDefault="00F60ACF" w:rsidP="00F60ACF">
      <w:pPr>
        <w:pStyle w:val="Vers"/>
      </w:pPr>
      <w:r>
        <w:t xml:space="preserve">Og </w:t>
      </w:r>
      <w:r w:rsidRPr="002D181A">
        <w:rPr>
          <w:i/>
        </w:rPr>
        <w:t>Sønnen</w:t>
      </w:r>
      <w:r>
        <w:t xml:space="preserve"> den enbårne som </w:t>
      </w:r>
    </w:p>
    <w:p w:rsidR="00F60ACF" w:rsidRDefault="00F60ACF" w:rsidP="00F60ACF">
      <w:pPr>
        <w:pStyle w:val="Vers"/>
      </w:pPr>
      <w:r>
        <w:t xml:space="preserve">Fra deg til verdens frelse kom, </w:t>
      </w:r>
    </w:p>
    <w:p w:rsidR="00F60ACF" w:rsidRDefault="00F60ACF" w:rsidP="00F60ACF">
      <w:pPr>
        <w:pStyle w:val="Vers"/>
      </w:pPr>
      <w:r>
        <w:t xml:space="preserve">Samt </w:t>
      </w:r>
      <w:r w:rsidRPr="002D181A">
        <w:rPr>
          <w:i/>
        </w:rPr>
        <w:t>Helligånd</w:t>
      </w:r>
      <w:r>
        <w:t xml:space="preserve">, vår trøster sann, </w:t>
      </w:r>
    </w:p>
    <w:p w:rsidR="00F60ACF" w:rsidRDefault="00F60ACF" w:rsidP="00F60ACF">
      <w:pPr>
        <w:pStyle w:val="Vers"/>
      </w:pPr>
      <w:r>
        <w:t>høylovet over alle land.</w:t>
      </w:r>
    </w:p>
    <w:p w:rsidR="00F60ACF" w:rsidRPr="002D181A" w:rsidRDefault="00F60ACF" w:rsidP="00F60ACF">
      <w:pPr>
        <w:pStyle w:val="Vers"/>
      </w:pPr>
      <w:r>
        <w:softHyphen/>
      </w:r>
      <w:r>
        <w:softHyphen/>
      </w:r>
      <w:r>
        <w:softHyphen/>
      </w:r>
    </w:p>
    <w:p w:rsidR="00F60ACF" w:rsidRDefault="00F60ACF" w:rsidP="00F60ACF">
      <w:pPr>
        <w:pStyle w:val="Vers"/>
      </w:pPr>
      <w:r>
        <w:t>7 (M)</w:t>
      </w:r>
    </w:p>
    <w:p w:rsidR="00F60ACF" w:rsidRDefault="00F60ACF" w:rsidP="00F60ACF">
      <w:pPr>
        <w:pStyle w:val="Vers"/>
      </w:pPr>
      <w:r w:rsidRPr="002D181A">
        <w:rPr>
          <w:b/>
        </w:rPr>
        <w:t>O Kriste</w:t>
      </w:r>
      <w:r>
        <w:t xml:space="preserve">, ærens konge prud!  </w:t>
      </w:r>
    </w:p>
    <w:p w:rsidR="00F60ACF" w:rsidRDefault="00F60ACF" w:rsidP="00F60ACF">
      <w:pPr>
        <w:pStyle w:val="Vers"/>
      </w:pPr>
      <w:r>
        <w:t xml:space="preserve">Du er Guds Sønn og evig Gud.  </w:t>
      </w:r>
    </w:p>
    <w:p w:rsidR="00F60ACF" w:rsidRDefault="00F60ACF" w:rsidP="00F60ACF">
      <w:pPr>
        <w:pStyle w:val="Vers"/>
      </w:pPr>
      <w:r>
        <w:t xml:space="preserve">Stor kjærlighet deg til oss drog, </w:t>
      </w:r>
    </w:p>
    <w:p w:rsidR="00F60ACF" w:rsidRDefault="00F60ACF" w:rsidP="00F60ACF">
      <w:pPr>
        <w:pStyle w:val="Vers"/>
      </w:pPr>
      <w:r>
        <w:t>Du til vår frelse manndom tok.</w:t>
      </w:r>
    </w:p>
    <w:p w:rsidR="00F60ACF" w:rsidRDefault="00F60ACF" w:rsidP="00F60ACF">
      <w:pPr>
        <w:pStyle w:val="Vers"/>
      </w:pPr>
      <w:r>
        <w:t>8 (F)</w:t>
      </w:r>
    </w:p>
    <w:p w:rsidR="00F60ACF" w:rsidRDefault="00F60ACF" w:rsidP="00F60ACF">
      <w:pPr>
        <w:pStyle w:val="Vers"/>
      </w:pPr>
      <w:r>
        <w:t xml:space="preserve">Den harde dødens brodd du brøt </w:t>
      </w:r>
    </w:p>
    <w:p w:rsidR="00F60ACF" w:rsidRDefault="00F60ACF" w:rsidP="00F60ACF">
      <w:pPr>
        <w:pStyle w:val="Vers"/>
      </w:pPr>
      <w:r>
        <w:t xml:space="preserve">Og vant oss livet ved din død.  </w:t>
      </w:r>
    </w:p>
    <w:p w:rsidR="00F60ACF" w:rsidRDefault="00F60ACF" w:rsidP="00F60ACF">
      <w:pPr>
        <w:pStyle w:val="Vers"/>
      </w:pPr>
      <w:r>
        <w:t xml:space="preserve">Deg binder ikke dødens bånd, </w:t>
      </w:r>
    </w:p>
    <w:p w:rsidR="00F60ACF" w:rsidRDefault="00F60ACF" w:rsidP="00F60ACF">
      <w:pPr>
        <w:pStyle w:val="Vers"/>
      </w:pPr>
      <w:r>
        <w:t>Du sitter ved Guds høyre hånd.</w:t>
      </w:r>
    </w:p>
    <w:p w:rsidR="00F60ACF" w:rsidRDefault="00F60ACF" w:rsidP="00F60ACF">
      <w:pPr>
        <w:pStyle w:val="Vers"/>
      </w:pPr>
      <w:r>
        <w:t xml:space="preserve">9 (M) </w:t>
      </w:r>
    </w:p>
    <w:p w:rsidR="00F60ACF" w:rsidRDefault="00F60ACF" w:rsidP="00F60ACF">
      <w:pPr>
        <w:pStyle w:val="Vers"/>
      </w:pPr>
      <w:r>
        <w:t xml:space="preserve">Gjenkommer med Guds velde stor </w:t>
      </w:r>
    </w:p>
    <w:p w:rsidR="00F60ACF" w:rsidRDefault="00F60ACF" w:rsidP="00F60ACF">
      <w:pPr>
        <w:pStyle w:val="Vers"/>
      </w:pPr>
      <w:r>
        <w:t xml:space="preserve">Vil holde dommedag på jord.  </w:t>
      </w:r>
    </w:p>
    <w:p w:rsidR="00F60ACF" w:rsidRDefault="00F60ACF" w:rsidP="00F60ACF">
      <w:pPr>
        <w:pStyle w:val="Vers"/>
      </w:pPr>
      <w:r>
        <w:t xml:space="preserve">Så hjelp oss nå, vær deres trøst </w:t>
      </w:r>
    </w:p>
    <w:p w:rsidR="00F60ACF" w:rsidRDefault="00580210" w:rsidP="00F60ACF">
      <w:pPr>
        <w:pStyle w:val="Vers"/>
      </w:pPr>
      <w:r>
        <w:t xml:space="preserve">Som du med  din død har </w:t>
      </w:r>
      <w:r w:rsidR="00F60ACF">
        <w:t>løst!</w:t>
      </w:r>
    </w:p>
    <w:p w:rsidR="00F60ACF" w:rsidRDefault="00F60ACF" w:rsidP="00F60ACF">
      <w:pPr>
        <w:pStyle w:val="Vers"/>
      </w:pPr>
      <w:r>
        <w:t>10 (F)</w:t>
      </w:r>
    </w:p>
    <w:p w:rsidR="00F60ACF" w:rsidRDefault="00F60ACF" w:rsidP="00F60ACF">
      <w:pPr>
        <w:pStyle w:val="Vers"/>
      </w:pPr>
      <w:r>
        <w:t xml:space="preserve">Å, gi oss rom blant frelstes tall,  </w:t>
      </w:r>
    </w:p>
    <w:p w:rsidR="00F60ACF" w:rsidRDefault="00F60ACF" w:rsidP="00F60ACF">
      <w:pPr>
        <w:pStyle w:val="Vers"/>
      </w:pPr>
      <w:r>
        <w:t xml:space="preserve">I faderhusets høytidshall.  </w:t>
      </w:r>
    </w:p>
    <w:p w:rsidR="00F60ACF" w:rsidRDefault="00F60ACF" w:rsidP="00F60ACF">
      <w:pPr>
        <w:pStyle w:val="Vers"/>
      </w:pPr>
      <w:r>
        <w:t xml:space="preserve">Ditt folk til hjelp, o Kriste, kom, </w:t>
      </w:r>
    </w:p>
    <w:p w:rsidR="00F60ACF" w:rsidRDefault="00F60ACF" w:rsidP="00F60ACF">
      <w:pPr>
        <w:pStyle w:val="Vers"/>
      </w:pPr>
      <w:r>
        <w:t>Velsign din arv og eiendom!</w:t>
      </w:r>
    </w:p>
    <w:p w:rsidR="00F60ACF" w:rsidRDefault="00F60ACF" w:rsidP="00F60ACF">
      <w:pPr>
        <w:pStyle w:val="Vers"/>
      </w:pPr>
      <w:r>
        <w:t>11 (M)</w:t>
      </w:r>
    </w:p>
    <w:p w:rsidR="00F60ACF" w:rsidRDefault="00F60ACF" w:rsidP="00F60ACF">
      <w:pPr>
        <w:pStyle w:val="Vers"/>
      </w:pPr>
      <w:r>
        <w:t xml:space="preserve">Ja, bær oss, led oss, vis oss vei, </w:t>
      </w:r>
    </w:p>
    <w:p w:rsidR="00F60ACF" w:rsidRDefault="00F60ACF" w:rsidP="00F60ACF">
      <w:pPr>
        <w:pStyle w:val="Vers"/>
      </w:pPr>
      <w:r>
        <w:t xml:space="preserve">Til evig tid forlat oss ei.  </w:t>
      </w:r>
    </w:p>
    <w:p w:rsidR="00F60ACF" w:rsidRDefault="00F60ACF" w:rsidP="00F60ACF">
      <w:pPr>
        <w:pStyle w:val="Vers"/>
      </w:pPr>
      <w:r>
        <w:t xml:space="preserve">Vi flokkes glade i din favn, </w:t>
      </w:r>
    </w:p>
    <w:p w:rsidR="00F60ACF" w:rsidRDefault="00F60ACF" w:rsidP="00F60ACF">
      <w:pPr>
        <w:pStyle w:val="Vers"/>
      </w:pPr>
      <w:r>
        <w:t>Hver dag velsigner vi ditt Navn.</w:t>
      </w:r>
    </w:p>
    <w:p w:rsidR="00F60ACF" w:rsidRDefault="00F60ACF" w:rsidP="00F60ACF">
      <w:pPr>
        <w:pStyle w:val="Vers"/>
      </w:pPr>
      <w:r>
        <w:t>12 (I)</w:t>
      </w:r>
    </w:p>
    <w:p w:rsidR="00F60ACF" w:rsidRDefault="00F60ACF" w:rsidP="00F60ACF">
      <w:pPr>
        <w:pStyle w:val="Vers"/>
      </w:pPr>
      <w:r>
        <w:t xml:space="preserve">O Herre, stå for oss på vakt, </w:t>
      </w:r>
    </w:p>
    <w:p w:rsidR="00F60ACF" w:rsidRDefault="00F60ACF" w:rsidP="00F60ACF">
      <w:pPr>
        <w:pStyle w:val="Vers"/>
      </w:pPr>
      <w:r>
        <w:t xml:space="preserve">La ingen synd i oss få makt.  </w:t>
      </w:r>
    </w:p>
    <w:p w:rsidR="00F60ACF" w:rsidRDefault="00F60ACF" w:rsidP="00F60ACF">
      <w:pPr>
        <w:pStyle w:val="Vers"/>
      </w:pPr>
      <w:r>
        <w:t xml:space="preserve">Vi ber deg: Se i miskunn hit,   </w:t>
      </w:r>
    </w:p>
    <w:p w:rsidR="00F60ACF" w:rsidRDefault="00F60ACF" w:rsidP="00F60ACF">
      <w:pPr>
        <w:pStyle w:val="Vers"/>
      </w:pPr>
      <w:r>
        <w:t xml:space="preserve">Til deg vi setter all vår lit. </w:t>
      </w:r>
    </w:p>
    <w:p w:rsidR="00F60ACF" w:rsidRDefault="00F60ACF" w:rsidP="00F60ACF">
      <w:pPr>
        <w:pStyle w:val="Vers"/>
      </w:pPr>
      <w:r>
        <w:lastRenderedPageBreak/>
        <w:t>13 (Alle)</w:t>
      </w:r>
    </w:p>
    <w:p w:rsidR="00F60ACF" w:rsidRDefault="00F60ACF" w:rsidP="00F60ACF">
      <w:pPr>
        <w:pStyle w:val="Vers"/>
      </w:pPr>
      <w:r>
        <w:t xml:space="preserve">Så vær oss nådig, Herre Gud, </w:t>
      </w:r>
    </w:p>
    <w:p w:rsidR="00F60ACF" w:rsidRDefault="00F60ACF" w:rsidP="00F60ACF">
      <w:pPr>
        <w:pStyle w:val="Vers"/>
      </w:pPr>
      <w:r>
        <w:t xml:space="preserve">Og sist når livet ånder ut.  </w:t>
      </w:r>
    </w:p>
    <w:p w:rsidR="00F60ACF" w:rsidRDefault="00F60ACF" w:rsidP="00F60ACF">
      <w:pPr>
        <w:pStyle w:val="Vers"/>
      </w:pPr>
      <w:r>
        <w:t xml:space="preserve">Du, Herre, er det håp vi vet, </w:t>
      </w:r>
    </w:p>
    <w:p w:rsidR="00F60ACF" w:rsidRDefault="00F60ACF" w:rsidP="00F60ACF">
      <w:pPr>
        <w:pStyle w:val="Vers"/>
      </w:pPr>
      <w:r>
        <w:t xml:space="preserve">Vi rokkes ei i evighet.  Amen. </w:t>
      </w:r>
    </w:p>
    <w:p w:rsidR="00F60ACF" w:rsidRDefault="00F60ACF" w:rsidP="0072442C">
      <w:pPr>
        <w:pStyle w:val="merknad"/>
      </w:pPr>
      <w:r>
        <w:t xml:space="preserve">Gresk/latinsk 300-t.  Luther 1531.  MBLandstad 1861. Bearb.  S 272.  K 50.  T: Fra himlen høyt jeg kommer her.  </w:t>
      </w:r>
    </w:p>
    <w:p w:rsidR="00F60ACF" w:rsidRPr="00437B90" w:rsidRDefault="00F60ACF" w:rsidP="002C0C6D">
      <w:pPr>
        <w:pStyle w:val="Stil1"/>
        <w:rPr>
          <w:lang w:val="nb-NO"/>
        </w:rPr>
      </w:pPr>
    </w:p>
    <w:p w:rsidR="00F60ACF" w:rsidRDefault="00F60ACF" w:rsidP="00F60ACF">
      <w:pPr>
        <w:pStyle w:val="Vers"/>
      </w:pPr>
      <w:r>
        <w:t xml:space="preserve">Nå la oss takke Gud </w:t>
      </w:r>
    </w:p>
    <w:p w:rsidR="00F60ACF" w:rsidRDefault="00F60ACF" w:rsidP="00F60ACF">
      <w:pPr>
        <w:pStyle w:val="Vers"/>
      </w:pPr>
      <w:r>
        <w:t xml:space="preserve">Med hjerte munn og hender, </w:t>
      </w:r>
    </w:p>
    <w:p w:rsidR="00F60ACF" w:rsidRDefault="00F60ACF" w:rsidP="00F60ACF">
      <w:pPr>
        <w:pStyle w:val="Vers"/>
      </w:pPr>
      <w:r>
        <w:t xml:space="preserve">Som overflødig godt </w:t>
      </w:r>
    </w:p>
    <w:p w:rsidR="00F60ACF" w:rsidRDefault="00F60ACF" w:rsidP="00F60ACF">
      <w:pPr>
        <w:pStyle w:val="Vers"/>
      </w:pPr>
      <w:r>
        <w:t xml:space="preserve">Oss uforskyldt tilsender; </w:t>
      </w:r>
    </w:p>
    <w:p w:rsidR="00AE1971" w:rsidRDefault="00F60ACF" w:rsidP="00F60ACF">
      <w:pPr>
        <w:pStyle w:val="Vers"/>
      </w:pPr>
      <w:r>
        <w:t xml:space="preserve">Som alt fra moders liv </w:t>
      </w:r>
    </w:p>
    <w:p w:rsidR="00AE1971" w:rsidRDefault="00AE1971" w:rsidP="00F60ACF">
      <w:pPr>
        <w:pStyle w:val="Vers"/>
      </w:pPr>
      <w:r>
        <w:t>P</w:t>
      </w:r>
      <w:r w:rsidR="00F60ACF">
        <w:t xml:space="preserve">å oss har nådig tenkt </w:t>
      </w:r>
    </w:p>
    <w:p w:rsidR="00F60ACF" w:rsidRDefault="00F60ACF" w:rsidP="00F60ACF">
      <w:pPr>
        <w:pStyle w:val="Vers"/>
      </w:pPr>
      <w:r>
        <w:t xml:space="preserve">Og alt hva tjenlig er, </w:t>
      </w:r>
    </w:p>
    <w:p w:rsidR="00F60ACF" w:rsidRDefault="00F60ACF" w:rsidP="00F60ACF">
      <w:pPr>
        <w:pStyle w:val="Vers"/>
      </w:pPr>
      <w:r>
        <w:t>Så rikelig oss skjenkt.</w:t>
      </w:r>
    </w:p>
    <w:p w:rsidR="00F60ACF" w:rsidRDefault="00F60ACF" w:rsidP="00F60ACF">
      <w:pPr>
        <w:pStyle w:val="Vers"/>
      </w:pPr>
      <w:r>
        <w:t>2</w:t>
      </w:r>
    </w:p>
    <w:p w:rsidR="00F60ACF" w:rsidRDefault="00F60ACF" w:rsidP="00F60ACF">
      <w:pPr>
        <w:pStyle w:val="Vers"/>
      </w:pPr>
      <w:r>
        <w:t xml:space="preserve">Du evig rike Gud, </w:t>
      </w:r>
    </w:p>
    <w:p w:rsidR="00F60ACF" w:rsidRDefault="00F60ACF" w:rsidP="00F60ACF">
      <w:pPr>
        <w:pStyle w:val="Vers"/>
      </w:pPr>
      <w:r>
        <w:t xml:space="preserve">Du oss fremdeles unne </w:t>
      </w:r>
    </w:p>
    <w:p w:rsidR="00F60ACF" w:rsidRDefault="00F60ACF" w:rsidP="00F60ACF">
      <w:pPr>
        <w:pStyle w:val="Vers"/>
      </w:pPr>
      <w:r>
        <w:t xml:space="preserve">Din glede og din fred!  </w:t>
      </w:r>
    </w:p>
    <w:p w:rsidR="00F60ACF" w:rsidRDefault="00F60ACF" w:rsidP="00F60ACF">
      <w:pPr>
        <w:pStyle w:val="Vers"/>
      </w:pPr>
      <w:r>
        <w:t xml:space="preserve">Å, hjelp oss at vi kunne </w:t>
      </w:r>
    </w:p>
    <w:p w:rsidR="00F60ACF" w:rsidRDefault="00F60ACF" w:rsidP="00F60ACF">
      <w:pPr>
        <w:pStyle w:val="Vers"/>
      </w:pPr>
      <w:r>
        <w:t xml:space="preserve">I nåden alltid stå, </w:t>
      </w:r>
    </w:p>
    <w:p w:rsidR="00F60ACF" w:rsidRDefault="00F60ACF" w:rsidP="00F60ACF">
      <w:pPr>
        <w:pStyle w:val="Vers"/>
      </w:pPr>
      <w:r>
        <w:t xml:space="preserve">Og hva oss enn skal skje, </w:t>
      </w:r>
    </w:p>
    <w:p w:rsidR="00F60ACF" w:rsidRDefault="00F60ACF" w:rsidP="00F60ACF">
      <w:pPr>
        <w:pStyle w:val="Vers"/>
      </w:pPr>
      <w:r>
        <w:t xml:space="preserve">Få hjelp i nød og død, </w:t>
      </w:r>
    </w:p>
    <w:p w:rsidR="00F60ACF" w:rsidRDefault="00F60ACF" w:rsidP="00F60ACF">
      <w:pPr>
        <w:pStyle w:val="Vers"/>
      </w:pPr>
      <w:r>
        <w:t>Til sist ditt åsyn se!</w:t>
      </w:r>
    </w:p>
    <w:p w:rsidR="00F60ACF" w:rsidRDefault="00F60ACF" w:rsidP="00F60ACF">
      <w:pPr>
        <w:pStyle w:val="Vers"/>
      </w:pPr>
      <w:r>
        <w:t>3</w:t>
      </w:r>
    </w:p>
    <w:p w:rsidR="00F60ACF" w:rsidRPr="005D228C" w:rsidRDefault="00F60ACF" w:rsidP="00F60ACF">
      <w:pPr>
        <w:pStyle w:val="Vers"/>
        <w:rPr>
          <w:i/>
        </w:rPr>
      </w:pPr>
      <w:r w:rsidRPr="005D228C">
        <w:rPr>
          <w:i/>
        </w:rPr>
        <w:t xml:space="preserve">Gud Fader og Gud Sønn, </w:t>
      </w:r>
    </w:p>
    <w:p w:rsidR="00F60ACF" w:rsidRPr="005D228C" w:rsidRDefault="00F60ACF" w:rsidP="00F60ACF">
      <w:pPr>
        <w:pStyle w:val="Vers"/>
        <w:rPr>
          <w:i/>
        </w:rPr>
      </w:pPr>
      <w:r w:rsidRPr="005D228C">
        <w:rPr>
          <w:i/>
        </w:rPr>
        <w:t xml:space="preserve">Skje evig pris og ære, </w:t>
      </w:r>
    </w:p>
    <w:p w:rsidR="00F60ACF" w:rsidRPr="005D228C" w:rsidRDefault="00F60ACF" w:rsidP="00F60ACF">
      <w:pPr>
        <w:pStyle w:val="Vers"/>
        <w:rPr>
          <w:i/>
        </w:rPr>
      </w:pPr>
      <w:r w:rsidRPr="005D228C">
        <w:rPr>
          <w:i/>
        </w:rPr>
        <w:t xml:space="preserve">Den verdig Helligånd </w:t>
      </w:r>
    </w:p>
    <w:p w:rsidR="00F60ACF" w:rsidRPr="005D228C" w:rsidRDefault="009C0613" w:rsidP="00F60ACF">
      <w:pPr>
        <w:pStyle w:val="Vers"/>
        <w:rPr>
          <w:i/>
        </w:rPr>
      </w:pPr>
      <w:r w:rsidRPr="005D228C">
        <w:rPr>
          <w:i/>
        </w:rPr>
        <w:t xml:space="preserve">Med dem </w:t>
      </w:r>
      <w:r w:rsidR="00F60ACF" w:rsidRPr="005D228C">
        <w:rPr>
          <w:i/>
        </w:rPr>
        <w:t xml:space="preserve">høylovet være!  </w:t>
      </w:r>
    </w:p>
    <w:p w:rsidR="00F60ACF" w:rsidRPr="005D228C" w:rsidRDefault="00F60ACF" w:rsidP="00F60ACF">
      <w:pPr>
        <w:pStyle w:val="Vers"/>
        <w:rPr>
          <w:i/>
        </w:rPr>
      </w:pPr>
      <w:r w:rsidRPr="005D228C">
        <w:rPr>
          <w:i/>
        </w:rPr>
        <w:t xml:space="preserve">Velsignet Guddom som </w:t>
      </w:r>
    </w:p>
    <w:p w:rsidR="00F60ACF" w:rsidRPr="005D228C" w:rsidRDefault="00F60ACF" w:rsidP="00F60ACF">
      <w:pPr>
        <w:pStyle w:val="Vers"/>
        <w:rPr>
          <w:i/>
        </w:rPr>
      </w:pPr>
      <w:r w:rsidRPr="005D228C">
        <w:rPr>
          <w:i/>
        </w:rPr>
        <w:t xml:space="preserve">Var og </w:t>
      </w:r>
      <w:r w:rsidR="009C0613" w:rsidRPr="005D228C">
        <w:rPr>
          <w:i/>
        </w:rPr>
        <w:t xml:space="preserve">er </w:t>
      </w:r>
      <w:r w:rsidRPr="005D228C">
        <w:rPr>
          <w:i/>
        </w:rPr>
        <w:t xml:space="preserve">og </w:t>
      </w:r>
      <w:r w:rsidR="009C0613" w:rsidRPr="005D228C">
        <w:rPr>
          <w:i/>
        </w:rPr>
        <w:t>blir,</w:t>
      </w:r>
      <w:r w:rsidRPr="005D228C">
        <w:rPr>
          <w:i/>
        </w:rPr>
        <w:t xml:space="preserve"> </w:t>
      </w:r>
    </w:p>
    <w:p w:rsidR="00F60ACF" w:rsidRPr="005D228C" w:rsidRDefault="00F60ACF" w:rsidP="00F60ACF">
      <w:pPr>
        <w:pStyle w:val="Vers"/>
        <w:rPr>
          <w:i/>
        </w:rPr>
      </w:pPr>
      <w:r w:rsidRPr="005D228C">
        <w:rPr>
          <w:i/>
        </w:rPr>
        <w:t xml:space="preserve">Vi deg i ydmykhet </w:t>
      </w:r>
    </w:p>
    <w:p w:rsidR="00F60ACF" w:rsidRPr="005D228C" w:rsidRDefault="00F60ACF" w:rsidP="00F60ACF">
      <w:pPr>
        <w:pStyle w:val="Vers"/>
        <w:rPr>
          <w:i/>
        </w:rPr>
      </w:pPr>
      <w:r w:rsidRPr="005D228C">
        <w:rPr>
          <w:i/>
        </w:rPr>
        <w:t xml:space="preserve">Vårt takkeoffer </w:t>
      </w:r>
      <w:r w:rsidR="009C0613" w:rsidRPr="005D228C">
        <w:rPr>
          <w:i/>
        </w:rPr>
        <w:t>gir</w:t>
      </w:r>
      <w:r w:rsidRPr="005D228C">
        <w:rPr>
          <w:i/>
        </w:rPr>
        <w:t>!</w:t>
      </w:r>
    </w:p>
    <w:p w:rsidR="00F60ACF" w:rsidRDefault="00F60ACF" w:rsidP="0072442C">
      <w:pPr>
        <w:pStyle w:val="merknad"/>
      </w:pPr>
      <w:r>
        <w:t>MRin</w:t>
      </w:r>
      <w:r w:rsidR="00BF383C">
        <w:t>c</w:t>
      </w:r>
      <w:r>
        <w:t>kart.  NR 51. K 174. Bearb.</w:t>
      </w:r>
    </w:p>
    <w:p w:rsidR="00850524" w:rsidRDefault="00850524" w:rsidP="002C0C6D">
      <w:pPr>
        <w:pStyle w:val="Stil1"/>
      </w:pPr>
    </w:p>
    <w:p w:rsidR="00D82A03" w:rsidRDefault="00D82A03" w:rsidP="0072442C">
      <w:pPr>
        <w:pStyle w:val="merknad"/>
      </w:pPr>
      <w:r>
        <w:t>Bibelvise: Joh 3.</w:t>
      </w:r>
    </w:p>
    <w:p w:rsidR="00065BEB" w:rsidRDefault="006230B5" w:rsidP="006548EC">
      <w:pPr>
        <w:pStyle w:val="Vers"/>
      </w:pPr>
      <w:r>
        <w:t>Hos deg, o Jesus, sent om natt</w:t>
      </w:r>
    </w:p>
    <w:p w:rsidR="007B39D2" w:rsidRDefault="007B39D2" w:rsidP="006548EC">
      <w:pPr>
        <w:pStyle w:val="Vers"/>
      </w:pPr>
      <w:r>
        <w:t>En mann på døren banket,</w:t>
      </w:r>
    </w:p>
    <w:p w:rsidR="00D82A03" w:rsidRDefault="007B39D2" w:rsidP="006548EC">
      <w:pPr>
        <w:pStyle w:val="Vers"/>
      </w:pPr>
      <w:r>
        <w:t>Han kommer hungrig, trett og matt</w:t>
      </w:r>
      <w:r w:rsidR="009630EC">
        <w:t xml:space="preserve"> </w:t>
      </w:r>
    </w:p>
    <w:p w:rsidR="007B39D2" w:rsidRDefault="007B39D2" w:rsidP="006548EC">
      <w:pPr>
        <w:pStyle w:val="Vers"/>
      </w:pPr>
      <w:r>
        <w:t>Av mange tvilens tanker.</w:t>
      </w:r>
    </w:p>
    <w:p w:rsidR="007B39D2" w:rsidRDefault="007B39D2" w:rsidP="006548EC">
      <w:pPr>
        <w:pStyle w:val="Vers"/>
      </w:pPr>
      <w:r>
        <w:t>Du vredes ikke at han kom,</w:t>
      </w:r>
    </w:p>
    <w:p w:rsidR="007B39D2" w:rsidRDefault="007B39D2" w:rsidP="006548EC">
      <w:pPr>
        <w:pStyle w:val="Vers"/>
      </w:pPr>
      <w:r>
        <w:t>Men lukker opp så mild og from,</w:t>
      </w:r>
    </w:p>
    <w:p w:rsidR="007B39D2" w:rsidRDefault="007B39D2" w:rsidP="006548EC">
      <w:pPr>
        <w:pStyle w:val="Vers"/>
      </w:pPr>
      <w:r>
        <w:t xml:space="preserve">Og tenner lys som natt </w:t>
      </w:r>
      <w:r w:rsidR="00F1248E">
        <w:t xml:space="preserve">og </w:t>
      </w:r>
      <w:r>
        <w:t>nød,</w:t>
      </w:r>
    </w:p>
    <w:p w:rsidR="007B39D2" w:rsidRDefault="007B39D2" w:rsidP="006548EC">
      <w:pPr>
        <w:pStyle w:val="Vers"/>
      </w:pPr>
      <w:r>
        <w:lastRenderedPageBreak/>
        <w:t>Ja</w:t>
      </w:r>
      <w:r w:rsidR="00F1248E">
        <w:t>,</w:t>
      </w:r>
      <w:r>
        <w:t xml:space="preserve"> dom og død</w:t>
      </w:r>
      <w:r w:rsidR="001852C1">
        <w:t>,</w:t>
      </w:r>
    </w:p>
    <w:p w:rsidR="007B39D2" w:rsidRDefault="007B39D2" w:rsidP="006548EC">
      <w:pPr>
        <w:pStyle w:val="Vers"/>
      </w:pPr>
      <w:r>
        <w:t>Med liv</w:t>
      </w:r>
      <w:r w:rsidR="001852C1">
        <w:t xml:space="preserve">ets </w:t>
      </w:r>
      <w:r>
        <w:t>stråler gjennombrøt.</w:t>
      </w:r>
    </w:p>
    <w:p w:rsidR="009C0613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7B39D2" w:rsidRDefault="00F1248E" w:rsidP="006548EC">
      <w:pPr>
        <w:pStyle w:val="Vers"/>
      </w:pPr>
      <w:r>
        <w:t>Å</w:t>
      </w:r>
      <w:r w:rsidR="001852C1">
        <w:t>,</w:t>
      </w:r>
      <w:r>
        <w:t xml:space="preserve"> tenk min sjel, å ha seg satt</w:t>
      </w:r>
    </w:p>
    <w:p w:rsidR="00F1248E" w:rsidRDefault="00F1248E" w:rsidP="006548EC">
      <w:pPr>
        <w:pStyle w:val="Vers"/>
      </w:pPr>
      <w:r>
        <w:t xml:space="preserve">Ned ved den visdoms kilde!  </w:t>
      </w:r>
    </w:p>
    <w:p w:rsidR="00F1248E" w:rsidRDefault="001852C1" w:rsidP="006548EC">
      <w:pPr>
        <w:pStyle w:val="Vers"/>
      </w:pPr>
      <w:r>
        <w:t xml:space="preserve">Ja </w:t>
      </w:r>
      <w:r w:rsidR="00F1248E">
        <w:t>tenk</w:t>
      </w:r>
      <w:r>
        <w:t>,</w:t>
      </w:r>
      <w:r w:rsidR="00F1248E">
        <w:t xml:space="preserve"> en Nikodemus-natt</w:t>
      </w:r>
    </w:p>
    <w:p w:rsidR="00F1248E" w:rsidRDefault="00F1248E" w:rsidP="006548EC">
      <w:pPr>
        <w:pStyle w:val="Vers"/>
      </w:pPr>
      <w:r>
        <w:t>Hos Jesus i det stille!</w:t>
      </w:r>
    </w:p>
    <w:p w:rsidR="00F1248E" w:rsidRDefault="00F1248E" w:rsidP="006548EC">
      <w:pPr>
        <w:pStyle w:val="Vers"/>
      </w:pPr>
      <w:r>
        <w:t>Den unnes deg som søker Gud,</w:t>
      </w:r>
    </w:p>
    <w:p w:rsidR="00F1248E" w:rsidRDefault="00F1248E" w:rsidP="006548EC">
      <w:pPr>
        <w:pStyle w:val="Vers"/>
      </w:pPr>
      <w:r>
        <w:t>Og du skal gå fra møtet ut</w:t>
      </w:r>
    </w:p>
    <w:p w:rsidR="00F1248E" w:rsidRDefault="00F1248E" w:rsidP="006548EC">
      <w:pPr>
        <w:pStyle w:val="Vers"/>
      </w:pPr>
      <w:r>
        <w:t>Med</w:t>
      </w:r>
      <w:r w:rsidR="001852C1">
        <w:t xml:space="preserve"> klahet i </w:t>
      </w:r>
      <w:r>
        <w:t>din frelses sak,</w:t>
      </w:r>
    </w:p>
    <w:p w:rsidR="00F1248E" w:rsidRDefault="00F1248E" w:rsidP="006548EC">
      <w:pPr>
        <w:pStyle w:val="Vers"/>
      </w:pPr>
      <w:r>
        <w:t>Og ann</w:t>
      </w:r>
      <w:r w:rsidR="0058437C">
        <w:t>e</w:t>
      </w:r>
      <w:r>
        <w:t xml:space="preserve">t lag </w:t>
      </w:r>
    </w:p>
    <w:p w:rsidR="00F1248E" w:rsidRDefault="00F1248E" w:rsidP="006548EC">
      <w:pPr>
        <w:pStyle w:val="Vers"/>
      </w:pPr>
      <w:r>
        <w:t>Det blir på deg fra denne dag.</w:t>
      </w:r>
    </w:p>
    <w:p w:rsidR="00F1248E" w:rsidRDefault="00F1248E" w:rsidP="006548EC">
      <w:pPr>
        <w:pStyle w:val="Vers"/>
      </w:pPr>
      <w:r>
        <w:t>3</w:t>
      </w:r>
    </w:p>
    <w:p w:rsidR="00F1248E" w:rsidRDefault="00F1248E" w:rsidP="006548EC">
      <w:pPr>
        <w:pStyle w:val="Vers"/>
      </w:pPr>
      <w:r>
        <w:t>Han sier deg, du arme flokk</w:t>
      </w:r>
    </w:p>
    <w:p w:rsidR="00F1248E" w:rsidRDefault="00F1248E" w:rsidP="006548EC">
      <w:pPr>
        <w:pStyle w:val="Vers"/>
      </w:pPr>
      <w:r>
        <w:t>Som etter freden lenges:</w:t>
      </w:r>
    </w:p>
    <w:p w:rsidR="00F1248E" w:rsidRDefault="00F1248E" w:rsidP="006548EC">
      <w:pPr>
        <w:pStyle w:val="Vers"/>
      </w:pPr>
      <w:r>
        <w:t>En lærdomsform er ikke nok,</w:t>
      </w:r>
    </w:p>
    <w:p w:rsidR="00F1248E" w:rsidRDefault="00F1248E" w:rsidP="006548EC">
      <w:pPr>
        <w:pStyle w:val="Vers"/>
      </w:pPr>
      <w:r w:rsidRPr="00617A0B">
        <w:rPr>
          <w:i/>
        </w:rPr>
        <w:t>Nytt liv</w:t>
      </w:r>
      <w:r>
        <w:t xml:space="preserve"> er det som trenges;</w:t>
      </w:r>
    </w:p>
    <w:p w:rsidR="00F1248E" w:rsidRDefault="00F1248E" w:rsidP="006548EC">
      <w:pPr>
        <w:pStyle w:val="Vers"/>
      </w:pPr>
      <w:r>
        <w:t>For hva av kjød er født, er kjød,</w:t>
      </w:r>
    </w:p>
    <w:p w:rsidR="00F1248E" w:rsidRDefault="00F1248E" w:rsidP="006548EC">
      <w:pPr>
        <w:pStyle w:val="Vers"/>
      </w:pPr>
      <w:r>
        <w:t>Ser ei Guds rike, men kun død;</w:t>
      </w:r>
    </w:p>
    <w:p w:rsidR="00F1248E" w:rsidRDefault="00F1248E" w:rsidP="006548EC">
      <w:pPr>
        <w:pStyle w:val="Vers"/>
      </w:pPr>
      <w:r>
        <w:t>Kun født av Ånden blir du ånd</w:t>
      </w:r>
    </w:p>
    <w:p w:rsidR="00F1248E" w:rsidRDefault="00F1248E" w:rsidP="006548EC">
      <w:pPr>
        <w:pStyle w:val="Vers"/>
      </w:pPr>
      <w:r>
        <w:t>Og løst hvert bånd,</w:t>
      </w:r>
    </w:p>
    <w:p w:rsidR="00F1248E" w:rsidRDefault="00F303F1" w:rsidP="006548EC">
      <w:pPr>
        <w:pStyle w:val="Vers"/>
      </w:pPr>
      <w:r>
        <w:t>Du får nytt liv v</w:t>
      </w:r>
      <w:r w:rsidR="00F1248E">
        <w:t>ed nådens hånd.</w:t>
      </w:r>
    </w:p>
    <w:p w:rsidR="007E4140" w:rsidRDefault="007E4140" w:rsidP="007E4140">
      <w:pPr>
        <w:pStyle w:val="Vers"/>
      </w:pPr>
      <w:r>
        <w:t>4</w:t>
      </w:r>
    </w:p>
    <w:p w:rsidR="00F1248E" w:rsidRDefault="00F1248E" w:rsidP="007E4140">
      <w:pPr>
        <w:pStyle w:val="Vers"/>
      </w:pPr>
      <w:r>
        <w:t>Ja, om du skal Guds rike se,</w:t>
      </w:r>
    </w:p>
    <w:p w:rsidR="00F1248E" w:rsidRDefault="00F1248E" w:rsidP="006548EC">
      <w:pPr>
        <w:pStyle w:val="Vers"/>
      </w:pPr>
      <w:r>
        <w:t xml:space="preserve">Av </w:t>
      </w:r>
      <w:r w:rsidRPr="00617A0B">
        <w:rPr>
          <w:i/>
        </w:rPr>
        <w:t>vann og Ånd</w:t>
      </w:r>
      <w:r>
        <w:t xml:space="preserve"> så må det skje,</w:t>
      </w:r>
    </w:p>
    <w:p w:rsidR="00F1248E" w:rsidRDefault="00F1248E" w:rsidP="006548EC">
      <w:pPr>
        <w:pStyle w:val="Vers"/>
      </w:pPr>
      <w:r>
        <w:t>Den gamle Adam dødes.</w:t>
      </w:r>
    </w:p>
    <w:p w:rsidR="00F1248E" w:rsidRDefault="00F1248E" w:rsidP="006548EC">
      <w:pPr>
        <w:pStyle w:val="Vers"/>
      </w:pPr>
      <w:r>
        <w:t>Du ve</w:t>
      </w:r>
      <w:r w:rsidR="0058437C">
        <w:t>t</w:t>
      </w:r>
      <w:r>
        <w:t xml:space="preserve"> ei hvordan det går til,</w:t>
      </w:r>
    </w:p>
    <w:p w:rsidR="00D82A03" w:rsidRDefault="00F1248E" w:rsidP="006548EC">
      <w:pPr>
        <w:pStyle w:val="Vers"/>
      </w:pPr>
      <w:r>
        <w:t>Men visst det skjer hva Gud han vil,</w:t>
      </w:r>
      <w:r w:rsidR="009630EC">
        <w:t xml:space="preserve">  </w:t>
      </w:r>
    </w:p>
    <w:p w:rsidR="00F1248E" w:rsidRDefault="00F1248E" w:rsidP="006548EC">
      <w:pPr>
        <w:pStyle w:val="Vers"/>
      </w:pPr>
      <w:r>
        <w:t xml:space="preserve">Og </w:t>
      </w:r>
      <w:r w:rsidR="0058437C">
        <w:t>Åndens vei du ei</w:t>
      </w:r>
      <w:r>
        <w:t xml:space="preserve"> forstår,</w:t>
      </w:r>
    </w:p>
    <w:p w:rsidR="00F1248E" w:rsidRDefault="00F1248E" w:rsidP="006548EC">
      <w:pPr>
        <w:pStyle w:val="Vers"/>
      </w:pPr>
      <w:r>
        <w:t>I lønn den går,</w:t>
      </w:r>
    </w:p>
    <w:p w:rsidR="00F1248E" w:rsidRDefault="00F1248E" w:rsidP="006548EC">
      <w:pPr>
        <w:pStyle w:val="Vers"/>
      </w:pPr>
      <w:r>
        <w:t xml:space="preserve">Og ved </w:t>
      </w:r>
      <w:r w:rsidRPr="00617A0B">
        <w:rPr>
          <w:i/>
        </w:rPr>
        <w:t>Guds ord</w:t>
      </w:r>
      <w:r>
        <w:t xml:space="preserve"> sin akt den når.</w:t>
      </w:r>
    </w:p>
    <w:p w:rsidR="007B1410" w:rsidRDefault="0058437C" w:rsidP="006548EC">
      <w:pPr>
        <w:pStyle w:val="Vers"/>
      </w:pPr>
      <w:r>
        <w:t>5</w:t>
      </w:r>
    </w:p>
    <w:p w:rsidR="0058437C" w:rsidRDefault="0058437C" w:rsidP="006548EC">
      <w:pPr>
        <w:pStyle w:val="Vers"/>
      </w:pPr>
      <w:r>
        <w:t>Det blåser vind, dens sus og brus</w:t>
      </w:r>
    </w:p>
    <w:p w:rsidR="00D82A03" w:rsidRDefault="0058437C" w:rsidP="006548EC">
      <w:pPr>
        <w:pStyle w:val="Vers"/>
      </w:pPr>
      <w:r>
        <w:t>Du merke kan og høre,</w:t>
      </w:r>
      <w:r w:rsidR="009630EC">
        <w:t xml:space="preserve"> </w:t>
      </w:r>
    </w:p>
    <w:p w:rsidR="00D82A03" w:rsidRDefault="0058437C" w:rsidP="006548EC">
      <w:pPr>
        <w:pStyle w:val="Vers"/>
      </w:pPr>
      <w:r>
        <w:t>Men kjenner ei dens tilholdshus</w:t>
      </w:r>
      <w:r w:rsidR="009630EC">
        <w:t xml:space="preserve"> </w:t>
      </w:r>
    </w:p>
    <w:p w:rsidR="00D82A03" w:rsidRDefault="0058437C" w:rsidP="006548EC">
      <w:pPr>
        <w:pStyle w:val="Vers"/>
      </w:pPr>
      <w:r>
        <w:t>Og hvorhen den vil føre</w:t>
      </w:r>
      <w:r w:rsidR="00D82A03">
        <w:t>.</w:t>
      </w:r>
      <w:r w:rsidR="009630EC">
        <w:t xml:space="preserve"> </w:t>
      </w:r>
    </w:p>
    <w:p w:rsidR="00D82A03" w:rsidRDefault="0058437C" w:rsidP="006548EC">
      <w:pPr>
        <w:pStyle w:val="Vers"/>
      </w:pPr>
      <w:r>
        <w:t>Så er det med den sjel som fikk</w:t>
      </w:r>
      <w:r w:rsidR="009630EC">
        <w:t xml:space="preserve"> </w:t>
      </w:r>
    </w:p>
    <w:p w:rsidR="00D82A03" w:rsidRDefault="0058437C" w:rsidP="006548EC">
      <w:pPr>
        <w:pStyle w:val="Vers"/>
      </w:pPr>
      <w:r>
        <w:t>Ved Åndens gjerning annen skikk:</w:t>
      </w:r>
      <w:r w:rsidR="009630EC">
        <w:t xml:space="preserve"> </w:t>
      </w:r>
    </w:p>
    <w:p w:rsidR="00D82A03" w:rsidRDefault="0058437C" w:rsidP="006548EC">
      <w:pPr>
        <w:pStyle w:val="Vers"/>
      </w:pPr>
      <w:r>
        <w:t>Du blir helt ny og merker grant</w:t>
      </w:r>
      <w:r w:rsidR="009630EC">
        <w:t xml:space="preserve"> </w:t>
      </w:r>
    </w:p>
    <w:p w:rsidR="00D82A03" w:rsidRDefault="0058437C" w:rsidP="006548EC">
      <w:pPr>
        <w:pStyle w:val="Vers"/>
      </w:pPr>
      <w:r>
        <w:t>At visst og sant</w:t>
      </w:r>
      <w:r w:rsidR="009630EC">
        <w:t xml:space="preserve"> </w:t>
      </w:r>
    </w:p>
    <w:p w:rsidR="0058437C" w:rsidRDefault="0058437C" w:rsidP="006548EC">
      <w:pPr>
        <w:pStyle w:val="Vers"/>
      </w:pPr>
      <w:r>
        <w:t>Et Åndens lys i deg opprant.</w:t>
      </w:r>
    </w:p>
    <w:p w:rsidR="00CB48E5" w:rsidRDefault="00CB48E5" w:rsidP="006548EC">
      <w:pPr>
        <w:pStyle w:val="Vers"/>
      </w:pPr>
      <w:r>
        <w:t>6</w:t>
      </w:r>
    </w:p>
    <w:p w:rsidR="0058437C" w:rsidRDefault="0058437C" w:rsidP="006548EC">
      <w:pPr>
        <w:pStyle w:val="Vers"/>
      </w:pPr>
      <w:r>
        <w:t>Men Jesus er din rednings grunn,</w:t>
      </w:r>
    </w:p>
    <w:p w:rsidR="0058437C" w:rsidRDefault="0058437C" w:rsidP="006548EC">
      <w:pPr>
        <w:pStyle w:val="Vers"/>
      </w:pPr>
      <w:r>
        <w:t>På korsets tre opphøyet,</w:t>
      </w:r>
    </w:p>
    <w:p w:rsidR="0058437C" w:rsidRDefault="0058437C" w:rsidP="006548EC">
      <w:pPr>
        <w:pStyle w:val="Vers"/>
      </w:pPr>
      <w:r>
        <w:t>At den til ham i trengsels stund</w:t>
      </w:r>
    </w:p>
    <w:p w:rsidR="0058437C" w:rsidRDefault="0058437C" w:rsidP="006548EC">
      <w:pPr>
        <w:pStyle w:val="Vers"/>
      </w:pPr>
      <w:r>
        <w:t>Med tro oppløfter øyet</w:t>
      </w:r>
      <w:r w:rsidR="00D82A03">
        <w:t>,</w:t>
      </w:r>
      <w:r>
        <w:t xml:space="preserve"> </w:t>
      </w:r>
    </w:p>
    <w:p w:rsidR="0058437C" w:rsidRDefault="0058437C" w:rsidP="006548EC">
      <w:pPr>
        <w:pStyle w:val="Vers"/>
      </w:pPr>
      <w:r>
        <w:t>Han legedom til livet får</w:t>
      </w:r>
      <w:r w:rsidR="009630EC">
        <w:t xml:space="preserve"> </w:t>
      </w:r>
    </w:p>
    <w:p w:rsidR="0058437C" w:rsidRDefault="0058437C" w:rsidP="006548EC">
      <w:pPr>
        <w:pStyle w:val="Vers"/>
      </w:pPr>
      <w:r>
        <w:lastRenderedPageBreak/>
        <w:t>Mot ormens bitt og banesår,</w:t>
      </w:r>
    </w:p>
    <w:p w:rsidR="0058437C" w:rsidRDefault="0058437C" w:rsidP="006548EC">
      <w:pPr>
        <w:pStyle w:val="Vers"/>
      </w:pPr>
      <w:r>
        <w:t>Så Jesu død ved tro og dåp</w:t>
      </w:r>
    </w:p>
    <w:p w:rsidR="00D82A03" w:rsidRDefault="0058437C" w:rsidP="006548EC">
      <w:pPr>
        <w:pStyle w:val="Vers"/>
      </w:pPr>
      <w:r>
        <w:t>Er frelse</w:t>
      </w:r>
      <w:r w:rsidR="00D3143D">
        <w:t>n</w:t>
      </w:r>
      <w:r>
        <w:t>s håp</w:t>
      </w:r>
      <w:r w:rsidR="009630EC">
        <w:t xml:space="preserve"> </w:t>
      </w:r>
    </w:p>
    <w:p w:rsidR="0058437C" w:rsidRDefault="0058437C" w:rsidP="006548EC">
      <w:pPr>
        <w:pStyle w:val="Vers"/>
      </w:pPr>
      <w:r>
        <w:t>For hver som står med angers rop.</w:t>
      </w:r>
    </w:p>
    <w:p w:rsidR="0058437C" w:rsidRDefault="0058437C" w:rsidP="006548EC">
      <w:pPr>
        <w:pStyle w:val="Vers"/>
      </w:pPr>
      <w:r>
        <w:t>7</w:t>
      </w:r>
    </w:p>
    <w:p w:rsidR="0058437C" w:rsidRDefault="0058437C" w:rsidP="006548EC">
      <w:pPr>
        <w:pStyle w:val="Vers"/>
      </w:pPr>
      <w:r>
        <w:t>Det gjør min sjel så sterk og glad</w:t>
      </w:r>
    </w:p>
    <w:p w:rsidR="0058437C" w:rsidRDefault="0058437C" w:rsidP="006548EC">
      <w:pPr>
        <w:pStyle w:val="Vers"/>
      </w:pPr>
      <w:r>
        <w:t>At Herren meg har givet</w:t>
      </w:r>
    </w:p>
    <w:p w:rsidR="0058437C" w:rsidRDefault="0058437C" w:rsidP="006548EC">
      <w:pPr>
        <w:pStyle w:val="Vers"/>
      </w:pPr>
      <w:r>
        <w:t>Gjenfødelsens det dyre bad</w:t>
      </w:r>
    </w:p>
    <w:p w:rsidR="0058437C" w:rsidRDefault="00D82A03" w:rsidP="006548EC">
      <w:pPr>
        <w:pStyle w:val="Vers"/>
      </w:pPr>
      <w:r>
        <w:t>Med Åndens kraft til livet;</w:t>
      </w:r>
    </w:p>
    <w:p w:rsidR="0058437C" w:rsidRDefault="0058437C" w:rsidP="006548EC">
      <w:pPr>
        <w:pStyle w:val="Vers"/>
      </w:pPr>
      <w:r>
        <w:t xml:space="preserve">Har revet meg av </w:t>
      </w:r>
      <w:r w:rsidR="0019426B">
        <w:t>satan</w:t>
      </w:r>
      <w:r>
        <w:t>s garn</w:t>
      </w:r>
    </w:p>
    <w:p w:rsidR="0058437C" w:rsidRDefault="0058437C" w:rsidP="006548EC">
      <w:pPr>
        <w:pStyle w:val="Vers"/>
      </w:pPr>
      <w:r>
        <w:t>Og gjort meg der til et Guds barn</w:t>
      </w:r>
      <w:r w:rsidR="001C7CCD">
        <w:t>.</w:t>
      </w:r>
    </w:p>
    <w:p w:rsidR="001C7CCD" w:rsidRDefault="001C7CCD" w:rsidP="006548EC">
      <w:pPr>
        <w:pStyle w:val="Vers"/>
      </w:pPr>
      <w:r>
        <w:t>Så gi</w:t>
      </w:r>
      <w:r w:rsidR="00D82A03">
        <w:t xml:space="preserve">, o </w:t>
      </w:r>
      <w:r>
        <w:t>Gud, i dåpens pakt</w:t>
      </w:r>
    </w:p>
    <w:p w:rsidR="001C7CCD" w:rsidRDefault="001C7CCD" w:rsidP="006548EC">
      <w:pPr>
        <w:pStyle w:val="Vers"/>
      </w:pPr>
      <w:r>
        <w:t>Ved Åndens makt</w:t>
      </w:r>
    </w:p>
    <w:p w:rsidR="001C7CCD" w:rsidRDefault="001C7CCD" w:rsidP="006548EC">
      <w:pPr>
        <w:pStyle w:val="Vers"/>
      </w:pPr>
      <w:r>
        <w:t>Jeg sterk i troen står på vakt.</w:t>
      </w:r>
    </w:p>
    <w:p w:rsidR="00D82A03" w:rsidRDefault="001C7CCD" w:rsidP="0072442C">
      <w:pPr>
        <w:pStyle w:val="merknad"/>
      </w:pPr>
      <w:r>
        <w:t xml:space="preserve">Landstad.  LR 453.  </w:t>
      </w:r>
    </w:p>
    <w:p w:rsidR="00EB25FD" w:rsidRDefault="001C7CCD" w:rsidP="0072442C">
      <w:pPr>
        <w:pStyle w:val="merknad"/>
      </w:pPr>
      <w:r>
        <w:t>T: Til deg alene, Jesus Krist.</w:t>
      </w:r>
    </w:p>
    <w:p w:rsidR="00017B45" w:rsidRDefault="00017B45" w:rsidP="0072442C">
      <w:pPr>
        <w:pStyle w:val="merknad"/>
      </w:pPr>
    </w:p>
    <w:p w:rsidR="00B100B2" w:rsidRPr="00437B90" w:rsidRDefault="00B100B2" w:rsidP="002C0C6D">
      <w:pPr>
        <w:pStyle w:val="Stil1"/>
        <w:rPr>
          <w:lang w:val="nb-NO"/>
        </w:rPr>
      </w:pPr>
    </w:p>
    <w:p w:rsidR="00D82A03" w:rsidRDefault="00D82A03" w:rsidP="0072442C">
      <w:pPr>
        <w:pStyle w:val="merknad"/>
      </w:pPr>
      <w:r>
        <w:t>Bibelvise: Ef 1:3.</w:t>
      </w:r>
    </w:p>
    <w:p w:rsidR="009B6268" w:rsidRDefault="009B6268" w:rsidP="009630EC">
      <w:pPr>
        <w:pStyle w:val="Vers"/>
      </w:pPr>
      <w:r>
        <w:t>Nå har jeg funnet det jeg grunner</w:t>
      </w:r>
    </w:p>
    <w:p w:rsidR="009B6268" w:rsidRDefault="009B6268" w:rsidP="009630EC">
      <w:pPr>
        <w:pStyle w:val="Vers"/>
      </w:pPr>
      <w:r>
        <w:t>Mitt salighetens anker på;</w:t>
      </w:r>
    </w:p>
    <w:p w:rsidR="009B6268" w:rsidRDefault="009B6268" w:rsidP="009630EC">
      <w:pPr>
        <w:pStyle w:val="Vers"/>
      </w:pPr>
      <w:r>
        <w:t>Den grun</w:t>
      </w:r>
      <w:r w:rsidR="002B1FF9">
        <w:t>n</w:t>
      </w:r>
      <w:r>
        <w:t xml:space="preserve"> er Jesu død og vunder,</w:t>
      </w:r>
    </w:p>
    <w:p w:rsidR="009B6268" w:rsidRDefault="009B6268" w:rsidP="009630EC">
      <w:pPr>
        <w:pStyle w:val="Vers"/>
      </w:pPr>
      <w:r>
        <w:t>Hvor den før verdens grunnvoll lå.</w:t>
      </w:r>
    </w:p>
    <w:p w:rsidR="002B1FF9" w:rsidRDefault="009B6268" w:rsidP="009630EC">
      <w:pPr>
        <w:pStyle w:val="Vers"/>
      </w:pPr>
      <w:r>
        <w:t>Det er den g</w:t>
      </w:r>
      <w:r w:rsidR="002B1FF9">
        <w:t>runn</w:t>
      </w:r>
      <w:r>
        <w:t xml:space="preserve"> som evig står, </w:t>
      </w:r>
    </w:p>
    <w:p w:rsidR="009B6268" w:rsidRDefault="002B1FF9" w:rsidP="009630EC">
      <w:pPr>
        <w:pStyle w:val="Vers"/>
      </w:pPr>
      <w:r>
        <w:t>N</w:t>
      </w:r>
      <w:r w:rsidR="009B6268">
        <w:t>år jord og himmel selv forgår.</w:t>
      </w:r>
    </w:p>
    <w:p w:rsidR="009B6268" w:rsidRDefault="009B6268" w:rsidP="009630EC">
      <w:pPr>
        <w:pStyle w:val="Vers"/>
      </w:pPr>
      <w:r>
        <w:t>2</w:t>
      </w:r>
    </w:p>
    <w:p w:rsidR="009B6268" w:rsidRDefault="009B6268" w:rsidP="009630EC">
      <w:pPr>
        <w:pStyle w:val="Vers"/>
      </w:pPr>
      <w:r>
        <w:t>Det er Guds nådes ly og varme,</w:t>
      </w:r>
    </w:p>
    <w:p w:rsidR="009B6268" w:rsidRDefault="009B6268" w:rsidP="009630EC">
      <w:pPr>
        <w:pStyle w:val="Vers"/>
      </w:pPr>
      <w:r>
        <w:t>Som overstiger all forstand;</w:t>
      </w:r>
    </w:p>
    <w:p w:rsidR="009B6268" w:rsidRDefault="009B6268" w:rsidP="009630EC">
      <w:pPr>
        <w:pStyle w:val="Vers"/>
      </w:pPr>
      <w:r>
        <w:t>Det er hans nådes åpne arme,</w:t>
      </w:r>
    </w:p>
    <w:p w:rsidR="009B6268" w:rsidRDefault="009B6268" w:rsidP="009630EC">
      <w:pPr>
        <w:pStyle w:val="Vers"/>
      </w:pPr>
      <w:r>
        <w:t>Som alle hjelpe vil og kan;</w:t>
      </w:r>
    </w:p>
    <w:p w:rsidR="009B6268" w:rsidRDefault="009B6268" w:rsidP="009630EC">
      <w:pPr>
        <w:pStyle w:val="Vers"/>
      </w:pPr>
      <w:r>
        <w:t>Hans lengsel etter alle står,</w:t>
      </w:r>
    </w:p>
    <w:p w:rsidR="009B6268" w:rsidRDefault="0051368B" w:rsidP="009630EC">
      <w:pPr>
        <w:pStyle w:val="Vers"/>
      </w:pPr>
      <w:r>
        <w:t xml:space="preserve">Og med sitt </w:t>
      </w:r>
      <w:r w:rsidR="002B1FF9">
        <w:t xml:space="preserve">Ord han </w:t>
      </w:r>
      <w:r w:rsidR="009C07DD">
        <w:t>alle når</w:t>
      </w:r>
      <w:r w:rsidR="009B6268">
        <w:t>.</w:t>
      </w:r>
    </w:p>
    <w:p w:rsidR="009B6268" w:rsidRDefault="009B6268" w:rsidP="009630EC">
      <w:pPr>
        <w:pStyle w:val="Vers"/>
      </w:pPr>
      <w:r>
        <w:t>3</w:t>
      </w:r>
    </w:p>
    <w:p w:rsidR="009B6268" w:rsidRDefault="009B6268" w:rsidP="009630EC">
      <w:pPr>
        <w:pStyle w:val="Vers"/>
      </w:pPr>
      <w:r>
        <w:t>O avgrunns dyp, som alle synder</w:t>
      </w:r>
    </w:p>
    <w:p w:rsidR="009B6268" w:rsidRDefault="009B6268" w:rsidP="009630EC">
      <w:pPr>
        <w:pStyle w:val="Vers"/>
      </w:pPr>
      <w:r>
        <w:t xml:space="preserve">Har slukt </w:t>
      </w:r>
      <w:r w:rsidR="009C07DD">
        <w:t xml:space="preserve">i </w:t>
      </w:r>
      <w:r>
        <w:t>Jesu Kristi død</w:t>
      </w:r>
      <w:r w:rsidR="00196D19">
        <w:t>!</w:t>
      </w:r>
    </w:p>
    <w:p w:rsidR="009B6268" w:rsidRDefault="00196D19" w:rsidP="009630EC">
      <w:pPr>
        <w:pStyle w:val="Vers"/>
      </w:pPr>
      <w:r>
        <w:t xml:space="preserve">Guds løfte i vår dåp oss </w:t>
      </w:r>
      <w:r w:rsidR="009B6268">
        <w:t>skynder</w:t>
      </w:r>
      <w:r>
        <w:t>:</w:t>
      </w:r>
    </w:p>
    <w:p w:rsidR="009C07DD" w:rsidRDefault="00196D19" w:rsidP="009630EC">
      <w:pPr>
        <w:pStyle w:val="Vers"/>
      </w:pPr>
      <w:r>
        <w:t>Vend om til frelsen fra all nød</w:t>
      </w:r>
      <w:r w:rsidR="009B6268">
        <w:t xml:space="preserve">!  </w:t>
      </w:r>
    </w:p>
    <w:p w:rsidR="009C07DD" w:rsidRDefault="009B6268" w:rsidP="009630EC">
      <w:pPr>
        <w:pStyle w:val="Vers"/>
      </w:pPr>
      <w:r>
        <w:t>Her roper Jesu blodi</w:t>
      </w:r>
      <w:r w:rsidR="009C07DD">
        <w:t>g</w:t>
      </w:r>
      <w:r>
        <w:t xml:space="preserve"> sved: </w:t>
      </w:r>
    </w:p>
    <w:p w:rsidR="009B6268" w:rsidRDefault="009B6268" w:rsidP="009630EC">
      <w:pPr>
        <w:pStyle w:val="Vers"/>
      </w:pPr>
      <w:r>
        <w:t>Barmhjertighet, barmhjertighet!</w:t>
      </w:r>
    </w:p>
    <w:p w:rsidR="009C0613" w:rsidRDefault="00017B45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4</w:t>
      </w:r>
    </w:p>
    <w:p w:rsidR="009B6268" w:rsidRDefault="009B6268" w:rsidP="009630EC">
      <w:pPr>
        <w:pStyle w:val="Vers"/>
      </w:pPr>
      <w:r>
        <w:t>Ved denne grunn jeg fast vil blive,</w:t>
      </w:r>
    </w:p>
    <w:p w:rsidR="009B6268" w:rsidRDefault="009B6268" w:rsidP="009630EC">
      <w:pPr>
        <w:pStyle w:val="Vers"/>
      </w:pPr>
      <w:r>
        <w:t>Så leng</w:t>
      </w:r>
      <w:r w:rsidR="00196D19">
        <w:t>e</w:t>
      </w:r>
      <w:r>
        <w:t xml:space="preserve"> jeg på jorden går</w:t>
      </w:r>
      <w:r w:rsidR="00196D19">
        <w:t>.</w:t>
      </w:r>
    </w:p>
    <w:p w:rsidR="009B6268" w:rsidRDefault="009B6268" w:rsidP="009630EC">
      <w:pPr>
        <w:pStyle w:val="Vers"/>
      </w:pPr>
      <w:r>
        <w:t>Det vil jeg tenke, tale, drive</w:t>
      </w:r>
      <w:r w:rsidR="00196D19">
        <w:t>:</w:t>
      </w:r>
    </w:p>
    <w:p w:rsidR="00196D19" w:rsidRDefault="00196D19" w:rsidP="009630EC">
      <w:pPr>
        <w:pStyle w:val="Vers"/>
      </w:pPr>
      <w:r>
        <w:t>Jeg har hos Gud fått barnekår</w:t>
      </w:r>
      <w:r w:rsidR="000D1D29">
        <w:t>,</w:t>
      </w:r>
    </w:p>
    <w:p w:rsidR="000D1D29" w:rsidRDefault="006016DF" w:rsidP="009630EC">
      <w:pPr>
        <w:pStyle w:val="Vers"/>
      </w:pPr>
      <w:r>
        <w:br w:type="column"/>
      </w:r>
      <w:r w:rsidR="000D1D29">
        <w:lastRenderedPageBreak/>
        <w:t xml:space="preserve">En salig arv hos ham gjenstår. </w:t>
      </w:r>
    </w:p>
    <w:p w:rsidR="009B6268" w:rsidRDefault="0051368B" w:rsidP="009630EC">
      <w:pPr>
        <w:pStyle w:val="Vers"/>
      </w:pPr>
      <w:r>
        <w:t xml:space="preserve">En evig rik </w:t>
      </w:r>
      <w:r w:rsidR="009B6268">
        <w:t>barmhjertighet!</w:t>
      </w:r>
    </w:p>
    <w:p w:rsidR="009B6268" w:rsidRDefault="009B6268" w:rsidP="0072442C">
      <w:pPr>
        <w:pStyle w:val="merknad"/>
      </w:pPr>
      <w:r>
        <w:t xml:space="preserve">JARothe.  LR </w:t>
      </w:r>
      <w:r w:rsidR="00850524">
        <w:t>455 v 1-3, 8.</w:t>
      </w:r>
      <w:r w:rsidR="0051368B">
        <w:t xml:space="preserve">  Bearb.</w:t>
      </w:r>
    </w:p>
    <w:p w:rsidR="00850524" w:rsidRDefault="00850524" w:rsidP="0072442C">
      <w:pPr>
        <w:pStyle w:val="merknad"/>
      </w:pPr>
      <w:r>
        <w:t xml:space="preserve">T: Hvor ene lader Herren råde. </w:t>
      </w:r>
    </w:p>
    <w:p w:rsidR="001B6BC2" w:rsidRDefault="00CD52BD">
      <w:pPr>
        <w:pStyle w:val="Overskrift1"/>
      </w:pPr>
      <w:bookmarkStart w:id="143" w:name="_Toc483908937"/>
      <w:bookmarkStart w:id="144" w:name="_Toc484007475"/>
      <w:bookmarkStart w:id="145" w:name="_Toc482609269"/>
      <w:bookmarkStart w:id="146" w:name="_Toc483773019"/>
      <w:bookmarkStart w:id="147" w:name="_Toc525471317"/>
      <w:r w:rsidRPr="00AE603B">
        <w:t>Kirke</w:t>
      </w:r>
      <w:r w:rsidR="00AE603B" w:rsidRPr="00AE603B">
        <w:t>årets</w:t>
      </w:r>
      <w:bookmarkEnd w:id="143"/>
      <w:bookmarkEnd w:id="144"/>
      <w:bookmarkEnd w:id="147"/>
      <w:r w:rsidR="00AE603B" w:rsidRPr="00AE603B">
        <w:t xml:space="preserve"> </w:t>
      </w:r>
    </w:p>
    <w:p w:rsidR="00065BEB" w:rsidRDefault="00AE603B" w:rsidP="009C0613">
      <w:pPr>
        <w:pStyle w:val="Overskrift1"/>
        <w:spacing w:before="120"/>
      </w:pPr>
      <w:bookmarkStart w:id="148" w:name="_Toc483908938"/>
      <w:bookmarkStart w:id="149" w:name="_Toc484007476"/>
      <w:bookmarkStart w:id="150" w:name="_Toc525471318"/>
      <w:r w:rsidRPr="00AE603B">
        <w:t>kirke</w:t>
      </w:r>
      <w:r w:rsidR="00CD52BD" w:rsidRPr="00AE603B">
        <w:t>del</w:t>
      </w:r>
      <w:bookmarkEnd w:id="145"/>
      <w:bookmarkEnd w:id="146"/>
      <w:bookmarkEnd w:id="148"/>
      <w:bookmarkEnd w:id="149"/>
      <w:bookmarkEnd w:id="150"/>
    </w:p>
    <w:p w:rsidR="00CD52BD" w:rsidRDefault="00CD52BD" w:rsidP="002C0C6D">
      <w:pPr>
        <w:pStyle w:val="Stil1"/>
      </w:pPr>
    </w:p>
    <w:p w:rsidR="00D47A6A" w:rsidRDefault="00D47A6A" w:rsidP="009630EC">
      <w:pPr>
        <w:pStyle w:val="Vers"/>
      </w:pPr>
      <w:r>
        <w:t>Far, verden, far vel</w:t>
      </w:r>
      <w:r w:rsidR="00E87A5E">
        <w:t>,</w:t>
      </w:r>
    </w:p>
    <w:p w:rsidR="00D47A6A" w:rsidRDefault="00D47A6A" w:rsidP="009630EC">
      <w:pPr>
        <w:pStyle w:val="Vers"/>
      </w:pPr>
      <w:r>
        <w:t xml:space="preserve">Jeg vil ikke lengere være din trell.  </w:t>
      </w:r>
    </w:p>
    <w:p w:rsidR="00D47A6A" w:rsidRDefault="00D47A6A" w:rsidP="009630EC">
      <w:pPr>
        <w:pStyle w:val="Vers"/>
      </w:pPr>
      <w:r>
        <w:t xml:space="preserve">De byrder du veltet meg mangefold på, Dem kaster jeg av meg og vil dem forsmå.  </w:t>
      </w:r>
    </w:p>
    <w:p w:rsidR="00D47A6A" w:rsidRDefault="00D47A6A" w:rsidP="009630EC">
      <w:pPr>
        <w:pStyle w:val="Vers"/>
      </w:pPr>
      <w:r>
        <w:t xml:space="preserve">Jeg river meg løs, </w:t>
      </w:r>
    </w:p>
    <w:p w:rsidR="00D47A6A" w:rsidRDefault="00D47A6A" w:rsidP="009630EC">
      <w:pPr>
        <w:pStyle w:val="Vers"/>
      </w:pPr>
      <w:r>
        <w:t xml:space="preserve">For jeg kjedes nå ved </w:t>
      </w:r>
    </w:p>
    <w:p w:rsidR="00D47A6A" w:rsidRDefault="00527102" w:rsidP="009630EC">
      <w:pPr>
        <w:pStyle w:val="Vers"/>
      </w:pPr>
      <w:r>
        <w:t>:/:</w:t>
      </w:r>
      <w:r w:rsidR="00D47A6A" w:rsidRPr="007E4140">
        <w:rPr>
          <w:i/>
        </w:rPr>
        <w:t>Forfengelighet</w:t>
      </w:r>
      <w:r w:rsidR="00D47A6A">
        <w:t>.</w:t>
      </w:r>
      <w:r>
        <w:t>:/:</w:t>
      </w:r>
    </w:p>
    <w:p w:rsidR="00D47A6A" w:rsidRDefault="00D47A6A" w:rsidP="009630EC">
      <w:pPr>
        <w:pStyle w:val="Vers"/>
      </w:pPr>
      <w:r>
        <w:t>2</w:t>
      </w:r>
    </w:p>
    <w:p w:rsidR="00D47A6A" w:rsidRDefault="00D47A6A" w:rsidP="009630EC">
      <w:pPr>
        <w:pStyle w:val="Vers"/>
      </w:pPr>
      <w:r>
        <w:t xml:space="preserve">Hva er det vel alt </w:t>
      </w:r>
    </w:p>
    <w:p w:rsidR="00D47A6A" w:rsidRDefault="00D47A6A" w:rsidP="009630EC">
      <w:pPr>
        <w:pStyle w:val="Vers"/>
      </w:pPr>
      <w:r>
        <w:t>Som verden så listig har sminket og malt?  Det er jo kun skygger og dr</w:t>
      </w:r>
      <w:r>
        <w:t>i</w:t>
      </w:r>
      <w:r>
        <w:t>vende sky, Det er jo kun bobler som stiger og brister på ny, Det er jo kun gyngeis, svik og fortred,</w:t>
      </w:r>
    </w:p>
    <w:p w:rsidR="00D47A6A" w:rsidRDefault="00527102" w:rsidP="009630EC">
      <w:pPr>
        <w:pStyle w:val="Vers"/>
      </w:pPr>
      <w:r>
        <w:t>:</w:t>
      </w:r>
      <w:r w:rsidR="00D47A6A">
        <w:t>/:</w:t>
      </w:r>
      <w:r w:rsidR="00D47A6A" w:rsidRPr="007E4140">
        <w:rPr>
          <w:i/>
        </w:rPr>
        <w:t>Forfengelighet</w:t>
      </w:r>
      <w:r w:rsidR="00D47A6A">
        <w:t>.:/</w:t>
      </w:r>
      <w:r>
        <w:t>:</w:t>
      </w:r>
    </w:p>
    <w:p w:rsidR="00D47A6A" w:rsidRDefault="00D47A6A" w:rsidP="009630EC">
      <w:pPr>
        <w:pStyle w:val="Vers"/>
      </w:pPr>
      <w:r>
        <w:t>3</w:t>
      </w:r>
    </w:p>
    <w:p w:rsidR="00D47A6A" w:rsidRDefault="005850B2" w:rsidP="009630EC">
      <w:pPr>
        <w:pStyle w:val="Vers"/>
      </w:pPr>
      <w:r>
        <w:t xml:space="preserve">Akk, </w:t>
      </w:r>
      <w:r w:rsidR="00D47A6A">
        <w:t xml:space="preserve">rikdom og gull, </w:t>
      </w:r>
    </w:p>
    <w:p w:rsidR="00D47A6A" w:rsidRDefault="00D47A6A" w:rsidP="009630EC">
      <w:pPr>
        <w:pStyle w:val="Vers"/>
      </w:pPr>
      <w:r>
        <w:t>Du jorderiks avgud i skinnende muld!  Du er dog av verdens mest skuffende ting, Som vokser og minker og vek</w:t>
      </w:r>
      <w:r>
        <w:t>s</w:t>
      </w:r>
      <w:r>
        <w:t xml:space="preserve">ler omkring.  </w:t>
      </w:r>
    </w:p>
    <w:p w:rsidR="00D47A6A" w:rsidRDefault="00D47A6A" w:rsidP="009630EC">
      <w:pPr>
        <w:pStyle w:val="Vers"/>
      </w:pPr>
      <w:r>
        <w:t xml:space="preserve">Hva er du når man deg i solen har sett?  </w:t>
      </w:r>
    </w:p>
    <w:p w:rsidR="00D47A6A" w:rsidRDefault="00527102" w:rsidP="009630EC">
      <w:pPr>
        <w:pStyle w:val="Vers"/>
      </w:pPr>
      <w:r>
        <w:t>:</w:t>
      </w:r>
      <w:r w:rsidR="00D47A6A">
        <w:t>/:</w:t>
      </w:r>
      <w:r w:rsidR="00D47A6A" w:rsidRPr="007E4140">
        <w:rPr>
          <w:i/>
        </w:rPr>
        <w:t>Forfengelighet</w:t>
      </w:r>
      <w:r w:rsidR="00D47A6A">
        <w:t>:/</w:t>
      </w:r>
      <w:r>
        <w:t>:</w:t>
      </w:r>
    </w:p>
    <w:p w:rsidR="00E87A5E" w:rsidRDefault="00E87A5E" w:rsidP="009630EC">
      <w:pPr>
        <w:pStyle w:val="Vers"/>
      </w:pPr>
      <w:r>
        <w:t>4</w:t>
      </w:r>
    </w:p>
    <w:p w:rsidR="00D47A6A" w:rsidRDefault="00D47A6A" w:rsidP="009630EC">
      <w:pPr>
        <w:pStyle w:val="Vers"/>
      </w:pPr>
      <w:r>
        <w:t xml:space="preserve">Akk, ære og glans, </w:t>
      </w:r>
    </w:p>
    <w:p w:rsidR="00D47A6A" w:rsidRDefault="00D47A6A" w:rsidP="009630EC">
      <w:pPr>
        <w:pStyle w:val="Vers"/>
      </w:pPr>
      <w:r>
        <w:t xml:space="preserve">Hva er vel din blendende krone og krans?  Misunnelse sitter deg alltid på rygg, Du hemmelig støtes og sjelden er trygg.  </w:t>
      </w:r>
    </w:p>
    <w:p w:rsidR="00D47A6A" w:rsidRDefault="00D47A6A" w:rsidP="009630EC">
      <w:pPr>
        <w:pStyle w:val="Vers"/>
      </w:pPr>
      <w:r>
        <w:t xml:space="preserve">Så ofte du snubler og varer ei ved  </w:t>
      </w:r>
    </w:p>
    <w:p w:rsidR="00D47A6A" w:rsidRPr="007E4140" w:rsidRDefault="00527102" w:rsidP="009630EC">
      <w:pPr>
        <w:pStyle w:val="Vers"/>
        <w:rPr>
          <w:i/>
        </w:rPr>
      </w:pPr>
      <w:r w:rsidRPr="007E4140">
        <w:rPr>
          <w:i/>
        </w:rPr>
        <w:t>:</w:t>
      </w:r>
      <w:r w:rsidR="00D47A6A" w:rsidRPr="007E4140">
        <w:rPr>
          <w:i/>
        </w:rPr>
        <w:t>/:Forfengelighet.:/</w:t>
      </w:r>
      <w:r w:rsidRPr="007E4140">
        <w:rPr>
          <w:i/>
        </w:rPr>
        <w:t>:</w:t>
      </w:r>
    </w:p>
    <w:p w:rsidR="006016DF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D47A6A" w:rsidRDefault="00D47A6A" w:rsidP="009630EC">
      <w:pPr>
        <w:pStyle w:val="Vers"/>
      </w:pPr>
      <w:r>
        <w:lastRenderedPageBreak/>
        <w:t xml:space="preserve">Akk, kjødelig lyst, </w:t>
      </w:r>
    </w:p>
    <w:p w:rsidR="00D47A6A" w:rsidRDefault="00D47A6A" w:rsidP="009630EC">
      <w:pPr>
        <w:pStyle w:val="Vers"/>
      </w:pPr>
      <w:r>
        <w:t xml:space="preserve">Din giftige leppe så mange </w:t>
      </w:r>
      <w:r w:rsidR="00643C17">
        <w:t xml:space="preserve">har kyst!  Ditt fengende knusk </w:t>
      </w:r>
      <w:r>
        <w:t xml:space="preserve">og din flyvende gnist Ble mange til evige luer til sist.  Din skål ligner honning, men drikken er led - </w:t>
      </w:r>
    </w:p>
    <w:p w:rsidR="00D47A6A" w:rsidRPr="007E4140" w:rsidRDefault="00527102" w:rsidP="009630EC">
      <w:pPr>
        <w:pStyle w:val="Vers"/>
        <w:rPr>
          <w:i/>
        </w:rPr>
      </w:pPr>
      <w:r w:rsidRPr="007E4140">
        <w:rPr>
          <w:i/>
        </w:rPr>
        <w:t>:</w:t>
      </w:r>
      <w:r w:rsidR="00D47A6A" w:rsidRPr="007E4140">
        <w:rPr>
          <w:i/>
        </w:rPr>
        <w:t>/:Forfengelighet:/</w:t>
      </w:r>
      <w:r w:rsidRPr="007E4140">
        <w:rPr>
          <w:i/>
        </w:rPr>
        <w:t>:</w:t>
      </w:r>
    </w:p>
    <w:p w:rsidR="00D47A6A" w:rsidRDefault="00D47A6A" w:rsidP="009630EC">
      <w:pPr>
        <w:pStyle w:val="Vers"/>
      </w:pPr>
      <w:r>
        <w:t>6</w:t>
      </w:r>
    </w:p>
    <w:p w:rsidR="00D47A6A" w:rsidRDefault="00D47A6A" w:rsidP="009630EC">
      <w:pPr>
        <w:pStyle w:val="Vers"/>
      </w:pPr>
      <w:r>
        <w:t xml:space="preserve">Så far da, far vel!  </w:t>
      </w:r>
    </w:p>
    <w:p w:rsidR="00D47A6A" w:rsidRDefault="00D47A6A" w:rsidP="009630EC">
      <w:pPr>
        <w:pStyle w:val="Vers"/>
      </w:pPr>
      <w:r>
        <w:t xml:space="preserve">Du skal ikke mere forføre min sjel.  Du dårende verden, jeg sier deg av, Og senker deg ned i forglemmelsens hav.  </w:t>
      </w:r>
    </w:p>
    <w:p w:rsidR="00D47A6A" w:rsidRDefault="00D47A6A" w:rsidP="009630EC">
      <w:pPr>
        <w:pStyle w:val="Vers"/>
      </w:pPr>
      <w:r>
        <w:t xml:space="preserve">Jeg lengter mot dagen da sorg blir til sang </w:t>
      </w:r>
    </w:p>
    <w:p w:rsidR="00D47A6A" w:rsidRPr="007E4140" w:rsidRDefault="00527102" w:rsidP="009630EC">
      <w:pPr>
        <w:pStyle w:val="Vers"/>
        <w:rPr>
          <w:i/>
        </w:rPr>
      </w:pPr>
      <w:r w:rsidRPr="007E4140">
        <w:rPr>
          <w:i/>
        </w:rPr>
        <w:t>:</w:t>
      </w:r>
      <w:r w:rsidR="00D47A6A" w:rsidRPr="007E4140">
        <w:rPr>
          <w:i/>
        </w:rPr>
        <w:t>/:I Abrahams fang.:/</w:t>
      </w:r>
      <w:r w:rsidRPr="007E4140">
        <w:rPr>
          <w:i/>
        </w:rPr>
        <w:t>:</w:t>
      </w:r>
    </w:p>
    <w:p w:rsidR="00D47A6A" w:rsidRDefault="00D47A6A" w:rsidP="009630EC">
      <w:pPr>
        <w:pStyle w:val="Vers"/>
      </w:pPr>
      <w:r>
        <w:t>7</w:t>
      </w:r>
    </w:p>
    <w:p w:rsidR="00D47A6A" w:rsidRDefault="00D47A6A" w:rsidP="009630EC">
      <w:pPr>
        <w:pStyle w:val="Vers"/>
      </w:pPr>
      <w:r>
        <w:t xml:space="preserve">Der skal mine år </w:t>
      </w:r>
    </w:p>
    <w:p w:rsidR="00D47A6A" w:rsidRDefault="00D47A6A" w:rsidP="009630EC">
      <w:pPr>
        <w:pStyle w:val="Vers"/>
      </w:pPr>
      <w:r>
        <w:t>Begynne i evighets deilige vår.  Der skal ikke dagen med solen oppgry, Og månen formørkes i ne og i ny.</w:t>
      </w:r>
    </w:p>
    <w:p w:rsidR="00D47A6A" w:rsidRDefault="00D47A6A" w:rsidP="009630EC">
      <w:pPr>
        <w:pStyle w:val="Vers"/>
      </w:pPr>
      <w:r>
        <w:t xml:space="preserve">Min Jesus er solen og sæl er min sang </w:t>
      </w:r>
    </w:p>
    <w:p w:rsidR="00D47A6A" w:rsidRPr="007E4140" w:rsidRDefault="00527102" w:rsidP="009630EC">
      <w:pPr>
        <w:pStyle w:val="Vers"/>
        <w:rPr>
          <w:i/>
          <w:lang w:val="nn-NO"/>
        </w:rPr>
      </w:pPr>
      <w:r w:rsidRPr="007E4140">
        <w:rPr>
          <w:i/>
          <w:lang w:val="nn-NO"/>
        </w:rPr>
        <w:t>:</w:t>
      </w:r>
      <w:r w:rsidR="00D47A6A" w:rsidRPr="007E4140">
        <w:rPr>
          <w:i/>
          <w:lang w:val="nn-NO"/>
        </w:rPr>
        <w:t>/:I Abrahams fang:/</w:t>
      </w:r>
      <w:r w:rsidRPr="007E4140">
        <w:rPr>
          <w:i/>
          <w:lang w:val="nn-NO"/>
        </w:rPr>
        <w:t>:</w:t>
      </w:r>
    </w:p>
    <w:p w:rsidR="00D47A6A" w:rsidRDefault="00D47A6A" w:rsidP="0072442C">
      <w:pPr>
        <w:pStyle w:val="merknad"/>
      </w:pPr>
      <w:r w:rsidRPr="00617A0B">
        <w:rPr>
          <w:lang w:val="nn-NO"/>
        </w:rPr>
        <w:t xml:space="preserve">Kingo.  LR.  </w:t>
      </w:r>
      <w:r>
        <w:t>463.  K 47.</w:t>
      </w:r>
    </w:p>
    <w:p w:rsidR="003222CE" w:rsidRDefault="003222CE" w:rsidP="002C0C6D">
      <w:pPr>
        <w:pStyle w:val="Stil1"/>
      </w:pPr>
    </w:p>
    <w:p w:rsidR="00623E15" w:rsidRDefault="00623E15" w:rsidP="007E4140">
      <w:pPr>
        <w:pStyle w:val="Vers"/>
      </w:pPr>
      <w:r>
        <w:t>Herre, jeg òg vil meg føye</w:t>
      </w:r>
    </w:p>
    <w:p w:rsidR="00623E15" w:rsidRDefault="00623E15" w:rsidP="005C4345">
      <w:pPr>
        <w:pStyle w:val="Vers"/>
      </w:pPr>
      <w:r>
        <w:t>Hen til dem som på ditt Ord</w:t>
      </w:r>
    </w:p>
    <w:p w:rsidR="00623E15" w:rsidRDefault="00623E15" w:rsidP="005C4345">
      <w:pPr>
        <w:pStyle w:val="Vers"/>
      </w:pPr>
      <w:r>
        <w:t>Tar sitt kors og lar seg bøye,</w:t>
      </w:r>
    </w:p>
    <w:p w:rsidR="00623E15" w:rsidRPr="00623E15" w:rsidRDefault="00623E15" w:rsidP="005C4345">
      <w:pPr>
        <w:pStyle w:val="Vers"/>
        <w:rPr>
          <w:lang w:val="nn-NO"/>
        </w:rPr>
      </w:pPr>
      <w:r w:rsidRPr="00623E15">
        <w:rPr>
          <w:lang w:val="nn-NO"/>
        </w:rPr>
        <w:t>Stille ned i dine spor.</w:t>
      </w:r>
    </w:p>
    <w:p w:rsidR="00623E15" w:rsidRDefault="00623E15" w:rsidP="005C4345">
      <w:pPr>
        <w:pStyle w:val="Vers"/>
      </w:pPr>
      <w:r>
        <w:t>Bedende jeg etter deg</w:t>
      </w:r>
    </w:p>
    <w:p w:rsidR="00623E15" w:rsidRDefault="00D47A6A" w:rsidP="005C4345">
      <w:pPr>
        <w:pStyle w:val="Vers"/>
      </w:pPr>
      <w:r>
        <w:t>Lar din vilje skje med meg</w:t>
      </w:r>
      <w:r w:rsidR="00623E15">
        <w:t>.</w:t>
      </w:r>
    </w:p>
    <w:p w:rsidR="00623E15" w:rsidRDefault="00623E15" w:rsidP="005C4345">
      <w:pPr>
        <w:pStyle w:val="Vers"/>
      </w:pPr>
      <w:r>
        <w:t>Du vil øyet til meg vende</w:t>
      </w:r>
    </w:p>
    <w:p w:rsidR="00623E15" w:rsidRDefault="00623E15" w:rsidP="005C4345">
      <w:pPr>
        <w:pStyle w:val="Vers"/>
      </w:pPr>
      <w:r>
        <w:t>Og et minneord meg sende.</w:t>
      </w:r>
    </w:p>
    <w:p w:rsidR="009C0613" w:rsidRDefault="00E87A5E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623E15" w:rsidRDefault="00623E15" w:rsidP="005C4345">
      <w:pPr>
        <w:pStyle w:val="Vers"/>
      </w:pPr>
      <w:r>
        <w:t>Gi meg kun når jeg skal bære</w:t>
      </w:r>
    </w:p>
    <w:p w:rsidR="00623E15" w:rsidRDefault="00623E15" w:rsidP="005C4345">
      <w:pPr>
        <w:pStyle w:val="Vers"/>
      </w:pPr>
      <w:r>
        <w:t>Korsets byrde, at jeg da</w:t>
      </w:r>
    </w:p>
    <w:p w:rsidR="00623E15" w:rsidRDefault="00623E15" w:rsidP="005C4345">
      <w:pPr>
        <w:pStyle w:val="Vers"/>
      </w:pPr>
      <w:r>
        <w:t xml:space="preserve">Kan </w:t>
      </w:r>
      <w:r w:rsidR="00436835">
        <w:t xml:space="preserve">av ditt eksempel </w:t>
      </w:r>
      <w:r>
        <w:t xml:space="preserve">lære </w:t>
      </w:r>
    </w:p>
    <w:p w:rsidR="00623E15" w:rsidRDefault="00436835" w:rsidP="005C4345">
      <w:pPr>
        <w:pStyle w:val="Vers"/>
      </w:pPr>
      <w:r>
        <w:t xml:space="preserve">Deg på ramme alvor </w:t>
      </w:r>
      <w:r w:rsidR="00623E15">
        <w:t xml:space="preserve">ta. </w:t>
      </w:r>
    </w:p>
    <w:p w:rsidR="00623E15" w:rsidRDefault="00623E15" w:rsidP="005C4345">
      <w:pPr>
        <w:pStyle w:val="Vers"/>
      </w:pPr>
      <w:r>
        <w:t>Liv i deg er evig nok,</w:t>
      </w:r>
    </w:p>
    <w:p w:rsidR="00623E15" w:rsidRDefault="00623E15" w:rsidP="005C4345">
      <w:pPr>
        <w:pStyle w:val="Vers"/>
      </w:pPr>
      <w:r>
        <w:t xml:space="preserve">Du meg frir fra dødens kropp. </w:t>
      </w:r>
    </w:p>
    <w:p w:rsidR="00623E15" w:rsidRDefault="00623E15" w:rsidP="005C4345">
      <w:pPr>
        <w:pStyle w:val="Vers"/>
      </w:pPr>
      <w:r>
        <w:t>Du min trøst er når meg rammer</w:t>
      </w:r>
    </w:p>
    <w:p w:rsidR="00623E15" w:rsidRDefault="00623E15" w:rsidP="005C4345">
      <w:pPr>
        <w:pStyle w:val="Vers"/>
      </w:pPr>
      <w:r>
        <w:t xml:space="preserve">Armod, trengsel, nød og jammer. </w:t>
      </w:r>
    </w:p>
    <w:p w:rsidR="00623E15" w:rsidRDefault="00623E15" w:rsidP="0072442C">
      <w:pPr>
        <w:pStyle w:val="merknad"/>
      </w:pPr>
      <w:r>
        <w:t xml:space="preserve">1 Pet 2:21ff, Gal 2:20, Rm 7:24f.  </w:t>
      </w:r>
    </w:p>
    <w:p w:rsidR="00F303F1" w:rsidRDefault="00623E15" w:rsidP="0072442C">
      <w:pPr>
        <w:pStyle w:val="merknad"/>
      </w:pPr>
      <w:r>
        <w:t>Fritt e Kingo: Kommer, I som vil leds</w:t>
      </w:r>
      <w:r>
        <w:t>a</w:t>
      </w:r>
      <w:r>
        <w:t xml:space="preserve">ge, v 4-5.  T: Jesus, dine dype vunder. </w:t>
      </w:r>
    </w:p>
    <w:p w:rsidR="00CC6F31" w:rsidRPr="00437B90" w:rsidRDefault="00623E15" w:rsidP="002C0C6D">
      <w:pPr>
        <w:pStyle w:val="Stil1"/>
        <w:rPr>
          <w:lang w:val="nb-NO"/>
        </w:rPr>
      </w:pPr>
      <w:r w:rsidRPr="00437B90">
        <w:rPr>
          <w:lang w:val="nb-NO"/>
        </w:rPr>
        <w:lastRenderedPageBreak/>
        <w:t xml:space="preserve"> </w:t>
      </w:r>
    </w:p>
    <w:p w:rsidR="00D47A6A" w:rsidRDefault="00D47A6A" w:rsidP="005C4345">
      <w:pPr>
        <w:pStyle w:val="Vers"/>
      </w:pPr>
      <w:r>
        <w:t>Å</w:t>
      </w:r>
      <w:r w:rsidR="008A4214">
        <w:t>,</w:t>
      </w:r>
      <w:r>
        <w:t xml:space="preserve"> lytt n</w:t>
      </w:r>
      <w:r w:rsidR="008A4214">
        <w:t>å</w:t>
      </w:r>
      <w:r>
        <w:t xml:space="preserve"> til, alt folk</w:t>
      </w:r>
      <w:r w:rsidR="00E87A5E">
        <w:t>,</w:t>
      </w:r>
      <w:r>
        <w:t xml:space="preserve"> </w:t>
      </w:r>
    </w:p>
    <w:p w:rsidR="00D47A6A" w:rsidRDefault="00D47A6A" w:rsidP="005C4345">
      <w:pPr>
        <w:pStyle w:val="Vers"/>
      </w:pPr>
      <w:r>
        <w:t xml:space="preserve">Så vidt som solen stiger!  </w:t>
      </w:r>
    </w:p>
    <w:p w:rsidR="00D47A6A" w:rsidRDefault="00D47A6A" w:rsidP="005C4345">
      <w:pPr>
        <w:pStyle w:val="Vers"/>
      </w:pPr>
      <w:r>
        <w:t>Gud kaller!  Stille n</w:t>
      </w:r>
      <w:r w:rsidR="00CC6F31">
        <w:t>å</w:t>
      </w:r>
      <w:r>
        <w:t xml:space="preserve">, </w:t>
      </w:r>
    </w:p>
    <w:p w:rsidR="00D47A6A" w:rsidRDefault="00963E55" w:rsidP="005C4345">
      <w:pPr>
        <w:pStyle w:val="Vers"/>
      </w:pPr>
      <w:r>
        <w:t xml:space="preserve">Merk nøye </w:t>
      </w:r>
      <w:r w:rsidR="00D47A6A">
        <w:t xml:space="preserve">hva han sier!  </w:t>
      </w:r>
    </w:p>
    <w:p w:rsidR="00D47A6A" w:rsidRDefault="00D47A6A" w:rsidP="005C4345">
      <w:pPr>
        <w:pStyle w:val="Vers"/>
      </w:pPr>
      <w:r>
        <w:t>All verdens tummel ti</w:t>
      </w:r>
      <w:r w:rsidR="00963E55">
        <w:t>;</w:t>
      </w:r>
      <w:r>
        <w:t xml:space="preserve">  </w:t>
      </w:r>
    </w:p>
    <w:p w:rsidR="00D47A6A" w:rsidRDefault="00D47A6A" w:rsidP="005C4345">
      <w:pPr>
        <w:pStyle w:val="Vers"/>
      </w:pPr>
      <w:r>
        <w:t xml:space="preserve">Her er en annen klang, </w:t>
      </w:r>
    </w:p>
    <w:p w:rsidR="00D47A6A" w:rsidRDefault="00D47A6A" w:rsidP="005C4345">
      <w:pPr>
        <w:pStyle w:val="Vers"/>
      </w:pPr>
      <w:r>
        <w:t xml:space="preserve">Gud selv nå tale vil, </w:t>
      </w:r>
    </w:p>
    <w:p w:rsidR="00D47A6A" w:rsidRDefault="00D47A6A" w:rsidP="005C4345">
      <w:pPr>
        <w:pStyle w:val="Vers"/>
      </w:pPr>
      <w:r>
        <w:t xml:space="preserve">Så hør dog </w:t>
      </w:r>
      <w:r w:rsidR="008A4214">
        <w:t>på</w:t>
      </w:r>
      <w:r>
        <w:t xml:space="preserve"> en</w:t>
      </w:r>
      <w:r w:rsidR="008A4214">
        <w:t xml:space="preserve"> </w:t>
      </w:r>
      <w:r>
        <w:t>gang!</w:t>
      </w:r>
    </w:p>
    <w:p w:rsidR="00193F76" w:rsidRDefault="00447F33" w:rsidP="005C4345">
      <w:pPr>
        <w:pStyle w:val="Vers"/>
      </w:pPr>
      <w:r>
        <w:t>2</w:t>
      </w:r>
    </w:p>
    <w:p w:rsidR="00D47A6A" w:rsidRDefault="008A4214" w:rsidP="005C4345">
      <w:pPr>
        <w:pStyle w:val="Vers"/>
      </w:pPr>
      <w:r>
        <w:t>Han kaller m</w:t>
      </w:r>
      <w:r w:rsidR="00D47A6A">
        <w:t xml:space="preserve">ed sitt Ord </w:t>
      </w:r>
    </w:p>
    <w:p w:rsidR="008A4214" w:rsidRDefault="00D47A6A" w:rsidP="005C4345">
      <w:pPr>
        <w:pStyle w:val="Vers"/>
      </w:pPr>
      <w:r>
        <w:t xml:space="preserve">Og </w:t>
      </w:r>
      <w:r w:rsidR="008A4214">
        <w:t xml:space="preserve">går oss </w:t>
      </w:r>
      <w:r>
        <w:t xml:space="preserve">sterkt i rette:  </w:t>
      </w:r>
    </w:p>
    <w:p w:rsidR="008A4214" w:rsidRDefault="00D47A6A" w:rsidP="005C4345">
      <w:pPr>
        <w:pStyle w:val="Vers"/>
      </w:pPr>
      <w:r>
        <w:t xml:space="preserve">Hvor lenge skal min Ånd </w:t>
      </w:r>
    </w:p>
    <w:p w:rsidR="008A4214" w:rsidRDefault="00D47A6A" w:rsidP="005C4345">
      <w:pPr>
        <w:pStyle w:val="Vers"/>
      </w:pPr>
      <w:r>
        <w:t xml:space="preserve">Med deres </w:t>
      </w:r>
      <w:r w:rsidR="00F2156C">
        <w:t xml:space="preserve">dårskap </w:t>
      </w:r>
      <w:r>
        <w:t>trette</w:t>
      </w:r>
      <w:r w:rsidR="00F2156C">
        <w:t>?</w:t>
      </w:r>
      <w:r>
        <w:t xml:space="preserve">  </w:t>
      </w:r>
    </w:p>
    <w:p w:rsidR="008A4214" w:rsidRDefault="00D47A6A" w:rsidP="005C4345">
      <w:pPr>
        <w:pStyle w:val="Vers"/>
      </w:pPr>
      <w:r>
        <w:t xml:space="preserve">Er jeg ei deres Gud, </w:t>
      </w:r>
    </w:p>
    <w:p w:rsidR="008A4214" w:rsidRDefault="008A4214" w:rsidP="005C4345">
      <w:pPr>
        <w:pStyle w:val="Vers"/>
      </w:pPr>
      <w:r>
        <w:t>S</w:t>
      </w:r>
      <w:r w:rsidR="00D47A6A">
        <w:t xml:space="preserve">om selv har dere skapt?  </w:t>
      </w:r>
    </w:p>
    <w:p w:rsidR="00D47A6A" w:rsidRDefault="008A4214" w:rsidP="005C4345">
      <w:pPr>
        <w:pStyle w:val="Vers"/>
      </w:pPr>
      <w:r>
        <w:t xml:space="preserve">Dog </w:t>
      </w:r>
      <w:r w:rsidR="00D47A6A">
        <w:t>glemme</w:t>
      </w:r>
      <w:r>
        <w:t xml:space="preserve">r du </w:t>
      </w:r>
      <w:r w:rsidR="00D47A6A">
        <w:t xml:space="preserve">mitt bud </w:t>
      </w:r>
    </w:p>
    <w:p w:rsidR="00D47A6A" w:rsidRDefault="00D47A6A" w:rsidP="005C4345">
      <w:pPr>
        <w:pStyle w:val="Vers"/>
      </w:pPr>
      <w:r>
        <w:t>Og vise</w:t>
      </w:r>
      <w:r w:rsidR="008A4214">
        <w:t>r</w:t>
      </w:r>
      <w:r>
        <w:t xml:space="preserve"> meg forakt</w:t>
      </w:r>
      <w:r w:rsidR="008A4214">
        <w:t>.</w:t>
      </w:r>
      <w:r>
        <w:t xml:space="preserve"> </w:t>
      </w:r>
    </w:p>
    <w:p w:rsidR="00D47A6A" w:rsidRDefault="00CC6F31" w:rsidP="005C4345">
      <w:pPr>
        <w:pStyle w:val="Vers"/>
      </w:pPr>
      <w:r>
        <w:t>3</w:t>
      </w:r>
    </w:p>
    <w:p w:rsidR="00D47A6A" w:rsidRDefault="00D47A6A" w:rsidP="005C4345">
      <w:pPr>
        <w:pStyle w:val="Vers"/>
      </w:pPr>
      <w:r>
        <w:t>Min Sønn</w:t>
      </w:r>
      <w:r w:rsidR="00EB48CA">
        <w:t>,</w:t>
      </w:r>
      <w:r>
        <w:t xml:space="preserve"> </w:t>
      </w:r>
      <w:r w:rsidR="00193F76">
        <w:t xml:space="preserve">min </w:t>
      </w:r>
      <w:r>
        <w:t>nådestol</w:t>
      </w:r>
      <w:r w:rsidR="00193F76">
        <w:t>,</w:t>
      </w:r>
      <w:r>
        <w:t xml:space="preserve"> </w:t>
      </w:r>
    </w:p>
    <w:p w:rsidR="007714F1" w:rsidRDefault="007714F1" w:rsidP="005C4345">
      <w:pPr>
        <w:pStyle w:val="Vers"/>
      </w:pPr>
      <w:r>
        <w:t>Jeg frem for dere s</w:t>
      </w:r>
      <w:r w:rsidR="00D47A6A">
        <w:t>etter</w:t>
      </w:r>
      <w:r>
        <w:t>;</w:t>
      </w:r>
      <w:r w:rsidR="00D47A6A">
        <w:t xml:space="preserve"> </w:t>
      </w:r>
    </w:p>
    <w:p w:rsidR="007714F1" w:rsidRDefault="00D47A6A" w:rsidP="005C4345">
      <w:pPr>
        <w:pStyle w:val="Vers"/>
      </w:pPr>
      <w:r>
        <w:t xml:space="preserve">Hans død og dyre blod </w:t>
      </w:r>
    </w:p>
    <w:p w:rsidR="007714F1" w:rsidRDefault="00D47A6A" w:rsidP="005C4345">
      <w:pPr>
        <w:pStyle w:val="Vers"/>
      </w:pPr>
      <w:r>
        <w:t xml:space="preserve">All verdens synd utsletter.  </w:t>
      </w:r>
    </w:p>
    <w:p w:rsidR="00744CC9" w:rsidRDefault="00744CC9" w:rsidP="005C4345">
      <w:pPr>
        <w:pStyle w:val="Vers"/>
      </w:pPr>
      <w:r>
        <w:t>Det har jeg deg tilsagt,</w:t>
      </w:r>
    </w:p>
    <w:p w:rsidR="00744CC9" w:rsidRDefault="00744CC9" w:rsidP="005C4345">
      <w:pPr>
        <w:pStyle w:val="Vers"/>
      </w:pPr>
      <w:r>
        <w:t>Din dåp</w:t>
      </w:r>
      <w:r w:rsidR="00E626E6">
        <w:t xml:space="preserve"> - </w:t>
      </w:r>
      <w:r>
        <w:t xml:space="preserve">min løftepakt: </w:t>
      </w:r>
    </w:p>
    <w:p w:rsidR="007714F1" w:rsidRDefault="00D47A6A" w:rsidP="005C4345">
      <w:pPr>
        <w:pStyle w:val="Vers"/>
      </w:pPr>
      <w:r>
        <w:t xml:space="preserve">På ham, min Sønn, </w:t>
      </w:r>
      <w:r w:rsidR="00193F76">
        <w:t>be</w:t>
      </w:r>
      <w:r>
        <w:t xml:space="preserve">tro </w:t>
      </w:r>
    </w:p>
    <w:p w:rsidR="00D47A6A" w:rsidRDefault="00EB48CA" w:rsidP="005C4345">
      <w:pPr>
        <w:pStyle w:val="Vers"/>
      </w:pPr>
      <w:r>
        <w:t xml:space="preserve">Din salighet og </w:t>
      </w:r>
      <w:r w:rsidR="00D47A6A">
        <w:t>ro.</w:t>
      </w:r>
    </w:p>
    <w:p w:rsidR="00E87A5E" w:rsidRDefault="00E87A5E" w:rsidP="005C4345">
      <w:pPr>
        <w:pStyle w:val="Vers"/>
      </w:pPr>
      <w:r>
        <w:t>4</w:t>
      </w:r>
    </w:p>
    <w:p w:rsidR="00D47A6A" w:rsidRDefault="00D47A6A" w:rsidP="005C4345">
      <w:pPr>
        <w:pStyle w:val="Vers"/>
      </w:pPr>
      <w:r>
        <w:t xml:space="preserve">Så lukker jeg da opp </w:t>
      </w:r>
    </w:p>
    <w:p w:rsidR="007714F1" w:rsidRDefault="00D47A6A" w:rsidP="005C4345">
      <w:pPr>
        <w:pStyle w:val="Vers"/>
      </w:pPr>
      <w:r>
        <w:t xml:space="preserve">Mitt </w:t>
      </w:r>
      <w:r w:rsidR="00F2156C">
        <w:t xml:space="preserve">gode </w:t>
      </w:r>
      <w:r>
        <w:t>himmerike</w:t>
      </w:r>
      <w:r w:rsidR="00F2156C">
        <w:t>,</w:t>
      </w:r>
      <w:r>
        <w:t xml:space="preserve"> </w:t>
      </w:r>
    </w:p>
    <w:p w:rsidR="007714F1" w:rsidRDefault="00D47A6A" w:rsidP="005C4345">
      <w:pPr>
        <w:pStyle w:val="Vers"/>
      </w:pPr>
      <w:r>
        <w:t>Og la</w:t>
      </w:r>
      <w:r w:rsidR="00F2156C">
        <w:t xml:space="preserve">r nå </w:t>
      </w:r>
      <w:r>
        <w:t xml:space="preserve">vidt og bredt </w:t>
      </w:r>
    </w:p>
    <w:p w:rsidR="00D47A6A" w:rsidRDefault="00D47A6A" w:rsidP="005C4345">
      <w:pPr>
        <w:pStyle w:val="Vers"/>
      </w:pPr>
      <w:r>
        <w:t>Av alt mitt hjerte si</w:t>
      </w:r>
      <w:r w:rsidR="00193F76">
        <w:t>’</w:t>
      </w:r>
      <w:r>
        <w:t xml:space="preserve">e: </w:t>
      </w:r>
    </w:p>
    <w:p w:rsidR="007714F1" w:rsidRDefault="00D47A6A" w:rsidP="005C4345">
      <w:pPr>
        <w:pStyle w:val="Vers"/>
      </w:pPr>
      <w:r>
        <w:t xml:space="preserve">Vend om, vend om, vend om, </w:t>
      </w:r>
    </w:p>
    <w:p w:rsidR="007714F1" w:rsidRDefault="00D47A6A" w:rsidP="005C4345">
      <w:pPr>
        <w:pStyle w:val="Vers"/>
      </w:pPr>
      <w:r>
        <w:t xml:space="preserve">Alt folk på denne jord, </w:t>
      </w:r>
    </w:p>
    <w:p w:rsidR="007714F1" w:rsidRDefault="00D47A6A" w:rsidP="005C4345">
      <w:pPr>
        <w:pStyle w:val="Vers"/>
      </w:pPr>
      <w:r>
        <w:t xml:space="preserve">For her er nåderom!  </w:t>
      </w:r>
    </w:p>
    <w:p w:rsidR="00D47A6A" w:rsidRDefault="00D47A6A" w:rsidP="005C4345">
      <w:pPr>
        <w:pStyle w:val="Vers"/>
      </w:pPr>
      <w:r>
        <w:t>Derpå jeg gir mitt Ord!</w:t>
      </w:r>
    </w:p>
    <w:p w:rsidR="00065BEB" w:rsidRDefault="009409DF" w:rsidP="0072442C">
      <w:pPr>
        <w:pStyle w:val="merknad"/>
      </w:pPr>
      <w:r>
        <w:t>HA</w:t>
      </w:r>
      <w:r w:rsidR="00D47A6A">
        <w:t>Brorson.  LR 469.  T: O Gud, du gode Gud.  K 182.</w:t>
      </w:r>
    </w:p>
    <w:p w:rsidR="00065BEB" w:rsidRDefault="00065BEB" w:rsidP="002C0C6D">
      <w:pPr>
        <w:pStyle w:val="Stil1"/>
      </w:pPr>
    </w:p>
    <w:p w:rsidR="00065BEB" w:rsidRDefault="00273EDA" w:rsidP="005C4345">
      <w:pPr>
        <w:pStyle w:val="Vers"/>
      </w:pPr>
      <w:r>
        <w:t>O Jesus, du all nådes vell</w:t>
      </w:r>
    </w:p>
    <w:p w:rsidR="00FA78C5" w:rsidRDefault="00FA78C5" w:rsidP="005C4345">
      <w:pPr>
        <w:pStyle w:val="Vers"/>
      </w:pPr>
      <w:r>
        <w:t>Og kjærlighetens kilde</w:t>
      </w:r>
      <w:r w:rsidR="00245CF4">
        <w:t>!</w:t>
      </w:r>
    </w:p>
    <w:p w:rsidR="00FA78C5" w:rsidRDefault="00245CF4" w:rsidP="005C4345">
      <w:pPr>
        <w:pStyle w:val="Vers"/>
      </w:pPr>
      <w:r>
        <w:t xml:space="preserve">Du </w:t>
      </w:r>
      <w:r w:rsidR="00FA78C5">
        <w:t>døde for vår syndegjeld</w:t>
      </w:r>
    </w:p>
    <w:p w:rsidR="00FA78C5" w:rsidRDefault="00FA78C5" w:rsidP="005C4345">
      <w:pPr>
        <w:pStyle w:val="Vers"/>
        <w:rPr>
          <w:lang w:val="nn-NO"/>
        </w:rPr>
      </w:pPr>
      <w:r w:rsidRPr="00FA78C5">
        <w:rPr>
          <w:lang w:val="nn-NO"/>
        </w:rPr>
        <w:t>Og deg ei skåne ville.</w:t>
      </w:r>
    </w:p>
    <w:p w:rsidR="006016DF" w:rsidRPr="00975D36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  <w:lang w:val="nn-NO"/>
        </w:rPr>
      </w:pPr>
      <w:r w:rsidRPr="00975D36">
        <w:rPr>
          <w:lang w:val="nn-NO"/>
        </w:rPr>
        <w:br w:type="page"/>
      </w:r>
    </w:p>
    <w:p w:rsidR="00FA78C5" w:rsidRPr="00FA78C5" w:rsidRDefault="00FA78C5" w:rsidP="005C4345">
      <w:pPr>
        <w:pStyle w:val="Vers"/>
      </w:pPr>
      <w:r w:rsidRPr="00FA78C5">
        <w:lastRenderedPageBreak/>
        <w:t>Gi jeg min neste elske så,</w:t>
      </w:r>
    </w:p>
    <w:p w:rsidR="00FA78C5" w:rsidRDefault="00FA78C5" w:rsidP="005C4345">
      <w:pPr>
        <w:pStyle w:val="Vers"/>
      </w:pPr>
      <w:r>
        <w:t>At rettelig det kjennes må</w:t>
      </w:r>
      <w:r w:rsidR="00245CF4">
        <w:t>,</w:t>
      </w:r>
    </w:p>
    <w:p w:rsidR="00FA78C5" w:rsidRDefault="00FA78C5" w:rsidP="005C4345">
      <w:pPr>
        <w:pStyle w:val="Vers"/>
      </w:pPr>
      <w:r>
        <w:t xml:space="preserve">Jeg aldri vil ham </w:t>
      </w:r>
      <w:r w:rsidR="007E4140">
        <w:t>il</w:t>
      </w:r>
      <w:r>
        <w:t>de.</w:t>
      </w:r>
    </w:p>
    <w:p w:rsidR="005C4345" w:rsidRDefault="005F4FFC" w:rsidP="0072442C">
      <w:pPr>
        <w:pStyle w:val="merknad"/>
      </w:pPr>
      <w:r>
        <w:t>Kingo.  GL 464 v 1.</w:t>
      </w:r>
      <w:r w:rsidR="00554637">
        <w:t xml:space="preserve">  T: Guds Sønn er komme</w:t>
      </w:r>
      <w:r w:rsidR="009C0613">
        <w:t>t</w:t>
      </w:r>
      <w:r w:rsidR="00554637">
        <w:t xml:space="preserve"> til oss ned</w:t>
      </w:r>
    </w:p>
    <w:p w:rsidR="00065BEB" w:rsidRPr="00437B90" w:rsidRDefault="00065BEB" w:rsidP="002C0C6D">
      <w:pPr>
        <w:pStyle w:val="Stil1"/>
        <w:rPr>
          <w:lang w:val="nb-NO"/>
        </w:rPr>
      </w:pPr>
    </w:p>
    <w:p w:rsidR="00D46D1A" w:rsidRDefault="00D46D1A" w:rsidP="005B0C81">
      <w:pPr>
        <w:pStyle w:val="Vers"/>
      </w:pPr>
      <w:r>
        <w:t>Kom</w:t>
      </w:r>
      <w:r w:rsidR="002C54A7">
        <w:t xml:space="preserve"> alle</w:t>
      </w:r>
      <w:r w:rsidR="00193F76">
        <w:t>, hver og en</w:t>
      </w:r>
      <w:r w:rsidR="00D4462A">
        <w:t xml:space="preserve">!  Å, </w:t>
      </w:r>
      <w:r>
        <w:t>kom</w:t>
      </w:r>
    </w:p>
    <w:p w:rsidR="00D46D1A" w:rsidRDefault="00D46D1A" w:rsidP="005B0C81">
      <w:pPr>
        <w:pStyle w:val="Vers"/>
      </w:pPr>
      <w:r>
        <w:t>Til nådens dyp fra død og dom</w:t>
      </w:r>
      <w:r w:rsidR="00D4462A">
        <w:t>;</w:t>
      </w:r>
      <w:r>
        <w:t xml:space="preserve"> </w:t>
      </w:r>
    </w:p>
    <w:p w:rsidR="00D46D1A" w:rsidRDefault="00D46D1A" w:rsidP="005B0C81">
      <w:pPr>
        <w:pStyle w:val="Vers"/>
      </w:pPr>
      <w:r>
        <w:t>Kjenn deres store våde</w:t>
      </w:r>
      <w:r w:rsidR="00D4462A">
        <w:t>!</w:t>
      </w:r>
      <w:r>
        <w:t xml:space="preserve">  </w:t>
      </w:r>
    </w:p>
    <w:p w:rsidR="00D46D1A" w:rsidRDefault="00D46D1A" w:rsidP="005B0C81">
      <w:pPr>
        <w:pStyle w:val="Vers"/>
      </w:pPr>
      <w:r>
        <w:t xml:space="preserve">Se, Guds hjerte åpent står </w:t>
      </w:r>
    </w:p>
    <w:p w:rsidR="00D46D1A" w:rsidRDefault="00D46D1A" w:rsidP="005B0C81">
      <w:pPr>
        <w:pStyle w:val="Vers"/>
      </w:pPr>
      <w:r>
        <w:t xml:space="preserve">For alle som i anger går </w:t>
      </w:r>
    </w:p>
    <w:p w:rsidR="00D46D1A" w:rsidRDefault="00D46D1A" w:rsidP="005B0C81">
      <w:pPr>
        <w:pStyle w:val="Vers"/>
      </w:pPr>
      <w:r>
        <w:t>Til ham og ber om nåde.</w:t>
      </w:r>
    </w:p>
    <w:p w:rsidR="00D46D1A" w:rsidRDefault="00D46D1A" w:rsidP="005B0C81">
      <w:pPr>
        <w:pStyle w:val="Vers"/>
      </w:pPr>
      <w:r>
        <w:t>2</w:t>
      </w:r>
    </w:p>
    <w:p w:rsidR="00D46D1A" w:rsidRDefault="00D46D1A" w:rsidP="005B0C81">
      <w:pPr>
        <w:pStyle w:val="Vers"/>
      </w:pPr>
      <w:r>
        <w:t xml:space="preserve">I Jesus Krist, sann Gud og mann, </w:t>
      </w:r>
    </w:p>
    <w:p w:rsidR="00D46D1A" w:rsidRDefault="00D46D1A" w:rsidP="005B0C81">
      <w:pPr>
        <w:pStyle w:val="Vers"/>
      </w:pPr>
      <w:r>
        <w:t xml:space="preserve">Er Gud for alle frelsermann, </w:t>
      </w:r>
    </w:p>
    <w:p w:rsidR="00D46D1A" w:rsidRPr="00D46D1A" w:rsidRDefault="00D46D1A" w:rsidP="005B0C81">
      <w:pPr>
        <w:pStyle w:val="Vers"/>
        <w:rPr>
          <w:lang w:val="nn-NO"/>
        </w:rPr>
      </w:pPr>
      <w:r w:rsidRPr="00D46D1A">
        <w:rPr>
          <w:lang w:val="nn-NO"/>
        </w:rPr>
        <w:t xml:space="preserve">Du skal ei gå til grunne.  </w:t>
      </w:r>
    </w:p>
    <w:p w:rsidR="00D46D1A" w:rsidRDefault="00D46D1A" w:rsidP="005B0C81">
      <w:pPr>
        <w:pStyle w:val="Vers"/>
      </w:pPr>
      <w:r>
        <w:t xml:space="preserve">Kom med din hjertegråt og bot, </w:t>
      </w:r>
    </w:p>
    <w:p w:rsidR="00D46D1A" w:rsidRDefault="0073687A" w:rsidP="005B0C81">
      <w:pPr>
        <w:pStyle w:val="Vers"/>
      </w:pPr>
      <w:r>
        <w:t>Tro O</w:t>
      </w:r>
      <w:r w:rsidR="00D46D1A">
        <w:t xml:space="preserve">rdet fra din Frelser god, </w:t>
      </w:r>
    </w:p>
    <w:p w:rsidR="00D46D1A" w:rsidRDefault="00D46D1A" w:rsidP="005B0C81">
      <w:pPr>
        <w:pStyle w:val="Vers"/>
      </w:pPr>
      <w:r>
        <w:t>Han vil deg visst miskunne.</w:t>
      </w:r>
    </w:p>
    <w:p w:rsidR="00D46D1A" w:rsidRDefault="00CC6F31" w:rsidP="005B0C81">
      <w:pPr>
        <w:pStyle w:val="Vers"/>
      </w:pPr>
      <w:r>
        <w:t>3</w:t>
      </w:r>
    </w:p>
    <w:p w:rsidR="00D46D1A" w:rsidRDefault="00D46D1A" w:rsidP="005B0C81">
      <w:pPr>
        <w:pStyle w:val="Vers"/>
      </w:pPr>
      <w:r>
        <w:t xml:space="preserve">Den Hyrde kaller på enhver </w:t>
      </w:r>
    </w:p>
    <w:p w:rsidR="00D46D1A" w:rsidRDefault="00D46D1A" w:rsidP="005B0C81">
      <w:pPr>
        <w:pStyle w:val="Vers"/>
      </w:pPr>
      <w:r>
        <w:t xml:space="preserve">Som bort fra Gud forvillet er, </w:t>
      </w:r>
    </w:p>
    <w:p w:rsidR="00D46D1A" w:rsidRDefault="00D46D1A" w:rsidP="005B0C81">
      <w:pPr>
        <w:pStyle w:val="Vers"/>
      </w:pPr>
      <w:r>
        <w:t xml:space="preserve">Inntil han glad det finner.  </w:t>
      </w:r>
    </w:p>
    <w:p w:rsidR="00D46D1A" w:rsidRDefault="00D46D1A" w:rsidP="005B0C81">
      <w:pPr>
        <w:pStyle w:val="Vers"/>
      </w:pPr>
      <w:r>
        <w:t>Å, la deg finne</w:t>
      </w:r>
      <w:r w:rsidR="00193F76">
        <w:t xml:space="preserve"> lik et lam,</w:t>
      </w:r>
      <w:r>
        <w:t xml:space="preserve"> </w:t>
      </w:r>
    </w:p>
    <w:p w:rsidR="00D46D1A" w:rsidRDefault="00193F76" w:rsidP="005B0C81">
      <w:pPr>
        <w:pStyle w:val="Vers"/>
      </w:pPr>
      <w:r>
        <w:t>Søk ly i nådens trygge favn</w:t>
      </w:r>
    </w:p>
    <w:p w:rsidR="009168E6" w:rsidRDefault="00D46D1A" w:rsidP="00265FDF">
      <w:pPr>
        <w:pStyle w:val="Vers"/>
      </w:pPr>
      <w:r>
        <w:t>Før levetiden svinner.</w:t>
      </w:r>
    </w:p>
    <w:p w:rsidR="00D46D1A" w:rsidRDefault="00A127D0" w:rsidP="005B0C81">
      <w:pPr>
        <w:pStyle w:val="Vers"/>
      </w:pPr>
      <w:r>
        <w:t>Å, la meg vær</w:t>
      </w:r>
      <w:r w:rsidR="00D46D1A">
        <w:t xml:space="preserve">e all min tid </w:t>
      </w:r>
    </w:p>
    <w:p w:rsidR="00D46D1A" w:rsidRDefault="00D46D1A" w:rsidP="005B0C81">
      <w:pPr>
        <w:pStyle w:val="Vers"/>
      </w:pPr>
      <w:r>
        <w:t xml:space="preserve">Ditt lam, og du min hyrde blid </w:t>
      </w:r>
    </w:p>
    <w:p w:rsidR="00D46D1A" w:rsidRDefault="00D46D1A" w:rsidP="005B0C81">
      <w:pPr>
        <w:pStyle w:val="Vers"/>
      </w:pPr>
      <w:r>
        <w:t xml:space="preserve">I liv og dødens fare! </w:t>
      </w:r>
    </w:p>
    <w:p w:rsidR="00D46D1A" w:rsidRDefault="00D46D1A" w:rsidP="005B0C81">
      <w:pPr>
        <w:pStyle w:val="Vers"/>
      </w:pPr>
      <w:r>
        <w:t xml:space="preserve">Frels meg ifra den ondes garn, </w:t>
      </w:r>
    </w:p>
    <w:p w:rsidR="00D46D1A" w:rsidRDefault="00D46D1A" w:rsidP="005B0C81">
      <w:pPr>
        <w:pStyle w:val="Vers"/>
      </w:pPr>
      <w:r>
        <w:t xml:space="preserve">Og la meg som ditt kjære barn </w:t>
      </w:r>
    </w:p>
    <w:p w:rsidR="00D46D1A" w:rsidRPr="004B6FB5" w:rsidRDefault="00D46D1A" w:rsidP="005B0C81">
      <w:pPr>
        <w:pStyle w:val="Vers"/>
      </w:pPr>
      <w:r w:rsidRPr="004B6FB5">
        <w:t>På dine bud ta vare.</w:t>
      </w:r>
    </w:p>
    <w:p w:rsidR="00D46D1A" w:rsidRDefault="00513C3E" w:rsidP="005B0C81">
      <w:pPr>
        <w:pStyle w:val="Vers"/>
      </w:pPr>
      <w:r>
        <w:t>5</w:t>
      </w:r>
    </w:p>
    <w:p w:rsidR="00D46D1A" w:rsidRDefault="00D46D1A" w:rsidP="005B0C81">
      <w:pPr>
        <w:pStyle w:val="Vers"/>
      </w:pPr>
      <w:r>
        <w:t xml:space="preserve">Fra denne stund jeg sier av </w:t>
      </w:r>
    </w:p>
    <w:p w:rsidR="00D46D1A" w:rsidRDefault="00F85EE7" w:rsidP="005B0C81">
      <w:pPr>
        <w:pStyle w:val="Vers"/>
      </w:pPr>
      <w:r>
        <w:t>All kjødets</w:t>
      </w:r>
      <w:r w:rsidR="00D46D1A">
        <w:t xml:space="preserve"> inntil min grav, </w:t>
      </w:r>
    </w:p>
    <w:p w:rsidR="00D46D1A" w:rsidRDefault="00A127D0" w:rsidP="005B0C81">
      <w:pPr>
        <w:pStyle w:val="Vers"/>
      </w:pPr>
      <w:r>
        <w:t xml:space="preserve">La meg nå din </w:t>
      </w:r>
      <w:r w:rsidR="00D46D1A">
        <w:t xml:space="preserve">forblive.  </w:t>
      </w:r>
    </w:p>
    <w:p w:rsidR="00D46D1A" w:rsidRDefault="00D46D1A" w:rsidP="005B0C81">
      <w:pPr>
        <w:pStyle w:val="Vers"/>
      </w:pPr>
      <w:r>
        <w:t xml:space="preserve">I din den rene rettferdsdrakt </w:t>
      </w:r>
    </w:p>
    <w:p w:rsidR="00D46D1A" w:rsidRDefault="00D46D1A" w:rsidP="005B0C81">
      <w:pPr>
        <w:pStyle w:val="Vers"/>
      </w:pPr>
      <w:r>
        <w:t xml:space="preserve">Jeg vil deg tjene av all kraft </w:t>
      </w:r>
    </w:p>
    <w:p w:rsidR="00D46D1A" w:rsidRDefault="00D46D1A" w:rsidP="005B0C81">
      <w:pPr>
        <w:pStyle w:val="Vers"/>
      </w:pPr>
      <w:r>
        <w:t>Den tid jeg er i live.</w:t>
      </w:r>
    </w:p>
    <w:p w:rsidR="00065BEB" w:rsidRDefault="00D46D1A" w:rsidP="0072442C">
      <w:pPr>
        <w:pStyle w:val="merknad"/>
      </w:pPr>
      <w:r>
        <w:t>Laurentius Laurentii 1700.  BChrÆgidius.  Bearb.  T: Kom hit til meg, enhver især.  K 139.</w:t>
      </w:r>
    </w:p>
    <w:p w:rsidR="007E59AE" w:rsidRDefault="007E59AE" w:rsidP="002C0C6D">
      <w:pPr>
        <w:pStyle w:val="Stil1"/>
      </w:pPr>
    </w:p>
    <w:p w:rsidR="00E87A5E" w:rsidRDefault="007E59AE" w:rsidP="005B0C81">
      <w:pPr>
        <w:pStyle w:val="Vers"/>
      </w:pPr>
      <w:r w:rsidRPr="00EE63D1">
        <w:rPr>
          <w:lang w:val="nn-NO"/>
        </w:rPr>
        <w:t>Hjerte, la deg ei innbille</w:t>
      </w:r>
    </w:p>
    <w:p w:rsidR="007E59AE" w:rsidRPr="001B2D56" w:rsidRDefault="007E59AE" w:rsidP="005B0C81">
      <w:pPr>
        <w:pStyle w:val="Vers"/>
        <w:rPr>
          <w:lang w:val="nn-NO"/>
        </w:rPr>
      </w:pPr>
      <w:r w:rsidRPr="001B2D56">
        <w:rPr>
          <w:lang w:val="nn-NO"/>
        </w:rPr>
        <w:t xml:space="preserve">At du er av Gud utstøtt!  </w:t>
      </w:r>
    </w:p>
    <w:p w:rsidR="007E59AE" w:rsidRPr="00AB3E0D" w:rsidRDefault="007E59AE" w:rsidP="005B0C81">
      <w:pPr>
        <w:pStyle w:val="Vers"/>
      </w:pPr>
      <w:r w:rsidRPr="00AB3E0D">
        <w:lastRenderedPageBreak/>
        <w:t xml:space="preserve">Hold deg nær til Ordets kilde, </w:t>
      </w:r>
    </w:p>
    <w:p w:rsidR="007E59AE" w:rsidRPr="00AB3E0D" w:rsidRDefault="007E59AE" w:rsidP="005B0C81">
      <w:pPr>
        <w:pStyle w:val="Vers"/>
      </w:pPr>
      <w:r w:rsidRPr="00AB3E0D">
        <w:t xml:space="preserve">Evangeliet er søtt.  </w:t>
      </w:r>
    </w:p>
    <w:p w:rsidR="007E59AE" w:rsidRPr="00AB3E0D" w:rsidRDefault="007E59AE" w:rsidP="005B0C81">
      <w:pPr>
        <w:pStyle w:val="Vers"/>
      </w:pPr>
      <w:r w:rsidRPr="00AB3E0D">
        <w:t xml:space="preserve">Har du gjort din Gud imot, </w:t>
      </w:r>
    </w:p>
    <w:p w:rsidR="007E59AE" w:rsidRDefault="007E59AE" w:rsidP="005B0C81">
      <w:pPr>
        <w:pStyle w:val="Vers"/>
      </w:pPr>
      <w:r>
        <w:t xml:space="preserve">Han sin Sønn deg sende lot.  </w:t>
      </w:r>
    </w:p>
    <w:p w:rsidR="007E59AE" w:rsidRDefault="007E59AE" w:rsidP="005B0C81">
      <w:pPr>
        <w:pStyle w:val="Vers"/>
      </w:pPr>
      <w:r>
        <w:t xml:space="preserve">Har du samlet deg Guds vrede, </w:t>
      </w:r>
    </w:p>
    <w:p w:rsidR="007E59AE" w:rsidRDefault="007E59AE" w:rsidP="005B0C81">
      <w:pPr>
        <w:pStyle w:val="Vers"/>
      </w:pPr>
      <w:r>
        <w:t xml:space="preserve">Hør dog, nåden er </w:t>
      </w:r>
      <w:r w:rsidR="00CC6F31">
        <w:t xml:space="preserve">deg </w:t>
      </w:r>
      <w:r>
        <w:t>rede.</w:t>
      </w:r>
    </w:p>
    <w:p w:rsidR="007E59AE" w:rsidRDefault="007E59AE" w:rsidP="005B0C81">
      <w:pPr>
        <w:pStyle w:val="Vers"/>
      </w:pPr>
      <w:r>
        <w:t>2</w:t>
      </w:r>
    </w:p>
    <w:p w:rsidR="007E59AE" w:rsidRDefault="007E59AE" w:rsidP="005B0C81">
      <w:pPr>
        <w:pStyle w:val="Vers"/>
      </w:pPr>
      <w:r>
        <w:t>Vel er du</w:t>
      </w:r>
      <w:r w:rsidR="00BC5AB9">
        <w:t xml:space="preserve">, lik </w:t>
      </w:r>
      <w:r>
        <w:t xml:space="preserve">andre arme </w:t>
      </w:r>
    </w:p>
    <w:p w:rsidR="007E59AE" w:rsidRDefault="007E59AE" w:rsidP="005B0C81">
      <w:pPr>
        <w:pStyle w:val="Vers"/>
      </w:pPr>
      <w:r>
        <w:t>Adams barn</w:t>
      </w:r>
      <w:r w:rsidR="00BC5AB9">
        <w:t>,</w:t>
      </w:r>
      <w:r>
        <w:t xml:space="preserve"> av synder full</w:t>
      </w:r>
      <w:r w:rsidR="00BC5AB9">
        <w:t>;</w:t>
      </w:r>
      <w:r>
        <w:t xml:space="preserve"> </w:t>
      </w:r>
    </w:p>
    <w:p w:rsidR="007E59AE" w:rsidRDefault="007E59AE" w:rsidP="005B0C81">
      <w:pPr>
        <w:pStyle w:val="Vers"/>
      </w:pPr>
      <w:r>
        <w:t xml:space="preserve">Gud dog rekker sine arme </w:t>
      </w:r>
    </w:p>
    <w:p w:rsidR="007E59AE" w:rsidRDefault="007E59AE" w:rsidP="005B0C81">
      <w:pPr>
        <w:pStyle w:val="Vers"/>
      </w:pPr>
      <w:r>
        <w:t>Mot deg</w:t>
      </w:r>
      <w:r w:rsidR="00BC5AB9">
        <w:t>,</w:t>
      </w:r>
      <w:r>
        <w:t xml:space="preserve"> hjertemild og hul</w:t>
      </w:r>
      <w:r w:rsidR="003C622B">
        <w:t>d</w:t>
      </w:r>
      <w:r>
        <w:t>.</w:t>
      </w:r>
      <w:r w:rsidR="00A127D0">
        <w:t>*</w:t>
      </w:r>
      <w:r>
        <w:t xml:space="preserve">  </w:t>
      </w:r>
    </w:p>
    <w:p w:rsidR="007E59AE" w:rsidRDefault="007E59AE" w:rsidP="005B0C81">
      <w:pPr>
        <w:pStyle w:val="Vers"/>
      </w:pPr>
      <w:r>
        <w:t xml:space="preserve">Vend deg om til ham igjen, </w:t>
      </w:r>
    </w:p>
    <w:p w:rsidR="007E59AE" w:rsidRDefault="007E59AE" w:rsidP="005B0C81">
      <w:pPr>
        <w:pStyle w:val="Vers"/>
      </w:pPr>
      <w:r>
        <w:t xml:space="preserve">Han er din trofaste venn, </w:t>
      </w:r>
    </w:p>
    <w:p w:rsidR="007E59AE" w:rsidRDefault="007E59AE" w:rsidP="005B0C81">
      <w:pPr>
        <w:pStyle w:val="Vers"/>
      </w:pPr>
      <w:r>
        <w:t xml:space="preserve">Og vær trøstig, han vil tage </w:t>
      </w:r>
    </w:p>
    <w:p w:rsidR="007E59AE" w:rsidRDefault="007E59AE" w:rsidP="005B0C81">
      <w:pPr>
        <w:pStyle w:val="Vers"/>
      </w:pPr>
      <w:r>
        <w:t>Han vil lytte til din klage.</w:t>
      </w:r>
    </w:p>
    <w:p w:rsidR="00447F33" w:rsidRDefault="00A127D0" w:rsidP="0072442C">
      <w:pPr>
        <w:pStyle w:val="merknad"/>
        <w:rPr>
          <w:rFonts w:ascii="Tahoma" w:hAnsi="Tahoma"/>
          <w:color w:val="000000" w:themeColor="text1"/>
        </w:rPr>
      </w:pPr>
      <w:r>
        <w:t>*</w:t>
      </w:r>
      <w:r w:rsidR="00BC5AB9">
        <w:t>elskelig</w:t>
      </w:r>
    </w:p>
    <w:p w:rsidR="007E59AE" w:rsidRDefault="007E59AE" w:rsidP="005B0C81">
      <w:pPr>
        <w:pStyle w:val="Vers"/>
      </w:pPr>
      <w:r>
        <w:t>3</w:t>
      </w:r>
    </w:p>
    <w:p w:rsidR="00F2156C" w:rsidRDefault="007E59AE" w:rsidP="005B0C81">
      <w:pPr>
        <w:pStyle w:val="Vers"/>
      </w:pPr>
      <w:r>
        <w:t xml:space="preserve">Merk hans ord: «Så sant jeg lever, </w:t>
      </w:r>
    </w:p>
    <w:p w:rsidR="007E59AE" w:rsidRDefault="007E59AE" w:rsidP="005B0C81">
      <w:pPr>
        <w:pStyle w:val="Vers"/>
      </w:pPr>
      <w:r>
        <w:t xml:space="preserve">Vil jeg ingen synders død!»  </w:t>
      </w:r>
    </w:p>
    <w:p w:rsidR="007E59AE" w:rsidRDefault="007E59AE" w:rsidP="005B0C81">
      <w:pPr>
        <w:pStyle w:val="Vers"/>
      </w:pPr>
      <w:r>
        <w:t xml:space="preserve">Du som for Guds vrede bever, </w:t>
      </w:r>
    </w:p>
    <w:p w:rsidR="007E59AE" w:rsidRDefault="007E59AE" w:rsidP="005B0C81">
      <w:pPr>
        <w:pStyle w:val="Vers"/>
      </w:pPr>
      <w:r>
        <w:t xml:space="preserve">Trøst deg, her er bot for nød.  </w:t>
      </w:r>
    </w:p>
    <w:p w:rsidR="007E59AE" w:rsidRDefault="007E59AE" w:rsidP="005B0C81">
      <w:pPr>
        <w:pStyle w:val="Vers"/>
      </w:pPr>
      <w:r>
        <w:t xml:space="preserve">Når med bønn du til ham går, </w:t>
      </w:r>
    </w:p>
    <w:p w:rsidR="007E59AE" w:rsidRDefault="007E59AE" w:rsidP="005B0C81">
      <w:pPr>
        <w:pStyle w:val="Vers"/>
      </w:pPr>
      <w:r>
        <w:t xml:space="preserve">Åpent deg hans hjerte står, </w:t>
      </w:r>
    </w:p>
    <w:p w:rsidR="007E59AE" w:rsidRDefault="007E59AE" w:rsidP="005B0C81">
      <w:pPr>
        <w:pStyle w:val="Vers"/>
      </w:pPr>
      <w:r>
        <w:t xml:space="preserve">Ømt han møter sjele bange, </w:t>
      </w:r>
    </w:p>
    <w:p w:rsidR="007E59AE" w:rsidRDefault="007E59AE" w:rsidP="005B0C81">
      <w:pPr>
        <w:pStyle w:val="Vers"/>
      </w:pPr>
      <w:r>
        <w:t>Aldri kommer de for mange.</w:t>
      </w:r>
    </w:p>
    <w:p w:rsidR="007E59AE" w:rsidRDefault="00CC6F31" w:rsidP="005B0C81">
      <w:pPr>
        <w:pStyle w:val="Vers"/>
      </w:pPr>
      <w:r>
        <w:t>4</w:t>
      </w:r>
    </w:p>
    <w:p w:rsidR="007E59AE" w:rsidRDefault="00A127D0" w:rsidP="005B0C81">
      <w:pPr>
        <w:pStyle w:val="Vers"/>
      </w:pPr>
      <w:r>
        <w:t xml:space="preserve">Inngang fri </w:t>
      </w:r>
      <w:r w:rsidR="007E59AE">
        <w:t xml:space="preserve">for bange sjele </w:t>
      </w:r>
    </w:p>
    <w:p w:rsidR="001E53FF" w:rsidRDefault="004848A6" w:rsidP="005B0C81">
      <w:pPr>
        <w:pStyle w:val="Vers"/>
      </w:pPr>
      <w:r>
        <w:t>Er</w:t>
      </w:r>
      <w:r w:rsidR="00FD6B24">
        <w:t xml:space="preserve"> b</w:t>
      </w:r>
      <w:r w:rsidR="001E53FF">
        <w:t>etalt</w:t>
      </w:r>
      <w:r>
        <w:t>.</w:t>
      </w:r>
      <w:r w:rsidR="007E4140">
        <w:t xml:space="preserve">  Å</w:t>
      </w:r>
      <w:r w:rsidR="00FD6B24">
        <w:t xml:space="preserve">, </w:t>
      </w:r>
      <w:r w:rsidR="001E53FF">
        <w:t>Gud skje lov!</w:t>
      </w:r>
    </w:p>
    <w:p w:rsidR="004848A6" w:rsidRDefault="007E59AE" w:rsidP="005B0C81">
      <w:pPr>
        <w:pStyle w:val="Vers"/>
      </w:pPr>
      <w:r>
        <w:t xml:space="preserve">Hvem vil mer med frykt seg kvele </w:t>
      </w:r>
      <w:r w:rsidR="004848A6">
        <w:t>–</w:t>
      </w:r>
      <w:r>
        <w:t xml:space="preserve"> </w:t>
      </w:r>
    </w:p>
    <w:p w:rsidR="007E59AE" w:rsidRPr="003B6611" w:rsidRDefault="007E59AE" w:rsidP="005B0C81">
      <w:pPr>
        <w:pStyle w:val="Vers"/>
        <w:rPr>
          <w:lang w:val="nn-NO"/>
        </w:rPr>
      </w:pPr>
      <w:r w:rsidRPr="003B6611">
        <w:rPr>
          <w:lang w:val="nn-NO"/>
        </w:rPr>
        <w:t>Gud har ei for slikt behov</w:t>
      </w:r>
      <w:r w:rsidR="00194FEA" w:rsidRPr="003B6611">
        <w:rPr>
          <w:lang w:val="nn-NO"/>
        </w:rPr>
        <w:t>!</w:t>
      </w:r>
      <w:r w:rsidRPr="003B6611">
        <w:rPr>
          <w:lang w:val="nn-NO"/>
        </w:rPr>
        <w:t xml:space="preserve">  </w:t>
      </w:r>
    </w:p>
    <w:p w:rsidR="007E59AE" w:rsidRDefault="007E59AE" w:rsidP="005B0C81">
      <w:pPr>
        <w:pStyle w:val="Vers"/>
      </w:pPr>
      <w:r>
        <w:t xml:space="preserve">All den synd du </w:t>
      </w:r>
      <w:r w:rsidR="007E4140">
        <w:t>minnes</w:t>
      </w:r>
      <w:r>
        <w:t xml:space="preserve"> kan, </w:t>
      </w:r>
    </w:p>
    <w:p w:rsidR="007E59AE" w:rsidRPr="00D10D92" w:rsidRDefault="007E59AE" w:rsidP="005B0C81">
      <w:pPr>
        <w:pStyle w:val="Vers"/>
      </w:pPr>
      <w:r w:rsidRPr="00D10D92">
        <w:t xml:space="preserve">Er dog ei det minste grann </w:t>
      </w:r>
    </w:p>
    <w:p w:rsidR="007E59AE" w:rsidRPr="00D10D92" w:rsidRDefault="007E59AE" w:rsidP="005B0C81">
      <w:pPr>
        <w:pStyle w:val="Vers"/>
      </w:pPr>
      <w:r w:rsidRPr="00D10D92">
        <w:t xml:space="preserve">Mot Guds nådes ord å regne, </w:t>
      </w:r>
    </w:p>
    <w:p w:rsidR="007E59AE" w:rsidRPr="00D10D92" w:rsidRDefault="007E59AE" w:rsidP="005B0C81">
      <w:pPr>
        <w:pStyle w:val="Vers"/>
      </w:pPr>
      <w:r w:rsidRPr="00D10D92">
        <w:t>Som du kan deg fritt tilegne.</w:t>
      </w:r>
    </w:p>
    <w:p w:rsidR="007E59AE" w:rsidRDefault="007E59AE" w:rsidP="0072442C">
      <w:pPr>
        <w:pStyle w:val="merknad"/>
      </w:pPr>
      <w:r w:rsidRPr="00D10D92">
        <w:t xml:space="preserve">PGerhardt.  </w:t>
      </w:r>
      <w:r w:rsidR="00FE2E66" w:rsidRPr="00D10D92">
        <w:t>HA</w:t>
      </w:r>
      <w:r w:rsidRPr="00D10D92">
        <w:t xml:space="preserve">Brorson.  LR 644.  </w:t>
      </w:r>
      <w:r w:rsidR="00FD6B24" w:rsidRPr="00D10D92">
        <w:t xml:space="preserve">V 4 bearb.  </w:t>
      </w:r>
      <w:r w:rsidRPr="00D10D92">
        <w:t xml:space="preserve">T: Som den gylne sol frembryter.  </w:t>
      </w:r>
      <w:r>
        <w:t>K 212.</w:t>
      </w:r>
    </w:p>
    <w:p w:rsidR="00065BEB" w:rsidRDefault="00065BEB" w:rsidP="002C0C6D">
      <w:pPr>
        <w:pStyle w:val="Stil1"/>
      </w:pPr>
    </w:p>
    <w:p w:rsidR="00594321" w:rsidRDefault="00594321" w:rsidP="005B0C81">
      <w:pPr>
        <w:pStyle w:val="Vers"/>
      </w:pPr>
      <w:r>
        <w:t>Jesus, Herre, på ditt Ord</w:t>
      </w:r>
    </w:p>
    <w:p w:rsidR="00594321" w:rsidRDefault="00594321" w:rsidP="005B0C81">
      <w:pPr>
        <w:pStyle w:val="Vers"/>
      </w:pPr>
      <w:r>
        <w:t xml:space="preserve">Er jeg til min gjerning rede, </w:t>
      </w:r>
    </w:p>
    <w:p w:rsidR="00594321" w:rsidRDefault="00594321" w:rsidP="005B0C81">
      <w:pPr>
        <w:pStyle w:val="Vers"/>
      </w:pPr>
      <w:r>
        <w:t>Å, den trøst er sann og stor</w:t>
      </w:r>
      <w:r w:rsidR="00FD6B24">
        <w:t>:</w:t>
      </w:r>
      <w:r>
        <w:t xml:space="preserve"> </w:t>
      </w:r>
    </w:p>
    <w:p w:rsidR="00594321" w:rsidRDefault="00594321" w:rsidP="005B0C81">
      <w:pPr>
        <w:pStyle w:val="Vers"/>
      </w:pPr>
      <w:r>
        <w:t>Du meg ved din Ånd vil lede</w:t>
      </w:r>
      <w:r w:rsidR="008E0F37">
        <w:t>;</w:t>
      </w:r>
      <w:r>
        <w:t xml:space="preserve">  </w:t>
      </w:r>
    </w:p>
    <w:p w:rsidR="00594321" w:rsidRDefault="00594321" w:rsidP="005B0C81">
      <w:pPr>
        <w:pStyle w:val="Vers"/>
      </w:pPr>
      <w:r>
        <w:t xml:space="preserve">På ditt Ord og i ditt Navn </w:t>
      </w:r>
    </w:p>
    <w:p w:rsidR="00594321" w:rsidRDefault="00594321" w:rsidP="005B0C81">
      <w:pPr>
        <w:pStyle w:val="Vers"/>
      </w:pPr>
      <w:r>
        <w:t>Alle ting blir meg til gavn.</w:t>
      </w:r>
    </w:p>
    <w:p w:rsidR="006016DF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594321" w:rsidRDefault="00594321" w:rsidP="005B0C81">
      <w:pPr>
        <w:pStyle w:val="Vers"/>
      </w:pPr>
      <w:r>
        <w:lastRenderedPageBreak/>
        <w:t xml:space="preserve">Skal jeg enn mens dagen går, </w:t>
      </w:r>
    </w:p>
    <w:p w:rsidR="00594321" w:rsidRDefault="00594321" w:rsidP="005B0C81">
      <w:pPr>
        <w:pStyle w:val="Vers"/>
      </w:pPr>
      <w:r>
        <w:t xml:space="preserve">Savne frukten av min møye, </w:t>
      </w:r>
    </w:p>
    <w:p w:rsidR="00594321" w:rsidRDefault="00594321" w:rsidP="005B0C81">
      <w:pPr>
        <w:pStyle w:val="Vers"/>
      </w:pPr>
      <w:r>
        <w:t xml:space="preserve">Mangen aften trett og sår </w:t>
      </w:r>
    </w:p>
    <w:p w:rsidR="00594321" w:rsidRDefault="00594321" w:rsidP="005B0C81">
      <w:pPr>
        <w:pStyle w:val="Vers"/>
      </w:pPr>
      <w:r>
        <w:t xml:space="preserve">Hodet trett til hvile bøye, </w:t>
      </w:r>
    </w:p>
    <w:p w:rsidR="00594321" w:rsidRDefault="00594321" w:rsidP="005B0C81">
      <w:pPr>
        <w:pStyle w:val="Vers"/>
      </w:pPr>
      <w:r>
        <w:t xml:space="preserve">På ditt ord ved morgengry </w:t>
      </w:r>
    </w:p>
    <w:p w:rsidR="00194FEA" w:rsidRDefault="00594321" w:rsidP="005B0C81">
      <w:pPr>
        <w:pStyle w:val="Vers"/>
      </w:pPr>
      <w:r>
        <w:t>Går jeg til mitt verk på ny.</w:t>
      </w:r>
    </w:p>
    <w:p w:rsidR="00594321" w:rsidRDefault="00594321" w:rsidP="005B0C81">
      <w:pPr>
        <w:pStyle w:val="Vers"/>
      </w:pPr>
      <w:r>
        <w:t>3</w:t>
      </w:r>
    </w:p>
    <w:p w:rsidR="00594321" w:rsidRDefault="00594321" w:rsidP="005B0C81">
      <w:pPr>
        <w:pStyle w:val="Vers"/>
      </w:pPr>
      <w:r>
        <w:t xml:space="preserve">Står jeg ensom og forlatt, </w:t>
      </w:r>
    </w:p>
    <w:p w:rsidR="00594321" w:rsidRDefault="00594321" w:rsidP="005B0C81">
      <w:pPr>
        <w:pStyle w:val="Vers"/>
      </w:pPr>
      <w:r>
        <w:t xml:space="preserve">Gjemmer graven all min glede, </w:t>
      </w:r>
    </w:p>
    <w:p w:rsidR="00594321" w:rsidRDefault="00594321" w:rsidP="005B0C81">
      <w:pPr>
        <w:pStyle w:val="Vers"/>
      </w:pPr>
      <w:r>
        <w:t xml:space="preserve">Er i sorgens øde natt </w:t>
      </w:r>
    </w:p>
    <w:p w:rsidR="00594321" w:rsidRDefault="00594321" w:rsidP="005B0C81">
      <w:pPr>
        <w:pStyle w:val="Vers"/>
      </w:pPr>
      <w:r>
        <w:t xml:space="preserve">Ingen venn med trøst til stede, </w:t>
      </w:r>
    </w:p>
    <w:p w:rsidR="00594321" w:rsidRDefault="00594321" w:rsidP="005B0C81">
      <w:pPr>
        <w:pStyle w:val="Vers"/>
      </w:pPr>
      <w:r>
        <w:t xml:space="preserve">Jesus, dog hos deg er trøst, </w:t>
      </w:r>
    </w:p>
    <w:p w:rsidR="00594321" w:rsidRDefault="00594321" w:rsidP="005B0C81">
      <w:pPr>
        <w:pStyle w:val="Vers"/>
      </w:pPr>
      <w:r>
        <w:t>Hvert ditt ord er håpets røst.</w:t>
      </w:r>
    </w:p>
    <w:p w:rsidR="00594321" w:rsidRDefault="00594321" w:rsidP="005B0C81">
      <w:pPr>
        <w:pStyle w:val="Vers"/>
      </w:pPr>
      <w:r>
        <w:t>4</w:t>
      </w:r>
    </w:p>
    <w:p w:rsidR="00594321" w:rsidRDefault="00594321" w:rsidP="005B0C81">
      <w:pPr>
        <w:pStyle w:val="Vers"/>
      </w:pPr>
      <w:r>
        <w:t xml:space="preserve">På ditt Ord jeg trøstig går </w:t>
      </w:r>
    </w:p>
    <w:p w:rsidR="00594321" w:rsidRDefault="00594321" w:rsidP="005B0C81">
      <w:pPr>
        <w:pStyle w:val="Vers"/>
      </w:pPr>
      <w:r>
        <w:t xml:space="preserve">Gjennom verdens sorg og møye, </w:t>
      </w:r>
    </w:p>
    <w:p w:rsidR="00594321" w:rsidRDefault="00594321" w:rsidP="005B0C81">
      <w:pPr>
        <w:pStyle w:val="Vers"/>
      </w:pPr>
      <w:r>
        <w:t xml:space="preserve">Ved din nådes makt jeg når </w:t>
      </w:r>
    </w:p>
    <w:p w:rsidR="00594321" w:rsidRDefault="00594321" w:rsidP="005B0C81">
      <w:pPr>
        <w:pStyle w:val="Vers"/>
      </w:pPr>
      <w:r>
        <w:t xml:space="preserve">Seierspalmen i det høye, </w:t>
      </w:r>
    </w:p>
    <w:p w:rsidR="00594321" w:rsidRDefault="00594321" w:rsidP="005B0C81">
      <w:pPr>
        <w:pStyle w:val="Vers"/>
      </w:pPr>
      <w:r>
        <w:t xml:space="preserve">Til min siste stund jeg tror, </w:t>
      </w:r>
    </w:p>
    <w:p w:rsidR="00594321" w:rsidRDefault="00594321" w:rsidP="005B0C81">
      <w:pPr>
        <w:pStyle w:val="Vers"/>
      </w:pPr>
      <w:r>
        <w:t>Jesus, Herre, på ditt Ord!</w:t>
      </w:r>
    </w:p>
    <w:p w:rsidR="00FD6B24" w:rsidRDefault="00594321" w:rsidP="0072442C">
      <w:pPr>
        <w:pStyle w:val="merknad"/>
      </w:pPr>
      <w:r>
        <w:t>MFLiebenberg.  LR 503  T: Jesus er mitt håp.  K 125.</w:t>
      </w:r>
    </w:p>
    <w:p w:rsidR="00065BEB" w:rsidRPr="00D62982" w:rsidRDefault="00065BEB" w:rsidP="002C0C6D">
      <w:pPr>
        <w:pStyle w:val="Stil1"/>
      </w:pPr>
    </w:p>
    <w:p w:rsidR="004848A6" w:rsidRDefault="004848A6" w:rsidP="0072442C">
      <w:pPr>
        <w:pStyle w:val="merknad"/>
      </w:pPr>
      <w:r>
        <w:t>Bibelvise:</w:t>
      </w:r>
      <w:r w:rsidR="00486448">
        <w:t>Lk 5.</w:t>
      </w:r>
    </w:p>
    <w:p w:rsidR="00C07E5D" w:rsidRDefault="00C07E5D" w:rsidP="005B0C81">
      <w:pPr>
        <w:pStyle w:val="Vers"/>
      </w:pPr>
      <w:r>
        <w:t xml:space="preserve">For Jesu fot falt Peter ned </w:t>
      </w:r>
    </w:p>
    <w:p w:rsidR="00FE472F" w:rsidRDefault="00C07E5D" w:rsidP="005B0C81">
      <w:pPr>
        <w:pStyle w:val="Vers"/>
      </w:pPr>
      <w:r>
        <w:t>Sitt skriftemål han gjorde</w:t>
      </w:r>
      <w:r w:rsidR="00486448">
        <w:t>;</w:t>
      </w:r>
      <w:r>
        <w:t xml:space="preserve"> </w:t>
      </w:r>
    </w:p>
    <w:p w:rsidR="00FE472F" w:rsidRDefault="00C07E5D" w:rsidP="005B0C81">
      <w:pPr>
        <w:pStyle w:val="Vers"/>
      </w:pPr>
      <w:r>
        <w:t xml:space="preserve">Hans hjerte skalv av skamfullhet, </w:t>
      </w:r>
    </w:p>
    <w:p w:rsidR="00FE472F" w:rsidRDefault="00C07E5D" w:rsidP="005B0C81">
      <w:pPr>
        <w:pStyle w:val="Vers"/>
      </w:pPr>
      <w:r>
        <w:t>Se opp han ikke t</w:t>
      </w:r>
      <w:r w:rsidR="00A422EB">
        <w:t>u</w:t>
      </w:r>
      <w:r>
        <w:t>r</w:t>
      </w:r>
      <w:r w:rsidR="00A422EB">
        <w:t>t</w:t>
      </w:r>
      <w:r>
        <w:t>e</w:t>
      </w:r>
      <w:r w:rsidR="00486448">
        <w:t>:</w:t>
      </w:r>
      <w:r>
        <w:t xml:space="preserve">  </w:t>
      </w:r>
    </w:p>
    <w:p w:rsidR="00FE472F" w:rsidRDefault="00486448" w:rsidP="005B0C81">
      <w:pPr>
        <w:pStyle w:val="Vers"/>
      </w:pPr>
      <w:r>
        <w:t>«</w:t>
      </w:r>
      <w:r w:rsidR="00C07E5D">
        <w:t>O Herre, gå fra meg på stand!</w:t>
      </w:r>
      <w:r>
        <w:t>*</w:t>
      </w:r>
      <w:r w:rsidR="00C07E5D">
        <w:t xml:space="preserve">  </w:t>
      </w:r>
    </w:p>
    <w:p w:rsidR="00C07E5D" w:rsidRDefault="00C07E5D" w:rsidP="005B0C81">
      <w:pPr>
        <w:pStyle w:val="Vers"/>
      </w:pPr>
      <w:r>
        <w:t xml:space="preserve">Du ser jeg er en syndig mann, </w:t>
      </w:r>
    </w:p>
    <w:p w:rsidR="004848A6" w:rsidRDefault="00C07E5D" w:rsidP="005B0C81">
      <w:pPr>
        <w:pStyle w:val="Vers"/>
      </w:pPr>
      <w:r>
        <w:t>Uverdig for ditt øye</w:t>
      </w:r>
      <w:r w:rsidR="00FE472F">
        <w:t>.</w:t>
      </w:r>
      <w:r w:rsidR="00486448">
        <w:t>»</w:t>
      </w:r>
      <w:r>
        <w:t xml:space="preserve"> </w:t>
      </w:r>
      <w:r w:rsidR="00FE472F">
        <w:t xml:space="preserve"> </w:t>
      </w:r>
    </w:p>
    <w:p w:rsidR="00C07E5D" w:rsidRDefault="00A422EB" w:rsidP="005B0C81">
      <w:pPr>
        <w:pStyle w:val="Vers"/>
      </w:pPr>
      <w:r>
        <w:t>–</w:t>
      </w:r>
      <w:r w:rsidR="00FE472F">
        <w:t xml:space="preserve"> </w:t>
      </w:r>
      <w:r w:rsidR="00C07E5D">
        <w:t>Herre Jesus!</w:t>
      </w:r>
    </w:p>
    <w:p w:rsidR="00486448" w:rsidRDefault="00486448" w:rsidP="0072442C">
      <w:pPr>
        <w:pStyle w:val="merknad"/>
      </w:pPr>
      <w:r>
        <w:t xml:space="preserve">* </w:t>
      </w:r>
      <w:r w:rsidR="00885F74">
        <w:t>På avstand fra meg.</w:t>
      </w:r>
    </w:p>
    <w:p w:rsidR="00E87A5E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2</w:t>
      </w:r>
    </w:p>
    <w:p w:rsidR="00C07E5D" w:rsidRDefault="00C07E5D" w:rsidP="005B0C81">
      <w:pPr>
        <w:pStyle w:val="Vers"/>
      </w:pPr>
      <w:r>
        <w:t xml:space="preserve">Men Jesus mild og kjærlig stod </w:t>
      </w:r>
    </w:p>
    <w:p w:rsidR="00FE472F" w:rsidRDefault="00C07E5D" w:rsidP="005B0C81">
      <w:pPr>
        <w:pStyle w:val="Vers"/>
      </w:pPr>
      <w:r>
        <w:t xml:space="preserve">Og så den arme synder </w:t>
      </w:r>
    </w:p>
    <w:p w:rsidR="00FE472F" w:rsidRDefault="00C07E5D" w:rsidP="005B0C81">
      <w:pPr>
        <w:pStyle w:val="Vers"/>
      </w:pPr>
      <w:r>
        <w:t xml:space="preserve">Som gjorde skriftemål og bot, </w:t>
      </w:r>
    </w:p>
    <w:p w:rsidR="00FE472F" w:rsidRDefault="00C07E5D" w:rsidP="005B0C81">
      <w:pPr>
        <w:pStyle w:val="Vers"/>
      </w:pPr>
      <w:r>
        <w:t xml:space="preserve">Og nåde ham forkynner: </w:t>
      </w:r>
    </w:p>
    <w:p w:rsidR="004848A6" w:rsidRDefault="001A40E6" w:rsidP="005B0C81">
      <w:pPr>
        <w:pStyle w:val="Vers"/>
      </w:pPr>
      <w:r>
        <w:t>«</w:t>
      </w:r>
      <w:r w:rsidR="00C07E5D">
        <w:t xml:space="preserve">Frykt du kun ei!  Fra denne stund </w:t>
      </w:r>
      <w:r>
        <w:t xml:space="preserve"> </w:t>
      </w:r>
    </w:p>
    <w:p w:rsidR="004848A6" w:rsidRDefault="00C07E5D" w:rsidP="005B0C81">
      <w:pPr>
        <w:pStyle w:val="Vers"/>
      </w:pPr>
      <w:r>
        <w:t xml:space="preserve">Du mennesker fra dypest bunn </w:t>
      </w:r>
    </w:p>
    <w:p w:rsidR="004848A6" w:rsidRDefault="00C07E5D" w:rsidP="005B0C81">
      <w:pPr>
        <w:pStyle w:val="Vers"/>
      </w:pPr>
      <w:r>
        <w:t>Skal fange til Guds rike!</w:t>
      </w:r>
      <w:r w:rsidR="001A40E6">
        <w:t xml:space="preserve">» </w:t>
      </w:r>
      <w:r>
        <w:t xml:space="preserve"> </w:t>
      </w:r>
    </w:p>
    <w:p w:rsidR="00C07E5D" w:rsidRDefault="00FE472F" w:rsidP="005B0C81">
      <w:pPr>
        <w:pStyle w:val="Vers"/>
      </w:pPr>
      <w:r>
        <w:t xml:space="preserve">- </w:t>
      </w:r>
      <w:r w:rsidR="00C07E5D">
        <w:t>Herre Jesus!</w:t>
      </w:r>
    </w:p>
    <w:p w:rsidR="00C07E5D" w:rsidRDefault="00C07E5D" w:rsidP="005B0C81">
      <w:pPr>
        <w:pStyle w:val="Vers"/>
      </w:pPr>
      <w:r>
        <w:t>3</w:t>
      </w:r>
    </w:p>
    <w:p w:rsidR="00C07E5D" w:rsidRDefault="00C07E5D" w:rsidP="005B0C81">
      <w:pPr>
        <w:pStyle w:val="Vers"/>
      </w:pPr>
      <w:r>
        <w:t xml:space="preserve">Da reiste Peter seg og kom </w:t>
      </w:r>
    </w:p>
    <w:p w:rsidR="00FE472F" w:rsidRDefault="00C07E5D" w:rsidP="005B0C81">
      <w:pPr>
        <w:pStyle w:val="Vers"/>
      </w:pPr>
      <w:r>
        <w:t xml:space="preserve">Så glad og rik til lande.  </w:t>
      </w:r>
    </w:p>
    <w:p w:rsidR="00FE472F" w:rsidRDefault="00C07E5D" w:rsidP="005B0C81">
      <w:pPr>
        <w:pStyle w:val="Vers"/>
      </w:pPr>
      <w:r>
        <w:t xml:space="preserve">Her var det felt en nådedom, </w:t>
      </w:r>
    </w:p>
    <w:p w:rsidR="00FE472F" w:rsidRDefault="00C07E5D" w:rsidP="005B0C81">
      <w:pPr>
        <w:pStyle w:val="Vers"/>
      </w:pPr>
      <w:r>
        <w:lastRenderedPageBreak/>
        <w:t xml:space="preserve">Det måtte han </w:t>
      </w:r>
      <w:r w:rsidR="001A40E6">
        <w:t xml:space="preserve">jo </w:t>
      </w:r>
      <w:r>
        <w:t xml:space="preserve">sanne.  </w:t>
      </w:r>
    </w:p>
    <w:p w:rsidR="001A40E6" w:rsidRDefault="00627DC9" w:rsidP="005B0C81">
      <w:pPr>
        <w:pStyle w:val="Vers"/>
      </w:pPr>
      <w:r>
        <w:t xml:space="preserve">For tatt til fange var han </w:t>
      </w:r>
      <w:r w:rsidR="001A40E6">
        <w:t>selv</w:t>
      </w:r>
      <w:r w:rsidR="004848A6">
        <w:t>,</w:t>
      </w:r>
    </w:p>
    <w:p w:rsidR="00C07E5D" w:rsidRDefault="001A40E6" w:rsidP="005B0C81">
      <w:pPr>
        <w:pStyle w:val="Vers"/>
      </w:pPr>
      <w:r>
        <w:t xml:space="preserve">Av </w:t>
      </w:r>
      <w:r w:rsidR="00C07E5D">
        <w:t>Herrens ord</w:t>
      </w:r>
      <w:r w:rsidR="004848A6">
        <w:t>,</w:t>
      </w:r>
      <w:r w:rsidR="00C07E5D">
        <w:t xml:space="preserve"> </w:t>
      </w:r>
      <w:r>
        <w:t xml:space="preserve">fra tvilens elv; </w:t>
      </w:r>
    </w:p>
    <w:p w:rsidR="004848A6" w:rsidRDefault="00C07E5D" w:rsidP="005B0C81">
      <w:pPr>
        <w:pStyle w:val="Vers"/>
      </w:pPr>
      <w:r>
        <w:t xml:space="preserve">I troen var han bunden.  </w:t>
      </w:r>
    </w:p>
    <w:p w:rsidR="00C07E5D" w:rsidRDefault="00A422EB" w:rsidP="005B0C81">
      <w:pPr>
        <w:pStyle w:val="Vers"/>
      </w:pPr>
      <w:r>
        <w:t>–</w:t>
      </w:r>
      <w:r w:rsidR="00FE472F">
        <w:t xml:space="preserve"> </w:t>
      </w:r>
      <w:r w:rsidR="00C07E5D">
        <w:t>Herre Jesus!</w:t>
      </w:r>
    </w:p>
    <w:p w:rsidR="00C07E5D" w:rsidRDefault="00C07E5D" w:rsidP="005B0C81">
      <w:pPr>
        <w:pStyle w:val="Vers"/>
      </w:pPr>
      <w:r>
        <w:t>4</w:t>
      </w:r>
    </w:p>
    <w:p w:rsidR="00C07E5D" w:rsidRDefault="00C07E5D" w:rsidP="005B0C81">
      <w:pPr>
        <w:pStyle w:val="Vers"/>
      </w:pPr>
      <w:r>
        <w:t xml:space="preserve">Hva var ham </w:t>
      </w:r>
      <w:r w:rsidR="00A04912">
        <w:t xml:space="preserve">nå </w:t>
      </w:r>
      <w:r>
        <w:t xml:space="preserve">all verdens skatt </w:t>
      </w:r>
    </w:p>
    <w:p w:rsidR="00FE472F" w:rsidRDefault="00C07E5D" w:rsidP="005B0C81">
      <w:pPr>
        <w:pStyle w:val="Vers"/>
      </w:pPr>
      <w:r>
        <w:t xml:space="preserve">Og hine fisker mange?  </w:t>
      </w:r>
    </w:p>
    <w:p w:rsidR="00FE472F" w:rsidRDefault="00C07E5D" w:rsidP="005B0C81">
      <w:pPr>
        <w:pStyle w:val="Vers"/>
      </w:pPr>
      <w:r>
        <w:t xml:space="preserve">Hva var den tunge tvilens natt </w:t>
      </w:r>
    </w:p>
    <w:p w:rsidR="00FE472F" w:rsidRDefault="00C07E5D" w:rsidP="005B0C81">
      <w:pPr>
        <w:pStyle w:val="Vers"/>
      </w:pPr>
      <w:r>
        <w:t xml:space="preserve">Og arbeidstimer lange?  </w:t>
      </w:r>
    </w:p>
    <w:p w:rsidR="00FE472F" w:rsidRDefault="00C07E5D" w:rsidP="005B0C81">
      <w:pPr>
        <w:pStyle w:val="Vers"/>
      </w:pPr>
      <w:r>
        <w:t xml:space="preserve">Da straks han alle ting forlot </w:t>
      </w:r>
    </w:p>
    <w:p w:rsidR="00C07E5D" w:rsidRDefault="00C07E5D" w:rsidP="005B0C81">
      <w:pPr>
        <w:pStyle w:val="Vers"/>
      </w:pPr>
      <w:r>
        <w:t xml:space="preserve">Og fulgte Krist med trøstig mot, </w:t>
      </w:r>
    </w:p>
    <w:p w:rsidR="004848A6" w:rsidRDefault="00C07E5D" w:rsidP="005B0C81">
      <w:pPr>
        <w:pStyle w:val="Vers"/>
      </w:pPr>
      <w:r>
        <w:t xml:space="preserve">Det gjorde og de andre.  </w:t>
      </w:r>
    </w:p>
    <w:p w:rsidR="00C07E5D" w:rsidRDefault="00A422EB" w:rsidP="005B0C81">
      <w:pPr>
        <w:pStyle w:val="Vers"/>
      </w:pPr>
      <w:r>
        <w:t>–</w:t>
      </w:r>
      <w:r w:rsidR="00FE472F">
        <w:t xml:space="preserve"> </w:t>
      </w:r>
      <w:r w:rsidR="00C07E5D">
        <w:t>Herre Jesus!</w:t>
      </w:r>
    </w:p>
    <w:p w:rsidR="00E87A5E" w:rsidRDefault="00E87A5E" w:rsidP="005B0C81">
      <w:pPr>
        <w:pStyle w:val="Vers"/>
      </w:pPr>
      <w:r>
        <w:t>5</w:t>
      </w:r>
    </w:p>
    <w:p w:rsidR="00C07E5D" w:rsidRDefault="00C07E5D" w:rsidP="005B0C81">
      <w:pPr>
        <w:pStyle w:val="Vers"/>
      </w:pPr>
      <w:r>
        <w:t xml:space="preserve">Så stå da opp og følg </w:t>
      </w:r>
      <w:r w:rsidR="00A04912">
        <w:t xml:space="preserve">nå </w:t>
      </w:r>
      <w:r>
        <w:t xml:space="preserve">fort </w:t>
      </w:r>
    </w:p>
    <w:p w:rsidR="00FE472F" w:rsidRDefault="00C07E5D" w:rsidP="005B0C81">
      <w:pPr>
        <w:pStyle w:val="Vers"/>
      </w:pPr>
      <w:r>
        <w:t>Den Herre Krist som kaller</w:t>
      </w:r>
      <w:r w:rsidR="004848A6">
        <w:t>!</w:t>
      </w:r>
      <w:r>
        <w:t xml:space="preserve"> </w:t>
      </w:r>
    </w:p>
    <w:p w:rsidR="00FE472F" w:rsidRDefault="00C07E5D" w:rsidP="005B0C81">
      <w:pPr>
        <w:pStyle w:val="Vers"/>
      </w:pPr>
      <w:r>
        <w:t xml:space="preserve">Kast alt som hefter, trøstig bort, </w:t>
      </w:r>
    </w:p>
    <w:p w:rsidR="00FE472F" w:rsidRDefault="00C07E5D" w:rsidP="005B0C81">
      <w:pPr>
        <w:pStyle w:val="Vers"/>
      </w:pPr>
      <w:r>
        <w:t xml:space="preserve">Selv det som tungest faller!  </w:t>
      </w:r>
    </w:p>
    <w:p w:rsidR="00FE472F" w:rsidRDefault="00C07E5D" w:rsidP="005B0C81">
      <w:pPr>
        <w:pStyle w:val="Vers"/>
      </w:pPr>
      <w:r>
        <w:t xml:space="preserve">Deg Kristus byder gode kår, </w:t>
      </w:r>
    </w:p>
    <w:p w:rsidR="00FE472F" w:rsidRDefault="00C07E5D" w:rsidP="005B0C81">
      <w:pPr>
        <w:pStyle w:val="Vers"/>
      </w:pPr>
      <w:r>
        <w:t xml:space="preserve">Om på hans ord til verks du går, </w:t>
      </w:r>
    </w:p>
    <w:p w:rsidR="004848A6" w:rsidRDefault="00C07E5D" w:rsidP="005B0C81">
      <w:pPr>
        <w:pStyle w:val="Vers"/>
      </w:pPr>
      <w:r>
        <w:t xml:space="preserve">Da skal alt vel deg lykkes.  </w:t>
      </w:r>
    </w:p>
    <w:p w:rsidR="00C07E5D" w:rsidRPr="00194FEA" w:rsidRDefault="00A422EB" w:rsidP="005B0C81">
      <w:pPr>
        <w:pStyle w:val="Vers"/>
        <w:rPr>
          <w:i/>
        </w:rPr>
      </w:pPr>
      <w:r>
        <w:t>–</w:t>
      </w:r>
      <w:r w:rsidR="00FE472F">
        <w:t xml:space="preserve"> </w:t>
      </w:r>
      <w:r w:rsidR="00C07E5D" w:rsidRPr="00194FEA">
        <w:rPr>
          <w:i/>
        </w:rPr>
        <w:t>Herre Jesus!</w:t>
      </w:r>
    </w:p>
    <w:p w:rsidR="009C0613" w:rsidRDefault="009C0613" w:rsidP="005B0C81">
      <w:pPr>
        <w:pStyle w:val="Vers"/>
      </w:pPr>
      <w:r>
        <w:t>6</w:t>
      </w:r>
    </w:p>
    <w:p w:rsidR="00C07E5D" w:rsidRDefault="00C07E5D" w:rsidP="005B0C81">
      <w:pPr>
        <w:pStyle w:val="Vers"/>
      </w:pPr>
      <w:r>
        <w:t xml:space="preserve">O Herre Kristus, vær oss god </w:t>
      </w:r>
    </w:p>
    <w:p w:rsidR="00FE472F" w:rsidRDefault="00C07E5D" w:rsidP="005B0C81">
      <w:pPr>
        <w:pStyle w:val="Vers"/>
      </w:pPr>
      <w:r>
        <w:t xml:space="preserve">Når i din fangst her streves!  </w:t>
      </w:r>
    </w:p>
    <w:p w:rsidR="00FE472F" w:rsidRDefault="00C07E5D" w:rsidP="005B0C81">
      <w:pPr>
        <w:pStyle w:val="Vers"/>
      </w:pPr>
      <w:r>
        <w:t xml:space="preserve">Vi sitter ofte trett og mo, </w:t>
      </w:r>
    </w:p>
    <w:p w:rsidR="00FE472F" w:rsidRDefault="00C07E5D" w:rsidP="005B0C81">
      <w:pPr>
        <w:pStyle w:val="Vers"/>
      </w:pPr>
      <w:r>
        <w:t xml:space="preserve">Det tykkes oss forgjeves.  </w:t>
      </w:r>
    </w:p>
    <w:p w:rsidR="00FE472F" w:rsidRDefault="00C07E5D" w:rsidP="005B0C81">
      <w:pPr>
        <w:pStyle w:val="Vers"/>
      </w:pPr>
      <w:r>
        <w:t xml:space="preserve">Vis du oss rette tid og sted, </w:t>
      </w:r>
    </w:p>
    <w:p w:rsidR="00C07E5D" w:rsidRDefault="00C07E5D" w:rsidP="005B0C81">
      <w:pPr>
        <w:pStyle w:val="Vers"/>
      </w:pPr>
      <w:r>
        <w:t xml:space="preserve">Den trette styrk, den bange gled, </w:t>
      </w:r>
    </w:p>
    <w:p w:rsidR="004848A6" w:rsidRDefault="00C07E5D" w:rsidP="005B0C81">
      <w:pPr>
        <w:pStyle w:val="Vers"/>
      </w:pPr>
      <w:r>
        <w:t xml:space="preserve">Vær med oss selv om borde!  </w:t>
      </w:r>
    </w:p>
    <w:p w:rsidR="00C07E5D" w:rsidRPr="00194FEA" w:rsidRDefault="00FE472F" w:rsidP="005B0C81">
      <w:pPr>
        <w:pStyle w:val="Vers"/>
        <w:rPr>
          <w:i/>
        </w:rPr>
      </w:pPr>
      <w:r>
        <w:t xml:space="preserve">- </w:t>
      </w:r>
      <w:r w:rsidR="00C07E5D" w:rsidRPr="00194FEA">
        <w:rPr>
          <w:i/>
        </w:rPr>
        <w:t>Herre Jesus!</w:t>
      </w:r>
    </w:p>
    <w:p w:rsidR="009168E6" w:rsidRDefault="006016DF" w:rsidP="00194FEA">
      <w:pPr>
        <w:pStyle w:val="Vers"/>
      </w:pPr>
      <w:r>
        <w:t>7</w:t>
      </w:r>
    </w:p>
    <w:p w:rsidR="00C07E5D" w:rsidRDefault="00C07E5D" w:rsidP="00194FEA">
      <w:pPr>
        <w:pStyle w:val="Vers"/>
      </w:pPr>
      <w:r>
        <w:t xml:space="preserve">Og gjør oss alle, store, små, </w:t>
      </w:r>
    </w:p>
    <w:p w:rsidR="00FE472F" w:rsidRDefault="00C07E5D" w:rsidP="005B0C81">
      <w:pPr>
        <w:pStyle w:val="Vers"/>
      </w:pPr>
      <w:r>
        <w:t>Til dine følges</w:t>
      </w:r>
      <w:r w:rsidR="00D220CE">
        <w:t>ven</w:t>
      </w:r>
      <w:r w:rsidR="004848A6">
        <w:t>ner</w:t>
      </w:r>
      <w:r>
        <w:t xml:space="preserve">, </w:t>
      </w:r>
    </w:p>
    <w:p w:rsidR="00FE472F" w:rsidRDefault="00C07E5D" w:rsidP="005B0C81">
      <w:pPr>
        <w:pStyle w:val="Vers"/>
      </w:pPr>
      <w:r>
        <w:t xml:space="preserve">Som hjerteglad vil med deg gå </w:t>
      </w:r>
    </w:p>
    <w:p w:rsidR="00FE472F" w:rsidRDefault="00885F74" w:rsidP="005B0C81">
      <w:pPr>
        <w:pStyle w:val="Vers"/>
      </w:pPr>
      <w:r>
        <w:t>Endog o</w:t>
      </w:r>
      <w:r w:rsidR="00C07E5D">
        <w:t>m jorden brenne</w:t>
      </w:r>
      <w:r w:rsidR="004848A6">
        <w:t>r</w:t>
      </w:r>
      <w:r w:rsidR="00C07E5D">
        <w:t xml:space="preserve">!  </w:t>
      </w:r>
    </w:p>
    <w:p w:rsidR="00C07E5D" w:rsidRDefault="00C07E5D" w:rsidP="005B0C81">
      <w:pPr>
        <w:pStyle w:val="Vers"/>
      </w:pPr>
      <w:r>
        <w:t xml:space="preserve">Før du oss på din himmelvei, </w:t>
      </w:r>
    </w:p>
    <w:p w:rsidR="00C07E5D" w:rsidRDefault="00C07E5D" w:rsidP="005B0C81">
      <w:pPr>
        <w:pStyle w:val="Vers"/>
      </w:pPr>
      <w:r>
        <w:t xml:space="preserve">Så vil vi evig takke deg, </w:t>
      </w:r>
    </w:p>
    <w:p w:rsidR="00486448" w:rsidRDefault="00C07E5D" w:rsidP="005B0C81">
      <w:pPr>
        <w:pStyle w:val="Vers"/>
      </w:pPr>
      <w:r>
        <w:t xml:space="preserve">Og nåden din </w:t>
      </w:r>
      <w:r w:rsidR="00627DC9">
        <w:t>lovsynge</w:t>
      </w:r>
      <w:r>
        <w:t xml:space="preserve">!  </w:t>
      </w:r>
    </w:p>
    <w:p w:rsidR="00C07E5D" w:rsidRPr="00194FEA" w:rsidRDefault="00FE472F" w:rsidP="005B0C81">
      <w:pPr>
        <w:pStyle w:val="Vers"/>
        <w:rPr>
          <w:i/>
        </w:rPr>
      </w:pPr>
      <w:r>
        <w:t xml:space="preserve">- </w:t>
      </w:r>
      <w:r w:rsidR="00C07E5D" w:rsidRPr="00194FEA">
        <w:rPr>
          <w:i/>
        </w:rPr>
        <w:t>Herre Jesus!</w:t>
      </w:r>
    </w:p>
    <w:p w:rsidR="00C07E5D" w:rsidRDefault="00C07E5D" w:rsidP="0072442C">
      <w:pPr>
        <w:pStyle w:val="merknad"/>
        <w:rPr>
          <w:lang w:val="nn-NO"/>
        </w:rPr>
      </w:pPr>
      <w:r>
        <w:t xml:space="preserve">MBLandstad  LR 499. </w:t>
      </w:r>
      <w:r w:rsidRPr="00C07E5D">
        <w:t xml:space="preserve"> </w:t>
      </w:r>
      <w:r>
        <w:t>T: Den Herre Krist i dødens bånd</w:t>
      </w:r>
      <w:r w:rsidR="00FE472F">
        <w:t xml:space="preserve">. </w:t>
      </w:r>
      <w:r>
        <w:t xml:space="preserve"> </w:t>
      </w:r>
      <w:r w:rsidRPr="004B6FB5">
        <w:rPr>
          <w:lang w:val="nn-NO"/>
        </w:rPr>
        <w:t>K 18</w:t>
      </w:r>
    </w:p>
    <w:p w:rsidR="006016DF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Cambria Math" w:hAnsi="Cambria Math" w:cs="Times New Roman"/>
          <w:b/>
          <w:sz w:val="44"/>
          <w:szCs w:val="40"/>
          <w:lang w:val="nn-NO"/>
        </w:rPr>
      </w:pPr>
      <w:r>
        <w:br w:type="page"/>
      </w:r>
    </w:p>
    <w:p w:rsidR="00065BEB" w:rsidRPr="004B6FB5" w:rsidRDefault="00065BEB" w:rsidP="002C0C6D">
      <w:pPr>
        <w:pStyle w:val="Stil1"/>
      </w:pP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Med Jesus vil eg fara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På livsens ferd i lag. 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Gud, lat den samferd vara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Alt til min døyand dag! 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Det er mi høgste æra,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Det er mi største ros,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Hans fylgjesvein å vera </w:t>
      </w:r>
    </w:p>
    <w:p w:rsidR="009644AD" w:rsidRPr="009644AD" w:rsidRDefault="009644AD" w:rsidP="005B0C81">
      <w:pPr>
        <w:pStyle w:val="Vers"/>
      </w:pPr>
      <w:r w:rsidRPr="009644AD">
        <w:t>Og vandra i hans ljos.</w:t>
      </w:r>
    </w:p>
    <w:p w:rsidR="009644AD" w:rsidRPr="009644AD" w:rsidRDefault="009644AD" w:rsidP="005B0C81">
      <w:pPr>
        <w:pStyle w:val="Vers"/>
      </w:pPr>
      <w:r w:rsidRPr="009644AD">
        <w:t>2</w:t>
      </w:r>
    </w:p>
    <w:p w:rsidR="009644AD" w:rsidRPr="009644AD" w:rsidRDefault="009644AD" w:rsidP="005B0C81">
      <w:pPr>
        <w:pStyle w:val="Vers"/>
      </w:pPr>
      <w:r w:rsidRPr="009644AD">
        <w:t xml:space="preserve">Min Jesus, sannings stjerna,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Lys opp min mørke veg! 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Mitt hjarta vil så gjerna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Få fylgja etter deg. 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Du lyser enn i verdi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Som før frå Betlehem. 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Ver du mitt ljos på ferdi,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>Til heim med deg eg kjem!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>3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Min Jesus, gjævast givnad,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Min eignalut og skatt! 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I all min gang og livnad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Meg støtt for auga statt! 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Som vesle blomen trugen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Ser opp mot sol og dag,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Til deg so vender hugen,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>Til deg kvart andedrag.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>4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Min Jesus, Sarons lilja,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Bløm fager opp i meg! 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Lat ingen ting meg skilja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Og riva bort frå deg!  </w:t>
      </w:r>
    </w:p>
    <w:p w:rsidR="009644AD" w:rsidRPr="009644AD" w:rsidRDefault="009644AD" w:rsidP="005B0C81">
      <w:pPr>
        <w:pStyle w:val="Vers"/>
      </w:pPr>
      <w:r w:rsidRPr="009644AD">
        <w:t xml:space="preserve">Du vintre i Guds hage, </w:t>
      </w:r>
    </w:p>
    <w:p w:rsidR="009644AD" w:rsidRPr="009644AD" w:rsidRDefault="009644AD" w:rsidP="005B0C81">
      <w:pPr>
        <w:pStyle w:val="Vers"/>
      </w:pPr>
      <w:r w:rsidRPr="009644AD">
        <w:t xml:space="preserve">Min kjære Herre Krist, </w:t>
      </w:r>
    </w:p>
    <w:p w:rsidR="009644AD" w:rsidRPr="009644AD" w:rsidRDefault="009644AD" w:rsidP="005B0C81">
      <w:pPr>
        <w:pStyle w:val="Vers"/>
      </w:pPr>
      <w:r w:rsidRPr="009644AD">
        <w:t>Unn også meg den lage</w:t>
      </w:r>
    </w:p>
    <w:p w:rsidR="009644AD" w:rsidRPr="009644AD" w:rsidRDefault="009644AD" w:rsidP="005B0C81">
      <w:pPr>
        <w:pStyle w:val="Vers"/>
      </w:pPr>
      <w:r w:rsidRPr="009644AD">
        <w:t>Og veksa som din kvist!</w:t>
      </w:r>
    </w:p>
    <w:p w:rsidR="009644AD" w:rsidRPr="009644AD" w:rsidRDefault="00460186" w:rsidP="005B0C81">
      <w:pPr>
        <w:pStyle w:val="Vers"/>
      </w:pPr>
      <w:r>
        <w:t>5</w:t>
      </w:r>
    </w:p>
    <w:p w:rsidR="009644AD" w:rsidRPr="009644AD" w:rsidRDefault="009644AD" w:rsidP="005B0C81">
      <w:pPr>
        <w:pStyle w:val="Vers"/>
      </w:pPr>
      <w:r w:rsidRPr="009644AD">
        <w:t xml:space="preserve">Du til de grein meg sette </w:t>
      </w:r>
    </w:p>
    <w:p w:rsidR="009644AD" w:rsidRPr="009644AD" w:rsidRDefault="009644AD" w:rsidP="005B0C81">
      <w:pPr>
        <w:pStyle w:val="Vers"/>
      </w:pPr>
      <w:r w:rsidRPr="009644AD">
        <w:t xml:space="preserve">Alt i min fyrste vår, </w:t>
      </w:r>
    </w:p>
    <w:p w:rsidR="009644AD" w:rsidRPr="009644AD" w:rsidRDefault="009644AD" w:rsidP="005B0C81">
      <w:pPr>
        <w:pStyle w:val="Vers"/>
      </w:pPr>
      <w:r w:rsidRPr="009644AD">
        <w:t xml:space="preserve">Med livsens dogg meg vætte,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Gav sol og signa år. 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Du vil og vokster gjeva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 xml:space="preserve">Alt til min siste slutt: 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>Lat meg i deg få leva,</w:t>
      </w:r>
    </w:p>
    <w:p w:rsidR="009644AD" w:rsidRPr="009644AD" w:rsidRDefault="009644AD" w:rsidP="005B0C81">
      <w:pPr>
        <w:pStyle w:val="Vers"/>
        <w:rPr>
          <w:lang w:val="nn-NO"/>
        </w:rPr>
      </w:pPr>
      <w:r w:rsidRPr="009644AD">
        <w:rPr>
          <w:lang w:val="nn-NO"/>
        </w:rPr>
        <w:t>i deg få anda ut!</w:t>
      </w:r>
    </w:p>
    <w:p w:rsidR="00065BEB" w:rsidRDefault="009168E6" w:rsidP="0072442C">
      <w:pPr>
        <w:pStyle w:val="merknad"/>
      </w:pPr>
      <w:r>
        <w:t>E</w:t>
      </w:r>
      <w:r w:rsidR="009644AD" w:rsidRPr="00617A0B">
        <w:t>Blix.  N 418.  K 152.</w:t>
      </w:r>
    </w:p>
    <w:p w:rsidR="00065BEB" w:rsidRDefault="00065BEB" w:rsidP="002C0C6D">
      <w:pPr>
        <w:pStyle w:val="Stil1"/>
      </w:pPr>
    </w:p>
    <w:p w:rsidR="00065BEB" w:rsidRDefault="00E32938" w:rsidP="005B0C81">
      <w:pPr>
        <w:pStyle w:val="Vers"/>
      </w:pPr>
      <w:r>
        <w:t>Hvor fager skal Guds kirke stå</w:t>
      </w:r>
    </w:p>
    <w:p w:rsidR="009765F0" w:rsidRDefault="009765F0" w:rsidP="005B0C81">
      <w:pPr>
        <w:pStyle w:val="Vers"/>
      </w:pPr>
      <w:r>
        <w:t>Og for hans åsyn ynde få</w:t>
      </w:r>
    </w:p>
    <w:p w:rsidR="009765F0" w:rsidRDefault="009765F0" w:rsidP="005B0C81">
      <w:pPr>
        <w:pStyle w:val="Vers"/>
      </w:pPr>
      <w:r>
        <w:t>Når alle hjerter knyttet er</w:t>
      </w:r>
    </w:p>
    <w:p w:rsidR="009765F0" w:rsidRDefault="009765F0" w:rsidP="005B0C81">
      <w:pPr>
        <w:pStyle w:val="Vers"/>
      </w:pPr>
      <w:r>
        <w:t>I samme mening og begjær:</w:t>
      </w:r>
    </w:p>
    <w:p w:rsidR="009765F0" w:rsidRDefault="009765F0" w:rsidP="005B0C81">
      <w:pPr>
        <w:pStyle w:val="Vers"/>
      </w:pPr>
      <w:r>
        <w:t>Å elske ham og blive ved</w:t>
      </w:r>
    </w:p>
    <w:p w:rsidR="009765F0" w:rsidRDefault="009765F0" w:rsidP="005B0C81">
      <w:pPr>
        <w:pStyle w:val="Vers"/>
      </w:pPr>
      <w:r>
        <w:t>Å vandre frem i kjærlighet.</w:t>
      </w:r>
    </w:p>
    <w:p w:rsidR="00E87A5E" w:rsidRDefault="00E87A5E" w:rsidP="005B0C81">
      <w:pPr>
        <w:pStyle w:val="Vers"/>
      </w:pPr>
      <w:r>
        <w:t>2</w:t>
      </w:r>
    </w:p>
    <w:p w:rsidR="009765F0" w:rsidRDefault="009765F0" w:rsidP="005B0C81">
      <w:pPr>
        <w:pStyle w:val="Vers"/>
      </w:pPr>
      <w:r>
        <w:t>Hva er vårt samfunn om vi ei</w:t>
      </w:r>
    </w:p>
    <w:p w:rsidR="009765F0" w:rsidRDefault="009765F0" w:rsidP="005B0C81">
      <w:pPr>
        <w:pStyle w:val="Vers"/>
      </w:pPr>
      <w:r>
        <w:t>Går kjærlighetens rette vei,</w:t>
      </w:r>
    </w:p>
    <w:p w:rsidR="009765F0" w:rsidRDefault="009765F0" w:rsidP="005B0C81">
      <w:pPr>
        <w:pStyle w:val="Vers"/>
      </w:pPr>
      <w:r>
        <w:t>På søskenvis hverandre vil</w:t>
      </w:r>
    </w:p>
    <w:p w:rsidR="009765F0" w:rsidRDefault="009765F0" w:rsidP="005B0C81">
      <w:pPr>
        <w:pStyle w:val="Vers"/>
      </w:pPr>
      <w:r>
        <w:t>All velment troskap byde til,</w:t>
      </w:r>
    </w:p>
    <w:p w:rsidR="009765F0" w:rsidRDefault="009765F0" w:rsidP="005B0C81">
      <w:pPr>
        <w:pStyle w:val="Vers"/>
      </w:pPr>
      <w:r>
        <w:t>Med slikt et hjerte og attrå,</w:t>
      </w:r>
    </w:p>
    <w:p w:rsidR="009765F0" w:rsidRDefault="009765F0" w:rsidP="005B0C81">
      <w:pPr>
        <w:pStyle w:val="Vers"/>
      </w:pPr>
      <w:r>
        <w:t>Som Gud stod hos og så derpå?</w:t>
      </w:r>
    </w:p>
    <w:p w:rsidR="009765F0" w:rsidRDefault="00C8494E" w:rsidP="005B0C81">
      <w:pPr>
        <w:pStyle w:val="Vers"/>
      </w:pPr>
      <w:r>
        <w:t>3</w:t>
      </w:r>
    </w:p>
    <w:p w:rsidR="009C0613" w:rsidRDefault="00C8494E" w:rsidP="005B0C81">
      <w:pPr>
        <w:pStyle w:val="Vers"/>
      </w:pPr>
      <w:r>
        <w:t>Bort vrede, skjellsord, dårlig harm!</w:t>
      </w:r>
      <w:r w:rsidR="005B0C81">
        <w:t xml:space="preserve">  </w:t>
      </w:r>
    </w:p>
    <w:p w:rsidR="009C0613" w:rsidRDefault="00C8494E" w:rsidP="005B0C81">
      <w:pPr>
        <w:pStyle w:val="Vers"/>
      </w:pPr>
      <w:r>
        <w:t>De bør ei huses i den barm</w:t>
      </w:r>
      <w:r w:rsidR="005B0C81">
        <w:t xml:space="preserve"> </w:t>
      </w:r>
    </w:p>
    <w:p w:rsidR="00C8494E" w:rsidRDefault="00C8494E" w:rsidP="005B0C81">
      <w:pPr>
        <w:pStyle w:val="Vers"/>
      </w:pPr>
      <w:r>
        <w:t>Hvor Gud til fred og salig ro</w:t>
      </w:r>
    </w:p>
    <w:p w:rsidR="00850B5F" w:rsidRDefault="00850B5F" w:rsidP="005B0C81">
      <w:pPr>
        <w:pStyle w:val="Vers"/>
      </w:pPr>
      <w:r>
        <w:t xml:space="preserve">Med </w:t>
      </w:r>
      <w:r w:rsidR="00C14110">
        <w:t xml:space="preserve">vår frifinnelse </w:t>
      </w:r>
      <w:r>
        <w:t>vil bo.</w:t>
      </w:r>
    </w:p>
    <w:p w:rsidR="00C8494E" w:rsidRDefault="00C8494E" w:rsidP="005B0C81">
      <w:pPr>
        <w:pStyle w:val="Vers"/>
      </w:pPr>
      <w:r>
        <w:t>Bort derfor alt hva skade kan</w:t>
      </w:r>
    </w:p>
    <w:p w:rsidR="00C8494E" w:rsidRDefault="00C8494E" w:rsidP="005B0C81">
      <w:pPr>
        <w:pStyle w:val="Vers"/>
      </w:pPr>
      <w:r>
        <w:t>Og hindre enighets forstand.</w:t>
      </w:r>
    </w:p>
    <w:p w:rsidR="00627DC9" w:rsidRDefault="00627DC9" w:rsidP="005B0C81">
      <w:pPr>
        <w:pStyle w:val="Vers"/>
      </w:pPr>
      <w:r>
        <w:t>4</w:t>
      </w:r>
    </w:p>
    <w:p w:rsidR="00C8494E" w:rsidRDefault="00C8494E" w:rsidP="005B0C81">
      <w:pPr>
        <w:pStyle w:val="Vers"/>
      </w:pPr>
      <w:r>
        <w:t>Guds øye ser jo all vår d</w:t>
      </w:r>
      <w:r w:rsidR="00850B5F">
        <w:t>å</w:t>
      </w:r>
      <w:r>
        <w:t>d,</w:t>
      </w:r>
    </w:p>
    <w:p w:rsidR="00C8494E" w:rsidRDefault="00C8494E" w:rsidP="005B0C81">
      <w:pPr>
        <w:pStyle w:val="Vers"/>
      </w:pPr>
      <w:r>
        <w:t>Vår tanke, påfunn, skjulte råd;</w:t>
      </w:r>
    </w:p>
    <w:p w:rsidR="00C8494E" w:rsidRDefault="00C8494E" w:rsidP="005B0C81">
      <w:pPr>
        <w:pStyle w:val="Vers"/>
      </w:pPr>
      <w:r>
        <w:t>De onde går ham ei forbi</w:t>
      </w:r>
    </w:p>
    <w:p w:rsidR="00C8494E" w:rsidRDefault="00C8494E" w:rsidP="005B0C81">
      <w:pPr>
        <w:pStyle w:val="Vers"/>
      </w:pPr>
      <w:r>
        <w:t>På ondskaps hemmelige sti;</w:t>
      </w:r>
    </w:p>
    <w:p w:rsidR="00C8494E" w:rsidRDefault="00C8494E" w:rsidP="005B0C81">
      <w:pPr>
        <w:pStyle w:val="Vers"/>
      </w:pPr>
      <w:r>
        <w:t>Han også på de fromme ser,</w:t>
      </w:r>
    </w:p>
    <w:p w:rsidR="00C8494E" w:rsidRDefault="00C8494E" w:rsidP="005B0C81">
      <w:pPr>
        <w:pStyle w:val="Vers"/>
      </w:pPr>
      <w:r>
        <w:t>Og hjelp og nåde han dem ter.</w:t>
      </w:r>
    </w:p>
    <w:p w:rsidR="00C8494E" w:rsidRDefault="00C8494E" w:rsidP="005B0C81">
      <w:pPr>
        <w:pStyle w:val="Vers"/>
      </w:pPr>
      <w:r>
        <w:t>5</w:t>
      </w:r>
    </w:p>
    <w:p w:rsidR="00C8494E" w:rsidRDefault="00850B5F" w:rsidP="005B0C81">
      <w:pPr>
        <w:pStyle w:val="Vers"/>
      </w:pPr>
      <w:r>
        <w:t>O fredens Gud, gi at jeg må</w:t>
      </w:r>
    </w:p>
    <w:p w:rsidR="00850B5F" w:rsidRDefault="00850B5F" w:rsidP="005B0C81">
      <w:pPr>
        <w:pStyle w:val="Vers"/>
      </w:pPr>
      <w:r>
        <w:t>Ved deg mitt hjerte dannet få</w:t>
      </w:r>
    </w:p>
    <w:p w:rsidR="00850B5F" w:rsidRDefault="00850B5F" w:rsidP="005B0C81">
      <w:pPr>
        <w:pStyle w:val="Vers"/>
      </w:pPr>
      <w:r>
        <w:t>Så du kan helliges i meg,</w:t>
      </w:r>
    </w:p>
    <w:p w:rsidR="00850B5F" w:rsidRDefault="00850B5F" w:rsidP="005B0C81">
      <w:pPr>
        <w:pStyle w:val="Vers"/>
      </w:pPr>
      <w:r>
        <w:t>Til jeg i himlen er hos deg</w:t>
      </w:r>
      <w:r w:rsidR="00E24CA4">
        <w:t>,</w:t>
      </w:r>
    </w:p>
    <w:p w:rsidR="00E24CA4" w:rsidRDefault="00E24CA4" w:rsidP="005B0C81">
      <w:pPr>
        <w:pStyle w:val="Vers"/>
      </w:pPr>
      <w:r>
        <w:t>Hvor «Hellige, Hellig, Hellig» da</w:t>
      </w:r>
    </w:p>
    <w:p w:rsidR="00E24CA4" w:rsidRDefault="00E24CA4" w:rsidP="005B0C81">
      <w:pPr>
        <w:pStyle w:val="Vers"/>
      </w:pPr>
      <w:r>
        <w:t>Jeg synger med halleluja.</w:t>
      </w:r>
    </w:p>
    <w:p w:rsidR="00E24CA4" w:rsidRDefault="00E24CA4" w:rsidP="0072442C">
      <w:pPr>
        <w:pStyle w:val="merknad"/>
      </w:pPr>
      <w:r>
        <w:t>Kingo. LR506.  T: O Fader vår i himm</w:t>
      </w:r>
      <w:r>
        <w:t>e</w:t>
      </w:r>
      <w:r>
        <w:t>rik.</w:t>
      </w:r>
    </w:p>
    <w:p w:rsidR="00065BEB" w:rsidRPr="00437B90" w:rsidRDefault="00065BEB" w:rsidP="002C0C6D">
      <w:pPr>
        <w:pStyle w:val="Stil1"/>
        <w:rPr>
          <w:lang w:val="nb-NO"/>
        </w:rPr>
      </w:pPr>
    </w:p>
    <w:p w:rsidR="00E24CA4" w:rsidRDefault="00E24CA4" w:rsidP="005B0C81">
      <w:pPr>
        <w:pStyle w:val="Vers"/>
      </w:pPr>
      <w:r>
        <w:t>Meg tjener alle ting til gavn</w:t>
      </w:r>
      <w:r w:rsidR="00E87A5E">
        <w:t>,</w:t>
      </w:r>
    </w:p>
    <w:p w:rsidR="00065BEB" w:rsidRDefault="00E24CA4" w:rsidP="005B0C81">
      <w:pPr>
        <w:pStyle w:val="Vers"/>
      </w:pPr>
      <w:r>
        <w:t xml:space="preserve">Når </w:t>
      </w:r>
      <w:r w:rsidR="00FA62D8">
        <w:t>jeg kun frykter Herrens Navn</w:t>
      </w:r>
      <w:r>
        <w:t>.</w:t>
      </w:r>
    </w:p>
    <w:p w:rsidR="00E24CA4" w:rsidRDefault="00E24CA4" w:rsidP="005B0C81">
      <w:pPr>
        <w:pStyle w:val="Vers"/>
      </w:pPr>
      <w:r>
        <w:t>Det onde vendes meg til godt,</w:t>
      </w:r>
    </w:p>
    <w:p w:rsidR="00E24CA4" w:rsidRDefault="00E24CA4" w:rsidP="005B0C81">
      <w:pPr>
        <w:pStyle w:val="Vers"/>
      </w:pPr>
      <w:r>
        <w:t>Til evig ære verdens spott,</w:t>
      </w:r>
    </w:p>
    <w:p w:rsidR="00E24CA4" w:rsidRDefault="00E24CA4" w:rsidP="005B0C81">
      <w:pPr>
        <w:pStyle w:val="Vers"/>
      </w:pPr>
      <w:r>
        <w:t>Av verdens galledrikk jeg får</w:t>
      </w:r>
    </w:p>
    <w:p w:rsidR="00E24CA4" w:rsidRDefault="00E24CA4" w:rsidP="005B0C81">
      <w:pPr>
        <w:pStyle w:val="Vers"/>
      </w:pPr>
      <w:r>
        <w:t>En gledesflod om korte år.</w:t>
      </w:r>
    </w:p>
    <w:p w:rsidR="00E24CA4" w:rsidRDefault="00E24CA4" w:rsidP="005B0C81">
      <w:pPr>
        <w:pStyle w:val="Vers"/>
      </w:pPr>
    </w:p>
    <w:p w:rsidR="00E24CA4" w:rsidRDefault="00E24CA4" w:rsidP="005B0C81">
      <w:pPr>
        <w:pStyle w:val="Vers"/>
      </w:pPr>
      <w:r>
        <w:lastRenderedPageBreak/>
        <w:t>Den sten som kommer i min vei,</w:t>
      </w:r>
    </w:p>
    <w:p w:rsidR="00E24CA4" w:rsidRDefault="00E24CA4" w:rsidP="005B0C81">
      <w:pPr>
        <w:pStyle w:val="Vers"/>
      </w:pPr>
      <w:r>
        <w:t>Går jeg omkring og akter ei;</w:t>
      </w:r>
    </w:p>
    <w:p w:rsidR="00E24CA4" w:rsidRDefault="00E24CA4" w:rsidP="005B0C81">
      <w:pPr>
        <w:pStyle w:val="Vers"/>
      </w:pPr>
      <w:r>
        <w:t>Hvert snaregarn og svikeråd</w:t>
      </w:r>
    </w:p>
    <w:p w:rsidR="00E24CA4" w:rsidRDefault="00E24CA4" w:rsidP="005B0C81">
      <w:pPr>
        <w:pStyle w:val="Vers"/>
      </w:pPr>
      <w:r>
        <w:t>Gjør Gud til spindelvevens tråd;</w:t>
      </w:r>
    </w:p>
    <w:p w:rsidR="00E24CA4" w:rsidRDefault="00E24CA4" w:rsidP="005B0C81">
      <w:pPr>
        <w:pStyle w:val="Vers"/>
      </w:pPr>
      <w:r>
        <w:t>Jo mer min uvenn gjør meg harm,</w:t>
      </w:r>
    </w:p>
    <w:p w:rsidR="00E24CA4" w:rsidRDefault="00E24CA4" w:rsidP="005B0C81">
      <w:pPr>
        <w:pStyle w:val="Vers"/>
      </w:pPr>
      <w:r>
        <w:t>Dess mere tyr jeg til Guds barm.</w:t>
      </w:r>
    </w:p>
    <w:p w:rsidR="00E24CA4" w:rsidRDefault="00E24CA4" w:rsidP="005B0C81">
      <w:pPr>
        <w:pStyle w:val="Vers"/>
      </w:pPr>
      <w:r>
        <w:t>3</w:t>
      </w:r>
    </w:p>
    <w:p w:rsidR="00E24CA4" w:rsidRDefault="00417B18" w:rsidP="005B0C81">
      <w:pPr>
        <w:pStyle w:val="Vers"/>
      </w:pPr>
      <w:r>
        <w:t>Hva armod, svakhet, daglig brøst</w:t>
      </w:r>
    </w:p>
    <w:p w:rsidR="00417B18" w:rsidRDefault="00417B18" w:rsidP="005B0C81">
      <w:pPr>
        <w:pStyle w:val="Vers"/>
      </w:pPr>
      <w:r>
        <w:t>Gud sender meg, er det min trøst:</w:t>
      </w:r>
    </w:p>
    <w:p w:rsidR="00417B18" w:rsidRDefault="00417B18" w:rsidP="005B0C81">
      <w:pPr>
        <w:pStyle w:val="Vers"/>
      </w:pPr>
      <w:r>
        <w:t>Han vet hva best meg tjene kan,</w:t>
      </w:r>
    </w:p>
    <w:p w:rsidR="00417B18" w:rsidRDefault="00417B18" w:rsidP="005B0C81">
      <w:pPr>
        <w:pStyle w:val="Vers"/>
      </w:pPr>
      <w:r>
        <w:t xml:space="preserve">Brød eller nød, vin eller vann, </w:t>
      </w:r>
    </w:p>
    <w:p w:rsidR="00417B18" w:rsidRDefault="00417B18" w:rsidP="005B0C81">
      <w:pPr>
        <w:pStyle w:val="Vers"/>
      </w:pPr>
      <w:r>
        <w:t>Jeg får hva han meg tjenlig ser,</w:t>
      </w:r>
    </w:p>
    <w:p w:rsidR="00417B18" w:rsidRDefault="00417B18" w:rsidP="005B0C81">
      <w:pPr>
        <w:pStyle w:val="Vers"/>
      </w:pPr>
      <w:r>
        <w:t>Hva vil jeg da i verden mer?</w:t>
      </w:r>
    </w:p>
    <w:p w:rsidR="00885F74" w:rsidRDefault="009C0613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4</w:t>
      </w:r>
    </w:p>
    <w:p w:rsidR="00417B18" w:rsidRDefault="00417B18" w:rsidP="005B0C81">
      <w:pPr>
        <w:pStyle w:val="Vers"/>
      </w:pPr>
      <w:r>
        <w:t>Og om jeg ei mitt ønske når</w:t>
      </w:r>
    </w:p>
    <w:p w:rsidR="00417B18" w:rsidRDefault="00417B18" w:rsidP="005B0C81">
      <w:pPr>
        <w:pStyle w:val="Vers"/>
      </w:pPr>
      <w:r>
        <w:t>I samme ti</w:t>
      </w:r>
      <w:r w:rsidR="00AD2A92">
        <w:t>me</w:t>
      </w:r>
      <w:r>
        <w:t>, dag og år</w:t>
      </w:r>
    </w:p>
    <w:p w:rsidR="00417B18" w:rsidRDefault="00417B18" w:rsidP="005B0C81">
      <w:pPr>
        <w:pStyle w:val="Vers"/>
      </w:pPr>
      <w:r>
        <w:t>Som hjertet dår</w:t>
      </w:r>
      <w:r w:rsidR="00F36F3E">
        <w:t xml:space="preserve">er sinnet </w:t>
      </w:r>
      <w:r>
        <w:t>til</w:t>
      </w:r>
    </w:p>
    <w:p w:rsidR="00417B18" w:rsidRDefault="00417B18" w:rsidP="005B0C81">
      <w:pPr>
        <w:pStyle w:val="Vers"/>
      </w:pPr>
      <w:r>
        <w:t>Og etter kjødets tanke vil,</w:t>
      </w:r>
    </w:p>
    <w:p w:rsidR="00417B18" w:rsidRDefault="00417B18" w:rsidP="005B0C81">
      <w:pPr>
        <w:pStyle w:val="Vers"/>
      </w:pPr>
      <w:r>
        <w:t>Guds timeviser aldri står,</w:t>
      </w:r>
    </w:p>
    <w:p w:rsidR="00417B18" w:rsidRDefault="00417B18" w:rsidP="005B0C81">
      <w:pPr>
        <w:pStyle w:val="Vers"/>
      </w:pPr>
      <w:r>
        <w:t>Når tiden er, min tarv jeg får.</w:t>
      </w:r>
    </w:p>
    <w:p w:rsidR="00417B18" w:rsidRDefault="00417B18" w:rsidP="005B0C81">
      <w:pPr>
        <w:pStyle w:val="Vers"/>
      </w:pPr>
      <w:r>
        <w:t>5</w:t>
      </w:r>
    </w:p>
    <w:p w:rsidR="00F36F3E" w:rsidRDefault="00F36F3E" w:rsidP="005B0C81">
      <w:pPr>
        <w:pStyle w:val="Vers"/>
      </w:pPr>
      <w:r>
        <w:t xml:space="preserve">O Gud, min borg, min frelses grunn!  </w:t>
      </w:r>
    </w:p>
    <w:p w:rsidR="00F36F3E" w:rsidRDefault="00F36F3E" w:rsidP="005B0C81">
      <w:pPr>
        <w:pStyle w:val="Vers"/>
      </w:pPr>
      <w:r>
        <w:t>Gi vilje ny, at hånd og munn</w:t>
      </w:r>
    </w:p>
    <w:p w:rsidR="00F36F3E" w:rsidRDefault="00F36F3E" w:rsidP="005B0C81">
      <w:pPr>
        <w:pStyle w:val="Vers"/>
      </w:pPr>
      <w:r>
        <w:t xml:space="preserve">Og tanke alltid følges ad.  </w:t>
      </w:r>
    </w:p>
    <w:p w:rsidR="00F36F3E" w:rsidRDefault="00F36F3E" w:rsidP="005B0C81">
      <w:pPr>
        <w:pStyle w:val="Vers"/>
      </w:pPr>
      <w:r>
        <w:t>Gjør meg i troen frisk og glad,</w:t>
      </w:r>
    </w:p>
    <w:p w:rsidR="00F36F3E" w:rsidRDefault="00F36F3E" w:rsidP="005B0C81">
      <w:pPr>
        <w:pStyle w:val="Vers"/>
      </w:pPr>
      <w:r>
        <w:t xml:space="preserve">For den deg elsker, han </w:t>
      </w:r>
      <w:r w:rsidR="00885F74">
        <w:t>ó</w:t>
      </w:r>
      <w:r>
        <w:t xml:space="preserve">g vet: </w:t>
      </w:r>
    </w:p>
    <w:p w:rsidR="00F36F3E" w:rsidRDefault="00F36F3E" w:rsidP="005B0C81">
      <w:pPr>
        <w:pStyle w:val="Vers"/>
      </w:pPr>
      <w:r>
        <w:t xml:space="preserve">Alt tjener til </w:t>
      </w:r>
      <w:r w:rsidR="00885F74">
        <w:t xml:space="preserve">min </w:t>
      </w:r>
      <w:r>
        <w:t>salighet.</w:t>
      </w:r>
    </w:p>
    <w:p w:rsidR="00417B18" w:rsidRDefault="00417B18" w:rsidP="0072442C">
      <w:pPr>
        <w:pStyle w:val="merknad"/>
      </w:pPr>
      <w:r>
        <w:t>Kingo.  LR 507.  T O Fader vår i himm</w:t>
      </w:r>
      <w:r>
        <w:t>e</w:t>
      </w:r>
      <w:r>
        <w:t>rik.</w:t>
      </w:r>
      <w:r w:rsidR="00F36F3E">
        <w:t xml:space="preserve">  Bearb.</w:t>
      </w:r>
    </w:p>
    <w:p w:rsidR="00A736E2" w:rsidRDefault="00A736E2" w:rsidP="002C0C6D">
      <w:pPr>
        <w:pStyle w:val="Stil1"/>
      </w:pPr>
    </w:p>
    <w:p w:rsidR="00A736E2" w:rsidRDefault="00A736E2" w:rsidP="005B0C81">
      <w:pPr>
        <w:pStyle w:val="Vers"/>
      </w:pPr>
      <w:r>
        <w:t>Nå skal ei synden mere</w:t>
      </w:r>
    </w:p>
    <w:p w:rsidR="00A736E2" w:rsidRDefault="00A736E2" w:rsidP="005B0C81">
      <w:pPr>
        <w:pStyle w:val="Vers"/>
      </w:pPr>
      <w:r>
        <w:t>Med makt og herredom</w:t>
      </w:r>
    </w:p>
    <w:p w:rsidR="00A736E2" w:rsidRDefault="00A736E2" w:rsidP="005B0C81">
      <w:pPr>
        <w:pStyle w:val="Vers"/>
      </w:pPr>
      <w:r>
        <w:t>Her i mitt kjød regjere,</w:t>
      </w:r>
    </w:p>
    <w:p w:rsidR="00A736E2" w:rsidRDefault="00A736E2" w:rsidP="005B0C81">
      <w:pPr>
        <w:pStyle w:val="Vers"/>
      </w:pPr>
      <w:r>
        <w:t>Men daglig kastes om;</w:t>
      </w:r>
    </w:p>
    <w:p w:rsidR="00A736E2" w:rsidRDefault="00A736E2" w:rsidP="005B0C81">
      <w:pPr>
        <w:pStyle w:val="Vers"/>
      </w:pPr>
      <w:r>
        <w:t>For jeg i dåpen er</w:t>
      </w:r>
      <w:r w:rsidR="00FD075B">
        <w:t xml:space="preserve"> </w:t>
      </w:r>
    </w:p>
    <w:p w:rsidR="00A736E2" w:rsidRDefault="00A736E2" w:rsidP="005B0C81">
      <w:pPr>
        <w:pStyle w:val="Vers"/>
      </w:pPr>
      <w:r>
        <w:t>Av Gud til nåde taget,</w:t>
      </w:r>
    </w:p>
    <w:p w:rsidR="00A736E2" w:rsidRDefault="00A736E2" w:rsidP="005B0C81">
      <w:pPr>
        <w:pStyle w:val="Vers"/>
      </w:pPr>
      <w:r>
        <w:t>Har djevelen forsaket</w:t>
      </w:r>
      <w:r w:rsidR="00FD075B">
        <w:t>,</w:t>
      </w:r>
    </w:p>
    <w:p w:rsidR="00A736E2" w:rsidRDefault="00FD075B" w:rsidP="005B0C81">
      <w:pPr>
        <w:pStyle w:val="Vers"/>
      </w:pPr>
      <w:r>
        <w:t>Med ham hans gjerninger.</w:t>
      </w:r>
    </w:p>
    <w:p w:rsidR="00A736E2" w:rsidRDefault="00A736E2" w:rsidP="005B0C81">
      <w:pPr>
        <w:pStyle w:val="Vers"/>
      </w:pPr>
      <w:r>
        <w:t>2</w:t>
      </w:r>
    </w:p>
    <w:p w:rsidR="00A736E2" w:rsidRDefault="00FD075B" w:rsidP="005B0C81">
      <w:pPr>
        <w:pStyle w:val="Vers"/>
      </w:pPr>
      <w:r>
        <w:t>Vil jeg på dåpen lite</w:t>
      </w:r>
    </w:p>
    <w:p w:rsidR="00FD075B" w:rsidRDefault="00FD075B" w:rsidP="005B0C81">
      <w:pPr>
        <w:pStyle w:val="Vers"/>
      </w:pPr>
      <w:r>
        <w:t>Og på min Jesu død,</w:t>
      </w:r>
    </w:p>
    <w:p w:rsidR="00FD075B" w:rsidRDefault="00FD075B" w:rsidP="005B0C81">
      <w:pPr>
        <w:pStyle w:val="Vers"/>
      </w:pPr>
      <w:r>
        <w:t xml:space="preserve">Da må jeg også vite </w:t>
      </w:r>
    </w:p>
    <w:p w:rsidR="00FD075B" w:rsidRDefault="00FD075B" w:rsidP="005B0C81">
      <w:pPr>
        <w:pStyle w:val="Vers"/>
      </w:pPr>
      <w:r>
        <w:t>Hva Jesus Kristus bød:</w:t>
      </w:r>
    </w:p>
    <w:p w:rsidR="00FD075B" w:rsidRDefault="00FD075B" w:rsidP="005B0C81">
      <w:pPr>
        <w:pStyle w:val="Vers"/>
      </w:pPr>
      <w:r>
        <w:t>Å kaste bolt og bånd*</w:t>
      </w:r>
    </w:p>
    <w:p w:rsidR="00FD075B" w:rsidRDefault="00FD075B" w:rsidP="005B0C81">
      <w:pPr>
        <w:pStyle w:val="Vers"/>
      </w:pPr>
      <w:r>
        <w:t>På synden når den fødes,</w:t>
      </w:r>
    </w:p>
    <w:p w:rsidR="00FD075B" w:rsidRDefault="006016DF" w:rsidP="005B0C81">
      <w:pPr>
        <w:pStyle w:val="Vers"/>
      </w:pPr>
      <w:r>
        <w:br w:type="column"/>
      </w:r>
      <w:r w:rsidR="00FD075B">
        <w:lastRenderedPageBreak/>
        <w:t>Så den må daglig dødes</w:t>
      </w:r>
    </w:p>
    <w:p w:rsidR="00FD075B" w:rsidRDefault="00FD075B" w:rsidP="005B0C81">
      <w:pPr>
        <w:pStyle w:val="Vers"/>
      </w:pPr>
      <w:r>
        <w:t>Ved Herrens Hellig Ånd!</w:t>
      </w:r>
    </w:p>
    <w:p w:rsidR="00FD075B" w:rsidRDefault="00063C73" w:rsidP="0072442C">
      <w:pPr>
        <w:pStyle w:val="merknad"/>
      </w:pPr>
      <w:r>
        <w:tab/>
      </w:r>
      <w:r w:rsidR="00F632FA">
        <w:t>*lenke fast.</w:t>
      </w:r>
    </w:p>
    <w:p w:rsidR="00FD075B" w:rsidRDefault="00FD075B" w:rsidP="005B0C81">
      <w:pPr>
        <w:pStyle w:val="Vers"/>
      </w:pPr>
      <w:r>
        <w:t>3</w:t>
      </w:r>
    </w:p>
    <w:p w:rsidR="00FD075B" w:rsidRDefault="00FD075B" w:rsidP="005B0C81">
      <w:pPr>
        <w:pStyle w:val="Vers"/>
      </w:pPr>
      <w:r>
        <w:t>Hva trøst er det å lære</w:t>
      </w:r>
    </w:p>
    <w:p w:rsidR="00FD075B" w:rsidRDefault="00FD075B" w:rsidP="005B0C81">
      <w:pPr>
        <w:pStyle w:val="Vers"/>
      </w:pPr>
      <w:r>
        <w:t>At Jesus Krist oppstod,</w:t>
      </w:r>
    </w:p>
    <w:p w:rsidR="00FD075B" w:rsidRDefault="00FD075B" w:rsidP="005B0C81">
      <w:pPr>
        <w:pStyle w:val="Vers"/>
      </w:pPr>
      <w:r>
        <w:t>Om stadig jeg vil være</w:t>
      </w:r>
    </w:p>
    <w:p w:rsidR="00FD075B" w:rsidRDefault="00FD075B" w:rsidP="005B0C81">
      <w:pPr>
        <w:pStyle w:val="Vers"/>
      </w:pPr>
      <w:r>
        <w:t>En synder uten bot,</w:t>
      </w:r>
    </w:p>
    <w:p w:rsidR="00FD075B" w:rsidRDefault="00FD075B" w:rsidP="005B0C81">
      <w:pPr>
        <w:pStyle w:val="Vers"/>
      </w:pPr>
      <w:r>
        <w:t>Om jeg ei selv oppstår</w:t>
      </w:r>
    </w:p>
    <w:p w:rsidR="00FD075B" w:rsidRDefault="00FD075B" w:rsidP="005B0C81">
      <w:pPr>
        <w:pStyle w:val="Vers"/>
      </w:pPr>
      <w:r>
        <w:t>Og med all hjertens glede</w:t>
      </w:r>
    </w:p>
    <w:p w:rsidR="00FD075B" w:rsidRDefault="00FD075B" w:rsidP="005B0C81">
      <w:pPr>
        <w:pStyle w:val="Vers"/>
      </w:pPr>
      <w:r>
        <w:t>Vil synden undertrede</w:t>
      </w:r>
    </w:p>
    <w:p w:rsidR="00FD075B" w:rsidRDefault="00FD075B" w:rsidP="005B0C81">
      <w:pPr>
        <w:pStyle w:val="Vers"/>
      </w:pPr>
      <w:r>
        <w:t>Ved ham som alt formår.</w:t>
      </w:r>
    </w:p>
    <w:p w:rsidR="00FD075B" w:rsidRDefault="00FD075B" w:rsidP="005B0C81">
      <w:pPr>
        <w:pStyle w:val="Vers"/>
      </w:pPr>
      <w:r>
        <w:t>4</w:t>
      </w:r>
    </w:p>
    <w:p w:rsidR="00FD075B" w:rsidRDefault="00FD075B" w:rsidP="005B0C81">
      <w:pPr>
        <w:pStyle w:val="Vers"/>
      </w:pPr>
      <w:r>
        <w:t>Ja, hjelp at jeg korsfester</w:t>
      </w:r>
    </w:p>
    <w:p w:rsidR="00FD075B" w:rsidRDefault="00FD075B" w:rsidP="005B0C81">
      <w:pPr>
        <w:pStyle w:val="Vers"/>
      </w:pPr>
      <w:r>
        <w:t>Den gamle Adam så</w:t>
      </w:r>
    </w:p>
    <w:p w:rsidR="00FD075B" w:rsidRDefault="00FD075B" w:rsidP="005B0C81">
      <w:pPr>
        <w:pStyle w:val="Vers"/>
      </w:pPr>
      <w:r>
        <w:t>At aldri han blir mester,</w:t>
      </w:r>
    </w:p>
    <w:p w:rsidR="00FD075B" w:rsidRDefault="00FD075B" w:rsidP="005B0C81">
      <w:pPr>
        <w:pStyle w:val="Vers"/>
      </w:pPr>
      <w:r>
        <w:t>Og hjelp meg at jeg må</w:t>
      </w:r>
    </w:p>
    <w:p w:rsidR="00FD075B" w:rsidRDefault="00FD075B" w:rsidP="005B0C81">
      <w:pPr>
        <w:pStyle w:val="Vers"/>
      </w:pPr>
      <w:r>
        <w:t>I live være død</w:t>
      </w:r>
    </w:p>
    <w:p w:rsidR="00FD075B" w:rsidRDefault="00FD075B" w:rsidP="005B0C81">
      <w:pPr>
        <w:pStyle w:val="Vers"/>
      </w:pPr>
      <w:r>
        <w:t>Fra synd, fra skam, fra l</w:t>
      </w:r>
      <w:r w:rsidR="00F632FA">
        <w:t>a</w:t>
      </w:r>
      <w:r>
        <w:t>ster,</w:t>
      </w:r>
    </w:p>
    <w:p w:rsidR="00FD075B" w:rsidRDefault="00FD075B" w:rsidP="005B0C81">
      <w:pPr>
        <w:pStyle w:val="Vers"/>
      </w:pPr>
      <w:r>
        <w:t>Som meg i døden kaster,</w:t>
      </w:r>
    </w:p>
    <w:p w:rsidR="00FD075B" w:rsidRDefault="00FD075B" w:rsidP="005B0C81">
      <w:pPr>
        <w:pStyle w:val="Vers"/>
      </w:pPr>
      <w:r>
        <w:t>Hjelp, Jesus, av den nød!</w:t>
      </w:r>
    </w:p>
    <w:p w:rsidR="00A736E2" w:rsidRDefault="00F632FA" w:rsidP="0072442C">
      <w:pPr>
        <w:pStyle w:val="merknad"/>
      </w:pPr>
      <w:r>
        <w:t>Kingo 1699.  N 407.  T: Den tro som J</w:t>
      </w:r>
      <w:r>
        <w:t>e</w:t>
      </w:r>
      <w:r>
        <w:t>sus favner.</w:t>
      </w:r>
    </w:p>
    <w:p w:rsidR="00447F33" w:rsidRPr="00437B90" w:rsidRDefault="00447F33" w:rsidP="002C0C6D">
      <w:pPr>
        <w:pStyle w:val="Stil1"/>
        <w:rPr>
          <w:lang w:val="nb-NO"/>
        </w:rPr>
      </w:pPr>
    </w:p>
    <w:p w:rsidR="001C45BB" w:rsidRDefault="001C45BB" w:rsidP="005B0C81">
      <w:pPr>
        <w:pStyle w:val="Vers"/>
      </w:pPr>
      <w:r>
        <w:t>Guds Sønn er komme</w:t>
      </w:r>
      <w:r w:rsidR="00EC31C9">
        <w:t>n</w:t>
      </w:r>
      <w:r>
        <w:t xml:space="preserve"> til oss ned</w:t>
      </w:r>
    </w:p>
    <w:p w:rsidR="001C45BB" w:rsidRDefault="001C45BB" w:rsidP="005B0C81">
      <w:pPr>
        <w:pStyle w:val="Vers"/>
      </w:pPr>
      <w:r>
        <w:t xml:space="preserve">Fra høye himmerike, </w:t>
      </w:r>
    </w:p>
    <w:p w:rsidR="001C45BB" w:rsidRDefault="001C45BB" w:rsidP="005B0C81">
      <w:pPr>
        <w:pStyle w:val="Vers"/>
      </w:pPr>
      <w:r>
        <w:t xml:space="preserve">Fordi vi ingen råd oss vet </w:t>
      </w:r>
    </w:p>
    <w:p w:rsidR="001C45BB" w:rsidRDefault="001C45BB" w:rsidP="005B0C81">
      <w:pPr>
        <w:pStyle w:val="Vers"/>
      </w:pPr>
      <w:r>
        <w:t xml:space="preserve">Deropp til ham å stige.  </w:t>
      </w:r>
    </w:p>
    <w:p w:rsidR="001C45BB" w:rsidRDefault="001C45BB" w:rsidP="005B0C81">
      <w:pPr>
        <w:pStyle w:val="Vers"/>
      </w:pPr>
      <w:r>
        <w:t xml:space="preserve">Vår gjerning ei rettferdiggjør, </w:t>
      </w:r>
    </w:p>
    <w:p w:rsidR="001C45BB" w:rsidRDefault="001C45BB" w:rsidP="005B0C81">
      <w:pPr>
        <w:pStyle w:val="Vers"/>
      </w:pPr>
      <w:r>
        <w:t xml:space="preserve">Men Kristus kommer, lider, dør, </w:t>
      </w:r>
    </w:p>
    <w:p w:rsidR="001C45BB" w:rsidRDefault="001C45BB" w:rsidP="005B0C81">
      <w:pPr>
        <w:pStyle w:val="Vers"/>
      </w:pPr>
      <w:r>
        <w:t>Han har oss himlen vunnet.</w:t>
      </w:r>
    </w:p>
    <w:p w:rsidR="00F632FA" w:rsidRDefault="00F632FA" w:rsidP="005B0C81">
      <w:pPr>
        <w:pStyle w:val="Vers"/>
      </w:pPr>
      <w:r>
        <w:t>2</w:t>
      </w:r>
    </w:p>
    <w:p w:rsidR="00F632FA" w:rsidRDefault="00842C96" w:rsidP="005B0C81">
      <w:pPr>
        <w:pStyle w:val="Vers"/>
      </w:pPr>
      <w:r>
        <w:t>Det Herren selv i l</w:t>
      </w:r>
      <w:r w:rsidR="00F632FA">
        <w:t>oven bød,</w:t>
      </w:r>
    </w:p>
    <w:p w:rsidR="00F632FA" w:rsidRDefault="00F632FA" w:rsidP="005B0C81">
      <w:pPr>
        <w:pStyle w:val="Vers"/>
      </w:pPr>
      <w:r>
        <w:t>Det skulle vært vår glede,</w:t>
      </w:r>
    </w:p>
    <w:p w:rsidR="00F632FA" w:rsidRDefault="00F632FA" w:rsidP="005B0C81">
      <w:pPr>
        <w:pStyle w:val="Vers"/>
      </w:pPr>
      <w:r>
        <w:t>Men virket bare nød og død</w:t>
      </w:r>
    </w:p>
    <w:p w:rsidR="00842C96" w:rsidRDefault="00842C96" w:rsidP="005B0C81">
      <w:pPr>
        <w:pStyle w:val="Vers"/>
      </w:pPr>
      <w:r>
        <w:t>Og kalte ned Guds vrede,</w:t>
      </w:r>
    </w:p>
    <w:p w:rsidR="00842C96" w:rsidRDefault="00842C96" w:rsidP="005B0C81">
      <w:pPr>
        <w:pStyle w:val="Vers"/>
      </w:pPr>
      <w:r>
        <w:t>For evnen til å lyde Gud</w:t>
      </w:r>
    </w:p>
    <w:p w:rsidR="00885F74" w:rsidRDefault="00842C96" w:rsidP="005B0C81">
      <w:pPr>
        <w:pStyle w:val="Vers"/>
      </w:pPr>
      <w:r>
        <w:t>Den mangler vi, tross Herrens bud,</w:t>
      </w:r>
      <w:r w:rsidR="00527102">
        <w:t xml:space="preserve"> </w:t>
      </w:r>
    </w:p>
    <w:p w:rsidR="00842C96" w:rsidRDefault="00842C96" w:rsidP="005B0C81">
      <w:pPr>
        <w:pStyle w:val="Vers"/>
      </w:pPr>
      <w:r>
        <w:t>Med oss var allting ute.</w:t>
      </w:r>
    </w:p>
    <w:p w:rsidR="00842C96" w:rsidRDefault="00842C96" w:rsidP="005B0C81">
      <w:pPr>
        <w:pStyle w:val="Vers"/>
      </w:pPr>
      <w:r>
        <w:t>3</w:t>
      </w:r>
    </w:p>
    <w:p w:rsidR="00842C96" w:rsidRDefault="00842C96" w:rsidP="005B0C81">
      <w:pPr>
        <w:pStyle w:val="Vers"/>
      </w:pPr>
      <w:r>
        <w:t xml:space="preserve">Ved loven bliver synden kjent, </w:t>
      </w:r>
    </w:p>
    <w:p w:rsidR="00842C96" w:rsidRDefault="00842C96" w:rsidP="005B0C81">
      <w:pPr>
        <w:pStyle w:val="Vers"/>
      </w:pPr>
      <w:r>
        <w:t xml:space="preserve">Den dømmer og den døder, </w:t>
      </w:r>
    </w:p>
    <w:p w:rsidR="00842C96" w:rsidRDefault="00842C96" w:rsidP="005B0C81">
      <w:pPr>
        <w:pStyle w:val="Vers"/>
      </w:pPr>
      <w:r>
        <w:t xml:space="preserve">Men nåden kommer himmelsendt </w:t>
      </w:r>
    </w:p>
    <w:p w:rsidR="00842C96" w:rsidRDefault="00842C96" w:rsidP="005B0C81">
      <w:pPr>
        <w:pStyle w:val="Vers"/>
      </w:pPr>
      <w:r>
        <w:t xml:space="preserve">Og leger sår som bløder.  </w:t>
      </w:r>
    </w:p>
    <w:p w:rsidR="006016DF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842C96" w:rsidRDefault="00842C96" w:rsidP="005B0C81">
      <w:pPr>
        <w:pStyle w:val="Vers"/>
      </w:pPr>
      <w:r>
        <w:lastRenderedPageBreak/>
        <w:t xml:space="preserve">O synder, kom til Jesus Krist!  </w:t>
      </w:r>
    </w:p>
    <w:p w:rsidR="00842C96" w:rsidRDefault="00842C96" w:rsidP="005B0C81">
      <w:pPr>
        <w:pStyle w:val="Vers"/>
      </w:pPr>
      <w:r>
        <w:t xml:space="preserve">I lovens gjerning sant og visst </w:t>
      </w:r>
    </w:p>
    <w:p w:rsidR="00842C96" w:rsidRDefault="00842C96" w:rsidP="005B0C81">
      <w:pPr>
        <w:pStyle w:val="Vers"/>
      </w:pPr>
      <w:r>
        <w:t xml:space="preserve">Ei frelse for deg finnes. </w:t>
      </w:r>
    </w:p>
    <w:p w:rsidR="001C45BB" w:rsidRDefault="004C1382" w:rsidP="005B0C81">
      <w:pPr>
        <w:pStyle w:val="Vers"/>
      </w:pPr>
      <w:r>
        <w:t>4</w:t>
      </w:r>
    </w:p>
    <w:p w:rsidR="001C45BB" w:rsidRDefault="001C45BB" w:rsidP="005B0C81">
      <w:pPr>
        <w:pStyle w:val="Vers"/>
      </w:pPr>
      <w:r>
        <w:t xml:space="preserve">Rettferdiggjort ved troen </w:t>
      </w:r>
      <w:r w:rsidR="000A35C3">
        <w:t>kun</w:t>
      </w:r>
      <w:r w:rsidR="00885F74">
        <w:t>,</w:t>
      </w:r>
      <w:r>
        <w:t xml:space="preserve"> </w:t>
      </w:r>
    </w:p>
    <w:p w:rsidR="001C45BB" w:rsidRDefault="001C45BB" w:rsidP="005B0C81">
      <w:pPr>
        <w:pStyle w:val="Vers"/>
      </w:pPr>
      <w:r>
        <w:t xml:space="preserve">Jeg Gud, min Frelser, priser.  </w:t>
      </w:r>
    </w:p>
    <w:p w:rsidR="001C45BB" w:rsidRDefault="006C3CF1" w:rsidP="005B0C81">
      <w:pPr>
        <w:pStyle w:val="Vers"/>
      </w:pPr>
      <w:r>
        <w:t xml:space="preserve">Han er troens skatt og grunn, </w:t>
      </w:r>
    </w:p>
    <w:p w:rsidR="001C45BB" w:rsidRDefault="001C45BB" w:rsidP="005B0C81">
      <w:pPr>
        <w:pStyle w:val="Vers"/>
      </w:pPr>
      <w:r>
        <w:t xml:space="preserve">I gjerning god seg viser.  </w:t>
      </w:r>
    </w:p>
    <w:p w:rsidR="001C45BB" w:rsidRDefault="001C45BB" w:rsidP="005B0C81">
      <w:pPr>
        <w:pStyle w:val="Vers"/>
      </w:pPr>
      <w:r>
        <w:t xml:space="preserve">Med håp til himlen ser min sjel, </w:t>
      </w:r>
    </w:p>
    <w:p w:rsidR="001C45BB" w:rsidRDefault="001C45BB" w:rsidP="005B0C81">
      <w:pPr>
        <w:pStyle w:val="Vers"/>
      </w:pPr>
      <w:r>
        <w:t xml:space="preserve">Av kjærlighet gjør alle vel, </w:t>
      </w:r>
    </w:p>
    <w:p w:rsidR="001C45BB" w:rsidRDefault="001C45BB" w:rsidP="005B0C81">
      <w:pPr>
        <w:pStyle w:val="Vers"/>
      </w:pPr>
      <w:r>
        <w:t>Har fred i Gud og glede.</w:t>
      </w:r>
    </w:p>
    <w:p w:rsidR="001C45BB" w:rsidRDefault="004C1382" w:rsidP="005B0C81">
      <w:pPr>
        <w:pStyle w:val="Vers"/>
      </w:pPr>
      <w:r>
        <w:t>5</w:t>
      </w:r>
    </w:p>
    <w:p w:rsidR="001C45BB" w:rsidRDefault="001C45BB" w:rsidP="005B0C81">
      <w:pPr>
        <w:pStyle w:val="Vers"/>
      </w:pPr>
      <w:r>
        <w:t xml:space="preserve">Om Herrens nåde synes gjemt, </w:t>
      </w:r>
    </w:p>
    <w:p w:rsidR="001C45BB" w:rsidRDefault="001C45BB" w:rsidP="005B0C81">
      <w:pPr>
        <w:pStyle w:val="Vers"/>
      </w:pPr>
      <w:r>
        <w:t xml:space="preserve">Så kan den aldri svike, </w:t>
      </w:r>
    </w:p>
    <w:p w:rsidR="001C45BB" w:rsidRDefault="001C45BB" w:rsidP="005B0C81">
      <w:pPr>
        <w:pStyle w:val="Vers"/>
      </w:pPr>
      <w:r>
        <w:t xml:space="preserve">For Gud har aldri noen glemt </w:t>
      </w:r>
    </w:p>
    <w:p w:rsidR="001C45BB" w:rsidRDefault="001C45BB" w:rsidP="005B0C81">
      <w:pPr>
        <w:pStyle w:val="Vers"/>
      </w:pPr>
      <w:r>
        <w:t xml:space="preserve">Av barna i sitt rike.  </w:t>
      </w:r>
    </w:p>
    <w:p w:rsidR="001C45BB" w:rsidRDefault="001C45BB" w:rsidP="005B0C81">
      <w:pPr>
        <w:pStyle w:val="Vers"/>
      </w:pPr>
      <w:r>
        <w:t xml:space="preserve">Vi stoler trygt på Herrens ord, </w:t>
      </w:r>
    </w:p>
    <w:p w:rsidR="001C45BB" w:rsidRDefault="001C45BB" w:rsidP="005B0C81">
      <w:pPr>
        <w:pStyle w:val="Vers"/>
      </w:pPr>
      <w:r>
        <w:t>Om vi er uten hjelp på jord,</w:t>
      </w:r>
    </w:p>
    <w:p w:rsidR="001C45BB" w:rsidRDefault="00423907" w:rsidP="005B0C81">
      <w:pPr>
        <w:pStyle w:val="Vers"/>
      </w:pPr>
      <w:r>
        <w:t>H</w:t>
      </w:r>
      <w:r w:rsidR="001C45BB">
        <w:t>ans løfte</w:t>
      </w:r>
      <w:r w:rsidR="00842C96">
        <w:t>,</w:t>
      </w:r>
      <w:r w:rsidR="001C45BB">
        <w:t xml:space="preserve"> det skal holde.</w:t>
      </w:r>
    </w:p>
    <w:p w:rsidR="001C45BB" w:rsidRDefault="004C1382" w:rsidP="005B0C81">
      <w:pPr>
        <w:pStyle w:val="Vers"/>
      </w:pPr>
      <w:r>
        <w:t>6</w:t>
      </w:r>
    </w:p>
    <w:p w:rsidR="001C45BB" w:rsidRPr="00265DA1" w:rsidRDefault="001C45BB" w:rsidP="005B0C81">
      <w:pPr>
        <w:pStyle w:val="Vers"/>
        <w:rPr>
          <w:i/>
        </w:rPr>
      </w:pPr>
      <w:r w:rsidRPr="00265DA1">
        <w:rPr>
          <w:i/>
        </w:rPr>
        <w:t xml:space="preserve">Vi </w:t>
      </w:r>
      <w:r w:rsidR="00265DA1" w:rsidRPr="00265DA1">
        <w:rPr>
          <w:i/>
        </w:rPr>
        <w:t xml:space="preserve">priser </w:t>
      </w:r>
      <w:r w:rsidR="00423907" w:rsidRPr="00265DA1">
        <w:rPr>
          <w:i/>
        </w:rPr>
        <w:t xml:space="preserve">deg med </w:t>
      </w:r>
      <w:r w:rsidRPr="00265DA1">
        <w:rPr>
          <w:i/>
        </w:rPr>
        <w:t>munn og hånd</w:t>
      </w:r>
      <w:r w:rsidR="00423907" w:rsidRPr="00265DA1">
        <w:rPr>
          <w:i/>
        </w:rPr>
        <w:t xml:space="preserve">, </w:t>
      </w:r>
      <w:r w:rsidRPr="00265DA1">
        <w:rPr>
          <w:i/>
        </w:rPr>
        <w:t xml:space="preserve"> </w:t>
      </w:r>
    </w:p>
    <w:p w:rsidR="001C45BB" w:rsidRPr="00265DA1" w:rsidRDefault="00423907" w:rsidP="005B0C81">
      <w:pPr>
        <w:pStyle w:val="Vers"/>
        <w:rPr>
          <w:i/>
        </w:rPr>
      </w:pPr>
      <w:r w:rsidRPr="00265DA1">
        <w:rPr>
          <w:i/>
        </w:rPr>
        <w:t>Du verdig er all ære</w:t>
      </w:r>
      <w:r w:rsidR="001C45BB" w:rsidRPr="00265DA1">
        <w:rPr>
          <w:i/>
        </w:rPr>
        <w:t xml:space="preserve">, </w:t>
      </w:r>
    </w:p>
    <w:p w:rsidR="001C45BB" w:rsidRPr="00265DA1" w:rsidRDefault="001C45BB" w:rsidP="005B0C81">
      <w:pPr>
        <w:pStyle w:val="Vers"/>
        <w:rPr>
          <w:i/>
        </w:rPr>
      </w:pPr>
      <w:r w:rsidRPr="00265DA1">
        <w:rPr>
          <w:i/>
        </w:rPr>
        <w:t xml:space="preserve">Gud Fader, Sønn og Hellig Ånd, </w:t>
      </w:r>
    </w:p>
    <w:p w:rsidR="001C45BB" w:rsidRPr="00265DA1" w:rsidRDefault="001C45BB" w:rsidP="005B0C81">
      <w:pPr>
        <w:pStyle w:val="Vers"/>
        <w:rPr>
          <w:i/>
        </w:rPr>
      </w:pPr>
      <w:r w:rsidRPr="00265DA1">
        <w:rPr>
          <w:i/>
        </w:rPr>
        <w:t>Som vil</w:t>
      </w:r>
      <w:r w:rsidR="001D795D" w:rsidRPr="00265DA1">
        <w:rPr>
          <w:i/>
        </w:rPr>
        <w:t xml:space="preserve"> oss </w:t>
      </w:r>
      <w:r w:rsidRPr="00265DA1">
        <w:rPr>
          <w:i/>
        </w:rPr>
        <w:t xml:space="preserve">nådig være!  </w:t>
      </w:r>
    </w:p>
    <w:p w:rsidR="001C45BB" w:rsidRPr="00265DA1" w:rsidRDefault="001C45BB" w:rsidP="005B0C81">
      <w:pPr>
        <w:pStyle w:val="Vers"/>
        <w:rPr>
          <w:i/>
        </w:rPr>
      </w:pPr>
      <w:r w:rsidRPr="00265DA1">
        <w:rPr>
          <w:i/>
        </w:rPr>
        <w:t xml:space="preserve">Du til ditt eget velbehag </w:t>
      </w:r>
    </w:p>
    <w:p w:rsidR="001C45BB" w:rsidRPr="00265DA1" w:rsidRDefault="001C45BB" w:rsidP="005B0C81">
      <w:pPr>
        <w:pStyle w:val="Vers"/>
        <w:rPr>
          <w:i/>
        </w:rPr>
      </w:pPr>
      <w:r w:rsidRPr="00265DA1">
        <w:rPr>
          <w:i/>
        </w:rPr>
        <w:t xml:space="preserve">Fullende inntil Kristi dag </w:t>
      </w:r>
    </w:p>
    <w:p w:rsidR="001C45BB" w:rsidRPr="00265DA1" w:rsidRDefault="001C45BB" w:rsidP="005B0C81">
      <w:pPr>
        <w:pStyle w:val="Vers"/>
        <w:rPr>
          <w:i/>
        </w:rPr>
      </w:pPr>
      <w:r w:rsidRPr="00265DA1">
        <w:rPr>
          <w:i/>
        </w:rPr>
        <w:t>Hva du begynte!  Amen.</w:t>
      </w:r>
    </w:p>
    <w:p w:rsidR="00065BEB" w:rsidRDefault="001C45BB" w:rsidP="0072442C">
      <w:pPr>
        <w:pStyle w:val="merknad"/>
      </w:pPr>
      <w:r>
        <w:t xml:space="preserve">PSperatus.  CMortenssøn/Landstad.  LR 512,1-3.  </w:t>
      </w:r>
      <w:r w:rsidR="006C3CF1" w:rsidRPr="006C3CF1">
        <w:t>Bearb.</w:t>
      </w:r>
    </w:p>
    <w:p w:rsidR="00065BEB" w:rsidRDefault="00065BEB" w:rsidP="002C0C6D">
      <w:pPr>
        <w:pStyle w:val="Stil1"/>
      </w:pPr>
    </w:p>
    <w:p w:rsidR="00540662" w:rsidRDefault="00540662" w:rsidP="005B0C81">
      <w:pPr>
        <w:pStyle w:val="Vers"/>
      </w:pPr>
      <w:r>
        <w:t>Min glede i min Gud jeg har</w:t>
      </w:r>
    </w:p>
    <w:p w:rsidR="00540662" w:rsidRPr="00540662" w:rsidRDefault="00540662" w:rsidP="005B0C81">
      <w:pPr>
        <w:pStyle w:val="Vers"/>
        <w:rPr>
          <w:lang w:val="nn-NO"/>
        </w:rPr>
      </w:pPr>
      <w:r w:rsidRPr="00540662">
        <w:rPr>
          <w:lang w:val="nn-NO"/>
        </w:rPr>
        <w:t xml:space="preserve">Og ei i lager fulle.  </w:t>
      </w:r>
    </w:p>
    <w:p w:rsidR="00540662" w:rsidRPr="00540662" w:rsidRDefault="00540662" w:rsidP="005B0C81">
      <w:pPr>
        <w:pStyle w:val="Vers"/>
        <w:rPr>
          <w:lang w:val="nn-NO"/>
        </w:rPr>
      </w:pPr>
      <w:r w:rsidRPr="00540662">
        <w:rPr>
          <w:lang w:val="nn-NO"/>
        </w:rPr>
        <w:t xml:space="preserve">Den rikdom brister ei som glar,* </w:t>
      </w:r>
    </w:p>
    <w:p w:rsidR="00540662" w:rsidRDefault="00540662" w:rsidP="005B0C81">
      <w:pPr>
        <w:pStyle w:val="Vers"/>
      </w:pPr>
      <w:r>
        <w:t xml:space="preserve">Oppløses ei i mulde.  </w:t>
      </w:r>
    </w:p>
    <w:p w:rsidR="00540662" w:rsidRDefault="00540662" w:rsidP="005B0C81">
      <w:pPr>
        <w:pStyle w:val="Vers"/>
      </w:pPr>
      <w:r>
        <w:t xml:space="preserve">Om her er smått, </w:t>
      </w:r>
    </w:p>
    <w:p w:rsidR="00540662" w:rsidRDefault="00540662" w:rsidP="005B0C81">
      <w:pPr>
        <w:pStyle w:val="Vers"/>
      </w:pPr>
      <w:r>
        <w:t xml:space="preserve">Har jeg kun fått </w:t>
      </w:r>
    </w:p>
    <w:p w:rsidR="00540662" w:rsidRDefault="00540662" w:rsidP="005B0C81">
      <w:pPr>
        <w:pStyle w:val="Vers"/>
      </w:pPr>
      <w:r>
        <w:t xml:space="preserve">Min del** med Gud, og rette. </w:t>
      </w:r>
    </w:p>
    <w:p w:rsidR="00540662" w:rsidRDefault="00540662" w:rsidP="005B0C81">
      <w:pPr>
        <w:pStyle w:val="Vers"/>
      </w:pPr>
      <w:r>
        <w:t xml:space="preserve">Gud legge vil </w:t>
      </w:r>
    </w:p>
    <w:p w:rsidR="00540662" w:rsidRDefault="00540662" w:rsidP="005B0C81">
      <w:pPr>
        <w:pStyle w:val="Vers"/>
      </w:pPr>
      <w:r>
        <w:t xml:space="preserve">Sin signing til </w:t>
      </w:r>
    </w:p>
    <w:p w:rsidR="00540662" w:rsidRDefault="00540662" w:rsidP="005B0C81">
      <w:pPr>
        <w:pStyle w:val="Vers"/>
      </w:pPr>
      <w:r>
        <w:t>Og trang og byrde lette.</w:t>
      </w:r>
    </w:p>
    <w:p w:rsidR="00540662" w:rsidRDefault="00063C73" w:rsidP="0072442C">
      <w:pPr>
        <w:pStyle w:val="merknad"/>
      </w:pPr>
      <w:r>
        <w:tab/>
      </w:r>
      <w:r w:rsidR="00540662">
        <w:t>* glass, ** arvedel.</w:t>
      </w:r>
    </w:p>
    <w:p w:rsidR="00447F33" w:rsidRDefault="00447F33" w:rsidP="005B0C81">
      <w:pPr>
        <w:pStyle w:val="Vers"/>
      </w:pPr>
      <w:r>
        <w:t>2</w:t>
      </w:r>
    </w:p>
    <w:p w:rsidR="00540662" w:rsidRDefault="00540662" w:rsidP="005B0C81">
      <w:pPr>
        <w:pStyle w:val="Vers"/>
      </w:pPr>
      <w:r>
        <w:t>Ditt barn du ei forglemme vil,</w:t>
      </w:r>
    </w:p>
    <w:p w:rsidR="00540662" w:rsidRDefault="00540662" w:rsidP="005B0C81">
      <w:pPr>
        <w:pStyle w:val="Vers"/>
      </w:pPr>
      <w:r>
        <w:t>Som ravneunger metter,</w:t>
      </w:r>
    </w:p>
    <w:p w:rsidR="00540662" w:rsidRDefault="00540662" w:rsidP="005B0C81">
      <w:pPr>
        <w:pStyle w:val="Vers"/>
      </w:pPr>
      <w:r>
        <w:t>Jeg setter all min lit dertil,</w:t>
      </w:r>
    </w:p>
    <w:p w:rsidR="00540662" w:rsidRDefault="00540662" w:rsidP="005B0C81">
      <w:pPr>
        <w:pStyle w:val="Vers"/>
      </w:pPr>
      <w:r>
        <w:t>Til deg alt håp jeg setter.</w:t>
      </w:r>
    </w:p>
    <w:p w:rsidR="00540662" w:rsidRDefault="00540662" w:rsidP="005B0C81">
      <w:pPr>
        <w:pStyle w:val="Vers"/>
      </w:pPr>
      <w:r>
        <w:lastRenderedPageBreak/>
        <w:t>Den markens urt som visner bort,</w:t>
      </w:r>
    </w:p>
    <w:p w:rsidR="00540662" w:rsidRDefault="00540662" w:rsidP="005B0C81">
      <w:pPr>
        <w:pStyle w:val="Vers"/>
      </w:pPr>
      <w:r>
        <w:t>I fager pryd du kleder;</w:t>
      </w:r>
    </w:p>
    <w:p w:rsidR="00540662" w:rsidRDefault="00540662" w:rsidP="005B0C81">
      <w:pPr>
        <w:pStyle w:val="Vers"/>
      </w:pPr>
      <w:r>
        <w:t xml:space="preserve">Den på deg tror -  </w:t>
      </w:r>
    </w:p>
    <w:p w:rsidR="00540662" w:rsidRDefault="00540662" w:rsidP="005B0C81">
      <w:pPr>
        <w:pStyle w:val="Vers"/>
      </w:pPr>
      <w:r>
        <w:t>Det er ditt ord,</w:t>
      </w:r>
    </w:p>
    <w:p w:rsidR="00540662" w:rsidRDefault="00540662" w:rsidP="005B0C81">
      <w:pPr>
        <w:pStyle w:val="Vers"/>
      </w:pPr>
      <w:r>
        <w:t>Du meget mere gleder.</w:t>
      </w:r>
    </w:p>
    <w:p w:rsidR="005B0C81" w:rsidRDefault="005B0C81" w:rsidP="005B0C81">
      <w:pPr>
        <w:pStyle w:val="Vers"/>
      </w:pPr>
      <w:r>
        <w:t>3</w:t>
      </w:r>
    </w:p>
    <w:p w:rsidR="00540662" w:rsidRDefault="00540662" w:rsidP="005B0C81">
      <w:pPr>
        <w:pStyle w:val="Vers"/>
      </w:pPr>
      <w:r>
        <w:t xml:space="preserve">Det er og bliver alltid dog </w:t>
      </w:r>
    </w:p>
    <w:p w:rsidR="00540662" w:rsidRDefault="00540662" w:rsidP="005B0C81">
      <w:pPr>
        <w:pStyle w:val="Vers"/>
      </w:pPr>
      <w:r>
        <w:t xml:space="preserve">Den aller største både,*  </w:t>
      </w:r>
    </w:p>
    <w:p w:rsidR="00540662" w:rsidRDefault="00540662" w:rsidP="005B0C81">
      <w:pPr>
        <w:pStyle w:val="Vers"/>
      </w:pPr>
      <w:r>
        <w:t xml:space="preserve">Det aldri noen sjel bedrog </w:t>
      </w:r>
    </w:p>
    <w:p w:rsidR="00540662" w:rsidRDefault="00540662" w:rsidP="005B0C81">
      <w:pPr>
        <w:pStyle w:val="Vers"/>
      </w:pPr>
      <w:r>
        <w:t xml:space="preserve">Å la deg, Herre, råde.  </w:t>
      </w:r>
    </w:p>
    <w:p w:rsidR="00540662" w:rsidRDefault="00540662" w:rsidP="005B0C81">
      <w:pPr>
        <w:pStyle w:val="Vers"/>
      </w:pPr>
      <w:r>
        <w:t xml:space="preserve">Tro ham kun vel, </w:t>
      </w:r>
    </w:p>
    <w:p w:rsidR="00540662" w:rsidRDefault="00540662" w:rsidP="005B0C81">
      <w:pPr>
        <w:pStyle w:val="Vers"/>
      </w:pPr>
      <w:r>
        <w:t xml:space="preserve">Gjør rett og skjel, </w:t>
      </w:r>
    </w:p>
    <w:p w:rsidR="00540662" w:rsidRDefault="00540662" w:rsidP="005B0C81">
      <w:pPr>
        <w:pStyle w:val="Vers"/>
      </w:pPr>
      <w:r>
        <w:t xml:space="preserve">Så hjelpes du og dine.  </w:t>
      </w:r>
    </w:p>
    <w:p w:rsidR="00540662" w:rsidRDefault="00540662" w:rsidP="005B0C81">
      <w:pPr>
        <w:pStyle w:val="Vers"/>
      </w:pPr>
      <w:r>
        <w:t xml:space="preserve">Trøst du deg til, </w:t>
      </w:r>
    </w:p>
    <w:p w:rsidR="00540662" w:rsidRDefault="00540662" w:rsidP="005B0C81">
      <w:pPr>
        <w:pStyle w:val="Vers"/>
      </w:pPr>
      <w:r>
        <w:t xml:space="preserve">Gud aldri vil </w:t>
      </w:r>
    </w:p>
    <w:p w:rsidR="00540662" w:rsidRDefault="00540662" w:rsidP="005B0C81">
      <w:pPr>
        <w:pStyle w:val="Vers"/>
      </w:pPr>
      <w:r>
        <w:t xml:space="preserve">I nød forlate sine! </w:t>
      </w:r>
    </w:p>
    <w:p w:rsidR="00065BEB" w:rsidRDefault="00540662" w:rsidP="0072442C">
      <w:pPr>
        <w:pStyle w:val="merknad"/>
      </w:pPr>
      <w:r w:rsidRPr="00540662">
        <w:t>* nytte.  JPedersen Bergendahl.  Bearb.  T: K 161.</w:t>
      </w:r>
    </w:p>
    <w:p w:rsidR="00065BEB" w:rsidRDefault="00065BEB" w:rsidP="002C0C6D">
      <w:pPr>
        <w:pStyle w:val="Stil1"/>
      </w:pPr>
    </w:p>
    <w:p w:rsidR="00540662" w:rsidRDefault="00540662" w:rsidP="005B0C81">
      <w:pPr>
        <w:pStyle w:val="Vers"/>
      </w:pPr>
      <w:r>
        <w:t>På Tabor* uten skygge</w:t>
      </w:r>
      <w:r w:rsidR="00E87A5E">
        <w:t>,</w:t>
      </w:r>
    </w:p>
    <w:p w:rsidR="00540662" w:rsidRDefault="00540662" w:rsidP="005B0C81">
      <w:pPr>
        <w:pStyle w:val="Vers"/>
      </w:pPr>
      <w:r>
        <w:t>I synlig herlighet,</w:t>
      </w:r>
    </w:p>
    <w:p w:rsidR="00540662" w:rsidRDefault="00540662" w:rsidP="005B0C81">
      <w:pPr>
        <w:pStyle w:val="Vers"/>
      </w:pPr>
      <w:r>
        <w:t>Der ville Peter bygge</w:t>
      </w:r>
    </w:p>
    <w:p w:rsidR="00540662" w:rsidRDefault="00540662" w:rsidP="005B0C81">
      <w:pPr>
        <w:pStyle w:val="Vers"/>
      </w:pPr>
      <w:r>
        <w:t xml:space="preserve">Og aldri stige ned; </w:t>
      </w:r>
    </w:p>
    <w:p w:rsidR="00540662" w:rsidRDefault="00540662" w:rsidP="005B0C81">
      <w:pPr>
        <w:pStyle w:val="Vers"/>
      </w:pPr>
      <w:r>
        <w:t xml:space="preserve">Der var det godt å bo. </w:t>
      </w:r>
    </w:p>
    <w:p w:rsidR="00540662" w:rsidRDefault="00540662" w:rsidP="005B0C81">
      <w:pPr>
        <w:pStyle w:val="Vers"/>
      </w:pPr>
      <w:r>
        <w:t>Hvor gjerne, Jesus, kjære,</w:t>
      </w:r>
    </w:p>
    <w:p w:rsidR="00540662" w:rsidRDefault="00540662" w:rsidP="005B0C81">
      <w:pPr>
        <w:pStyle w:val="Vers"/>
      </w:pPr>
      <w:r>
        <w:t>Vi ville også være</w:t>
      </w:r>
    </w:p>
    <w:p w:rsidR="00540662" w:rsidRDefault="00540662" w:rsidP="005B0C81">
      <w:pPr>
        <w:pStyle w:val="Vers"/>
      </w:pPr>
      <w:r>
        <w:t>Med deg i himmelsk ro.</w:t>
      </w:r>
    </w:p>
    <w:p w:rsidR="00540662" w:rsidRDefault="00540662" w:rsidP="0072442C">
      <w:pPr>
        <w:pStyle w:val="merknad"/>
      </w:pPr>
      <w:r>
        <w:t>* stedet hvor Jesu</w:t>
      </w:r>
      <w:r w:rsidR="00816942">
        <w:t xml:space="preserve"> </w:t>
      </w:r>
      <w:r w:rsidR="00063C73">
        <w:t>G</w:t>
      </w:r>
      <w:r>
        <w:t>uddom</w:t>
      </w:r>
      <w:r w:rsidR="00816942">
        <w:t xml:space="preserve"> gjennom</w:t>
      </w:r>
      <w:r w:rsidR="00816942">
        <w:t>s</w:t>
      </w:r>
      <w:r w:rsidR="00816942">
        <w:t>trålte ansikt</w:t>
      </w:r>
      <w:r w:rsidR="00842C96">
        <w:t>et hans</w:t>
      </w:r>
      <w:r w:rsidR="00816942">
        <w:t>.</w:t>
      </w:r>
    </w:p>
    <w:p w:rsidR="00447F33" w:rsidRDefault="00447F33" w:rsidP="0098684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</w:pPr>
      <w:r>
        <w:t>2</w:t>
      </w:r>
    </w:p>
    <w:p w:rsidR="00540662" w:rsidRDefault="00540662" w:rsidP="00194FEA">
      <w:pPr>
        <w:pStyle w:val="Vers"/>
      </w:pPr>
      <w:r>
        <w:t xml:space="preserve">Nei, </w:t>
      </w:r>
      <w:r w:rsidR="00EE5D12">
        <w:t>døden din vår kroning</w:t>
      </w:r>
    </w:p>
    <w:p w:rsidR="00EE5D12" w:rsidRDefault="00EE5D12" w:rsidP="005B0C81">
      <w:pPr>
        <w:pStyle w:val="Vers"/>
      </w:pPr>
      <w:r>
        <w:t>Fullbrakt i lydighet</w:t>
      </w:r>
      <w:r w:rsidR="00273222">
        <w:t xml:space="preserve">; </w:t>
      </w:r>
    </w:p>
    <w:p w:rsidR="00540662" w:rsidRDefault="00273222" w:rsidP="005B0C81">
      <w:pPr>
        <w:pStyle w:val="Vers"/>
      </w:pPr>
      <w:r>
        <w:t>Vår frelse Guds forsoning</w:t>
      </w:r>
    </w:p>
    <w:p w:rsidR="00540662" w:rsidRDefault="00273222" w:rsidP="005B0C81">
      <w:pPr>
        <w:pStyle w:val="Vers"/>
      </w:pPr>
      <w:r>
        <w:t xml:space="preserve">I din rettferdighet.  </w:t>
      </w:r>
    </w:p>
    <w:p w:rsidR="00520214" w:rsidRDefault="00540662" w:rsidP="005B0C81">
      <w:pPr>
        <w:pStyle w:val="Vers"/>
      </w:pPr>
      <w:r>
        <w:t>Fra Tabor stig da ned</w:t>
      </w:r>
      <w:r w:rsidR="00520214">
        <w:t xml:space="preserve"> </w:t>
      </w:r>
    </w:p>
    <w:p w:rsidR="00540662" w:rsidRDefault="00520214" w:rsidP="005B0C81">
      <w:pPr>
        <w:pStyle w:val="Vers"/>
      </w:pPr>
      <w:r>
        <w:t>Og hør så Kristi ord!</w:t>
      </w:r>
    </w:p>
    <w:p w:rsidR="00273222" w:rsidRDefault="00520214" w:rsidP="005B0C81">
      <w:pPr>
        <w:pStyle w:val="Vers"/>
      </w:pPr>
      <w:r>
        <w:t xml:space="preserve">I dypet han oss rekker </w:t>
      </w:r>
    </w:p>
    <w:p w:rsidR="00540662" w:rsidRDefault="00520214" w:rsidP="005B0C81">
      <w:pPr>
        <w:pStyle w:val="Vers"/>
      </w:pPr>
      <w:r>
        <w:t>G</w:t>
      </w:r>
      <w:r w:rsidR="00EF266C">
        <w:t>ave</w:t>
      </w:r>
      <w:r>
        <w:t xml:space="preserve">r </w:t>
      </w:r>
      <w:r w:rsidR="00EF266C">
        <w:t xml:space="preserve"> fra hans bord</w:t>
      </w:r>
      <w:r w:rsidR="00540662">
        <w:t>.</w:t>
      </w:r>
    </w:p>
    <w:p w:rsidR="00540662" w:rsidRDefault="00540662" w:rsidP="0072442C">
      <w:pPr>
        <w:pStyle w:val="merknad"/>
      </w:pPr>
      <w:r>
        <w:t>(Mt 27:29, Åp 3:11)</w:t>
      </w:r>
    </w:p>
    <w:p w:rsidR="00354C85" w:rsidRDefault="00354C85" w:rsidP="005B0C81">
      <w:pPr>
        <w:pStyle w:val="Vers"/>
      </w:pPr>
      <w:r>
        <w:t>3</w:t>
      </w:r>
    </w:p>
    <w:p w:rsidR="00540662" w:rsidRDefault="00540662" w:rsidP="005B0C81">
      <w:pPr>
        <w:pStyle w:val="Vers"/>
      </w:pPr>
      <w:r>
        <w:t>Og dirrer for vårt øre</w:t>
      </w:r>
    </w:p>
    <w:p w:rsidR="00540662" w:rsidRDefault="00842C96" w:rsidP="005B0C81">
      <w:pPr>
        <w:pStyle w:val="Vers"/>
      </w:pPr>
      <w:r>
        <w:t>Enn l</w:t>
      </w:r>
      <w:r w:rsidR="00540662">
        <w:t>ovens hammerslag,</w:t>
      </w:r>
    </w:p>
    <w:p w:rsidR="00540662" w:rsidRDefault="00540662" w:rsidP="005B0C81">
      <w:pPr>
        <w:pStyle w:val="Vers"/>
      </w:pPr>
      <w:r>
        <w:t xml:space="preserve">Vi kan i Skriften høre </w:t>
      </w:r>
    </w:p>
    <w:p w:rsidR="00540662" w:rsidRDefault="00540662" w:rsidP="005B0C81">
      <w:pPr>
        <w:pStyle w:val="Vers"/>
      </w:pPr>
      <w:r>
        <w:t>Vår Hyrdes røst hver dag.</w:t>
      </w:r>
    </w:p>
    <w:p w:rsidR="00540662" w:rsidRDefault="00540662" w:rsidP="005B0C81">
      <w:pPr>
        <w:pStyle w:val="Vers"/>
      </w:pPr>
      <w:r>
        <w:t>Selv dødens korte natt</w:t>
      </w:r>
    </w:p>
    <w:p w:rsidR="00540662" w:rsidRDefault="00540662" w:rsidP="005B0C81">
      <w:pPr>
        <w:pStyle w:val="Vers"/>
      </w:pPr>
      <w:r>
        <w:t>Guds klarhet gjennombryter,</w:t>
      </w:r>
    </w:p>
    <w:p w:rsidR="00540662" w:rsidRDefault="00540662" w:rsidP="005B0C81">
      <w:pPr>
        <w:pStyle w:val="Vers"/>
      </w:pPr>
      <w:r>
        <w:lastRenderedPageBreak/>
        <w:t xml:space="preserve">Hans rop så kraftig lyder:  </w:t>
      </w:r>
    </w:p>
    <w:p w:rsidR="00540662" w:rsidRDefault="00540662" w:rsidP="005B0C81">
      <w:pPr>
        <w:pStyle w:val="Vers"/>
      </w:pPr>
      <w:r w:rsidRPr="00194FEA">
        <w:rPr>
          <w:i/>
        </w:rPr>
        <w:t>”Hør Ham!</w:t>
      </w:r>
      <w:r>
        <w:t>”</w:t>
      </w:r>
      <w:r w:rsidR="00354C85">
        <w:t>*</w:t>
      </w:r>
      <w:r>
        <w:t xml:space="preserve"> – vårt Liv, vår Skatt! </w:t>
      </w:r>
    </w:p>
    <w:p w:rsidR="00065BEB" w:rsidRDefault="00354C85" w:rsidP="0072442C">
      <w:pPr>
        <w:pStyle w:val="merknad"/>
      </w:pPr>
      <w:r>
        <w:t>* Mt 17:5.</w:t>
      </w:r>
      <w:r w:rsidR="00391C8B">
        <w:t xml:space="preserve">  </w:t>
      </w:r>
      <w:r w:rsidR="00540662">
        <w:t>BCBoye.  Bearb.  Utg v 2.  T: Jeg vil meg Herren love.</w:t>
      </w:r>
    </w:p>
    <w:p w:rsidR="00065BEB" w:rsidRPr="00437B90" w:rsidRDefault="00065BEB" w:rsidP="002C0C6D">
      <w:pPr>
        <w:pStyle w:val="Stil1"/>
        <w:rPr>
          <w:lang w:val="nb-NO"/>
        </w:rPr>
      </w:pPr>
    </w:p>
    <w:p w:rsidR="00354C85" w:rsidRDefault="00354C85" w:rsidP="005B0C81">
      <w:pPr>
        <w:pStyle w:val="Vers"/>
      </w:pPr>
      <w:r>
        <w:t>O Gud, din spott og tornekrone</w:t>
      </w:r>
    </w:p>
    <w:p w:rsidR="00354C85" w:rsidRDefault="00354C85" w:rsidP="005B0C81">
      <w:pPr>
        <w:pStyle w:val="Vers"/>
      </w:pPr>
      <w:r>
        <w:t>For tanken vår ser ussel ut,</w:t>
      </w:r>
    </w:p>
    <w:p w:rsidR="00354C85" w:rsidRDefault="00DE3539" w:rsidP="005B0C81">
      <w:pPr>
        <w:pStyle w:val="Vers"/>
      </w:pPr>
      <w:r>
        <w:t xml:space="preserve">Vi ser deg helst </w:t>
      </w:r>
      <w:r w:rsidR="00354C85">
        <w:t>på lykkens trone</w:t>
      </w:r>
    </w:p>
    <w:p w:rsidR="00354C85" w:rsidRDefault="00354C85" w:rsidP="005B0C81">
      <w:pPr>
        <w:pStyle w:val="Vers"/>
      </w:pPr>
      <w:r>
        <w:t>Og kjenner ingen annen Gud,</w:t>
      </w:r>
    </w:p>
    <w:p w:rsidR="00354C85" w:rsidRDefault="00354C85" w:rsidP="005B0C81">
      <w:pPr>
        <w:pStyle w:val="Vers"/>
      </w:pPr>
      <w:r>
        <w:t>Men finner dødens smak og lukt</w:t>
      </w:r>
    </w:p>
    <w:p w:rsidR="00354C85" w:rsidRDefault="00354C85" w:rsidP="005B0C81">
      <w:pPr>
        <w:pStyle w:val="Vers"/>
      </w:pPr>
      <w:r>
        <w:t>Hvor Jesu kors bær’ troens frukt.</w:t>
      </w:r>
    </w:p>
    <w:p w:rsidR="00354C85" w:rsidRDefault="00354C85" w:rsidP="005B0C81">
      <w:pPr>
        <w:pStyle w:val="Vers"/>
      </w:pPr>
      <w:r>
        <w:t>2</w:t>
      </w:r>
    </w:p>
    <w:p w:rsidR="00354C85" w:rsidRDefault="00354C85" w:rsidP="005B0C81">
      <w:pPr>
        <w:pStyle w:val="Vers"/>
      </w:pPr>
      <w:r>
        <w:t>For ingen uten troens øye</w:t>
      </w:r>
    </w:p>
    <w:p w:rsidR="00354C85" w:rsidRDefault="00354C85" w:rsidP="005B0C81">
      <w:pPr>
        <w:pStyle w:val="Vers"/>
      </w:pPr>
      <w:r>
        <w:t>Ser allmakt din i avmakt lagt.</w:t>
      </w:r>
    </w:p>
    <w:p w:rsidR="00354C85" w:rsidRDefault="00354C85" w:rsidP="005B0C81">
      <w:pPr>
        <w:pStyle w:val="Vers"/>
      </w:pPr>
      <w:r>
        <w:t>Kun dine barn i Jesu møye</w:t>
      </w:r>
    </w:p>
    <w:p w:rsidR="00354C85" w:rsidRDefault="00354C85" w:rsidP="005B0C81">
      <w:pPr>
        <w:pStyle w:val="Vers"/>
      </w:pPr>
      <w:r>
        <w:t>Ser nåden i ditt Ord tilsagt,</w:t>
      </w:r>
    </w:p>
    <w:p w:rsidR="00354C85" w:rsidRDefault="00354C85" w:rsidP="005B0C81">
      <w:pPr>
        <w:pStyle w:val="Vers"/>
      </w:pPr>
      <w:r>
        <w:t>O Gud, gi syn for visdom din,</w:t>
      </w:r>
    </w:p>
    <w:p w:rsidR="00354C85" w:rsidRDefault="00354C85" w:rsidP="005B0C81">
      <w:pPr>
        <w:pStyle w:val="Vers"/>
      </w:pPr>
      <w:r>
        <w:t>Og dra meg etter Sønnen din.</w:t>
      </w:r>
    </w:p>
    <w:p w:rsidR="00065BEB" w:rsidRDefault="00354C85" w:rsidP="0072442C">
      <w:pPr>
        <w:pStyle w:val="merknad"/>
      </w:pPr>
      <w:r>
        <w:t xml:space="preserve">Heb 11.  Ukjent.  T: </w:t>
      </w:r>
      <w:r w:rsidR="00DE3539">
        <w:t>Våkn opp og slå på dine strenge</w:t>
      </w:r>
      <w:r>
        <w:t>.</w:t>
      </w:r>
    </w:p>
    <w:p w:rsidR="00065BEB" w:rsidRDefault="00065BEB" w:rsidP="002C0C6D">
      <w:pPr>
        <w:pStyle w:val="Stil1"/>
      </w:pPr>
    </w:p>
    <w:p w:rsidR="001C45BB" w:rsidRDefault="001C45BB" w:rsidP="00391C8B">
      <w:pPr>
        <w:pStyle w:val="Vers"/>
      </w:pPr>
      <w:r>
        <w:t xml:space="preserve">Gud, la ditt Ord i nåde lykkes </w:t>
      </w:r>
    </w:p>
    <w:p w:rsidR="001C45BB" w:rsidRDefault="001C45BB" w:rsidP="00391C8B">
      <w:pPr>
        <w:pStyle w:val="Vers"/>
      </w:pPr>
      <w:r>
        <w:t xml:space="preserve">Og vokse både dag og natt, </w:t>
      </w:r>
    </w:p>
    <w:p w:rsidR="001C45BB" w:rsidRDefault="001C45BB" w:rsidP="00391C8B">
      <w:pPr>
        <w:pStyle w:val="Vers"/>
      </w:pPr>
      <w:r>
        <w:t xml:space="preserve">Men kveles og med rot opprykkes </w:t>
      </w:r>
    </w:p>
    <w:p w:rsidR="001C45BB" w:rsidRDefault="001C45BB" w:rsidP="00391C8B">
      <w:pPr>
        <w:pStyle w:val="Vers"/>
      </w:pPr>
      <w:r>
        <w:t xml:space="preserve">Hver vekst du ikke selv har satt!  </w:t>
      </w:r>
    </w:p>
    <w:p w:rsidR="001C45BB" w:rsidRPr="00617A0B" w:rsidRDefault="001C45BB" w:rsidP="00391C8B">
      <w:pPr>
        <w:pStyle w:val="Vers"/>
        <w:rPr>
          <w:lang w:val="nn-NO"/>
        </w:rPr>
      </w:pPr>
      <w:r w:rsidRPr="00617A0B">
        <w:rPr>
          <w:lang w:val="nn-NO"/>
        </w:rPr>
        <w:t xml:space="preserve">All </w:t>
      </w:r>
      <w:r w:rsidR="0019426B">
        <w:rPr>
          <w:lang w:val="nn-NO"/>
        </w:rPr>
        <w:t>satan</w:t>
      </w:r>
      <w:r w:rsidRPr="00617A0B">
        <w:rPr>
          <w:lang w:val="nn-NO"/>
        </w:rPr>
        <w:t>s løgn og lærdom knus!</w:t>
      </w:r>
    </w:p>
    <w:p w:rsidR="001C45BB" w:rsidRDefault="001C45BB" w:rsidP="00391C8B">
      <w:pPr>
        <w:pStyle w:val="Vers"/>
      </w:pPr>
      <w:r>
        <w:t>Med Ånd og sannhet fyll ditt hus!</w:t>
      </w:r>
    </w:p>
    <w:p w:rsidR="00E87A5E" w:rsidRDefault="00E87A5E" w:rsidP="00391C8B">
      <w:pPr>
        <w:pStyle w:val="Vers"/>
      </w:pPr>
      <w:r>
        <w:t>2</w:t>
      </w:r>
    </w:p>
    <w:p w:rsidR="001C45BB" w:rsidRDefault="00E87A5E" w:rsidP="00391C8B">
      <w:pPr>
        <w:pStyle w:val="Vers"/>
      </w:pPr>
      <w:r>
        <w:t>La</w:t>
      </w:r>
      <w:r w:rsidR="001C45BB">
        <w:t xml:space="preserve"> ingen falsk profet forville </w:t>
      </w:r>
    </w:p>
    <w:p w:rsidR="001C45BB" w:rsidRDefault="001C45BB" w:rsidP="00391C8B">
      <w:pPr>
        <w:pStyle w:val="Vers"/>
      </w:pPr>
      <w:r>
        <w:t xml:space="preserve">Oss bort i nattens bitre nød!  </w:t>
      </w:r>
    </w:p>
    <w:p w:rsidR="001C45BB" w:rsidRDefault="001C45BB" w:rsidP="00391C8B">
      <w:pPr>
        <w:pStyle w:val="Vers"/>
      </w:pPr>
      <w:r>
        <w:t xml:space="preserve">La ingen lærdom vrang forspille </w:t>
      </w:r>
    </w:p>
    <w:p w:rsidR="001C45BB" w:rsidRDefault="001C45BB" w:rsidP="00391C8B">
      <w:pPr>
        <w:pStyle w:val="Vers"/>
      </w:pPr>
      <w:r>
        <w:t>Vår trøst av Jesu dyre død!</w:t>
      </w:r>
    </w:p>
    <w:p w:rsidR="001C45BB" w:rsidRDefault="001C45BB" w:rsidP="00391C8B">
      <w:pPr>
        <w:pStyle w:val="Vers"/>
      </w:pPr>
      <w:r>
        <w:t xml:space="preserve">Jag bort hver ulv i fåreham!  </w:t>
      </w:r>
    </w:p>
    <w:p w:rsidR="001C45BB" w:rsidRPr="001C45BB" w:rsidRDefault="009C0613" w:rsidP="00391C8B">
      <w:pPr>
        <w:pStyle w:val="Vers"/>
        <w:rPr>
          <w:lang w:val="nn-NO"/>
        </w:rPr>
      </w:pPr>
      <w:r>
        <w:rPr>
          <w:lang w:val="nn-NO"/>
        </w:rPr>
        <w:softHyphen/>
        <w:t xml:space="preserve"> </w:t>
      </w:r>
      <w:r w:rsidR="001C45BB" w:rsidRPr="001C45BB">
        <w:rPr>
          <w:lang w:val="nn-NO"/>
        </w:rPr>
        <w:t>Å, hyrde god, vokt dine lam!</w:t>
      </w:r>
    </w:p>
    <w:p w:rsidR="001C45BB" w:rsidRDefault="001C45BB" w:rsidP="00391C8B">
      <w:pPr>
        <w:pStyle w:val="Vers"/>
      </w:pPr>
      <w:r>
        <w:t>3</w:t>
      </w:r>
    </w:p>
    <w:p w:rsidR="001C45BB" w:rsidRDefault="001C45BB" w:rsidP="00391C8B">
      <w:pPr>
        <w:pStyle w:val="Vers"/>
      </w:pPr>
      <w:r>
        <w:t xml:space="preserve">Løs opp de tåkeslør som spinnes </w:t>
      </w:r>
    </w:p>
    <w:p w:rsidR="001C45BB" w:rsidRDefault="001C45BB" w:rsidP="00391C8B">
      <w:pPr>
        <w:pStyle w:val="Vers"/>
      </w:pPr>
      <w:r>
        <w:t xml:space="preserve">Av uforstand og mannevidd!  </w:t>
      </w:r>
    </w:p>
    <w:p w:rsidR="001C45BB" w:rsidRDefault="001C45BB" w:rsidP="00391C8B">
      <w:pPr>
        <w:pStyle w:val="Vers"/>
      </w:pPr>
      <w:r>
        <w:t>Slå ned alt hovmod som her finnes, Gjør vantro stum, som volder strid!  Driv hykleri til helve</w:t>
      </w:r>
      <w:r w:rsidR="009C0613">
        <w:t>t</w:t>
      </w:r>
      <w:r>
        <w:t xml:space="preserve"> bort!</w:t>
      </w:r>
    </w:p>
    <w:p w:rsidR="001C45BB" w:rsidRDefault="009C0613" w:rsidP="00391C8B">
      <w:pPr>
        <w:pStyle w:val="Vers"/>
      </w:pPr>
      <w:r>
        <w:softHyphen/>
        <w:t xml:space="preserve"> </w:t>
      </w:r>
      <w:r w:rsidR="001C45BB">
        <w:t>Alt sant og godt la vokse stort!</w:t>
      </w:r>
    </w:p>
    <w:p w:rsidR="001C45BB" w:rsidRDefault="001C45BB" w:rsidP="00391C8B">
      <w:pPr>
        <w:pStyle w:val="Vers"/>
      </w:pPr>
      <w:r>
        <w:t>4</w:t>
      </w:r>
    </w:p>
    <w:p w:rsidR="001C45BB" w:rsidRDefault="001C45BB" w:rsidP="00391C8B">
      <w:pPr>
        <w:pStyle w:val="Vers"/>
      </w:pPr>
      <w:r>
        <w:t xml:space="preserve">Ditt Ord så dyrt for oss er vunnet </w:t>
      </w:r>
    </w:p>
    <w:p w:rsidR="001C45BB" w:rsidRDefault="001C45BB" w:rsidP="00391C8B">
      <w:pPr>
        <w:pStyle w:val="Vers"/>
      </w:pPr>
      <w:r>
        <w:t xml:space="preserve">Ved dine sterke vitners blod.  </w:t>
      </w:r>
    </w:p>
    <w:p w:rsidR="009C0613" w:rsidRDefault="001C45BB" w:rsidP="00391C8B">
      <w:pPr>
        <w:pStyle w:val="Vers"/>
      </w:pPr>
      <w:r>
        <w:t xml:space="preserve">Det var som tapt, men er gjenfunnet, </w:t>
      </w:r>
    </w:p>
    <w:p w:rsidR="009C0613" w:rsidRDefault="001C45BB" w:rsidP="00391C8B">
      <w:pPr>
        <w:pStyle w:val="Vers"/>
      </w:pPr>
      <w:r>
        <w:lastRenderedPageBreak/>
        <w:t xml:space="preserve">Vi har den skatt og perle god </w:t>
      </w:r>
    </w:p>
    <w:p w:rsidR="009C0613" w:rsidRDefault="001C45BB" w:rsidP="00391C8B">
      <w:pPr>
        <w:pStyle w:val="Vers"/>
      </w:pPr>
      <w:r>
        <w:t xml:space="preserve">For hvilken de gav all ting hen </w:t>
      </w:r>
    </w:p>
    <w:p w:rsidR="001C45BB" w:rsidRDefault="009C0613" w:rsidP="00391C8B">
      <w:pPr>
        <w:pStyle w:val="Vers"/>
      </w:pPr>
      <w:r>
        <w:softHyphen/>
      </w:r>
      <w:r w:rsidR="001C45BB">
        <w:t xml:space="preserve"> Gud, la oss vel forvare den!</w:t>
      </w:r>
    </w:p>
    <w:p w:rsidR="001C45BB" w:rsidRDefault="001C45BB" w:rsidP="00391C8B">
      <w:pPr>
        <w:pStyle w:val="Vers"/>
      </w:pPr>
      <w:r>
        <w:t>5</w:t>
      </w:r>
    </w:p>
    <w:p w:rsidR="001C45BB" w:rsidRDefault="001C45BB" w:rsidP="00391C8B">
      <w:pPr>
        <w:pStyle w:val="Vers"/>
      </w:pPr>
      <w:r>
        <w:t xml:space="preserve">Og la det gå i arv og eie </w:t>
      </w:r>
    </w:p>
    <w:p w:rsidR="001C45BB" w:rsidRDefault="001C45BB" w:rsidP="00391C8B">
      <w:pPr>
        <w:pStyle w:val="Vers"/>
      </w:pPr>
      <w:r>
        <w:t xml:space="preserve">Til våre barn i tusen ledd </w:t>
      </w:r>
    </w:p>
    <w:p w:rsidR="001C45BB" w:rsidRDefault="001C45BB" w:rsidP="00391C8B">
      <w:pPr>
        <w:pStyle w:val="Vers"/>
      </w:pPr>
      <w:r>
        <w:t xml:space="preserve">Og vise oss de rette veie </w:t>
      </w:r>
    </w:p>
    <w:p w:rsidR="001C45BB" w:rsidRDefault="001C45BB" w:rsidP="00391C8B">
      <w:pPr>
        <w:pStyle w:val="Vers"/>
      </w:pPr>
      <w:r>
        <w:t xml:space="preserve">Å finne nåde, trøst og fred, </w:t>
      </w:r>
    </w:p>
    <w:p w:rsidR="001C45BB" w:rsidRDefault="001C45BB" w:rsidP="00391C8B">
      <w:pPr>
        <w:pStyle w:val="Vers"/>
      </w:pPr>
      <w:r>
        <w:t xml:space="preserve">Og hjelpe alle inn til Gud, </w:t>
      </w:r>
    </w:p>
    <w:p w:rsidR="001C45BB" w:rsidRDefault="009C0613" w:rsidP="00391C8B">
      <w:pPr>
        <w:pStyle w:val="Vers"/>
      </w:pPr>
      <w:r>
        <w:softHyphen/>
        <w:t xml:space="preserve"> </w:t>
      </w:r>
      <w:r w:rsidR="001C45BB">
        <w:t>Så har det ført sin gjerning ut.</w:t>
      </w:r>
    </w:p>
    <w:p w:rsidR="00065BEB" w:rsidRDefault="001C45BB" w:rsidP="0072442C">
      <w:pPr>
        <w:pStyle w:val="merknad"/>
      </w:pPr>
      <w:r>
        <w:t>Landstad.  LR 520/N 554.  T: Våkn opp og slå på dine strenge.  K 243.</w:t>
      </w:r>
    </w:p>
    <w:p w:rsidR="00F440E1" w:rsidRDefault="00F440E1" w:rsidP="002C0C6D">
      <w:pPr>
        <w:pStyle w:val="Stil1"/>
      </w:pPr>
    </w:p>
    <w:p w:rsidR="00AB2903" w:rsidRDefault="00AB2903" w:rsidP="00391C8B">
      <w:pPr>
        <w:pStyle w:val="Vers"/>
      </w:pPr>
      <w:r>
        <w:t xml:space="preserve">O Gud, av himlen se hertil </w:t>
      </w:r>
    </w:p>
    <w:p w:rsidR="00AB2903" w:rsidRDefault="00AB2903" w:rsidP="00391C8B">
      <w:pPr>
        <w:pStyle w:val="Vers"/>
      </w:pPr>
      <w:r>
        <w:t xml:space="preserve">Og hjelpe oss i nåde!  </w:t>
      </w:r>
    </w:p>
    <w:p w:rsidR="00AB2903" w:rsidRDefault="00AB2903" w:rsidP="00391C8B">
      <w:pPr>
        <w:pStyle w:val="Vers"/>
      </w:pPr>
      <w:r>
        <w:t xml:space="preserve">Her finnes få deg følge vil, </w:t>
      </w:r>
    </w:p>
    <w:p w:rsidR="00AB2903" w:rsidRDefault="00AB2903" w:rsidP="00391C8B">
      <w:pPr>
        <w:pStyle w:val="Vers"/>
      </w:pPr>
      <w:r>
        <w:t xml:space="preserve">Vi finnes stedt i våde.  </w:t>
      </w:r>
    </w:p>
    <w:p w:rsidR="00AB2903" w:rsidRDefault="00AB2903" w:rsidP="00391C8B">
      <w:pPr>
        <w:pStyle w:val="Vers"/>
      </w:pPr>
      <w:r>
        <w:t xml:space="preserve">Her Ordet ditt er ille brukt, </w:t>
      </w:r>
    </w:p>
    <w:p w:rsidR="00AB2903" w:rsidRDefault="00AB2903" w:rsidP="00391C8B">
      <w:pPr>
        <w:pStyle w:val="Vers"/>
      </w:pPr>
      <w:r>
        <w:t xml:space="preserve">Og troens ild er svak og slukt, </w:t>
      </w:r>
    </w:p>
    <w:p w:rsidR="00AB2903" w:rsidRDefault="00AB2903" w:rsidP="00391C8B">
      <w:pPr>
        <w:pStyle w:val="Vers"/>
      </w:pPr>
      <w:r>
        <w:t>Mørkt ser her ut på jorden.</w:t>
      </w:r>
    </w:p>
    <w:p w:rsidR="00AB2903" w:rsidRDefault="00AB2903" w:rsidP="00391C8B">
      <w:pPr>
        <w:pStyle w:val="Vers"/>
      </w:pPr>
      <w:r>
        <w:t>2</w:t>
      </w:r>
    </w:p>
    <w:p w:rsidR="00AB2903" w:rsidRDefault="00AB2903" w:rsidP="00391C8B">
      <w:pPr>
        <w:pStyle w:val="Vers"/>
      </w:pPr>
      <w:r>
        <w:t xml:space="preserve">Med lærdom vrang, med løgn og svik Nå løper mange munne, </w:t>
      </w:r>
    </w:p>
    <w:p w:rsidR="00AB2903" w:rsidRDefault="00AB2903" w:rsidP="00391C8B">
      <w:pPr>
        <w:pStyle w:val="Vers"/>
      </w:pPr>
      <w:r>
        <w:t xml:space="preserve">Så </w:t>
      </w:r>
      <w:r w:rsidR="00063C73">
        <w:t>er de kranglefanter lik</w:t>
      </w:r>
      <w:r>
        <w:t xml:space="preserve">, </w:t>
      </w:r>
    </w:p>
    <w:p w:rsidR="00AB2903" w:rsidRPr="00617A0B" w:rsidRDefault="00AB2903" w:rsidP="00391C8B">
      <w:pPr>
        <w:pStyle w:val="Vers"/>
        <w:rPr>
          <w:lang w:val="nn-NO"/>
        </w:rPr>
      </w:pPr>
      <w:r w:rsidRPr="00617A0B">
        <w:rPr>
          <w:lang w:val="nn-NO"/>
        </w:rPr>
        <w:t xml:space="preserve">Står ei på Guds Ords grunne.  </w:t>
      </w:r>
    </w:p>
    <w:p w:rsidR="00AB2903" w:rsidRDefault="00AB2903" w:rsidP="00391C8B">
      <w:pPr>
        <w:pStyle w:val="Vers"/>
      </w:pPr>
      <w:r>
        <w:t xml:space="preserve">En roper hit, en annen dit, </w:t>
      </w:r>
    </w:p>
    <w:p w:rsidR="00AB2903" w:rsidRDefault="00AB2903" w:rsidP="00391C8B">
      <w:pPr>
        <w:pStyle w:val="Vers"/>
      </w:pPr>
      <w:r>
        <w:t xml:space="preserve">Forviller oss med mannevidd </w:t>
      </w:r>
    </w:p>
    <w:p w:rsidR="00AB2903" w:rsidRDefault="00AB2903" w:rsidP="00391C8B">
      <w:pPr>
        <w:pStyle w:val="Vers"/>
      </w:pPr>
      <w:r>
        <w:t>Og fromhets skinn og iver.</w:t>
      </w:r>
    </w:p>
    <w:p w:rsidR="00063C73" w:rsidRDefault="00063C73" w:rsidP="00391C8B">
      <w:pPr>
        <w:pStyle w:val="Vers"/>
      </w:pPr>
      <w:r>
        <w:t>3</w:t>
      </w:r>
    </w:p>
    <w:p w:rsidR="00AB2903" w:rsidRDefault="00AB2903" w:rsidP="00391C8B">
      <w:pPr>
        <w:pStyle w:val="Vers"/>
      </w:pPr>
      <w:r>
        <w:t xml:space="preserve">O hjelpe Gud, den arme jord </w:t>
      </w:r>
    </w:p>
    <w:p w:rsidR="00AB2903" w:rsidRDefault="00AB2903" w:rsidP="00391C8B">
      <w:pPr>
        <w:pStyle w:val="Vers"/>
      </w:pPr>
      <w:r>
        <w:t xml:space="preserve">For all den vrange lære!  </w:t>
      </w:r>
    </w:p>
    <w:p w:rsidR="00AB2903" w:rsidRDefault="00AB2903" w:rsidP="00391C8B">
      <w:pPr>
        <w:pStyle w:val="Vers"/>
      </w:pPr>
      <w:r>
        <w:t xml:space="preserve">De taler og så store Ord: </w:t>
      </w:r>
    </w:p>
    <w:p w:rsidR="00AB2903" w:rsidRDefault="00AB2903" w:rsidP="00391C8B">
      <w:pPr>
        <w:pStyle w:val="Vers"/>
      </w:pPr>
      <w:r>
        <w:t xml:space="preserve">Hvem tør imot oss være?  </w:t>
      </w:r>
    </w:p>
    <w:p w:rsidR="00AB2903" w:rsidRDefault="00AB2903" w:rsidP="00391C8B">
      <w:pPr>
        <w:pStyle w:val="Vers"/>
      </w:pPr>
      <w:r>
        <w:t>Vi ha</w:t>
      </w:r>
      <w:r w:rsidR="004C756C">
        <w:t xml:space="preserve">r jo </w:t>
      </w:r>
      <w:r>
        <w:t xml:space="preserve">rett, og vi har makt, </w:t>
      </w:r>
    </w:p>
    <w:p w:rsidR="00AB2903" w:rsidRDefault="00AB2903" w:rsidP="00391C8B">
      <w:pPr>
        <w:pStyle w:val="Vers"/>
      </w:pPr>
      <w:r>
        <w:t xml:space="preserve">Det gjelde skal hva vi har sagt, </w:t>
      </w:r>
    </w:p>
    <w:p w:rsidR="00AB2903" w:rsidRDefault="00AB2903" w:rsidP="00391C8B">
      <w:pPr>
        <w:pStyle w:val="Vers"/>
      </w:pPr>
      <w:r>
        <w:t>Hvem er den mann oss mestrer?</w:t>
      </w:r>
    </w:p>
    <w:p w:rsidR="001551B3" w:rsidRDefault="001551B3" w:rsidP="00391C8B">
      <w:pPr>
        <w:pStyle w:val="Vers"/>
      </w:pPr>
      <w:r>
        <w:t>4</w:t>
      </w:r>
    </w:p>
    <w:p w:rsidR="00AB2903" w:rsidRDefault="00AB2903" w:rsidP="00391C8B">
      <w:pPr>
        <w:pStyle w:val="Vers"/>
      </w:pPr>
      <w:r>
        <w:t>Da sier Gud: N</w:t>
      </w:r>
      <w:r w:rsidR="004C756C">
        <w:t>å</w:t>
      </w:r>
      <w:r>
        <w:t xml:space="preserve"> må jeg opp </w:t>
      </w:r>
    </w:p>
    <w:p w:rsidR="00AB2903" w:rsidRDefault="00AB2903" w:rsidP="00391C8B">
      <w:pPr>
        <w:pStyle w:val="Vers"/>
      </w:pPr>
      <w:r>
        <w:t xml:space="preserve">Og hånd i hanke tage, </w:t>
      </w:r>
    </w:p>
    <w:p w:rsidR="00AB2903" w:rsidRDefault="002E36D8" w:rsidP="00391C8B">
      <w:pPr>
        <w:pStyle w:val="Vers"/>
      </w:pPr>
      <w:r>
        <w:t xml:space="preserve">Nok har jeg </w:t>
      </w:r>
      <w:r w:rsidR="00AB2903">
        <w:t xml:space="preserve">hørt de armes rop, </w:t>
      </w:r>
    </w:p>
    <w:p w:rsidR="00AB2903" w:rsidRDefault="00AB2903" w:rsidP="00391C8B">
      <w:pPr>
        <w:pStyle w:val="Vers"/>
      </w:pPr>
      <w:r>
        <w:t>Mitt folks den bitre klage</w:t>
      </w:r>
      <w:r w:rsidR="00986846">
        <w:t>.</w:t>
      </w:r>
      <w:r>
        <w:t xml:space="preserve"> </w:t>
      </w:r>
    </w:p>
    <w:p w:rsidR="00AB2903" w:rsidRDefault="00AB2903" w:rsidP="00391C8B">
      <w:pPr>
        <w:pStyle w:val="Vers"/>
      </w:pPr>
      <w:r>
        <w:t>N</w:t>
      </w:r>
      <w:r w:rsidR="004C756C">
        <w:t>å</w:t>
      </w:r>
      <w:r>
        <w:t xml:space="preserve"> skal mitt gode Ord gå frem, </w:t>
      </w:r>
    </w:p>
    <w:p w:rsidR="00AB2903" w:rsidRDefault="00AB2903" w:rsidP="00391C8B">
      <w:pPr>
        <w:pStyle w:val="Vers"/>
      </w:pPr>
      <w:r>
        <w:t xml:space="preserve">Opplyse, glede, styrke dem, </w:t>
      </w:r>
    </w:p>
    <w:p w:rsidR="00AB2903" w:rsidRDefault="00AB2903" w:rsidP="00391C8B">
      <w:pPr>
        <w:pStyle w:val="Vers"/>
      </w:pPr>
      <w:r>
        <w:t>Men fiendens makt omstøte!</w:t>
      </w:r>
    </w:p>
    <w:p w:rsidR="006016DF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AB2903" w:rsidRDefault="00AB2903" w:rsidP="00391C8B">
      <w:pPr>
        <w:pStyle w:val="Vers"/>
      </w:pPr>
      <w:r>
        <w:lastRenderedPageBreak/>
        <w:t xml:space="preserve">Syv ganger renses gull i glød, </w:t>
      </w:r>
    </w:p>
    <w:p w:rsidR="00AB2903" w:rsidRDefault="00AB2903" w:rsidP="00391C8B">
      <w:pPr>
        <w:pStyle w:val="Vers"/>
      </w:pPr>
      <w:r>
        <w:t xml:space="preserve">Og sølv i hetest lue, </w:t>
      </w:r>
    </w:p>
    <w:p w:rsidR="00AB2903" w:rsidRDefault="00AB2903" w:rsidP="00391C8B">
      <w:pPr>
        <w:pStyle w:val="Vers"/>
      </w:pPr>
      <w:r>
        <w:t xml:space="preserve">Så stiger og Guds Ord av nød </w:t>
      </w:r>
    </w:p>
    <w:p w:rsidR="00AB2903" w:rsidRDefault="00AB2903" w:rsidP="00391C8B">
      <w:pPr>
        <w:pStyle w:val="Vers"/>
      </w:pPr>
      <w:r>
        <w:t xml:space="preserve">Full blankt og rent til skue.  </w:t>
      </w:r>
    </w:p>
    <w:p w:rsidR="00AB2903" w:rsidRDefault="00AB2903" w:rsidP="00391C8B">
      <w:pPr>
        <w:pStyle w:val="Vers"/>
      </w:pPr>
      <w:r>
        <w:t xml:space="preserve">La gå med kors og tornekrans!  </w:t>
      </w:r>
    </w:p>
    <w:p w:rsidR="00AB2903" w:rsidRDefault="00AB2903" w:rsidP="00391C8B">
      <w:pPr>
        <w:pStyle w:val="Vers"/>
      </w:pPr>
      <w:r>
        <w:t xml:space="preserve">Da sees best den klare glans </w:t>
      </w:r>
    </w:p>
    <w:p w:rsidR="00AB2903" w:rsidRDefault="00AB2903" w:rsidP="00391C8B">
      <w:pPr>
        <w:pStyle w:val="Vers"/>
      </w:pPr>
      <w:r>
        <w:t>Å lyse langt om lande.</w:t>
      </w:r>
    </w:p>
    <w:p w:rsidR="00AB2903" w:rsidRDefault="00AB2903" w:rsidP="00391C8B">
      <w:pPr>
        <w:pStyle w:val="Vers"/>
      </w:pPr>
      <w:r>
        <w:t>6</w:t>
      </w:r>
    </w:p>
    <w:p w:rsidR="00AB2903" w:rsidRDefault="00AB2903" w:rsidP="00391C8B">
      <w:pPr>
        <w:pStyle w:val="Vers"/>
      </w:pPr>
      <w:r>
        <w:t xml:space="preserve">Din lærdom, Gud, bevar oss ren </w:t>
      </w:r>
    </w:p>
    <w:p w:rsidR="00AB2903" w:rsidRDefault="004C756C" w:rsidP="00391C8B">
      <w:pPr>
        <w:pStyle w:val="Vers"/>
      </w:pPr>
      <w:r>
        <w:t xml:space="preserve">I din den </w:t>
      </w:r>
      <w:r w:rsidR="00AB2903">
        <w:t xml:space="preserve">kristne kirke, </w:t>
      </w:r>
    </w:p>
    <w:p w:rsidR="00AB2903" w:rsidRDefault="00AB2903" w:rsidP="00391C8B">
      <w:pPr>
        <w:pStyle w:val="Vers"/>
      </w:pPr>
      <w:r>
        <w:t xml:space="preserve">La det vår tro ei gjøre mèn </w:t>
      </w:r>
    </w:p>
    <w:p w:rsidR="00AB2903" w:rsidRDefault="00AB2903" w:rsidP="00391C8B">
      <w:pPr>
        <w:pStyle w:val="Vers"/>
      </w:pPr>
      <w:r>
        <w:t xml:space="preserve">Hva falske ånder virke!  </w:t>
      </w:r>
    </w:p>
    <w:p w:rsidR="00AB2903" w:rsidRDefault="00AB2903" w:rsidP="00391C8B">
      <w:pPr>
        <w:pStyle w:val="Vers"/>
      </w:pPr>
      <w:r>
        <w:t>Stå opp, o Gud, og hold n</w:t>
      </w:r>
      <w:r w:rsidR="004C756C">
        <w:t>å</w:t>
      </w:r>
      <w:r>
        <w:t xml:space="preserve"> dom.  </w:t>
      </w:r>
    </w:p>
    <w:p w:rsidR="00AB2903" w:rsidRPr="00AB2903" w:rsidRDefault="00AB2903" w:rsidP="00391C8B">
      <w:pPr>
        <w:pStyle w:val="Vers"/>
        <w:rPr>
          <w:lang w:val="nn-NO"/>
        </w:rPr>
      </w:pPr>
      <w:r w:rsidRPr="00AB2903">
        <w:rPr>
          <w:lang w:val="nn-NO"/>
        </w:rPr>
        <w:t xml:space="preserve">La løgnen ei få råderum, </w:t>
      </w:r>
    </w:p>
    <w:p w:rsidR="00AB2903" w:rsidRDefault="00AB2903" w:rsidP="00391C8B">
      <w:pPr>
        <w:pStyle w:val="Vers"/>
      </w:pPr>
      <w:r>
        <w:t>Guds barn til sorg og kvide!</w:t>
      </w:r>
    </w:p>
    <w:p w:rsidR="00065BEB" w:rsidRDefault="00AB2903" w:rsidP="0072442C">
      <w:pPr>
        <w:pStyle w:val="merknad"/>
      </w:pPr>
      <w:r>
        <w:t>Luther</w:t>
      </w:r>
      <w:r w:rsidR="004C756C">
        <w:t xml:space="preserve">.  </w:t>
      </w:r>
      <w:r>
        <w:t>Landstad</w:t>
      </w:r>
      <w:r w:rsidR="004C756C">
        <w:t xml:space="preserve">. </w:t>
      </w:r>
      <w:r>
        <w:t xml:space="preserve"> GL 497</w:t>
      </w:r>
      <w:r w:rsidR="004C756C">
        <w:t>.</w:t>
      </w:r>
    </w:p>
    <w:p w:rsidR="00065BEB" w:rsidRDefault="00065BEB" w:rsidP="002C0C6D">
      <w:pPr>
        <w:pStyle w:val="Stil1"/>
      </w:pPr>
    </w:p>
    <w:p w:rsidR="00065BEB" w:rsidRDefault="00E32938" w:rsidP="00391C8B">
      <w:pPr>
        <w:pStyle w:val="Vers"/>
      </w:pPr>
      <w:r>
        <w:t xml:space="preserve">La oss be til </w:t>
      </w:r>
      <w:r w:rsidR="00FA62D8">
        <w:t>lysets Fader</w:t>
      </w:r>
    </w:p>
    <w:p w:rsidR="00CC652E" w:rsidRDefault="004C1382" w:rsidP="00391C8B">
      <w:pPr>
        <w:pStyle w:val="Vers"/>
      </w:pPr>
      <w:r>
        <w:t>Som sitt Navn blant oss har satt</w:t>
      </w:r>
    </w:p>
    <w:p w:rsidR="004C1382" w:rsidRDefault="004C1382" w:rsidP="00391C8B">
      <w:pPr>
        <w:pStyle w:val="Vers"/>
      </w:pPr>
      <w:r>
        <w:t xml:space="preserve">At han oss ei overlater </w:t>
      </w:r>
    </w:p>
    <w:p w:rsidR="004C1382" w:rsidRDefault="004C1382" w:rsidP="00391C8B">
      <w:pPr>
        <w:pStyle w:val="Vers"/>
      </w:pPr>
      <w:r>
        <w:t>Til en hedensk visdoms</w:t>
      </w:r>
      <w:r w:rsidR="00A260CD">
        <w:t xml:space="preserve"> </w:t>
      </w:r>
      <w:r>
        <w:t>natt,</w:t>
      </w:r>
    </w:p>
    <w:p w:rsidR="004C1382" w:rsidRDefault="004C1382" w:rsidP="00391C8B">
      <w:pPr>
        <w:pStyle w:val="Vers"/>
      </w:pPr>
      <w:r>
        <w:t>At ei noen annet vet</w:t>
      </w:r>
    </w:p>
    <w:p w:rsidR="004C1382" w:rsidRDefault="004C1382" w:rsidP="00391C8B">
      <w:pPr>
        <w:pStyle w:val="Vers"/>
      </w:pPr>
      <w:r>
        <w:t>Seg til trøst og salighet</w:t>
      </w:r>
    </w:p>
    <w:p w:rsidR="004C1382" w:rsidRDefault="004C1382" w:rsidP="00391C8B">
      <w:pPr>
        <w:pStyle w:val="Vers"/>
      </w:pPr>
      <w:r>
        <w:t>Enn den Gud og mann som døde</w:t>
      </w:r>
    </w:p>
    <w:p w:rsidR="004C1382" w:rsidRDefault="004C1382" w:rsidP="00391C8B">
      <w:pPr>
        <w:pStyle w:val="Vers"/>
      </w:pPr>
      <w:r>
        <w:t>For vår syndeskyld og brøde.</w:t>
      </w:r>
    </w:p>
    <w:p w:rsidR="004C1382" w:rsidRDefault="00063C73" w:rsidP="00391C8B">
      <w:pPr>
        <w:pStyle w:val="Vers"/>
      </w:pPr>
      <w:r>
        <w:t>2</w:t>
      </w:r>
    </w:p>
    <w:p w:rsidR="004C1382" w:rsidRDefault="004C1382" w:rsidP="00391C8B">
      <w:pPr>
        <w:pStyle w:val="Vers"/>
      </w:pPr>
      <w:r>
        <w:t>Gi din kirke menn og fedre</w:t>
      </w:r>
    </w:p>
    <w:p w:rsidR="004C1382" w:rsidRDefault="004C1382" w:rsidP="00391C8B">
      <w:pPr>
        <w:pStyle w:val="Vers"/>
      </w:pPr>
      <w:r>
        <w:t>Som blir deg og sannhet tro.</w:t>
      </w:r>
    </w:p>
    <w:p w:rsidR="004C1382" w:rsidRDefault="004C1382" w:rsidP="00391C8B">
      <w:pPr>
        <w:pStyle w:val="Vers"/>
      </w:pPr>
      <w:r>
        <w:t>Alle dannes til det bedre,</w:t>
      </w:r>
    </w:p>
    <w:p w:rsidR="004C1382" w:rsidRDefault="004C1382" w:rsidP="00391C8B">
      <w:pPr>
        <w:pStyle w:val="Vers"/>
      </w:pPr>
      <w:r>
        <w:t>Ugress visne, hveten gro!</w:t>
      </w:r>
    </w:p>
    <w:p w:rsidR="004C1382" w:rsidRDefault="004C1382" w:rsidP="00391C8B">
      <w:pPr>
        <w:pStyle w:val="Vers"/>
      </w:pPr>
      <w:r>
        <w:t>Troskap lønn av nåde få,</w:t>
      </w:r>
    </w:p>
    <w:p w:rsidR="004C1382" w:rsidRDefault="004C1382" w:rsidP="00391C8B">
      <w:pPr>
        <w:pStyle w:val="Vers"/>
      </w:pPr>
      <w:r>
        <w:t>Hykleri til skamme stå;</w:t>
      </w:r>
    </w:p>
    <w:p w:rsidR="004C1382" w:rsidRDefault="004C1382" w:rsidP="00391C8B">
      <w:pPr>
        <w:pStyle w:val="Vers"/>
      </w:pPr>
      <w:r>
        <w:t>Sannhet råde, løgn adspredes,</w:t>
      </w:r>
    </w:p>
    <w:p w:rsidR="004C1382" w:rsidRDefault="004C1382" w:rsidP="00391C8B">
      <w:pPr>
        <w:pStyle w:val="Vers"/>
      </w:pPr>
      <w:r>
        <w:t>Gudsfrykt æres, kirken fredes.</w:t>
      </w:r>
    </w:p>
    <w:p w:rsidR="004C1382" w:rsidRDefault="004C1382" w:rsidP="00391C8B">
      <w:pPr>
        <w:pStyle w:val="Vers"/>
      </w:pPr>
      <w:r>
        <w:t>3</w:t>
      </w:r>
    </w:p>
    <w:p w:rsidR="004C1382" w:rsidRDefault="004C1382" w:rsidP="00391C8B">
      <w:pPr>
        <w:pStyle w:val="Vers"/>
      </w:pPr>
      <w:r>
        <w:t>Da vi gledes kan med rette</w:t>
      </w:r>
    </w:p>
    <w:p w:rsidR="007B5724" w:rsidRDefault="004C1382" w:rsidP="00391C8B">
      <w:pPr>
        <w:pStyle w:val="Vers"/>
      </w:pPr>
      <w:r>
        <w:t>På hver en helligdag</w:t>
      </w:r>
      <w:r w:rsidR="007B5724">
        <w:t xml:space="preserve"> </w:t>
      </w:r>
    </w:p>
    <w:p w:rsidR="004C1382" w:rsidRDefault="007B5724" w:rsidP="00391C8B">
      <w:pPr>
        <w:pStyle w:val="Vers"/>
      </w:pPr>
      <w:r>
        <w:t xml:space="preserve">Og </w:t>
      </w:r>
      <w:r w:rsidR="004C1382">
        <w:t>Den Hellig Ånd utrette</w:t>
      </w:r>
    </w:p>
    <w:p w:rsidR="004C1382" w:rsidRDefault="004C1382" w:rsidP="00391C8B">
      <w:pPr>
        <w:pStyle w:val="Vers"/>
      </w:pPr>
      <w:r>
        <w:t>I oss Herrens velbehag</w:t>
      </w:r>
      <w:r w:rsidR="007E1ADA">
        <w:t>;</w:t>
      </w:r>
    </w:p>
    <w:p w:rsidR="004C1382" w:rsidRDefault="004C1382" w:rsidP="00391C8B">
      <w:pPr>
        <w:pStyle w:val="Vers"/>
      </w:pPr>
      <w:r>
        <w:t>Kalle og forsamle her</w:t>
      </w:r>
    </w:p>
    <w:p w:rsidR="00A260CD" w:rsidRDefault="00A260CD" w:rsidP="00391C8B">
      <w:pPr>
        <w:pStyle w:val="Vers"/>
      </w:pPr>
      <w:r>
        <w:t>Til å møtes en gang der,</w:t>
      </w:r>
    </w:p>
    <w:p w:rsidR="00A260CD" w:rsidRDefault="00A260CD" w:rsidP="00391C8B">
      <w:pPr>
        <w:pStyle w:val="Vers"/>
      </w:pPr>
      <w:r>
        <w:t>Hvor for evig vi skal være</w:t>
      </w:r>
    </w:p>
    <w:p w:rsidR="00A260CD" w:rsidRDefault="00A260CD" w:rsidP="00391C8B">
      <w:pPr>
        <w:pStyle w:val="Vers"/>
      </w:pPr>
      <w:r>
        <w:t>I Guds helgners fryd og ære.</w:t>
      </w:r>
    </w:p>
    <w:p w:rsidR="00A260CD" w:rsidRDefault="00A260CD" w:rsidP="0072442C">
      <w:pPr>
        <w:pStyle w:val="merknad"/>
      </w:pPr>
      <w:r>
        <w:t>NJBrun.  LR 630.  T: Jesus, dine dype vunder.</w:t>
      </w:r>
      <w:r w:rsidR="003F6CE8">
        <w:t xml:space="preserve">  V 3 bearb.</w:t>
      </w:r>
    </w:p>
    <w:p w:rsidR="00065BEB" w:rsidRPr="00437B90" w:rsidRDefault="00065BEB" w:rsidP="002C0C6D">
      <w:pPr>
        <w:pStyle w:val="Stil1"/>
        <w:rPr>
          <w:lang w:val="nb-NO"/>
        </w:rPr>
      </w:pPr>
    </w:p>
    <w:p w:rsidR="008010D1" w:rsidRDefault="008010D1" w:rsidP="008010D1">
      <w:pPr>
        <w:pStyle w:val="Vers"/>
      </w:pPr>
      <w:r>
        <w:t xml:space="preserve">O Hellig Ånd, </w:t>
      </w:r>
    </w:p>
    <w:p w:rsidR="008010D1" w:rsidRDefault="008010D1" w:rsidP="008010D1">
      <w:pPr>
        <w:pStyle w:val="Vers"/>
      </w:pPr>
      <w:r>
        <w:t>Med nådig hånd</w:t>
      </w:r>
    </w:p>
    <w:p w:rsidR="008010D1" w:rsidRDefault="008010D1" w:rsidP="008010D1">
      <w:pPr>
        <w:pStyle w:val="Vers"/>
      </w:pPr>
      <w:r>
        <w:t>Mitt onde hjerte røre.</w:t>
      </w:r>
    </w:p>
    <w:p w:rsidR="008010D1" w:rsidRDefault="008010D1" w:rsidP="008010D1">
      <w:pPr>
        <w:pStyle w:val="Vers"/>
      </w:pPr>
      <w:r>
        <w:t>Utgyte deg</w:t>
      </w:r>
    </w:p>
    <w:p w:rsidR="008010D1" w:rsidRDefault="008010D1" w:rsidP="008010D1">
      <w:pPr>
        <w:pStyle w:val="Vers"/>
      </w:pPr>
      <w:r>
        <w:t>Nå over meg,</w:t>
      </w:r>
    </w:p>
    <w:p w:rsidR="008010D1" w:rsidRDefault="008010D1" w:rsidP="008010D1">
      <w:pPr>
        <w:pStyle w:val="Vers"/>
      </w:pPr>
      <w:r>
        <w:t>Til troen glad meg føre.</w:t>
      </w:r>
    </w:p>
    <w:p w:rsidR="008010D1" w:rsidRDefault="008010D1" w:rsidP="008010D1">
      <w:pPr>
        <w:pStyle w:val="Vers"/>
      </w:pPr>
      <w:r>
        <w:t>2</w:t>
      </w:r>
    </w:p>
    <w:p w:rsidR="008010D1" w:rsidRDefault="008010D1" w:rsidP="008010D1">
      <w:pPr>
        <w:pStyle w:val="Vers"/>
      </w:pPr>
      <w:r>
        <w:t>For uten deg</w:t>
      </w:r>
    </w:p>
    <w:p w:rsidR="008010D1" w:rsidRDefault="008010D1" w:rsidP="008010D1">
      <w:pPr>
        <w:pStyle w:val="Vers"/>
      </w:pPr>
      <w:r>
        <w:t>Kan aldri jeg</w:t>
      </w:r>
    </w:p>
    <w:p w:rsidR="008010D1" w:rsidRDefault="008010D1" w:rsidP="008010D1">
      <w:pPr>
        <w:pStyle w:val="Vers"/>
      </w:pPr>
      <w:r>
        <w:t>En Herre Jesus kalle.</w:t>
      </w:r>
    </w:p>
    <w:p w:rsidR="008010D1" w:rsidRDefault="008010D1" w:rsidP="008010D1">
      <w:pPr>
        <w:pStyle w:val="Vers"/>
      </w:pPr>
      <w:r>
        <w:t xml:space="preserve">Hvor han ei bor </w:t>
      </w:r>
    </w:p>
    <w:p w:rsidR="008010D1" w:rsidRDefault="008010D1" w:rsidP="008010D1">
      <w:pPr>
        <w:pStyle w:val="Vers"/>
      </w:pPr>
      <w:r>
        <w:t>Med Livets Ord,</w:t>
      </w:r>
    </w:p>
    <w:p w:rsidR="008010D1" w:rsidRDefault="008010D1" w:rsidP="008010D1">
      <w:pPr>
        <w:pStyle w:val="Vers"/>
      </w:pPr>
      <w:r>
        <w:t>Der må sann trøst bortfalle.</w:t>
      </w:r>
    </w:p>
    <w:p w:rsidR="008010D1" w:rsidRDefault="008010D1" w:rsidP="008010D1">
      <w:pPr>
        <w:pStyle w:val="Vers"/>
      </w:pPr>
      <w:r>
        <w:t>3</w:t>
      </w:r>
    </w:p>
    <w:p w:rsidR="008010D1" w:rsidRDefault="008010D1" w:rsidP="008010D1">
      <w:pPr>
        <w:pStyle w:val="Vers"/>
      </w:pPr>
      <w:r>
        <w:t>Ved Ordets makt</w:t>
      </w:r>
    </w:p>
    <w:p w:rsidR="008010D1" w:rsidRDefault="008010D1" w:rsidP="008010D1">
      <w:pPr>
        <w:pStyle w:val="Vers"/>
      </w:pPr>
      <w:r>
        <w:t>Du dåpens pakt</w:t>
      </w:r>
    </w:p>
    <w:p w:rsidR="008010D1" w:rsidRDefault="008010D1" w:rsidP="008010D1">
      <w:pPr>
        <w:pStyle w:val="Vers"/>
      </w:pPr>
      <w:r>
        <w:t>Stadfeste i mitt hjerte.</w:t>
      </w:r>
    </w:p>
    <w:p w:rsidR="008010D1" w:rsidRDefault="008010D1" w:rsidP="008010D1">
      <w:pPr>
        <w:pStyle w:val="Vers"/>
      </w:pPr>
      <w:r>
        <w:t>Gi rettvis bot</w:t>
      </w:r>
    </w:p>
    <w:p w:rsidR="008010D1" w:rsidRDefault="008010D1" w:rsidP="008010D1">
      <w:pPr>
        <w:pStyle w:val="Vers"/>
      </w:pPr>
      <w:r>
        <w:t>Ved Kristi blod,</w:t>
      </w:r>
    </w:p>
    <w:p w:rsidR="008010D1" w:rsidRDefault="008010D1" w:rsidP="008010D1">
      <w:pPr>
        <w:pStyle w:val="Vers"/>
      </w:pPr>
      <w:r>
        <w:t>Løs meg av syndens smerte.</w:t>
      </w:r>
    </w:p>
    <w:p w:rsidR="008010D1" w:rsidRDefault="008010D1" w:rsidP="008010D1">
      <w:pPr>
        <w:pStyle w:val="Vers"/>
      </w:pPr>
    </w:p>
    <w:p w:rsidR="008010D1" w:rsidRDefault="008010D1" w:rsidP="008010D1">
      <w:pPr>
        <w:pStyle w:val="Vers"/>
      </w:pPr>
      <w:r>
        <w:t>Ved Ordets skinn</w:t>
      </w:r>
    </w:p>
    <w:p w:rsidR="008010D1" w:rsidRDefault="008010D1" w:rsidP="008010D1">
      <w:pPr>
        <w:pStyle w:val="Vers"/>
      </w:pPr>
      <w:r>
        <w:t>Styr mine trinn,</w:t>
      </w:r>
    </w:p>
    <w:p w:rsidR="008010D1" w:rsidRDefault="008010D1" w:rsidP="008010D1">
      <w:pPr>
        <w:pStyle w:val="Vers"/>
      </w:pPr>
      <w:r>
        <w:t>I Kristi rettferd kle meg.</w:t>
      </w:r>
    </w:p>
    <w:p w:rsidR="008010D1" w:rsidRDefault="008010D1" w:rsidP="008010D1">
      <w:pPr>
        <w:pStyle w:val="Vers"/>
      </w:pPr>
      <w:r>
        <w:t>I denne drakt</w:t>
      </w:r>
    </w:p>
    <w:p w:rsidR="008010D1" w:rsidRDefault="008010D1" w:rsidP="008010D1">
      <w:pPr>
        <w:pStyle w:val="Vers"/>
      </w:pPr>
      <w:r>
        <w:t xml:space="preserve">I dåpens pakt </w:t>
      </w:r>
    </w:p>
    <w:p w:rsidR="00965099" w:rsidRPr="001C64E9" w:rsidRDefault="008010D1" w:rsidP="008010D1">
      <w:pPr>
        <w:pStyle w:val="Vers"/>
      </w:pPr>
      <w:r w:rsidRPr="001C64E9">
        <w:t>Ifra alt ondt bevar meg.</w:t>
      </w:r>
    </w:p>
    <w:p w:rsidR="00885F74" w:rsidRDefault="009C0613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5</w:t>
      </w:r>
    </w:p>
    <w:p w:rsidR="005C3026" w:rsidRDefault="005C3026" w:rsidP="00391C8B">
      <w:pPr>
        <w:pStyle w:val="Vers"/>
      </w:pPr>
      <w:r>
        <w:t>Gi bønnens flid,</w:t>
      </w:r>
    </w:p>
    <w:p w:rsidR="005C3026" w:rsidRDefault="005C3026" w:rsidP="00391C8B">
      <w:pPr>
        <w:pStyle w:val="Vers"/>
      </w:pPr>
      <w:r>
        <w:t xml:space="preserve">Gi </w:t>
      </w:r>
      <w:r w:rsidR="00012603">
        <w:t xml:space="preserve">fast </w:t>
      </w:r>
      <w:r>
        <w:t xml:space="preserve">tillit </w:t>
      </w:r>
    </w:p>
    <w:p w:rsidR="00DE6549" w:rsidRDefault="00DE6549" w:rsidP="00391C8B">
      <w:pPr>
        <w:pStyle w:val="Vers"/>
      </w:pPr>
      <w:r>
        <w:t>Til din forkynte nåde.</w:t>
      </w:r>
    </w:p>
    <w:p w:rsidR="00DE6549" w:rsidRDefault="00DE6549" w:rsidP="00391C8B">
      <w:pPr>
        <w:pStyle w:val="Vers"/>
      </w:pPr>
      <w:r>
        <w:t>Ved troens ord</w:t>
      </w:r>
    </w:p>
    <w:p w:rsidR="00DE6549" w:rsidRDefault="00DE6549" w:rsidP="00391C8B">
      <w:pPr>
        <w:pStyle w:val="Vers"/>
      </w:pPr>
      <w:r>
        <w:t>Da Kristus bor</w:t>
      </w:r>
    </w:p>
    <w:p w:rsidR="005C3026" w:rsidRDefault="00DE6549" w:rsidP="00391C8B">
      <w:pPr>
        <w:pStyle w:val="Vers"/>
      </w:pPr>
      <w:r>
        <w:t xml:space="preserve">Med rettferd sin i </w:t>
      </w:r>
      <w:r w:rsidR="005C3026">
        <w:t>våde.</w:t>
      </w:r>
    </w:p>
    <w:p w:rsidR="007D68A8" w:rsidRDefault="007D68A8" w:rsidP="00391C8B">
      <w:pPr>
        <w:pStyle w:val="Vers"/>
      </w:pPr>
      <w:r>
        <w:t>6</w:t>
      </w:r>
    </w:p>
    <w:p w:rsidR="007D68A8" w:rsidRDefault="007D68A8" w:rsidP="00391C8B">
      <w:pPr>
        <w:pStyle w:val="Vers"/>
      </w:pPr>
      <w:r>
        <w:t xml:space="preserve">O Sannhets Ånd, </w:t>
      </w:r>
    </w:p>
    <w:p w:rsidR="007D68A8" w:rsidRDefault="007D68A8" w:rsidP="00391C8B">
      <w:pPr>
        <w:pStyle w:val="Vers"/>
      </w:pPr>
      <w:r>
        <w:t>I alle land</w:t>
      </w:r>
    </w:p>
    <w:p w:rsidR="007D68A8" w:rsidRDefault="007D68A8" w:rsidP="00391C8B">
      <w:pPr>
        <w:pStyle w:val="Vers"/>
      </w:pPr>
      <w:r>
        <w:t xml:space="preserve">La </w:t>
      </w:r>
      <w:r w:rsidR="00012603">
        <w:t xml:space="preserve">Kristi </w:t>
      </w:r>
      <w:r w:rsidR="00391C8B">
        <w:t>O</w:t>
      </w:r>
      <w:r>
        <w:t>rd utbredes.</w:t>
      </w:r>
    </w:p>
    <w:p w:rsidR="00012603" w:rsidRDefault="00012603" w:rsidP="00391C8B">
      <w:pPr>
        <w:pStyle w:val="Vers"/>
      </w:pPr>
      <w:r>
        <w:t xml:space="preserve">At </w:t>
      </w:r>
      <w:r w:rsidR="00D0184A">
        <w:t xml:space="preserve">han </w:t>
      </w:r>
      <w:r>
        <w:t xml:space="preserve">må bo </w:t>
      </w:r>
    </w:p>
    <w:p w:rsidR="007D68A8" w:rsidRDefault="00012603" w:rsidP="00391C8B">
      <w:pPr>
        <w:pStyle w:val="Vers"/>
      </w:pPr>
      <w:r>
        <w:t xml:space="preserve">Ved </w:t>
      </w:r>
      <w:r w:rsidR="00D0184A">
        <w:t xml:space="preserve">troen god </w:t>
      </w:r>
    </w:p>
    <w:p w:rsidR="007D68A8" w:rsidRPr="00D10D92" w:rsidRDefault="007D68A8" w:rsidP="00391C8B">
      <w:pPr>
        <w:pStyle w:val="Vers"/>
      </w:pPr>
      <w:r w:rsidRPr="00D10D92">
        <w:t xml:space="preserve">Og </w:t>
      </w:r>
      <w:r w:rsidR="00D0184A" w:rsidRPr="00D10D92">
        <w:t xml:space="preserve">syndens </w:t>
      </w:r>
      <w:r w:rsidRPr="00D10D92">
        <w:t>makt nedbrytes.</w:t>
      </w:r>
    </w:p>
    <w:p w:rsidR="005C3026" w:rsidRDefault="005C3026" w:rsidP="0072442C">
      <w:pPr>
        <w:pStyle w:val="merknad"/>
      </w:pPr>
      <w:r w:rsidRPr="00D10D92">
        <w:t xml:space="preserve">BCÆgidius.  </w:t>
      </w:r>
      <w:r>
        <w:t xml:space="preserve">LR 531.  </w:t>
      </w:r>
      <w:r w:rsidR="00283399">
        <w:t>Bearb.  Utg v 4</w:t>
      </w:r>
      <w:r w:rsidR="00DD4C2D">
        <w:t>-5</w:t>
      </w:r>
      <w:r w:rsidR="00283399">
        <w:t xml:space="preserve">.  </w:t>
      </w:r>
      <w:r>
        <w:t xml:space="preserve">T: </w:t>
      </w:r>
      <w:r w:rsidR="007D68A8">
        <w:t>O hjertens ve.</w:t>
      </w:r>
    </w:p>
    <w:p w:rsidR="006016DF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Cambria Math" w:hAnsi="Cambria Math" w:cs="Times New Roman"/>
          <w:b/>
          <w:sz w:val="44"/>
          <w:szCs w:val="40"/>
          <w:lang w:val="nn-NO"/>
        </w:rPr>
      </w:pPr>
      <w:r>
        <w:br w:type="page"/>
      </w:r>
    </w:p>
    <w:p w:rsidR="00065BEB" w:rsidRPr="009414AB" w:rsidRDefault="00065BEB" w:rsidP="002C0C6D">
      <w:pPr>
        <w:pStyle w:val="Stil1"/>
      </w:pPr>
    </w:p>
    <w:p w:rsidR="00816942" w:rsidRDefault="00816942" w:rsidP="00391C8B">
      <w:pPr>
        <w:pStyle w:val="Vers"/>
      </w:pPr>
      <w:r>
        <w:t>Herre, jeg må klage</w:t>
      </w:r>
      <w:r w:rsidR="00E87A5E">
        <w:t>,</w:t>
      </w:r>
      <w:r>
        <w:t xml:space="preserve"> </w:t>
      </w:r>
    </w:p>
    <w:p w:rsidR="00816942" w:rsidRDefault="00816942" w:rsidP="00391C8B">
      <w:pPr>
        <w:pStyle w:val="Vers"/>
      </w:pPr>
      <w:r>
        <w:t xml:space="preserve">Mine levedage </w:t>
      </w:r>
    </w:p>
    <w:p w:rsidR="00816942" w:rsidRDefault="00816942" w:rsidP="00391C8B">
      <w:pPr>
        <w:pStyle w:val="Vers"/>
      </w:pPr>
      <w:r>
        <w:t xml:space="preserve">Skammer jeg meg ved!  </w:t>
      </w:r>
    </w:p>
    <w:p w:rsidR="00816942" w:rsidRDefault="00816942" w:rsidP="00391C8B">
      <w:pPr>
        <w:pStyle w:val="Vers"/>
      </w:pPr>
      <w:r>
        <w:t xml:space="preserve">Jeg din vilje kjenner, </w:t>
      </w:r>
    </w:p>
    <w:p w:rsidR="00816942" w:rsidRDefault="00816942" w:rsidP="00391C8B">
      <w:pPr>
        <w:pStyle w:val="Vers"/>
      </w:pPr>
      <w:r>
        <w:t xml:space="preserve">Og min hu seg vender </w:t>
      </w:r>
    </w:p>
    <w:p w:rsidR="00816942" w:rsidRDefault="00816942" w:rsidP="00391C8B">
      <w:pPr>
        <w:pStyle w:val="Vers"/>
      </w:pPr>
      <w:r>
        <w:t xml:space="preserve">Dog til synden led.  </w:t>
      </w:r>
    </w:p>
    <w:p w:rsidR="007C582C" w:rsidRDefault="00816942" w:rsidP="00391C8B">
      <w:pPr>
        <w:pStyle w:val="Vers"/>
      </w:pPr>
      <w:r>
        <w:t xml:space="preserve">Dette bryst </w:t>
      </w:r>
    </w:p>
    <w:p w:rsidR="00816942" w:rsidRDefault="00816942" w:rsidP="00391C8B">
      <w:pPr>
        <w:pStyle w:val="Vers"/>
      </w:pPr>
      <w:r>
        <w:t xml:space="preserve">I syndig lyst </w:t>
      </w:r>
    </w:p>
    <w:p w:rsidR="00816942" w:rsidRDefault="00816942" w:rsidP="00391C8B">
      <w:pPr>
        <w:pStyle w:val="Vers"/>
      </w:pPr>
      <w:r>
        <w:t xml:space="preserve">Vet jeg kan deg ei behage, </w:t>
      </w:r>
    </w:p>
    <w:p w:rsidR="00816942" w:rsidRDefault="00816942" w:rsidP="00391C8B">
      <w:pPr>
        <w:pStyle w:val="Vers"/>
      </w:pPr>
      <w:r>
        <w:t>Derfor må jeg klage.</w:t>
      </w:r>
    </w:p>
    <w:p w:rsidR="00816942" w:rsidRDefault="007C582C" w:rsidP="00391C8B">
      <w:pPr>
        <w:pStyle w:val="Vers"/>
      </w:pPr>
      <w:r>
        <w:t>2</w:t>
      </w:r>
    </w:p>
    <w:p w:rsidR="00816942" w:rsidRDefault="00816942" w:rsidP="00391C8B">
      <w:pPr>
        <w:pStyle w:val="Vers"/>
      </w:pPr>
      <w:r>
        <w:t xml:space="preserve">Herre, jeg må sukke, </w:t>
      </w:r>
    </w:p>
    <w:p w:rsidR="00816942" w:rsidRDefault="00816942" w:rsidP="00391C8B">
      <w:pPr>
        <w:pStyle w:val="Vers"/>
      </w:pPr>
      <w:r>
        <w:t>Vil du en</w:t>
      </w:r>
      <w:r w:rsidR="00A04912">
        <w:t xml:space="preserve">nå </w:t>
      </w:r>
      <w:r>
        <w:t xml:space="preserve">lukke </w:t>
      </w:r>
    </w:p>
    <w:p w:rsidR="00816942" w:rsidRDefault="00816942" w:rsidP="00391C8B">
      <w:pPr>
        <w:pStyle w:val="Vers"/>
      </w:pPr>
      <w:r>
        <w:t xml:space="preserve">Opp din favn for meg?  </w:t>
      </w:r>
    </w:p>
    <w:p w:rsidR="00816942" w:rsidRDefault="00816942" w:rsidP="00391C8B">
      <w:pPr>
        <w:pStyle w:val="Vers"/>
      </w:pPr>
      <w:r>
        <w:t xml:space="preserve">Lindring i sin smerte </w:t>
      </w:r>
    </w:p>
    <w:p w:rsidR="00816942" w:rsidRDefault="00816942" w:rsidP="00391C8B">
      <w:pPr>
        <w:pStyle w:val="Vers"/>
      </w:pPr>
      <w:r>
        <w:t xml:space="preserve">Finner dette hjerte, </w:t>
      </w:r>
    </w:p>
    <w:p w:rsidR="00816942" w:rsidRDefault="00816942" w:rsidP="00391C8B">
      <w:pPr>
        <w:pStyle w:val="Vers"/>
      </w:pPr>
      <w:r>
        <w:t xml:space="preserve">Jesus, kun hos deg.  </w:t>
      </w:r>
    </w:p>
    <w:p w:rsidR="00816942" w:rsidRDefault="00816942" w:rsidP="00391C8B">
      <w:pPr>
        <w:pStyle w:val="Vers"/>
      </w:pPr>
      <w:r>
        <w:t xml:space="preserve">For din røst </w:t>
      </w:r>
    </w:p>
    <w:p w:rsidR="00816942" w:rsidRDefault="00816942" w:rsidP="00391C8B">
      <w:pPr>
        <w:pStyle w:val="Vers"/>
      </w:pPr>
      <w:r>
        <w:t xml:space="preserve">Har dette bryst </w:t>
      </w:r>
    </w:p>
    <w:p w:rsidR="00816942" w:rsidRDefault="00816942" w:rsidP="00391C8B">
      <w:pPr>
        <w:pStyle w:val="Vers"/>
      </w:pPr>
      <w:r>
        <w:t xml:space="preserve">Ofte kunnet fast seg lukke, </w:t>
      </w:r>
    </w:p>
    <w:p w:rsidR="00816942" w:rsidRDefault="00816942" w:rsidP="00391C8B">
      <w:pPr>
        <w:pStyle w:val="Vers"/>
      </w:pPr>
      <w:r>
        <w:t>Derfor må jeg sukke.</w:t>
      </w:r>
    </w:p>
    <w:p w:rsidR="00816942" w:rsidRDefault="00816942" w:rsidP="00391C8B">
      <w:pPr>
        <w:pStyle w:val="Vers"/>
      </w:pPr>
      <w:r>
        <w:t xml:space="preserve">Herre, vil du høre?  </w:t>
      </w:r>
    </w:p>
    <w:p w:rsidR="00816942" w:rsidRDefault="00816942" w:rsidP="00391C8B">
      <w:pPr>
        <w:pStyle w:val="Vers"/>
      </w:pPr>
      <w:r>
        <w:t xml:space="preserve">Låner du ditt øre </w:t>
      </w:r>
    </w:p>
    <w:p w:rsidR="00816942" w:rsidRDefault="00816942" w:rsidP="00391C8B">
      <w:pPr>
        <w:pStyle w:val="Vers"/>
      </w:pPr>
      <w:r>
        <w:t xml:space="preserve">Til mitt sukk, min bønn?  </w:t>
      </w:r>
    </w:p>
    <w:p w:rsidR="00816942" w:rsidRDefault="00816942" w:rsidP="00391C8B">
      <w:pPr>
        <w:pStyle w:val="Vers"/>
      </w:pPr>
      <w:r>
        <w:t xml:space="preserve">Går du meg i møte, </w:t>
      </w:r>
    </w:p>
    <w:p w:rsidR="00816942" w:rsidRDefault="00816942" w:rsidP="00391C8B">
      <w:pPr>
        <w:pStyle w:val="Vers"/>
      </w:pPr>
      <w:r>
        <w:t xml:space="preserve">Vil du ei forstøte </w:t>
      </w:r>
    </w:p>
    <w:p w:rsidR="00816942" w:rsidRDefault="00816942" w:rsidP="00391C8B">
      <w:pPr>
        <w:pStyle w:val="Vers"/>
      </w:pPr>
      <w:r>
        <w:t xml:space="preserve">Din fortapte sønn?  </w:t>
      </w:r>
    </w:p>
    <w:p w:rsidR="00816942" w:rsidRDefault="00816942" w:rsidP="00391C8B">
      <w:pPr>
        <w:pStyle w:val="Vers"/>
      </w:pPr>
      <w:r>
        <w:t xml:space="preserve">Angst og svak </w:t>
      </w:r>
    </w:p>
    <w:p w:rsidR="00816942" w:rsidRDefault="00816942" w:rsidP="00391C8B">
      <w:pPr>
        <w:pStyle w:val="Vers"/>
      </w:pPr>
      <w:r>
        <w:t xml:space="preserve">På angrens dag </w:t>
      </w:r>
    </w:p>
    <w:p w:rsidR="00816942" w:rsidRDefault="00816942" w:rsidP="00391C8B">
      <w:pPr>
        <w:pStyle w:val="Vers"/>
      </w:pPr>
      <w:r>
        <w:t xml:space="preserve">Han sin bønn til deg må gjøre, </w:t>
      </w:r>
    </w:p>
    <w:p w:rsidR="00816942" w:rsidRDefault="00816942" w:rsidP="00391C8B">
      <w:pPr>
        <w:pStyle w:val="Vers"/>
      </w:pPr>
      <w:r>
        <w:t>Herre, vil du høre?</w:t>
      </w:r>
    </w:p>
    <w:p w:rsidR="00816942" w:rsidRDefault="007C582C" w:rsidP="00391C8B">
      <w:pPr>
        <w:pStyle w:val="Vers"/>
      </w:pPr>
      <w:r>
        <w:t>4</w:t>
      </w:r>
    </w:p>
    <w:p w:rsidR="00816942" w:rsidRDefault="00816942" w:rsidP="00391C8B">
      <w:pPr>
        <w:pStyle w:val="Vers"/>
      </w:pPr>
      <w:r>
        <w:t xml:space="preserve">Ja, du svikter ikke, </w:t>
      </w:r>
    </w:p>
    <w:p w:rsidR="00816942" w:rsidRDefault="00816942" w:rsidP="00391C8B">
      <w:pPr>
        <w:pStyle w:val="Vers"/>
      </w:pPr>
      <w:r>
        <w:t xml:space="preserve">Jeg i dine blikke </w:t>
      </w:r>
    </w:p>
    <w:p w:rsidR="00816942" w:rsidRDefault="00816942" w:rsidP="00391C8B">
      <w:pPr>
        <w:pStyle w:val="Vers"/>
      </w:pPr>
      <w:r>
        <w:t xml:space="preserve">Leser nådens bud, </w:t>
      </w:r>
    </w:p>
    <w:p w:rsidR="00816942" w:rsidRDefault="00816942" w:rsidP="00391C8B">
      <w:pPr>
        <w:pStyle w:val="Vers"/>
      </w:pPr>
      <w:r>
        <w:t xml:space="preserve">Nåde for hver synder </w:t>
      </w:r>
    </w:p>
    <w:p w:rsidR="00816942" w:rsidRDefault="00816942" w:rsidP="00391C8B">
      <w:pPr>
        <w:pStyle w:val="Vers"/>
      </w:pPr>
      <w:r>
        <w:t xml:space="preserve">Som i troen skynder </w:t>
      </w:r>
    </w:p>
    <w:p w:rsidR="00816942" w:rsidRDefault="00816942" w:rsidP="00391C8B">
      <w:pPr>
        <w:pStyle w:val="Vers"/>
      </w:pPr>
      <w:r>
        <w:t xml:space="preserve">Seg </w:t>
      </w:r>
      <w:r w:rsidR="007C582C">
        <w:t>til deg, o Gud</w:t>
      </w:r>
      <w:r>
        <w:t xml:space="preserve">.  </w:t>
      </w:r>
    </w:p>
    <w:p w:rsidR="007C582C" w:rsidRDefault="00816942" w:rsidP="00391C8B">
      <w:pPr>
        <w:pStyle w:val="Vers"/>
      </w:pPr>
      <w:r>
        <w:t xml:space="preserve">Hen til ham!  </w:t>
      </w:r>
    </w:p>
    <w:p w:rsidR="00816942" w:rsidRDefault="00816942" w:rsidP="00391C8B">
      <w:pPr>
        <w:pStyle w:val="Vers"/>
      </w:pPr>
      <w:r>
        <w:t xml:space="preserve">Se det Guds Lam!  </w:t>
      </w:r>
    </w:p>
    <w:p w:rsidR="00816942" w:rsidRDefault="00816942" w:rsidP="00391C8B">
      <w:pPr>
        <w:pStyle w:val="Vers"/>
      </w:pPr>
      <w:r>
        <w:t xml:space="preserve">Lær i tvilens øyeblikke: </w:t>
      </w:r>
    </w:p>
    <w:p w:rsidR="00816942" w:rsidRDefault="00816942" w:rsidP="00391C8B">
      <w:pPr>
        <w:pStyle w:val="Vers"/>
      </w:pPr>
      <w:r>
        <w:t>Jesus svikter ikke!</w:t>
      </w:r>
    </w:p>
    <w:p w:rsidR="00065BEB" w:rsidRDefault="00816942" w:rsidP="0072442C">
      <w:pPr>
        <w:pStyle w:val="merknad"/>
      </w:pPr>
      <w:r>
        <w:t>HATimm.  LR 537.  T: Gud skal allting lage.  K 63.</w:t>
      </w:r>
    </w:p>
    <w:p w:rsidR="00065BEB" w:rsidRDefault="00065BEB" w:rsidP="002C0C6D">
      <w:pPr>
        <w:pStyle w:val="Stil1"/>
      </w:pPr>
    </w:p>
    <w:p w:rsidR="00DE3CF9" w:rsidRPr="008D27CA" w:rsidRDefault="00DE3CF9" w:rsidP="00391C8B">
      <w:pPr>
        <w:pStyle w:val="Vers"/>
        <w:rPr>
          <w:lang w:val="nn-NO"/>
        </w:rPr>
      </w:pPr>
      <w:r w:rsidRPr="008D27CA">
        <w:rPr>
          <w:lang w:val="nn-NO"/>
        </w:rPr>
        <w:t>Å, kjære sjel, fall ydmyk ned</w:t>
      </w:r>
      <w:r w:rsidR="00E87A5E">
        <w:rPr>
          <w:lang w:val="nn-NO"/>
        </w:rPr>
        <w:t>,</w:t>
      </w:r>
      <w:r w:rsidRPr="008D27CA">
        <w:rPr>
          <w:lang w:val="nn-NO"/>
        </w:rPr>
        <w:t xml:space="preserve"> </w:t>
      </w:r>
    </w:p>
    <w:p w:rsidR="00DE3CF9" w:rsidRPr="008D27CA" w:rsidRDefault="00DE3CF9" w:rsidP="00391C8B">
      <w:pPr>
        <w:pStyle w:val="Vers"/>
        <w:rPr>
          <w:lang w:val="nn-NO"/>
        </w:rPr>
      </w:pPr>
      <w:r w:rsidRPr="008D27CA">
        <w:rPr>
          <w:lang w:val="nn-NO"/>
        </w:rPr>
        <w:t>Og kjenn på din avmektighet</w:t>
      </w:r>
    </w:p>
    <w:p w:rsidR="00DE3CF9" w:rsidRPr="008D27CA" w:rsidRDefault="00DE3CF9" w:rsidP="00391C8B">
      <w:pPr>
        <w:pStyle w:val="Vers"/>
        <w:rPr>
          <w:lang w:val="nn-NO"/>
        </w:rPr>
      </w:pPr>
      <w:r w:rsidRPr="008D27CA">
        <w:rPr>
          <w:lang w:val="nn-NO"/>
        </w:rPr>
        <w:t xml:space="preserve">I vilje og i krefter.  </w:t>
      </w:r>
    </w:p>
    <w:p w:rsidR="00DE3CF9" w:rsidRPr="008D27CA" w:rsidRDefault="00DE3CF9" w:rsidP="00391C8B">
      <w:pPr>
        <w:pStyle w:val="Vers"/>
        <w:rPr>
          <w:lang w:val="nn-NO"/>
        </w:rPr>
      </w:pPr>
      <w:r w:rsidRPr="008D27CA">
        <w:rPr>
          <w:lang w:val="nn-NO"/>
        </w:rPr>
        <w:t xml:space="preserve">I alle ting som Gud angår, </w:t>
      </w:r>
    </w:p>
    <w:p w:rsidR="00DE3CF9" w:rsidRDefault="00DE3CF9" w:rsidP="00391C8B">
      <w:pPr>
        <w:pStyle w:val="Vers"/>
      </w:pPr>
      <w:r>
        <w:t xml:space="preserve">I dem du ingenting formår,  </w:t>
      </w:r>
    </w:p>
    <w:p w:rsidR="00DE3CF9" w:rsidRDefault="00DE3CF9" w:rsidP="00391C8B">
      <w:pPr>
        <w:pStyle w:val="Vers"/>
      </w:pPr>
      <w:r>
        <w:t>Søk du forgjeves e</w:t>
      </w:r>
      <w:r w:rsidR="00391C8B">
        <w:t>t</w:t>
      </w:r>
      <w:r>
        <w:t>ter.</w:t>
      </w:r>
    </w:p>
    <w:p w:rsidR="00DE3CF9" w:rsidRDefault="00DE3CF9" w:rsidP="00391C8B">
      <w:pPr>
        <w:pStyle w:val="Vers"/>
      </w:pPr>
      <w:r>
        <w:t>2</w:t>
      </w:r>
    </w:p>
    <w:p w:rsidR="00DE3CF9" w:rsidRDefault="00DE3CF9" w:rsidP="00391C8B">
      <w:pPr>
        <w:pStyle w:val="Vers"/>
      </w:pPr>
      <w:r>
        <w:t xml:space="preserve">Da vi med fader Adam falt, </w:t>
      </w:r>
    </w:p>
    <w:p w:rsidR="00DE3CF9" w:rsidRDefault="00DE3CF9" w:rsidP="00391C8B">
      <w:pPr>
        <w:pStyle w:val="Vers"/>
      </w:pPr>
      <w:r>
        <w:t xml:space="preserve">Ble alt det gode hos oss kvalt.  </w:t>
      </w:r>
    </w:p>
    <w:p w:rsidR="00DE3CF9" w:rsidRDefault="00DE3CF9" w:rsidP="00391C8B">
      <w:pPr>
        <w:pStyle w:val="Vers"/>
      </w:pPr>
      <w:r>
        <w:t xml:space="preserve">Nå skyter vi av rote </w:t>
      </w:r>
    </w:p>
    <w:p w:rsidR="00DE3CF9" w:rsidRDefault="00DE3CF9" w:rsidP="00391C8B">
      <w:pPr>
        <w:pStyle w:val="Vers"/>
      </w:pPr>
      <w:r>
        <w:t xml:space="preserve">Lik trær som dårlig frukt må bær’, </w:t>
      </w:r>
    </w:p>
    <w:p w:rsidR="00DE3CF9" w:rsidRDefault="00DE3CF9" w:rsidP="00391C8B">
      <w:pPr>
        <w:pStyle w:val="Vers"/>
      </w:pPr>
      <w:r>
        <w:t xml:space="preserve">I tanker, ord og gjerning her, </w:t>
      </w:r>
    </w:p>
    <w:p w:rsidR="00DE3CF9" w:rsidRDefault="00DE3CF9" w:rsidP="00391C8B">
      <w:pPr>
        <w:pStyle w:val="Vers"/>
      </w:pPr>
      <w:r>
        <w:t>Ja, død til alt det gode.</w:t>
      </w:r>
    </w:p>
    <w:p w:rsidR="00BC5583" w:rsidRDefault="00063C73" w:rsidP="00391C8B">
      <w:pPr>
        <w:pStyle w:val="Vers"/>
      </w:pPr>
      <w:r>
        <w:t>3</w:t>
      </w:r>
    </w:p>
    <w:p w:rsidR="00DE3CF9" w:rsidRDefault="00DE3CF9" w:rsidP="00391C8B">
      <w:pPr>
        <w:pStyle w:val="Vers"/>
      </w:pPr>
      <w:r>
        <w:t xml:space="preserve">Selv Guds apostler klager så, </w:t>
      </w:r>
    </w:p>
    <w:p w:rsidR="00DE3CF9" w:rsidRDefault="00DE3CF9" w:rsidP="00391C8B">
      <w:pPr>
        <w:pStyle w:val="Vers"/>
      </w:pPr>
      <w:r>
        <w:t xml:space="preserve">At av seg selv de ei formå </w:t>
      </w:r>
    </w:p>
    <w:p w:rsidR="00DE3CF9" w:rsidRDefault="00DE3CF9" w:rsidP="00391C8B">
      <w:pPr>
        <w:pStyle w:val="Vers"/>
      </w:pPr>
      <w:r>
        <w:t xml:space="preserve">Guds embete å drive, </w:t>
      </w:r>
    </w:p>
    <w:p w:rsidR="00DE3CF9" w:rsidRDefault="00DE3CF9" w:rsidP="00391C8B">
      <w:pPr>
        <w:pStyle w:val="Vers"/>
      </w:pPr>
      <w:r>
        <w:t xml:space="preserve">Men setter lit til Gud som kan, </w:t>
      </w:r>
    </w:p>
    <w:p w:rsidR="00DE3CF9" w:rsidRDefault="00DE3CF9" w:rsidP="00391C8B">
      <w:pPr>
        <w:pStyle w:val="Vers"/>
      </w:pPr>
      <w:r>
        <w:t xml:space="preserve">At han vil evne og forstand </w:t>
      </w:r>
    </w:p>
    <w:p w:rsidR="00DE3CF9" w:rsidRDefault="00DE3CF9" w:rsidP="00391C8B">
      <w:pPr>
        <w:pStyle w:val="Vers"/>
      </w:pPr>
      <w:r>
        <w:t>Dem av sin godhet give.</w:t>
      </w:r>
    </w:p>
    <w:p w:rsidR="00885F74" w:rsidRDefault="003352B5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4</w:t>
      </w:r>
    </w:p>
    <w:p w:rsidR="00DE3CF9" w:rsidRDefault="00DE3CF9" w:rsidP="00391C8B">
      <w:pPr>
        <w:pStyle w:val="Vers"/>
      </w:pPr>
      <w:r>
        <w:t>De</w:t>
      </w:r>
      <w:r w:rsidR="00FA1F4D">
        <w:t>t</w:t>
      </w:r>
      <w:r>
        <w:t xml:space="preserve"> evangeli’ </w:t>
      </w:r>
      <w:r w:rsidR="00391C8B">
        <w:t>embete</w:t>
      </w:r>
      <w:r>
        <w:t xml:space="preserve">,  </w:t>
      </w:r>
    </w:p>
    <w:p w:rsidR="00DE3CF9" w:rsidRDefault="00DE3CF9" w:rsidP="00391C8B">
      <w:pPr>
        <w:pStyle w:val="Vers"/>
      </w:pPr>
      <w:r>
        <w:t xml:space="preserve">Hvor all Guds nåde er å se </w:t>
      </w:r>
    </w:p>
    <w:p w:rsidR="00DE3CF9" w:rsidRDefault="00DE3CF9" w:rsidP="00391C8B">
      <w:pPr>
        <w:pStyle w:val="Vers"/>
      </w:pPr>
      <w:r>
        <w:t xml:space="preserve">I Jesus Krist vår Herre, </w:t>
      </w:r>
    </w:p>
    <w:p w:rsidR="00DE3CF9" w:rsidRDefault="00DE3CF9" w:rsidP="00391C8B">
      <w:pPr>
        <w:pStyle w:val="Vers"/>
      </w:pPr>
      <w:r>
        <w:t xml:space="preserve">Er med sin Guddoms ære klar, </w:t>
      </w:r>
    </w:p>
    <w:p w:rsidR="00DE3CF9" w:rsidRDefault="00DE3CF9" w:rsidP="00391C8B">
      <w:pPr>
        <w:pStyle w:val="Vers"/>
      </w:pPr>
      <w:r>
        <w:t>Langt mer enn loven for</w:t>
      </w:r>
      <w:r w:rsidR="00C71617">
        <w:t xml:space="preserve">ut </w:t>
      </w:r>
      <w:r>
        <w:t xml:space="preserve">var, </w:t>
      </w:r>
    </w:p>
    <w:p w:rsidR="00DE3CF9" w:rsidRDefault="00DE3CF9" w:rsidP="00391C8B">
      <w:pPr>
        <w:pStyle w:val="Vers"/>
      </w:pPr>
      <w:r>
        <w:t xml:space="preserve">For her Guds Ånd oss lære.     </w:t>
      </w:r>
    </w:p>
    <w:p w:rsidR="00DE3CF9" w:rsidRDefault="00DE3CF9" w:rsidP="0072442C">
      <w:pPr>
        <w:pStyle w:val="merknad"/>
      </w:pPr>
      <w:r>
        <w:t>2 Kor 2:12</w:t>
      </w:r>
      <w:r w:rsidR="00FA1F4D">
        <w:t xml:space="preserve">,  </w:t>
      </w:r>
      <w:r>
        <w:t>3:</w:t>
      </w:r>
      <w:r w:rsidR="00FA1F4D">
        <w:t>8-10</w:t>
      </w:r>
      <w:r>
        <w:t>.</w:t>
      </w:r>
    </w:p>
    <w:p w:rsidR="00DE3CF9" w:rsidRDefault="00DE3CF9" w:rsidP="00391C8B">
      <w:pPr>
        <w:pStyle w:val="Vers"/>
      </w:pPr>
      <w:r>
        <w:t>5</w:t>
      </w:r>
    </w:p>
    <w:p w:rsidR="00DE3CF9" w:rsidRDefault="00DE3CF9" w:rsidP="00391C8B">
      <w:pPr>
        <w:pStyle w:val="Vers"/>
      </w:pPr>
      <w:r>
        <w:t xml:space="preserve">Vel skinte Mose’ ansikt fritt </w:t>
      </w:r>
    </w:p>
    <w:p w:rsidR="00DE3CF9" w:rsidRDefault="00DE3CF9" w:rsidP="00391C8B">
      <w:pPr>
        <w:pStyle w:val="Vers"/>
      </w:pPr>
      <w:r>
        <w:t xml:space="preserve">Da ned fra Sinai han gikk </w:t>
      </w:r>
    </w:p>
    <w:p w:rsidR="00DE3CF9" w:rsidRDefault="00DE3CF9" w:rsidP="00391C8B">
      <w:pPr>
        <w:pStyle w:val="Vers"/>
      </w:pPr>
      <w:r>
        <w:t xml:space="preserve">Og loven bar i hender, </w:t>
      </w:r>
    </w:p>
    <w:p w:rsidR="00DE3CF9" w:rsidRDefault="00DE3CF9" w:rsidP="00391C8B">
      <w:pPr>
        <w:pStyle w:val="Vers"/>
      </w:pPr>
      <w:r>
        <w:t xml:space="preserve">Men Jesus fra sin </w:t>
      </w:r>
      <w:r w:rsidR="00C71617">
        <w:t>konge</w:t>
      </w:r>
      <w:r>
        <w:t xml:space="preserve">stol </w:t>
      </w:r>
    </w:p>
    <w:p w:rsidR="00DE3CF9" w:rsidRDefault="00DE3CF9" w:rsidP="00391C8B">
      <w:pPr>
        <w:pStyle w:val="Vers"/>
      </w:pPr>
      <w:r>
        <w:t xml:space="preserve">Er hele verdens nådesol, </w:t>
      </w:r>
    </w:p>
    <w:p w:rsidR="00DE3CF9" w:rsidRDefault="00DE3CF9" w:rsidP="00391C8B">
      <w:pPr>
        <w:pStyle w:val="Vers"/>
      </w:pPr>
      <w:r>
        <w:t>Omstråler jordens ender.</w:t>
      </w:r>
    </w:p>
    <w:p w:rsidR="00DE3CF9" w:rsidRDefault="00DE3CF9" w:rsidP="00391C8B">
      <w:pPr>
        <w:pStyle w:val="Vers"/>
      </w:pPr>
      <w:r>
        <w:t>6</w:t>
      </w:r>
    </w:p>
    <w:p w:rsidR="00DE3CF9" w:rsidRDefault="00DE3CF9" w:rsidP="00391C8B">
      <w:pPr>
        <w:pStyle w:val="Vers"/>
      </w:pPr>
      <w:r>
        <w:t xml:space="preserve">Før lovens bokstav slo i hjel, </w:t>
      </w:r>
    </w:p>
    <w:p w:rsidR="00DE3CF9" w:rsidRDefault="00DE3CF9" w:rsidP="00391C8B">
      <w:pPr>
        <w:pStyle w:val="Vers"/>
      </w:pPr>
      <w:r>
        <w:t xml:space="preserve">Og hver mann ble en dødens trell, </w:t>
      </w:r>
    </w:p>
    <w:p w:rsidR="00DE3CF9" w:rsidRPr="00D10D92" w:rsidRDefault="00DE3CF9" w:rsidP="00391C8B">
      <w:pPr>
        <w:pStyle w:val="Vers"/>
        <w:rPr>
          <w:lang w:val="nn-NO"/>
        </w:rPr>
      </w:pPr>
      <w:r w:rsidRPr="00D10D92">
        <w:rPr>
          <w:lang w:val="nn-NO"/>
        </w:rPr>
        <w:t xml:space="preserve">Som loven </w:t>
      </w:r>
      <w:r w:rsidR="00C71617" w:rsidRPr="00D10D92">
        <w:rPr>
          <w:lang w:val="nn-NO"/>
        </w:rPr>
        <w:t xml:space="preserve">ei kan holde.  </w:t>
      </w:r>
      <w:r w:rsidRPr="00D10D92">
        <w:rPr>
          <w:lang w:val="nn-NO"/>
        </w:rPr>
        <w:t xml:space="preserve">  </w:t>
      </w:r>
    </w:p>
    <w:p w:rsidR="00DE3CF9" w:rsidRDefault="00DE3CF9" w:rsidP="00391C8B">
      <w:pPr>
        <w:pStyle w:val="Vers"/>
      </w:pPr>
      <w:r>
        <w:t xml:space="preserve">Dog loven hellig er og pur, </w:t>
      </w:r>
    </w:p>
    <w:p w:rsidR="00DE3CF9" w:rsidRDefault="00DE3CF9" w:rsidP="00391C8B">
      <w:pPr>
        <w:pStyle w:val="Vers"/>
      </w:pPr>
      <w:r>
        <w:t xml:space="preserve">Men vår fordervede natur </w:t>
      </w:r>
    </w:p>
    <w:p w:rsidR="00DE3CF9" w:rsidRDefault="00C71617" w:rsidP="00391C8B">
      <w:pPr>
        <w:pStyle w:val="Vers"/>
      </w:pPr>
      <w:r>
        <w:t xml:space="preserve">Den </w:t>
      </w:r>
      <w:r w:rsidR="00DE3CF9">
        <w:t>dom og død forvolde.</w:t>
      </w:r>
    </w:p>
    <w:p w:rsidR="00DE3CF9" w:rsidRDefault="00DE3CF9" w:rsidP="00391C8B">
      <w:pPr>
        <w:pStyle w:val="Vers"/>
      </w:pPr>
      <w:r>
        <w:t>7</w:t>
      </w:r>
    </w:p>
    <w:p w:rsidR="00DE3CF9" w:rsidRDefault="00DE3CF9" w:rsidP="00391C8B">
      <w:pPr>
        <w:pStyle w:val="Vers"/>
      </w:pPr>
      <w:r>
        <w:t xml:space="preserve">Se til Guds ord, du kristensjel,   </w:t>
      </w:r>
    </w:p>
    <w:p w:rsidR="00DE3CF9" w:rsidRDefault="00DE3CF9" w:rsidP="00391C8B">
      <w:pPr>
        <w:pStyle w:val="Vers"/>
      </w:pPr>
      <w:r>
        <w:t>Du er ei mer en lovens trell.</w:t>
      </w:r>
    </w:p>
    <w:p w:rsidR="00DE3CF9" w:rsidRDefault="00DE3CF9" w:rsidP="00391C8B">
      <w:pPr>
        <w:pStyle w:val="Vers"/>
      </w:pPr>
      <w:r>
        <w:lastRenderedPageBreak/>
        <w:t xml:space="preserve">Selv om du er forbundet </w:t>
      </w:r>
    </w:p>
    <w:p w:rsidR="00DE3CF9" w:rsidRDefault="00DE3CF9" w:rsidP="00391C8B">
      <w:pPr>
        <w:pStyle w:val="Vers"/>
      </w:pPr>
      <w:r>
        <w:t xml:space="preserve">Med plikten på De ti Guds bud, </w:t>
      </w:r>
    </w:p>
    <w:p w:rsidR="00DE3CF9" w:rsidRDefault="007B5724" w:rsidP="00391C8B">
      <w:pPr>
        <w:pStyle w:val="Vers"/>
      </w:pPr>
      <w:r>
        <w:t xml:space="preserve">Og </w:t>
      </w:r>
      <w:r w:rsidR="00DE3CF9">
        <w:t xml:space="preserve">holde dem og elske Gud, </w:t>
      </w:r>
    </w:p>
    <w:p w:rsidR="00DE3CF9" w:rsidRDefault="007B5724" w:rsidP="00391C8B">
      <w:pPr>
        <w:pStyle w:val="Vers"/>
      </w:pPr>
      <w:r>
        <w:t xml:space="preserve">Så </w:t>
      </w:r>
      <w:r w:rsidR="00DE3CF9">
        <w:t>er din nød forsvunnet.</w:t>
      </w:r>
    </w:p>
    <w:p w:rsidR="00DE3CF9" w:rsidRDefault="00DE3CF9" w:rsidP="00391C8B">
      <w:pPr>
        <w:pStyle w:val="Vers"/>
      </w:pPr>
      <w:r>
        <w:t>8</w:t>
      </w:r>
    </w:p>
    <w:p w:rsidR="00DE3CF9" w:rsidRDefault="00FA1F4D" w:rsidP="00391C8B">
      <w:pPr>
        <w:pStyle w:val="Vers"/>
      </w:pPr>
      <w:r>
        <w:t>Da l</w:t>
      </w:r>
      <w:r w:rsidR="00DE3CF9">
        <w:t xml:space="preserve">ovens dom vi frykter ei: </w:t>
      </w:r>
    </w:p>
    <w:p w:rsidR="00DE3CF9" w:rsidRDefault="00DE3CF9" w:rsidP="00391C8B">
      <w:pPr>
        <w:pStyle w:val="Vers"/>
      </w:pPr>
      <w:r>
        <w:t xml:space="preserve">Den lærer oss på angers vei, </w:t>
      </w:r>
    </w:p>
    <w:p w:rsidR="00DE3CF9" w:rsidRDefault="00DE3CF9" w:rsidP="00391C8B">
      <w:pPr>
        <w:pStyle w:val="Vers"/>
      </w:pPr>
      <w:r>
        <w:t xml:space="preserve">Vår Jesus Krist å søke.  </w:t>
      </w:r>
    </w:p>
    <w:p w:rsidR="00DE3CF9" w:rsidRDefault="00FA1F4D" w:rsidP="00391C8B">
      <w:pPr>
        <w:pStyle w:val="Vers"/>
      </w:pPr>
      <w:r>
        <w:t>Hans kjære e</w:t>
      </w:r>
      <w:r w:rsidR="00DE3CF9">
        <w:t xml:space="preserve">vangelium </w:t>
      </w:r>
    </w:p>
    <w:p w:rsidR="00DE3CF9" w:rsidRDefault="00DE3CF9" w:rsidP="00391C8B">
      <w:pPr>
        <w:pStyle w:val="Vers"/>
      </w:pPr>
      <w:r>
        <w:t xml:space="preserve">Skal med så stor en nådesum </w:t>
      </w:r>
    </w:p>
    <w:p w:rsidR="00DE3CF9" w:rsidRDefault="00DE3CF9" w:rsidP="00391C8B">
      <w:pPr>
        <w:pStyle w:val="Vers"/>
      </w:pPr>
      <w:r>
        <w:t>Vår glede snart forøke.</w:t>
      </w:r>
    </w:p>
    <w:p w:rsidR="001551B3" w:rsidRDefault="001551B3" w:rsidP="00391C8B">
      <w:pPr>
        <w:pStyle w:val="Vers"/>
      </w:pPr>
      <w:r>
        <w:t>9</w:t>
      </w:r>
    </w:p>
    <w:p w:rsidR="00DE3CF9" w:rsidRDefault="00DE3CF9" w:rsidP="00391C8B">
      <w:pPr>
        <w:pStyle w:val="Vers"/>
      </w:pPr>
      <w:r>
        <w:t xml:space="preserve">Han </w:t>
      </w:r>
      <w:r w:rsidR="002F0DBB">
        <w:t xml:space="preserve">selv er Guds </w:t>
      </w:r>
      <w:r>
        <w:t xml:space="preserve">rettferdighet </w:t>
      </w:r>
    </w:p>
    <w:p w:rsidR="00DE3CF9" w:rsidRDefault="002F0DBB" w:rsidP="00391C8B">
      <w:pPr>
        <w:pStyle w:val="Vers"/>
      </w:pPr>
      <w:r>
        <w:t xml:space="preserve">Som skjuler </w:t>
      </w:r>
      <w:r w:rsidR="00DE3CF9">
        <w:t>all vår synd så led</w:t>
      </w:r>
      <w:r w:rsidR="00BB44EC">
        <w:t>;</w:t>
      </w:r>
      <w:r w:rsidR="00DE3CF9">
        <w:t xml:space="preserve"> </w:t>
      </w:r>
    </w:p>
    <w:p w:rsidR="00DE3CF9" w:rsidRDefault="008F1D72" w:rsidP="00391C8B">
      <w:pPr>
        <w:pStyle w:val="Vers"/>
      </w:pPr>
      <w:r>
        <w:t xml:space="preserve">I </w:t>
      </w:r>
      <w:r w:rsidR="008A6A9D">
        <w:t xml:space="preserve">Kristus </w:t>
      </w:r>
      <w:r>
        <w:t>er vi frie.</w:t>
      </w:r>
      <w:r w:rsidR="00DE3CF9">
        <w:t xml:space="preserve"> </w:t>
      </w:r>
    </w:p>
    <w:p w:rsidR="00DE3CF9" w:rsidRDefault="00DE3CF9" w:rsidP="00391C8B">
      <w:pPr>
        <w:pStyle w:val="Vers"/>
      </w:pPr>
      <w:r>
        <w:t xml:space="preserve">Om vi i troen stadig står </w:t>
      </w:r>
    </w:p>
    <w:p w:rsidR="00DE3CF9" w:rsidRDefault="00DE3CF9" w:rsidP="00391C8B">
      <w:pPr>
        <w:pStyle w:val="Vers"/>
      </w:pPr>
      <w:r>
        <w:t xml:space="preserve">Med tillit på hans død og sår, </w:t>
      </w:r>
    </w:p>
    <w:p w:rsidR="00DE3CF9" w:rsidRDefault="00DE3CF9" w:rsidP="00391C8B">
      <w:pPr>
        <w:pStyle w:val="Vers"/>
      </w:pPr>
      <w:r>
        <w:t>Vi har Guds nåderike.</w:t>
      </w:r>
    </w:p>
    <w:p w:rsidR="00E87A5E" w:rsidRDefault="006016DF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10</w:t>
      </w:r>
    </w:p>
    <w:p w:rsidR="00DE3CF9" w:rsidRDefault="00DE3CF9" w:rsidP="00391C8B">
      <w:pPr>
        <w:pStyle w:val="Vers"/>
      </w:pPr>
      <w:r>
        <w:t xml:space="preserve">O Jesus, kjære Frelsermann!  </w:t>
      </w:r>
    </w:p>
    <w:p w:rsidR="00DE3CF9" w:rsidRDefault="00DE3CF9" w:rsidP="00391C8B">
      <w:pPr>
        <w:pStyle w:val="Vers"/>
      </w:pPr>
      <w:r>
        <w:t xml:space="preserve">Jeg uten deg slett intet kan </w:t>
      </w:r>
    </w:p>
    <w:p w:rsidR="00DE3CF9" w:rsidRDefault="00DE3CF9" w:rsidP="00391C8B">
      <w:pPr>
        <w:pStyle w:val="Vers"/>
      </w:pPr>
      <w:r>
        <w:t xml:space="preserve">Til salighet utrette.  </w:t>
      </w:r>
    </w:p>
    <w:p w:rsidR="00DE3CF9" w:rsidRDefault="00DE3CF9" w:rsidP="00391C8B">
      <w:pPr>
        <w:pStyle w:val="Vers"/>
      </w:pPr>
      <w:r>
        <w:t xml:space="preserve">Styrk </w:t>
      </w:r>
      <w:r w:rsidR="00BC56D9">
        <w:t xml:space="preserve">du </w:t>
      </w:r>
      <w:r>
        <w:t xml:space="preserve">min tro og gi meg mot </w:t>
      </w:r>
    </w:p>
    <w:p w:rsidR="00DE3CF9" w:rsidRDefault="00DE3CF9" w:rsidP="00391C8B">
      <w:pPr>
        <w:pStyle w:val="Vers"/>
      </w:pPr>
      <w:r>
        <w:t xml:space="preserve">Til trøst å finne av ditt blod:  </w:t>
      </w:r>
    </w:p>
    <w:p w:rsidR="00DE3CF9" w:rsidRDefault="00DE3CF9" w:rsidP="00391C8B">
      <w:pPr>
        <w:pStyle w:val="Vers"/>
      </w:pPr>
      <w:r>
        <w:t>Det skal min synd avtvette.</w:t>
      </w:r>
    </w:p>
    <w:p w:rsidR="00065BEB" w:rsidRDefault="00DE3CF9" w:rsidP="0072442C">
      <w:pPr>
        <w:pStyle w:val="merknad"/>
      </w:pPr>
      <w:r>
        <w:t>Kingo</w:t>
      </w:r>
      <w:r w:rsidR="00FA1F4D">
        <w:t xml:space="preserve"> </w:t>
      </w:r>
      <w:r>
        <w:t>1699</w:t>
      </w:r>
      <w:r w:rsidR="00FA1F4D">
        <w:t xml:space="preserve">..  Bearb.   </w:t>
      </w:r>
      <w:r>
        <w:t xml:space="preserve">T: ”Kom hit til meg enhver i sær”.  </w:t>
      </w:r>
    </w:p>
    <w:p w:rsidR="00AF5E6D" w:rsidRPr="00437B90" w:rsidRDefault="00AF5E6D" w:rsidP="002C0C6D">
      <w:pPr>
        <w:pStyle w:val="Stil1"/>
        <w:rPr>
          <w:lang w:val="nb-NO"/>
        </w:rPr>
      </w:pPr>
    </w:p>
    <w:p w:rsidR="005D3227" w:rsidRDefault="005D3227" w:rsidP="00FA1F4D">
      <w:pPr>
        <w:pStyle w:val="Vers"/>
      </w:pPr>
      <w:r>
        <w:t xml:space="preserve">O Jesus, gjør oss ganske små </w:t>
      </w:r>
    </w:p>
    <w:p w:rsidR="005D3227" w:rsidRDefault="005D3227" w:rsidP="00FA1F4D">
      <w:pPr>
        <w:pStyle w:val="Vers"/>
      </w:pPr>
      <w:r>
        <w:t xml:space="preserve">Og fattige i ånden, </w:t>
      </w:r>
    </w:p>
    <w:p w:rsidR="005D3227" w:rsidRDefault="005D3227" w:rsidP="00FA1F4D">
      <w:pPr>
        <w:pStyle w:val="Vers"/>
      </w:pPr>
      <w:r>
        <w:t xml:space="preserve">Så trang til Ordet vi kan få, </w:t>
      </w:r>
    </w:p>
    <w:p w:rsidR="005D3227" w:rsidRDefault="005D3227" w:rsidP="00FA1F4D">
      <w:pPr>
        <w:pStyle w:val="Vers"/>
      </w:pPr>
      <w:r>
        <w:t xml:space="preserve">I lengsel rekke hånden </w:t>
      </w:r>
    </w:p>
    <w:p w:rsidR="005D3227" w:rsidRDefault="005D3227" w:rsidP="00FA1F4D">
      <w:pPr>
        <w:pStyle w:val="Vers"/>
      </w:pPr>
      <w:r>
        <w:t>Mot deg</w:t>
      </w:r>
      <w:r w:rsidR="008F1D72">
        <w:t xml:space="preserve">, du Guds </w:t>
      </w:r>
      <w:r>
        <w:t xml:space="preserve">rettferdighet, </w:t>
      </w:r>
    </w:p>
    <w:p w:rsidR="005D3227" w:rsidRDefault="005D3227" w:rsidP="00FA1F4D">
      <w:pPr>
        <w:pStyle w:val="Vers"/>
      </w:pPr>
      <w:r>
        <w:t xml:space="preserve">Til du til bords oss setter </w:t>
      </w:r>
    </w:p>
    <w:p w:rsidR="005D3227" w:rsidRDefault="005D3227" w:rsidP="00FA1F4D">
      <w:pPr>
        <w:pStyle w:val="Vers"/>
      </w:pPr>
      <w:r>
        <w:t xml:space="preserve">Og oss metter </w:t>
      </w:r>
    </w:p>
    <w:p w:rsidR="005D3227" w:rsidRDefault="005D3227" w:rsidP="00FA1F4D">
      <w:pPr>
        <w:pStyle w:val="Vers"/>
      </w:pPr>
      <w:r>
        <w:t xml:space="preserve">Med fred og salighet </w:t>
      </w:r>
    </w:p>
    <w:p w:rsidR="005D3227" w:rsidRDefault="005D3227" w:rsidP="00FA1F4D">
      <w:pPr>
        <w:pStyle w:val="Vers"/>
      </w:pPr>
      <w:r>
        <w:t>Og all vår sorg utsletter.</w:t>
      </w:r>
    </w:p>
    <w:p w:rsidR="005D3227" w:rsidRDefault="005D3227" w:rsidP="00FA1F4D">
      <w:pPr>
        <w:pStyle w:val="Vers"/>
      </w:pPr>
      <w:r>
        <w:t>2</w:t>
      </w:r>
    </w:p>
    <w:p w:rsidR="005D3227" w:rsidRDefault="005D3227" w:rsidP="00FA1F4D">
      <w:pPr>
        <w:pStyle w:val="Vers"/>
      </w:pPr>
      <w:r>
        <w:t xml:space="preserve">Vårt hjertesukk du ser i lønn, </w:t>
      </w:r>
    </w:p>
    <w:p w:rsidR="005D3227" w:rsidRDefault="005D3227" w:rsidP="00FA1F4D">
      <w:pPr>
        <w:pStyle w:val="Vers"/>
      </w:pPr>
      <w:r>
        <w:t xml:space="preserve">I nåde du det høre: </w:t>
      </w:r>
    </w:p>
    <w:p w:rsidR="005D3227" w:rsidRDefault="005D3227" w:rsidP="00FA1F4D">
      <w:pPr>
        <w:pStyle w:val="Vers"/>
      </w:pPr>
      <w:r>
        <w:t xml:space="preserve">Som du vil ha oss, o Guds Sønn, </w:t>
      </w:r>
    </w:p>
    <w:p w:rsidR="005D3227" w:rsidRDefault="005D3227" w:rsidP="00FA1F4D">
      <w:pPr>
        <w:pStyle w:val="Vers"/>
      </w:pPr>
      <w:r>
        <w:t xml:space="preserve">Slik må du selv oss gjøre!  </w:t>
      </w:r>
    </w:p>
    <w:p w:rsidR="005D3227" w:rsidRDefault="005D3227" w:rsidP="00FA1F4D">
      <w:pPr>
        <w:pStyle w:val="Vers"/>
      </w:pPr>
      <w:r>
        <w:t xml:space="preserve">Gi at vi ikke står imot </w:t>
      </w:r>
    </w:p>
    <w:p w:rsidR="005D3227" w:rsidRDefault="005D3227" w:rsidP="00FA1F4D">
      <w:pPr>
        <w:pStyle w:val="Vers"/>
      </w:pPr>
      <w:r>
        <w:t xml:space="preserve">Og spiller så din møye, </w:t>
      </w:r>
    </w:p>
    <w:p w:rsidR="005D3227" w:rsidRDefault="006016DF" w:rsidP="00FA1F4D">
      <w:pPr>
        <w:pStyle w:val="Vers"/>
      </w:pPr>
      <w:r>
        <w:br w:type="column"/>
      </w:r>
      <w:r w:rsidR="005D3227">
        <w:lastRenderedPageBreak/>
        <w:t xml:space="preserve">Du oss bøye </w:t>
      </w:r>
    </w:p>
    <w:p w:rsidR="005D3227" w:rsidRDefault="005D3227" w:rsidP="00FA1F4D">
      <w:pPr>
        <w:pStyle w:val="Vers"/>
      </w:pPr>
      <w:r>
        <w:t xml:space="preserve">I anger for din fot, </w:t>
      </w:r>
    </w:p>
    <w:p w:rsidR="005D3227" w:rsidRDefault="005D3227" w:rsidP="00FA1F4D">
      <w:pPr>
        <w:pStyle w:val="Vers"/>
      </w:pPr>
      <w:r>
        <w:t>Og siden oss opphøye!</w:t>
      </w:r>
    </w:p>
    <w:p w:rsidR="00D62982" w:rsidRDefault="005D3227" w:rsidP="0072442C">
      <w:pPr>
        <w:pStyle w:val="merknad"/>
      </w:pPr>
      <w:r>
        <w:t>Landstad.  N 398.  T: O Jesus, som har elsket meg.   K 189.</w:t>
      </w:r>
    </w:p>
    <w:p w:rsidR="00D62982" w:rsidRDefault="00D62982" w:rsidP="002C0C6D">
      <w:pPr>
        <w:pStyle w:val="Stil1"/>
      </w:pPr>
    </w:p>
    <w:p w:rsidR="00E043BD" w:rsidRDefault="00E043BD" w:rsidP="00FA1F4D">
      <w:pPr>
        <w:pStyle w:val="Vers"/>
      </w:pPr>
      <w:r>
        <w:t xml:space="preserve">Min Jesus, grunn til all vår lyst </w:t>
      </w:r>
    </w:p>
    <w:p w:rsidR="00E043BD" w:rsidRDefault="00E043BD" w:rsidP="00FA1F4D">
      <w:pPr>
        <w:pStyle w:val="Vers"/>
      </w:pPr>
      <w:r>
        <w:t xml:space="preserve">Og livets rette sete, </w:t>
      </w:r>
    </w:p>
    <w:p w:rsidR="00E043BD" w:rsidRDefault="00E043BD" w:rsidP="00FA1F4D">
      <w:pPr>
        <w:pStyle w:val="Vers"/>
      </w:pPr>
      <w:r>
        <w:t xml:space="preserve">Hva tynger dog ditt milde bryst, </w:t>
      </w:r>
    </w:p>
    <w:p w:rsidR="00E043BD" w:rsidRDefault="00E043BD" w:rsidP="00FA1F4D">
      <w:pPr>
        <w:pStyle w:val="Vers"/>
      </w:pPr>
      <w:r>
        <w:t xml:space="preserve">Du hele verdens glede?  </w:t>
      </w:r>
    </w:p>
    <w:p w:rsidR="00E043BD" w:rsidRDefault="00E043BD" w:rsidP="00FA1F4D">
      <w:pPr>
        <w:pStyle w:val="Vers"/>
      </w:pPr>
      <w:r>
        <w:t xml:space="preserve">Hva er det for en bitter ting </w:t>
      </w:r>
    </w:p>
    <w:p w:rsidR="00E043BD" w:rsidRDefault="00E043BD" w:rsidP="00FA1F4D">
      <w:pPr>
        <w:pStyle w:val="Vers"/>
      </w:pPr>
      <w:r>
        <w:t xml:space="preserve">Som gjør deg hjertestøt og sting, </w:t>
      </w:r>
    </w:p>
    <w:p w:rsidR="00E043BD" w:rsidRDefault="00E043BD" w:rsidP="00FA1F4D">
      <w:pPr>
        <w:pStyle w:val="Vers"/>
      </w:pPr>
      <w:r>
        <w:t>At du så dypt må sukke?</w:t>
      </w:r>
    </w:p>
    <w:p w:rsidR="00AD5FDA" w:rsidRDefault="003352B5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E043BD" w:rsidRDefault="00E043BD" w:rsidP="00FA1F4D">
      <w:pPr>
        <w:pStyle w:val="Vers"/>
      </w:pPr>
      <w:r>
        <w:t>Du ser Guds billede er skjen</w:t>
      </w:r>
      <w:r w:rsidR="00427BA8">
        <w:t>d</w:t>
      </w:r>
      <w:r>
        <w:t xml:space="preserve">t </w:t>
      </w:r>
    </w:p>
    <w:p w:rsidR="00E043BD" w:rsidRDefault="00E043BD" w:rsidP="00FA1F4D">
      <w:pPr>
        <w:pStyle w:val="Vers"/>
      </w:pPr>
      <w:r>
        <w:t xml:space="preserve">Som var i sjelen inne.  </w:t>
      </w:r>
    </w:p>
    <w:p w:rsidR="00E043BD" w:rsidRDefault="00E043BD" w:rsidP="00FA1F4D">
      <w:pPr>
        <w:pStyle w:val="Vers"/>
      </w:pPr>
      <w:r>
        <w:t xml:space="preserve">Det lys som der av Gud var tent, </w:t>
      </w:r>
    </w:p>
    <w:p w:rsidR="00E043BD" w:rsidRDefault="00E043BD" w:rsidP="00FA1F4D">
      <w:pPr>
        <w:pStyle w:val="Vers"/>
      </w:pPr>
      <w:r>
        <w:t xml:space="preserve">Du kan ei mere finne.  </w:t>
      </w:r>
    </w:p>
    <w:p w:rsidR="00E043BD" w:rsidRDefault="00E043BD" w:rsidP="00FA1F4D">
      <w:pPr>
        <w:pStyle w:val="Vers"/>
      </w:pPr>
      <w:r>
        <w:t xml:space="preserve">Det mesterstykke av Guds hånd, </w:t>
      </w:r>
    </w:p>
    <w:p w:rsidR="00E043BD" w:rsidRDefault="00E043BD" w:rsidP="00FA1F4D">
      <w:pPr>
        <w:pStyle w:val="Vers"/>
      </w:pPr>
      <w:r>
        <w:t xml:space="preserve">Vår tunge, ser du </w:t>
      </w:r>
      <w:r w:rsidR="00A04912">
        <w:t xml:space="preserve">nå </w:t>
      </w:r>
      <w:r>
        <w:t xml:space="preserve">i bånd, </w:t>
      </w:r>
    </w:p>
    <w:p w:rsidR="00E043BD" w:rsidRDefault="00E043BD" w:rsidP="00FA1F4D">
      <w:pPr>
        <w:pStyle w:val="Vers"/>
      </w:pPr>
      <w:r>
        <w:t xml:space="preserve">Av synd og </w:t>
      </w:r>
      <w:r w:rsidR="0019426B">
        <w:t xml:space="preserve"> satan</w:t>
      </w:r>
      <w:r>
        <w:t xml:space="preserve"> lenket.</w:t>
      </w:r>
    </w:p>
    <w:p w:rsidR="00E043BD" w:rsidRDefault="00E043BD" w:rsidP="00FA1F4D">
      <w:pPr>
        <w:pStyle w:val="Vers"/>
      </w:pPr>
      <w:r>
        <w:t>3</w:t>
      </w:r>
    </w:p>
    <w:p w:rsidR="00E043BD" w:rsidRDefault="00E043BD" w:rsidP="00FA1F4D">
      <w:pPr>
        <w:pStyle w:val="Vers"/>
      </w:pPr>
      <w:r>
        <w:t xml:space="preserve">Men du går midt på plassen inn </w:t>
      </w:r>
    </w:p>
    <w:p w:rsidR="00E043BD" w:rsidRDefault="00E043BD" w:rsidP="00FA1F4D">
      <w:pPr>
        <w:pStyle w:val="Vers"/>
      </w:pPr>
      <w:r>
        <w:t xml:space="preserve">Blant dem som lider ille, </w:t>
      </w:r>
    </w:p>
    <w:p w:rsidR="00E043BD" w:rsidRDefault="00E043BD" w:rsidP="00FA1F4D">
      <w:pPr>
        <w:pStyle w:val="Vers"/>
      </w:pPr>
      <w:r>
        <w:t xml:space="preserve">Og åpner, store Frelser min, </w:t>
      </w:r>
    </w:p>
    <w:p w:rsidR="00E043BD" w:rsidRDefault="00E043BD" w:rsidP="00FA1F4D">
      <w:pPr>
        <w:pStyle w:val="Vers"/>
      </w:pPr>
      <w:r>
        <w:t xml:space="preserve">Ditt hjertes nådekilde.  </w:t>
      </w:r>
    </w:p>
    <w:p w:rsidR="00E043BD" w:rsidRDefault="00E043BD" w:rsidP="00FA1F4D">
      <w:pPr>
        <w:pStyle w:val="Vers"/>
      </w:pPr>
      <w:r>
        <w:t xml:space="preserve">Det sukk man av deg høre fikk, </w:t>
      </w:r>
    </w:p>
    <w:p w:rsidR="00E043BD" w:rsidRDefault="00E043BD" w:rsidP="00FA1F4D">
      <w:pPr>
        <w:pStyle w:val="Vers"/>
      </w:pPr>
      <w:r>
        <w:t xml:space="preserve">Inn i din Faders hjerte gikk, </w:t>
      </w:r>
    </w:p>
    <w:p w:rsidR="00E043BD" w:rsidRDefault="00E043BD" w:rsidP="00FA1F4D">
      <w:pPr>
        <w:pStyle w:val="Vers"/>
      </w:pPr>
      <w:r>
        <w:t>Hans kjærlighet å finne.</w:t>
      </w:r>
    </w:p>
    <w:p w:rsidR="00E043BD" w:rsidRDefault="00E043BD" w:rsidP="00FA1F4D">
      <w:pPr>
        <w:pStyle w:val="Vers"/>
      </w:pPr>
      <w:r>
        <w:t>4</w:t>
      </w:r>
    </w:p>
    <w:p w:rsidR="00E043BD" w:rsidRDefault="00E043BD" w:rsidP="00FA1F4D">
      <w:pPr>
        <w:pStyle w:val="Vers"/>
      </w:pPr>
      <w:r>
        <w:t xml:space="preserve">O Frelser, la ditt </w:t>
      </w:r>
      <w:r w:rsidR="00AD5FDA">
        <w:t>«</w:t>
      </w:r>
      <w:r>
        <w:t>effata</w:t>
      </w:r>
      <w:r w:rsidR="00AD5FDA">
        <w:t>»</w:t>
      </w:r>
      <w:r>
        <w:t xml:space="preserve"> </w:t>
      </w:r>
    </w:p>
    <w:p w:rsidR="00E043BD" w:rsidRDefault="00E043BD" w:rsidP="00FA1F4D">
      <w:pPr>
        <w:pStyle w:val="Vers"/>
      </w:pPr>
      <w:r>
        <w:t xml:space="preserve">Min sjel og tunge røre, </w:t>
      </w:r>
    </w:p>
    <w:p w:rsidR="00E043BD" w:rsidRDefault="00E043BD" w:rsidP="00FA1F4D">
      <w:pPr>
        <w:pStyle w:val="Vers"/>
      </w:pPr>
      <w:r>
        <w:t xml:space="preserve">Så skal du et halleluja </w:t>
      </w:r>
    </w:p>
    <w:p w:rsidR="00E043BD" w:rsidRDefault="00E043BD" w:rsidP="00FA1F4D">
      <w:pPr>
        <w:pStyle w:val="Vers"/>
      </w:pPr>
      <w:r>
        <w:t xml:space="preserve">Av begge da få høre!  </w:t>
      </w:r>
    </w:p>
    <w:p w:rsidR="00E043BD" w:rsidRDefault="00AD5FDA" w:rsidP="00FA1F4D">
      <w:pPr>
        <w:pStyle w:val="Vers"/>
      </w:pPr>
      <w:r>
        <w:t xml:space="preserve">Å, gi </w:t>
      </w:r>
      <w:r w:rsidR="00E043BD">
        <w:t xml:space="preserve">at ditt broderhjerte må </w:t>
      </w:r>
    </w:p>
    <w:p w:rsidR="00E043BD" w:rsidRDefault="00E043BD" w:rsidP="00FA1F4D">
      <w:pPr>
        <w:pStyle w:val="Vers"/>
      </w:pPr>
      <w:r>
        <w:t xml:space="preserve">I all vår nød oss åpent stå, </w:t>
      </w:r>
    </w:p>
    <w:p w:rsidR="00E043BD" w:rsidRDefault="00E043BD" w:rsidP="00FA1F4D">
      <w:pPr>
        <w:pStyle w:val="Vers"/>
      </w:pPr>
      <w:r>
        <w:t xml:space="preserve">Da kan oss intet </w:t>
      </w:r>
      <w:r w:rsidR="00427BA8">
        <w:t>mangle</w:t>
      </w:r>
      <w:r>
        <w:t>!</w:t>
      </w:r>
    </w:p>
    <w:p w:rsidR="00E043BD" w:rsidRDefault="00E043BD" w:rsidP="00FA1F4D">
      <w:pPr>
        <w:pStyle w:val="Vers"/>
      </w:pPr>
      <w:r>
        <w:t>5</w:t>
      </w:r>
    </w:p>
    <w:p w:rsidR="00E043BD" w:rsidRDefault="00E043BD" w:rsidP="00FA1F4D">
      <w:pPr>
        <w:pStyle w:val="Vers"/>
      </w:pPr>
      <w:r>
        <w:t xml:space="preserve">Når døden i min siste stund </w:t>
      </w:r>
    </w:p>
    <w:p w:rsidR="00E043BD" w:rsidRDefault="00E043BD" w:rsidP="00FA1F4D">
      <w:pPr>
        <w:pStyle w:val="Vers"/>
      </w:pPr>
      <w:r>
        <w:t xml:space="preserve">Vil munn og mæle lukke, </w:t>
      </w:r>
    </w:p>
    <w:p w:rsidR="00E043BD" w:rsidRDefault="00E043BD" w:rsidP="00FA1F4D">
      <w:pPr>
        <w:pStyle w:val="Vers"/>
      </w:pPr>
      <w:r>
        <w:t xml:space="preserve">Da fyll mitt hele hjertes grunn </w:t>
      </w:r>
    </w:p>
    <w:p w:rsidR="00E043BD" w:rsidRDefault="00E043BD" w:rsidP="00FA1F4D">
      <w:pPr>
        <w:pStyle w:val="Vers"/>
      </w:pPr>
      <w:r>
        <w:t xml:space="preserve">Med dine dype sukke!  </w:t>
      </w:r>
    </w:p>
    <w:p w:rsidR="00E043BD" w:rsidRDefault="00E043BD" w:rsidP="00FA1F4D">
      <w:pPr>
        <w:pStyle w:val="Vers"/>
      </w:pPr>
      <w:r>
        <w:t xml:space="preserve">Før selv for tronen mine ord </w:t>
      </w:r>
    </w:p>
    <w:p w:rsidR="00E043BD" w:rsidRDefault="00E043BD" w:rsidP="00FA1F4D">
      <w:pPr>
        <w:pStyle w:val="Vers"/>
      </w:pPr>
      <w:r>
        <w:t xml:space="preserve">Og sjelen inn i englekor, </w:t>
      </w:r>
    </w:p>
    <w:p w:rsidR="00E043BD" w:rsidRDefault="00E043BD" w:rsidP="00FA1F4D">
      <w:pPr>
        <w:pStyle w:val="Vers"/>
      </w:pPr>
      <w:r>
        <w:t>Hvor alle sukk har ende!</w:t>
      </w:r>
    </w:p>
    <w:p w:rsidR="00D62982" w:rsidRDefault="00E043BD" w:rsidP="0072442C">
      <w:pPr>
        <w:pStyle w:val="merknad"/>
      </w:pPr>
      <w:r>
        <w:lastRenderedPageBreak/>
        <w:t>Rambach/Brorson.  LR 539.  T: O Hellig Ånd, du skatt så skjønn.  K 185.</w:t>
      </w:r>
    </w:p>
    <w:p w:rsidR="00F440E1" w:rsidRDefault="00F440E1" w:rsidP="002C0C6D">
      <w:pPr>
        <w:pStyle w:val="Stil1"/>
      </w:pPr>
    </w:p>
    <w:p w:rsidR="003032B4" w:rsidRDefault="003032B4" w:rsidP="0005279A">
      <w:pPr>
        <w:pStyle w:val="Vers"/>
      </w:pPr>
      <w:r>
        <w:t xml:space="preserve">Å, at jeg hadde tusen munne </w:t>
      </w:r>
    </w:p>
    <w:p w:rsidR="003032B4" w:rsidRDefault="003032B4" w:rsidP="00FA1F4D">
      <w:pPr>
        <w:pStyle w:val="Vers"/>
      </w:pPr>
      <w:r>
        <w:t xml:space="preserve">Og lovsangstone i hver munn, </w:t>
      </w:r>
    </w:p>
    <w:p w:rsidR="003032B4" w:rsidRDefault="003032B4" w:rsidP="00FA1F4D">
      <w:pPr>
        <w:pStyle w:val="Vers"/>
      </w:pPr>
      <w:r>
        <w:t xml:space="preserve">Å, at jeg etter ønske kunne </w:t>
      </w:r>
    </w:p>
    <w:p w:rsidR="003032B4" w:rsidRDefault="003032B4" w:rsidP="00FA1F4D">
      <w:pPr>
        <w:pStyle w:val="Vers"/>
      </w:pPr>
      <w:r>
        <w:t xml:space="preserve">Ut av mitt hjertes dype grunn </w:t>
      </w:r>
    </w:p>
    <w:p w:rsidR="003032B4" w:rsidRDefault="003032B4" w:rsidP="00FA1F4D">
      <w:pPr>
        <w:pStyle w:val="Vers"/>
      </w:pPr>
      <w:r>
        <w:t xml:space="preserve">Rett prise Gud, som det seg bør, </w:t>
      </w:r>
    </w:p>
    <w:p w:rsidR="003032B4" w:rsidRDefault="003032B4" w:rsidP="00FA1F4D">
      <w:pPr>
        <w:pStyle w:val="Vers"/>
      </w:pPr>
      <w:r>
        <w:t xml:space="preserve">For alt det gode han meg gjør!  </w:t>
      </w:r>
    </w:p>
    <w:p w:rsidR="003352B5" w:rsidRDefault="003352B5" w:rsidP="00FA1F4D">
      <w:pPr>
        <w:pStyle w:val="Vers"/>
      </w:pPr>
      <w:r>
        <w:t>2</w:t>
      </w:r>
    </w:p>
    <w:p w:rsidR="003032B4" w:rsidRDefault="003032B4" w:rsidP="00FA1F4D">
      <w:pPr>
        <w:pStyle w:val="Vers"/>
      </w:pPr>
      <w:r>
        <w:t xml:space="preserve">Deg, store Fader, være ære </w:t>
      </w:r>
    </w:p>
    <w:p w:rsidR="003032B4" w:rsidRDefault="003032B4" w:rsidP="00FA1F4D">
      <w:pPr>
        <w:pStyle w:val="Vers"/>
      </w:pPr>
      <w:r>
        <w:t xml:space="preserve">Til evig tid for liv og sjel, </w:t>
      </w:r>
    </w:p>
    <w:p w:rsidR="003032B4" w:rsidRDefault="003032B4" w:rsidP="00FA1F4D">
      <w:pPr>
        <w:pStyle w:val="Vers"/>
      </w:pPr>
      <w:r>
        <w:t xml:space="preserve">For alle dine gaver kjære, </w:t>
      </w:r>
    </w:p>
    <w:p w:rsidR="003032B4" w:rsidRDefault="003032B4" w:rsidP="00FA1F4D">
      <w:pPr>
        <w:pStyle w:val="Vers"/>
      </w:pPr>
      <w:r>
        <w:t xml:space="preserve">For motgang til mitt sanne vel, </w:t>
      </w:r>
    </w:p>
    <w:p w:rsidR="003032B4" w:rsidRDefault="003032B4" w:rsidP="00FA1F4D">
      <w:pPr>
        <w:pStyle w:val="Vers"/>
      </w:pPr>
      <w:r>
        <w:t xml:space="preserve">For alt som meg til nytte er, </w:t>
      </w:r>
    </w:p>
    <w:p w:rsidR="003032B4" w:rsidRDefault="003032B4" w:rsidP="00FA1F4D">
      <w:pPr>
        <w:pStyle w:val="Vers"/>
      </w:pPr>
      <w:r>
        <w:t>Og om din godhet budskap bær!</w:t>
      </w:r>
    </w:p>
    <w:p w:rsidR="003032B4" w:rsidRDefault="003032B4" w:rsidP="00FA1F4D">
      <w:pPr>
        <w:pStyle w:val="Vers"/>
      </w:pPr>
    </w:p>
    <w:p w:rsidR="003032B4" w:rsidRDefault="003032B4" w:rsidP="00FA1F4D">
      <w:pPr>
        <w:pStyle w:val="Vers"/>
      </w:pPr>
      <w:r>
        <w:t xml:space="preserve">O Herre Jesus, deg skje ære </w:t>
      </w:r>
    </w:p>
    <w:p w:rsidR="003032B4" w:rsidRDefault="003032B4" w:rsidP="00FA1F4D">
      <w:pPr>
        <w:pStyle w:val="Vers"/>
      </w:pPr>
      <w:r>
        <w:t xml:space="preserve">For din den dyre miskunns flod, </w:t>
      </w:r>
    </w:p>
    <w:p w:rsidR="003032B4" w:rsidRDefault="003032B4" w:rsidP="00FA1F4D">
      <w:pPr>
        <w:pStyle w:val="Vers"/>
      </w:pPr>
      <w:r>
        <w:t xml:space="preserve">At all min synd du ville bære </w:t>
      </w:r>
    </w:p>
    <w:p w:rsidR="003032B4" w:rsidRDefault="003032B4" w:rsidP="00FA1F4D">
      <w:pPr>
        <w:pStyle w:val="Vers"/>
      </w:pPr>
      <w:r>
        <w:t xml:space="preserve">Og sone med ditt eget blod!  </w:t>
      </w:r>
    </w:p>
    <w:p w:rsidR="003032B4" w:rsidRDefault="003032B4" w:rsidP="00FA1F4D">
      <w:pPr>
        <w:pStyle w:val="Vers"/>
      </w:pPr>
      <w:r>
        <w:t xml:space="preserve">Du drog meg ut av mørkets garn, </w:t>
      </w:r>
    </w:p>
    <w:p w:rsidR="003032B4" w:rsidRDefault="003032B4" w:rsidP="00FA1F4D">
      <w:pPr>
        <w:pStyle w:val="Vers"/>
      </w:pPr>
      <w:r>
        <w:t>Ved deg jeg blev et frelst Guds barn.</w:t>
      </w:r>
    </w:p>
    <w:p w:rsidR="003032B4" w:rsidRDefault="003032B4" w:rsidP="00FA1F4D">
      <w:pPr>
        <w:pStyle w:val="Vers"/>
      </w:pPr>
      <w:r>
        <w:t>4</w:t>
      </w:r>
    </w:p>
    <w:p w:rsidR="003032B4" w:rsidRDefault="003032B4" w:rsidP="00FA1F4D">
      <w:pPr>
        <w:pStyle w:val="Vers"/>
      </w:pPr>
      <w:r>
        <w:t xml:space="preserve">Den samme lov og pris og ære, </w:t>
      </w:r>
    </w:p>
    <w:p w:rsidR="003032B4" w:rsidRDefault="003032B4" w:rsidP="00FA1F4D">
      <w:pPr>
        <w:pStyle w:val="Vers"/>
      </w:pPr>
      <w:r>
        <w:t xml:space="preserve">O Hellig Ånd, deg gives bør, </w:t>
      </w:r>
    </w:p>
    <w:p w:rsidR="003032B4" w:rsidRDefault="003032B4" w:rsidP="00FA1F4D">
      <w:pPr>
        <w:pStyle w:val="Vers"/>
      </w:pPr>
      <w:r>
        <w:t xml:space="preserve">Som ved din trøst og himmellære </w:t>
      </w:r>
    </w:p>
    <w:p w:rsidR="003032B4" w:rsidRDefault="003032B4" w:rsidP="00FA1F4D">
      <w:pPr>
        <w:pStyle w:val="Vers"/>
      </w:pPr>
      <w:r>
        <w:t xml:space="preserve">Meg til en livets arving gjør!  </w:t>
      </w:r>
    </w:p>
    <w:p w:rsidR="003032B4" w:rsidRDefault="003032B4" w:rsidP="00FA1F4D">
      <w:pPr>
        <w:pStyle w:val="Vers"/>
      </w:pPr>
      <w:r>
        <w:t xml:space="preserve">Hvis det er noe godt i meg, </w:t>
      </w:r>
    </w:p>
    <w:p w:rsidR="003032B4" w:rsidRDefault="003032B4" w:rsidP="00FA1F4D">
      <w:pPr>
        <w:pStyle w:val="Vers"/>
      </w:pPr>
      <w:r>
        <w:t>Det jo alene er av deg.</w:t>
      </w:r>
    </w:p>
    <w:p w:rsidR="003032B4" w:rsidRDefault="003032B4" w:rsidP="00FA1F4D">
      <w:pPr>
        <w:pStyle w:val="Vers"/>
      </w:pPr>
      <w:r>
        <w:t>5</w:t>
      </w:r>
    </w:p>
    <w:p w:rsidR="003032B4" w:rsidRDefault="003032B4" w:rsidP="00FA1F4D">
      <w:pPr>
        <w:pStyle w:val="Vers"/>
      </w:pPr>
      <w:r>
        <w:t xml:space="preserve">Fra spede ungdoms første dage </w:t>
      </w:r>
    </w:p>
    <w:p w:rsidR="003032B4" w:rsidRDefault="003032B4" w:rsidP="00FA1F4D">
      <w:pPr>
        <w:pStyle w:val="Vers"/>
      </w:pPr>
      <w:r>
        <w:t xml:space="preserve">Har det, min Gud, behaget deg </w:t>
      </w:r>
    </w:p>
    <w:p w:rsidR="003032B4" w:rsidRDefault="003032B4" w:rsidP="00FA1F4D">
      <w:pPr>
        <w:pStyle w:val="Vers"/>
      </w:pPr>
      <w:r>
        <w:t xml:space="preserve">Igjennom surt og søtt å drage </w:t>
      </w:r>
    </w:p>
    <w:p w:rsidR="003032B4" w:rsidRDefault="003032B4" w:rsidP="00FA1F4D">
      <w:pPr>
        <w:pStyle w:val="Vers"/>
      </w:pPr>
      <w:r>
        <w:t xml:space="preserve">Min sjel fra verdens falske vei, </w:t>
      </w:r>
    </w:p>
    <w:p w:rsidR="003032B4" w:rsidRDefault="003032B4" w:rsidP="00FA1F4D">
      <w:pPr>
        <w:pStyle w:val="Vers"/>
      </w:pPr>
      <w:r>
        <w:t xml:space="preserve">I all min trengsel blev jeg vàr </w:t>
      </w:r>
    </w:p>
    <w:p w:rsidR="003032B4" w:rsidRDefault="003032B4" w:rsidP="00FA1F4D">
      <w:pPr>
        <w:pStyle w:val="Vers"/>
      </w:pPr>
      <w:r>
        <w:t>At selv du omsorg for meg bar!</w:t>
      </w:r>
    </w:p>
    <w:p w:rsidR="00AF5E6D" w:rsidRDefault="0005279A" w:rsidP="00FA1F4D">
      <w:pPr>
        <w:pStyle w:val="Vers"/>
      </w:pPr>
      <w:r>
        <w:t>6</w:t>
      </w:r>
    </w:p>
    <w:p w:rsidR="003032B4" w:rsidRDefault="003032B4" w:rsidP="00FA1F4D">
      <w:pPr>
        <w:pStyle w:val="Vers"/>
      </w:pPr>
      <w:r>
        <w:t xml:space="preserve">Med sang på sang vil jeg deg ære </w:t>
      </w:r>
    </w:p>
    <w:p w:rsidR="003032B4" w:rsidRDefault="003032B4" w:rsidP="00FA1F4D">
      <w:pPr>
        <w:pStyle w:val="Vers"/>
      </w:pPr>
      <w:r>
        <w:t xml:space="preserve">Så lenge tungen rører seg.  </w:t>
      </w:r>
    </w:p>
    <w:p w:rsidR="003032B4" w:rsidRDefault="003032B4" w:rsidP="00FA1F4D">
      <w:pPr>
        <w:pStyle w:val="Vers"/>
      </w:pPr>
      <w:r>
        <w:t xml:space="preserve">Jeg vil deg takkeoffer bære </w:t>
      </w:r>
    </w:p>
    <w:p w:rsidR="003032B4" w:rsidRDefault="003032B4" w:rsidP="00FA1F4D">
      <w:pPr>
        <w:pStyle w:val="Vers"/>
      </w:pPr>
      <w:r>
        <w:t xml:space="preserve">Så lenge hjertet slår i meg.  </w:t>
      </w:r>
    </w:p>
    <w:p w:rsidR="003032B4" w:rsidRDefault="003032B4" w:rsidP="00FA1F4D">
      <w:pPr>
        <w:pStyle w:val="Vers"/>
      </w:pPr>
      <w:r>
        <w:t xml:space="preserve">Når jeg ei tale mer formår, </w:t>
      </w:r>
    </w:p>
    <w:p w:rsidR="003032B4" w:rsidRDefault="003032B4" w:rsidP="00FA1F4D">
      <w:pPr>
        <w:pStyle w:val="Vers"/>
      </w:pPr>
      <w:r>
        <w:t>Med hjertets sukk jeg til deg går.</w:t>
      </w:r>
    </w:p>
    <w:p w:rsidR="00E87A5E" w:rsidRDefault="00E87A5E" w:rsidP="00FA1F4D">
      <w:pPr>
        <w:pStyle w:val="Vers"/>
      </w:pPr>
      <w:r>
        <w:t>7</w:t>
      </w:r>
    </w:p>
    <w:p w:rsidR="003032B4" w:rsidRDefault="003032B4" w:rsidP="00FA1F4D">
      <w:pPr>
        <w:pStyle w:val="Vers"/>
      </w:pPr>
      <w:r>
        <w:t xml:space="preserve">O ta imot hva jeg kan bringe </w:t>
      </w:r>
    </w:p>
    <w:p w:rsidR="003032B4" w:rsidRDefault="003032B4" w:rsidP="00FA1F4D">
      <w:pPr>
        <w:pStyle w:val="Vers"/>
      </w:pPr>
      <w:r>
        <w:lastRenderedPageBreak/>
        <w:t xml:space="preserve">Av lov og pris fra jorderik, </w:t>
      </w:r>
    </w:p>
    <w:p w:rsidR="003032B4" w:rsidRDefault="003032B4" w:rsidP="00FA1F4D">
      <w:pPr>
        <w:pStyle w:val="Vers"/>
      </w:pPr>
      <w:r>
        <w:t>I himlen skal det bedre klinge</w:t>
      </w:r>
      <w:r w:rsidR="00427BA8">
        <w:t>,</w:t>
      </w:r>
      <w:r>
        <w:t xml:space="preserve"> </w:t>
      </w:r>
    </w:p>
    <w:p w:rsidR="003032B4" w:rsidRDefault="003032B4" w:rsidP="00FA1F4D">
      <w:pPr>
        <w:pStyle w:val="Vers"/>
      </w:pPr>
      <w:r>
        <w:t xml:space="preserve">Når jeg er </w:t>
      </w:r>
      <w:r w:rsidR="009D16A8">
        <w:t xml:space="preserve">blitt Guds </w:t>
      </w:r>
      <w:r>
        <w:t xml:space="preserve">engler lik.  </w:t>
      </w:r>
    </w:p>
    <w:p w:rsidR="003032B4" w:rsidRDefault="003032B4" w:rsidP="00FA1F4D">
      <w:pPr>
        <w:pStyle w:val="Vers"/>
      </w:pPr>
      <w:r>
        <w:t xml:space="preserve">I høye kor jeg synger da </w:t>
      </w:r>
    </w:p>
    <w:p w:rsidR="003032B4" w:rsidRDefault="003032B4" w:rsidP="00FA1F4D">
      <w:pPr>
        <w:pStyle w:val="Vers"/>
      </w:pPr>
      <w:r>
        <w:t>Deg evighets halleluja!</w:t>
      </w:r>
    </w:p>
    <w:p w:rsidR="00D62982" w:rsidRDefault="003032B4" w:rsidP="0072442C">
      <w:pPr>
        <w:pStyle w:val="merknad"/>
      </w:pPr>
      <w:r>
        <w:t>JMentzer.  BHuitfeldt f Kaas.  LR 542.  T: Våkn opp og slå på dine strenge.  K 243.</w:t>
      </w:r>
    </w:p>
    <w:p w:rsidR="00D62982" w:rsidRDefault="00D62982" w:rsidP="002C0C6D">
      <w:pPr>
        <w:pStyle w:val="Stil1"/>
      </w:pPr>
    </w:p>
    <w:p w:rsidR="00904545" w:rsidRDefault="00904545" w:rsidP="00FA1F4D">
      <w:pPr>
        <w:pStyle w:val="Vers"/>
      </w:pPr>
      <w:r>
        <w:t>Skal kjærlighet sin prøve stå</w:t>
      </w:r>
      <w:r w:rsidR="00E87A5E">
        <w:t>,</w:t>
      </w:r>
      <w:r>
        <w:t xml:space="preserve"> </w:t>
      </w:r>
    </w:p>
    <w:p w:rsidR="00904545" w:rsidRDefault="00904545" w:rsidP="00FA1F4D">
      <w:pPr>
        <w:pStyle w:val="Vers"/>
      </w:pPr>
      <w:r>
        <w:t xml:space="preserve">Da må den til din fiende nå:  </w:t>
      </w:r>
    </w:p>
    <w:p w:rsidR="00904545" w:rsidRDefault="00904545" w:rsidP="00FA1F4D">
      <w:pPr>
        <w:pStyle w:val="Vers"/>
      </w:pPr>
      <w:r>
        <w:t xml:space="preserve">At du er mild, når han er vred, </w:t>
      </w:r>
    </w:p>
    <w:p w:rsidR="00904545" w:rsidRDefault="00904545" w:rsidP="00FA1F4D">
      <w:pPr>
        <w:pStyle w:val="Vers"/>
      </w:pPr>
      <w:r>
        <w:t>Det er en kristen kjærlighet.</w:t>
      </w:r>
    </w:p>
    <w:p w:rsidR="006016DF" w:rsidRDefault="006016DF" w:rsidP="00FA1F4D">
      <w:pPr>
        <w:pStyle w:val="Vers"/>
      </w:pPr>
      <w:r>
        <w:t>2</w:t>
      </w:r>
    </w:p>
    <w:p w:rsidR="00904545" w:rsidRDefault="00904545" w:rsidP="00FA1F4D">
      <w:pPr>
        <w:pStyle w:val="Vers"/>
      </w:pPr>
      <w:r>
        <w:t xml:space="preserve">Den lærdom er så besk og sur, </w:t>
      </w:r>
    </w:p>
    <w:p w:rsidR="00904545" w:rsidRDefault="00904545" w:rsidP="00FA1F4D">
      <w:pPr>
        <w:pStyle w:val="Vers"/>
      </w:pPr>
      <w:r>
        <w:t xml:space="preserve">Som døden selv for vår natur, </w:t>
      </w:r>
    </w:p>
    <w:p w:rsidR="00904545" w:rsidRDefault="00904545" w:rsidP="00FA1F4D">
      <w:pPr>
        <w:pStyle w:val="Vers"/>
      </w:pPr>
      <w:r>
        <w:t xml:space="preserve">Den gjerning altfor tung og svar </w:t>
      </w:r>
    </w:p>
    <w:p w:rsidR="00904545" w:rsidRDefault="00904545" w:rsidP="00FA1F4D">
      <w:pPr>
        <w:pStyle w:val="Vers"/>
      </w:pPr>
      <w:r>
        <w:t>For Adams flinteharde art.</w:t>
      </w:r>
    </w:p>
    <w:p w:rsidR="00904545" w:rsidRDefault="00904545" w:rsidP="00FA1F4D">
      <w:pPr>
        <w:pStyle w:val="Vers"/>
      </w:pPr>
      <w:r>
        <w:t>3</w:t>
      </w:r>
    </w:p>
    <w:p w:rsidR="001C6578" w:rsidRDefault="00904545" w:rsidP="00FA1F4D">
      <w:pPr>
        <w:pStyle w:val="Vers"/>
      </w:pPr>
      <w:r>
        <w:t xml:space="preserve">Men når med Ånds opplyst forstand </w:t>
      </w:r>
    </w:p>
    <w:p w:rsidR="00904545" w:rsidRDefault="00904545" w:rsidP="00FA1F4D">
      <w:pPr>
        <w:pStyle w:val="Vers"/>
      </w:pPr>
      <w:r>
        <w:t xml:space="preserve">Vi Herrens hjerte skue kan, </w:t>
      </w:r>
    </w:p>
    <w:p w:rsidR="00904545" w:rsidRDefault="00904545" w:rsidP="00FA1F4D">
      <w:pPr>
        <w:pStyle w:val="Vers"/>
      </w:pPr>
      <w:r>
        <w:t xml:space="preserve">Da han for sine fiender bad, </w:t>
      </w:r>
    </w:p>
    <w:p w:rsidR="00904545" w:rsidRDefault="009D16A8" w:rsidP="00FA1F4D">
      <w:pPr>
        <w:pStyle w:val="Vers"/>
      </w:pPr>
      <w:r>
        <w:t xml:space="preserve">Mens de lo og spott </w:t>
      </w:r>
      <w:r w:rsidR="00C45763">
        <w:t>ham s</w:t>
      </w:r>
      <w:r>
        <w:t>a</w:t>
      </w:r>
      <w:r w:rsidR="00904545">
        <w:t xml:space="preserve">,  </w:t>
      </w:r>
    </w:p>
    <w:p w:rsidR="00904545" w:rsidRDefault="00904545" w:rsidP="00FA1F4D">
      <w:pPr>
        <w:pStyle w:val="Vers"/>
      </w:pPr>
      <w:r>
        <w:t>4</w:t>
      </w:r>
    </w:p>
    <w:p w:rsidR="00904545" w:rsidRDefault="00904545" w:rsidP="00FA1F4D">
      <w:pPr>
        <w:pStyle w:val="Vers"/>
      </w:pPr>
      <w:r>
        <w:t xml:space="preserve">Når vi betenker hvor han gikk, </w:t>
      </w:r>
    </w:p>
    <w:p w:rsidR="00904545" w:rsidRDefault="00904545" w:rsidP="00FA1F4D">
      <w:pPr>
        <w:pStyle w:val="Vers"/>
      </w:pPr>
      <w:r>
        <w:t xml:space="preserve">Vår sjelehyrde, før han fikk </w:t>
      </w:r>
    </w:p>
    <w:p w:rsidR="00904545" w:rsidRDefault="00904545" w:rsidP="00FA1F4D">
      <w:pPr>
        <w:pStyle w:val="Vers"/>
      </w:pPr>
      <w:r>
        <w:t xml:space="preserve">Oss ut av dødens fare løst, </w:t>
      </w:r>
    </w:p>
    <w:p w:rsidR="00F440E1" w:rsidRDefault="00904545" w:rsidP="00FA1F4D">
      <w:pPr>
        <w:pStyle w:val="Vers"/>
      </w:pPr>
      <w:r>
        <w:t>Hvor titt og lenge han har søkt, -</w:t>
      </w:r>
    </w:p>
    <w:p w:rsidR="0005279A" w:rsidRDefault="0005279A" w:rsidP="00FA1F4D">
      <w:pPr>
        <w:pStyle w:val="Vers"/>
      </w:pPr>
      <w:r>
        <w:t>5</w:t>
      </w:r>
    </w:p>
    <w:p w:rsidR="00904545" w:rsidRDefault="00904545" w:rsidP="00FA1F4D">
      <w:pPr>
        <w:pStyle w:val="Vers"/>
      </w:pPr>
      <w:r>
        <w:t xml:space="preserve">Når vi og ser i hjertets grunn </w:t>
      </w:r>
    </w:p>
    <w:p w:rsidR="00904545" w:rsidRDefault="00904545" w:rsidP="00FA1F4D">
      <w:pPr>
        <w:pStyle w:val="Vers"/>
      </w:pPr>
      <w:r>
        <w:t xml:space="preserve">De mange tunge syndens pund, </w:t>
      </w:r>
    </w:p>
    <w:p w:rsidR="00904545" w:rsidRDefault="00904545" w:rsidP="00FA1F4D">
      <w:pPr>
        <w:pStyle w:val="Vers"/>
      </w:pPr>
      <w:r>
        <w:t xml:space="preserve">Som Gud av nåde oss forlot </w:t>
      </w:r>
    </w:p>
    <w:p w:rsidR="00904545" w:rsidRDefault="00904545" w:rsidP="00FA1F4D">
      <w:pPr>
        <w:pStyle w:val="Vers"/>
      </w:pPr>
      <w:r>
        <w:t>For Kristi kors og død og blod, -</w:t>
      </w:r>
    </w:p>
    <w:p w:rsidR="00904545" w:rsidRDefault="00904545" w:rsidP="00FA1F4D">
      <w:pPr>
        <w:pStyle w:val="Vers"/>
      </w:pPr>
      <w:r>
        <w:t>6</w:t>
      </w:r>
    </w:p>
    <w:p w:rsidR="00904545" w:rsidRDefault="00904545" w:rsidP="00FA1F4D">
      <w:pPr>
        <w:pStyle w:val="Vers"/>
      </w:pPr>
      <w:r>
        <w:t xml:space="preserve">Når Ånden gjør oss dette klart, </w:t>
      </w:r>
    </w:p>
    <w:p w:rsidR="00904545" w:rsidRDefault="00904545" w:rsidP="00FA1F4D">
      <w:pPr>
        <w:pStyle w:val="Vers"/>
      </w:pPr>
      <w:r>
        <w:t xml:space="preserve">Da tennes der i hjertet snart </w:t>
      </w:r>
    </w:p>
    <w:p w:rsidR="00904545" w:rsidRDefault="00904545" w:rsidP="00FA1F4D">
      <w:pPr>
        <w:pStyle w:val="Vers"/>
      </w:pPr>
      <w:r>
        <w:t xml:space="preserve">Den sterke kjærlighetens brann, </w:t>
      </w:r>
    </w:p>
    <w:p w:rsidR="00904545" w:rsidRDefault="00904545" w:rsidP="00FA1F4D">
      <w:pPr>
        <w:pStyle w:val="Vers"/>
      </w:pPr>
      <w:r>
        <w:t>At man sin fiende elske kan.</w:t>
      </w:r>
    </w:p>
    <w:p w:rsidR="00E87A5E" w:rsidRDefault="00E87A5E" w:rsidP="00FA1F4D">
      <w:pPr>
        <w:pStyle w:val="Vers"/>
      </w:pPr>
      <w:r>
        <w:t>7</w:t>
      </w:r>
    </w:p>
    <w:p w:rsidR="00904545" w:rsidRDefault="00904545" w:rsidP="00FA1F4D">
      <w:pPr>
        <w:pStyle w:val="Vers"/>
      </w:pPr>
      <w:r>
        <w:t xml:space="preserve">Guds luesterke kjærlighet </w:t>
      </w:r>
    </w:p>
    <w:p w:rsidR="00904545" w:rsidRDefault="00904545" w:rsidP="00FA1F4D">
      <w:pPr>
        <w:pStyle w:val="Vers"/>
      </w:pPr>
      <w:r>
        <w:t xml:space="preserve">Den slår all verdens ondskap ned </w:t>
      </w:r>
    </w:p>
    <w:p w:rsidR="00904545" w:rsidRDefault="00904545" w:rsidP="00FA1F4D">
      <w:pPr>
        <w:pStyle w:val="Vers"/>
      </w:pPr>
      <w:r>
        <w:t xml:space="preserve">Og drar oss alle inn til Gud – </w:t>
      </w:r>
    </w:p>
    <w:p w:rsidR="00904545" w:rsidRDefault="00904545" w:rsidP="00FA1F4D">
      <w:pPr>
        <w:pStyle w:val="Vers"/>
      </w:pPr>
      <w:r>
        <w:t>Da lærer vi det femte bud.</w:t>
      </w:r>
    </w:p>
    <w:p w:rsidR="00424F92" w:rsidRDefault="00063C73" w:rsidP="00FA1F4D">
      <w:pPr>
        <w:pStyle w:val="Vers"/>
      </w:pPr>
      <w:r>
        <w:t>8</w:t>
      </w:r>
    </w:p>
    <w:p w:rsidR="00904545" w:rsidRDefault="00904545" w:rsidP="00FA1F4D">
      <w:pPr>
        <w:pStyle w:val="Vers"/>
      </w:pPr>
      <w:r>
        <w:t xml:space="preserve">O Herre, styrk min svake tro, </w:t>
      </w:r>
    </w:p>
    <w:p w:rsidR="00904545" w:rsidRDefault="00904545" w:rsidP="00FA1F4D">
      <w:pPr>
        <w:pStyle w:val="Vers"/>
      </w:pPr>
      <w:r>
        <w:t xml:space="preserve">Din kjærlighet i hjertet bo.  </w:t>
      </w:r>
    </w:p>
    <w:p w:rsidR="00904545" w:rsidRDefault="00904545" w:rsidP="00FA1F4D">
      <w:pPr>
        <w:pStyle w:val="Vers"/>
      </w:pPr>
      <w:r>
        <w:lastRenderedPageBreak/>
        <w:t xml:space="preserve">Da kommer jeg min neste nær, </w:t>
      </w:r>
    </w:p>
    <w:p w:rsidR="00904545" w:rsidRDefault="00904545" w:rsidP="00FA1F4D">
      <w:pPr>
        <w:pStyle w:val="Vers"/>
      </w:pPr>
      <w:r>
        <w:t>Da får jeg nok min fiende kjær.</w:t>
      </w:r>
    </w:p>
    <w:p w:rsidR="00D62982" w:rsidRDefault="00904545" w:rsidP="0072442C">
      <w:pPr>
        <w:pStyle w:val="merknad"/>
      </w:pPr>
      <w:r>
        <w:t xml:space="preserve">HABrorson.  Bearb.  </w:t>
      </w:r>
      <w:r w:rsidR="003A5D7A">
        <w:t>T: Hold</w:t>
      </w:r>
      <w:r w:rsidR="009D16A8">
        <w:t xml:space="preserve"> oppe, Gud, </w:t>
      </w:r>
      <w:r w:rsidR="003A5D7A">
        <w:t>hos oss ditt ord</w:t>
      </w:r>
      <w:r w:rsidR="009D16A8">
        <w:t>.</w:t>
      </w:r>
    </w:p>
    <w:p w:rsidR="00D62982" w:rsidRPr="00437B90" w:rsidRDefault="00D62982" w:rsidP="002C0C6D">
      <w:pPr>
        <w:pStyle w:val="Stil1"/>
        <w:rPr>
          <w:lang w:val="nb-NO"/>
        </w:rPr>
      </w:pPr>
    </w:p>
    <w:p w:rsidR="004B5F0F" w:rsidRDefault="00085B76" w:rsidP="004B5F0F">
      <w:pPr>
        <w:pStyle w:val="Vers"/>
      </w:pPr>
      <w:r>
        <w:t>Opp alle</w:t>
      </w:r>
      <w:r w:rsidR="004B5F0F">
        <w:t xml:space="preserve"> folk på denne jord</w:t>
      </w:r>
      <w:r w:rsidR="00E87A5E">
        <w:t>,</w:t>
      </w:r>
    </w:p>
    <w:p w:rsidR="004B5F0F" w:rsidRDefault="004B5F0F" w:rsidP="004B5F0F">
      <w:pPr>
        <w:pStyle w:val="Vers"/>
      </w:pPr>
      <w:r>
        <w:t>Guds kjærlighet å kjenne,</w:t>
      </w:r>
    </w:p>
    <w:p w:rsidR="004B5F0F" w:rsidRDefault="004B5F0F" w:rsidP="004B5F0F">
      <w:pPr>
        <w:pStyle w:val="Vers"/>
      </w:pPr>
      <w:r>
        <w:t>Som ropes ut ved livets Ord</w:t>
      </w:r>
    </w:p>
    <w:p w:rsidR="004B5F0F" w:rsidRDefault="004B5F0F" w:rsidP="004B5F0F">
      <w:pPr>
        <w:pStyle w:val="Vers"/>
      </w:pPr>
      <w:r>
        <w:t>Til hele verdens ende:</w:t>
      </w:r>
    </w:p>
    <w:p w:rsidR="004B5F0F" w:rsidRDefault="004B5F0F" w:rsidP="004B5F0F">
      <w:pPr>
        <w:pStyle w:val="Vers"/>
      </w:pPr>
      <w:r>
        <w:t>Hver fattig synder komme må</w:t>
      </w:r>
    </w:p>
    <w:p w:rsidR="004B5F0F" w:rsidRDefault="004B5F0F" w:rsidP="004B5F0F">
      <w:pPr>
        <w:pStyle w:val="Vers"/>
      </w:pPr>
      <w:r>
        <w:t>Til Jesus Krist og nåde få,</w:t>
      </w:r>
    </w:p>
    <w:p w:rsidR="004B5F0F" w:rsidRDefault="004B5F0F" w:rsidP="004B5F0F">
      <w:pPr>
        <w:pStyle w:val="Vers"/>
      </w:pPr>
      <w:r>
        <w:t>Ja, evig liv og glede.</w:t>
      </w:r>
    </w:p>
    <w:p w:rsidR="001358EA" w:rsidRDefault="00FC2131" w:rsidP="004B5F0F">
      <w:pPr>
        <w:pStyle w:val="Vers"/>
      </w:pPr>
      <w:r>
        <w:t>Det skjer</w:t>
      </w:r>
      <w:r w:rsidR="009657A2">
        <w:t>,</w:t>
      </w:r>
      <w:r>
        <w:t xml:space="preserve"> tross mange suger gift</w:t>
      </w:r>
    </w:p>
    <w:p w:rsidR="00FC2131" w:rsidRDefault="00FC2131" w:rsidP="004B5F0F">
      <w:pPr>
        <w:pStyle w:val="Vers"/>
      </w:pPr>
      <w:r>
        <w:t>Av nåden som oss trøster,</w:t>
      </w:r>
    </w:p>
    <w:p w:rsidR="00FC2131" w:rsidRDefault="00FC2131" w:rsidP="004B5F0F">
      <w:pPr>
        <w:pStyle w:val="Vers"/>
      </w:pPr>
      <w:r>
        <w:t>Og har Guds Ord og Hellig’ Skrift</w:t>
      </w:r>
    </w:p>
    <w:p w:rsidR="00FC2131" w:rsidRDefault="00FC2131" w:rsidP="004B5F0F">
      <w:pPr>
        <w:pStyle w:val="Vers"/>
      </w:pPr>
      <w:r>
        <w:t>Til skjul i sine lyster</w:t>
      </w:r>
      <w:r w:rsidR="00572B3A">
        <w:t>.</w:t>
      </w:r>
    </w:p>
    <w:p w:rsidR="00FC2131" w:rsidRDefault="00FC2131" w:rsidP="004B5F0F">
      <w:pPr>
        <w:pStyle w:val="Vers"/>
      </w:pPr>
      <w:r>
        <w:t>De sier: det har ingen nød,</w:t>
      </w:r>
    </w:p>
    <w:p w:rsidR="00FC2131" w:rsidRDefault="00FC2131" w:rsidP="004B5F0F">
      <w:pPr>
        <w:pStyle w:val="Vers"/>
      </w:pPr>
      <w:r>
        <w:t>De håpe tør på Kristi død</w:t>
      </w:r>
    </w:p>
    <w:p w:rsidR="00FC2131" w:rsidRDefault="00FC2131" w:rsidP="004B5F0F">
      <w:pPr>
        <w:pStyle w:val="Vers"/>
      </w:pPr>
      <w:r>
        <w:t>Endog i sine synder.</w:t>
      </w:r>
    </w:p>
    <w:p w:rsidR="00FC2131" w:rsidRDefault="00FC2131" w:rsidP="004B5F0F">
      <w:pPr>
        <w:pStyle w:val="Vers"/>
      </w:pPr>
      <w:r>
        <w:t>3</w:t>
      </w:r>
    </w:p>
    <w:p w:rsidR="00FC2131" w:rsidRDefault="00FC2131" w:rsidP="004B5F0F">
      <w:pPr>
        <w:pStyle w:val="Vers"/>
      </w:pPr>
      <w:r>
        <w:t>Tross de</w:t>
      </w:r>
      <w:r w:rsidR="00C45763">
        <w:t xml:space="preserve">tte </w:t>
      </w:r>
      <w:r>
        <w:t>misbruk må vi ei</w:t>
      </w:r>
    </w:p>
    <w:p w:rsidR="00FC2131" w:rsidRDefault="00FC2131" w:rsidP="004B5F0F">
      <w:pPr>
        <w:pStyle w:val="Vers"/>
      </w:pPr>
      <w:r>
        <w:t xml:space="preserve">Den </w:t>
      </w:r>
      <w:r w:rsidR="00572B3A">
        <w:t>bang</w:t>
      </w:r>
      <w:r>
        <w:t>e sjel forville,</w:t>
      </w:r>
    </w:p>
    <w:p w:rsidR="00572B3A" w:rsidRDefault="00DE1283" w:rsidP="004B5F0F">
      <w:pPr>
        <w:pStyle w:val="Vers"/>
      </w:pPr>
      <w:r>
        <w:t xml:space="preserve">For her skal </w:t>
      </w:r>
      <w:r w:rsidR="00572B3A">
        <w:t>være åpen vei</w:t>
      </w:r>
    </w:p>
    <w:p w:rsidR="00572B3A" w:rsidRDefault="00572B3A" w:rsidP="004B5F0F">
      <w:pPr>
        <w:pStyle w:val="Vers"/>
      </w:pPr>
      <w:r>
        <w:t>Til Jesu</w:t>
      </w:r>
      <w:r w:rsidR="00DE1283">
        <w:t xml:space="preserve">s, </w:t>
      </w:r>
      <w:r>
        <w:t>nåde</w:t>
      </w:r>
      <w:r w:rsidR="00DE1283">
        <w:t>n</w:t>
      </w:r>
      <w:r>
        <w:t>s kilde.</w:t>
      </w:r>
    </w:p>
    <w:p w:rsidR="00572B3A" w:rsidRDefault="00572B3A" w:rsidP="004B5F0F">
      <w:pPr>
        <w:pStyle w:val="Vers"/>
      </w:pPr>
      <w:r>
        <w:t>Det søte surt ei gjøres må,</w:t>
      </w:r>
    </w:p>
    <w:p w:rsidR="00572B3A" w:rsidRDefault="00572B3A" w:rsidP="004B5F0F">
      <w:pPr>
        <w:pStyle w:val="Vers"/>
      </w:pPr>
      <w:r>
        <w:t>Men rent skal læres, rett skal stå,</w:t>
      </w:r>
    </w:p>
    <w:p w:rsidR="00572B3A" w:rsidRDefault="00572B3A" w:rsidP="004B5F0F">
      <w:pPr>
        <w:pStyle w:val="Vers"/>
      </w:pPr>
      <w:r>
        <w:t>Hvor høyt vår Gud oss elsker.</w:t>
      </w:r>
    </w:p>
    <w:p w:rsidR="00572B3A" w:rsidRDefault="00572B3A" w:rsidP="004B5F0F">
      <w:pPr>
        <w:pStyle w:val="Vers"/>
      </w:pPr>
      <w:r>
        <w:t>4</w:t>
      </w:r>
    </w:p>
    <w:p w:rsidR="004B5F0F" w:rsidRDefault="004B5F0F" w:rsidP="004B5F0F">
      <w:pPr>
        <w:pStyle w:val="Vers"/>
      </w:pPr>
      <w:r>
        <w:t>Det ord at Gud er mild og god</w:t>
      </w:r>
    </w:p>
    <w:p w:rsidR="004B5F0F" w:rsidRDefault="004B5F0F" w:rsidP="004B5F0F">
      <w:pPr>
        <w:pStyle w:val="Vers"/>
      </w:pPr>
      <w:r>
        <w:t>Og lot seg fullt forsone,</w:t>
      </w:r>
    </w:p>
    <w:p w:rsidR="004B5F0F" w:rsidRDefault="004B5F0F" w:rsidP="004B5F0F">
      <w:pPr>
        <w:pStyle w:val="Vers"/>
      </w:pPr>
      <w:r>
        <w:t xml:space="preserve">Det ord om </w:t>
      </w:r>
      <w:r w:rsidR="001358EA">
        <w:t xml:space="preserve">Sønnens </w:t>
      </w:r>
      <w:r>
        <w:t>død og blod,</w:t>
      </w:r>
    </w:p>
    <w:p w:rsidR="004B5F0F" w:rsidRDefault="004B5F0F" w:rsidP="004B5F0F">
      <w:pPr>
        <w:pStyle w:val="Vers"/>
      </w:pPr>
      <w:r>
        <w:t>Det har så sterk en tone</w:t>
      </w:r>
    </w:p>
    <w:p w:rsidR="004B5F0F" w:rsidRDefault="004B5F0F" w:rsidP="004B5F0F">
      <w:pPr>
        <w:pStyle w:val="Vers"/>
      </w:pPr>
      <w:r>
        <w:t>At det kan vekke opp igjen</w:t>
      </w:r>
    </w:p>
    <w:p w:rsidR="004B5F0F" w:rsidRDefault="004B5F0F" w:rsidP="004B5F0F">
      <w:pPr>
        <w:pStyle w:val="Vers"/>
      </w:pPr>
      <w:r>
        <w:t>De</w:t>
      </w:r>
      <w:r w:rsidR="00A30763">
        <w:t>n</w:t>
      </w:r>
      <w:r>
        <w:t xml:space="preserve"> som i synden døde hen,</w:t>
      </w:r>
    </w:p>
    <w:p w:rsidR="004B5F0F" w:rsidRDefault="004B5F0F" w:rsidP="004B5F0F">
      <w:pPr>
        <w:pStyle w:val="Vers"/>
      </w:pPr>
      <w:r>
        <w:t xml:space="preserve">Når </w:t>
      </w:r>
      <w:r w:rsidR="00A30763">
        <w:t xml:space="preserve">han </w:t>
      </w:r>
      <w:r>
        <w:t>det rett vil høre.</w:t>
      </w:r>
    </w:p>
    <w:p w:rsidR="004B5F0F" w:rsidRDefault="00572B3A" w:rsidP="004B5F0F">
      <w:pPr>
        <w:pStyle w:val="Vers"/>
      </w:pPr>
      <w:r>
        <w:t>5</w:t>
      </w:r>
    </w:p>
    <w:p w:rsidR="004B5F0F" w:rsidRDefault="0073687A" w:rsidP="004B5F0F">
      <w:pPr>
        <w:pStyle w:val="Vers"/>
      </w:pPr>
      <w:r>
        <w:t xml:space="preserve">Med Ordets skinn </w:t>
      </w:r>
      <w:r w:rsidR="004B5F0F">
        <w:t>i hjertets natt,</w:t>
      </w:r>
    </w:p>
    <w:p w:rsidR="004B5F0F" w:rsidRDefault="004B5F0F" w:rsidP="004B5F0F">
      <w:pPr>
        <w:pStyle w:val="Vers"/>
      </w:pPr>
      <w:r>
        <w:t>Så det i sjelen dages,</w:t>
      </w:r>
    </w:p>
    <w:p w:rsidR="00E211CA" w:rsidRDefault="004B5F0F" w:rsidP="004B5F0F">
      <w:pPr>
        <w:pStyle w:val="Vers"/>
      </w:pPr>
      <w:r>
        <w:t>Og Jesus</w:t>
      </w:r>
      <w:r w:rsidR="00E211CA">
        <w:t xml:space="preserve">, som den skjulte skatt, </w:t>
      </w:r>
    </w:p>
    <w:p w:rsidR="004B5F0F" w:rsidRDefault="00E211CA" w:rsidP="004B5F0F">
      <w:pPr>
        <w:pStyle w:val="Vers"/>
      </w:pPr>
      <w:r>
        <w:t xml:space="preserve">I troen favnetages; </w:t>
      </w:r>
    </w:p>
    <w:p w:rsidR="004B5F0F" w:rsidRDefault="004B5F0F" w:rsidP="004B5F0F">
      <w:pPr>
        <w:pStyle w:val="Vers"/>
      </w:pPr>
      <w:r>
        <w:t>Da blir vår vandring også ny,</w:t>
      </w:r>
    </w:p>
    <w:p w:rsidR="004B5F0F" w:rsidRDefault="004B5F0F" w:rsidP="004B5F0F">
      <w:pPr>
        <w:pStyle w:val="Vers"/>
      </w:pPr>
      <w:r>
        <w:t>Da vil og kan vi synden fly</w:t>
      </w:r>
    </w:p>
    <w:p w:rsidR="004B5F0F" w:rsidRDefault="004B5F0F" w:rsidP="004B5F0F">
      <w:pPr>
        <w:pStyle w:val="Vers"/>
      </w:pPr>
      <w:r>
        <w:t>Og følge Jesus etter.</w:t>
      </w:r>
    </w:p>
    <w:p w:rsidR="0005279A" w:rsidRDefault="0005279A" w:rsidP="004B5F0F">
      <w:pPr>
        <w:pStyle w:val="Vers"/>
      </w:pPr>
      <w:r>
        <w:t>6</w:t>
      </w:r>
    </w:p>
    <w:p w:rsidR="004B5F0F" w:rsidRDefault="004B5F0F" w:rsidP="004B5F0F">
      <w:pPr>
        <w:pStyle w:val="Vers"/>
      </w:pPr>
      <w:r>
        <w:t>Så la, o kjærlighetens Gud,</w:t>
      </w:r>
    </w:p>
    <w:p w:rsidR="004B5F0F" w:rsidRDefault="00E211CA" w:rsidP="004B5F0F">
      <w:pPr>
        <w:pStyle w:val="Vers"/>
      </w:pPr>
      <w:r>
        <w:t>Ditt Ord i kraft forkynnes,</w:t>
      </w:r>
    </w:p>
    <w:p w:rsidR="00E211CA" w:rsidRDefault="00E211CA" w:rsidP="004B5F0F">
      <w:pPr>
        <w:pStyle w:val="Vers"/>
      </w:pPr>
      <w:r>
        <w:lastRenderedPageBreak/>
        <w:t xml:space="preserve">Og </w:t>
      </w:r>
      <w:r w:rsidR="00DE1283">
        <w:t xml:space="preserve">ditt det </w:t>
      </w:r>
      <w:r>
        <w:t>milde himmelbud</w:t>
      </w:r>
    </w:p>
    <w:p w:rsidR="00E211CA" w:rsidRDefault="00E211CA" w:rsidP="004B5F0F">
      <w:pPr>
        <w:pStyle w:val="Vers"/>
      </w:pPr>
      <w:r>
        <w:t>I hele verden kjennes,</w:t>
      </w:r>
    </w:p>
    <w:p w:rsidR="001358EA" w:rsidRDefault="00DE1283" w:rsidP="004B5F0F">
      <w:pPr>
        <w:pStyle w:val="Vers"/>
      </w:pPr>
      <w:r>
        <w:t xml:space="preserve">At folk hos deg tør være </w:t>
      </w:r>
      <w:r w:rsidR="001358EA">
        <w:t>gjest</w:t>
      </w:r>
    </w:p>
    <w:p w:rsidR="00E211CA" w:rsidRDefault="00E211CA" w:rsidP="004B5F0F">
      <w:pPr>
        <w:pStyle w:val="Vers"/>
      </w:pPr>
      <w:r>
        <w:t xml:space="preserve">Og holde </w:t>
      </w:r>
      <w:r w:rsidR="003B1C30">
        <w:t xml:space="preserve">ofte </w:t>
      </w:r>
      <w:r>
        <w:t>troens fest</w:t>
      </w:r>
    </w:p>
    <w:p w:rsidR="00E211CA" w:rsidRDefault="00E211CA" w:rsidP="004B5F0F">
      <w:pPr>
        <w:pStyle w:val="Vers"/>
      </w:pPr>
      <w:r>
        <w:t xml:space="preserve">I </w:t>
      </w:r>
      <w:r w:rsidR="001358EA">
        <w:t xml:space="preserve">din den </w:t>
      </w:r>
      <w:r>
        <w:t>rike nåde.</w:t>
      </w:r>
    </w:p>
    <w:p w:rsidR="00DE1283" w:rsidRDefault="00DE1283" w:rsidP="0072442C">
      <w:pPr>
        <w:pStyle w:val="merknad"/>
      </w:pPr>
      <w:r>
        <w:t xml:space="preserve">Brorson 1739.   </w:t>
      </w:r>
      <w:r w:rsidR="00A30763">
        <w:t xml:space="preserve">N 506. </w:t>
      </w:r>
      <w:r>
        <w:t xml:space="preserve">Bearb.  </w:t>
      </w:r>
      <w:r w:rsidR="00A30763">
        <w:t xml:space="preserve"> T: O Gud, av himlen se hertil. </w:t>
      </w:r>
    </w:p>
    <w:p w:rsidR="00D62982" w:rsidRPr="00437B90" w:rsidRDefault="00D62982" w:rsidP="002C0C6D">
      <w:pPr>
        <w:pStyle w:val="Stil1"/>
        <w:rPr>
          <w:lang w:val="nb-NO"/>
        </w:rPr>
      </w:pPr>
    </w:p>
    <w:p w:rsidR="00C8313C" w:rsidRPr="00C45763" w:rsidRDefault="00C8313C" w:rsidP="00C45763">
      <w:pPr>
        <w:pStyle w:val="Vers"/>
      </w:pPr>
      <w:r w:rsidRPr="00C45763">
        <w:t>Jesus</w:t>
      </w:r>
      <w:r w:rsidR="003A498A">
        <w:t>,</w:t>
      </w:r>
      <w:r w:rsidRPr="00C45763">
        <w:t xml:space="preserve"> åpne du mitt øre </w:t>
      </w:r>
    </w:p>
    <w:p w:rsidR="00C8313C" w:rsidRPr="00C45763" w:rsidRDefault="00C8313C" w:rsidP="00C45763">
      <w:pPr>
        <w:pStyle w:val="Vers"/>
      </w:pPr>
      <w:r w:rsidRPr="00C45763">
        <w:t xml:space="preserve">Ved din gode Hellig Ånd, </w:t>
      </w:r>
    </w:p>
    <w:p w:rsidR="00C8313C" w:rsidRPr="00C45763" w:rsidRDefault="00C8313C" w:rsidP="00C45763">
      <w:pPr>
        <w:pStyle w:val="Vers"/>
      </w:pPr>
      <w:r w:rsidRPr="00C45763">
        <w:t xml:space="preserve">Ved mitt hjerte må du røre, </w:t>
      </w:r>
    </w:p>
    <w:p w:rsidR="00C8313C" w:rsidRPr="00C45763" w:rsidRDefault="00C8313C" w:rsidP="00C45763">
      <w:pPr>
        <w:pStyle w:val="Vers"/>
      </w:pPr>
      <w:r w:rsidRPr="00C45763">
        <w:t xml:space="preserve">Ta det i din frelserhånd.  </w:t>
      </w:r>
    </w:p>
    <w:p w:rsidR="00C8313C" w:rsidRPr="00C45763" w:rsidRDefault="00C8313C" w:rsidP="00C45763">
      <w:pPr>
        <w:pStyle w:val="Vers"/>
      </w:pPr>
      <w:r w:rsidRPr="00C45763">
        <w:t xml:space="preserve">Følg meg, før meg hvor jeg går, </w:t>
      </w:r>
    </w:p>
    <w:p w:rsidR="00C8313C" w:rsidRPr="00C45763" w:rsidRDefault="00C8313C" w:rsidP="00C45763">
      <w:pPr>
        <w:pStyle w:val="Vers"/>
      </w:pPr>
      <w:r w:rsidRPr="00C45763">
        <w:t xml:space="preserve">Så i lydighet jeg står, </w:t>
      </w:r>
    </w:p>
    <w:p w:rsidR="00C8313C" w:rsidRPr="00C45763" w:rsidRDefault="00C8313C" w:rsidP="00C45763">
      <w:pPr>
        <w:pStyle w:val="Vers"/>
      </w:pPr>
      <w:r w:rsidRPr="00C45763">
        <w:t xml:space="preserve">Til din vilje rett å gjøre </w:t>
      </w:r>
    </w:p>
    <w:p w:rsidR="00C8313C" w:rsidRDefault="00C8313C" w:rsidP="00C45763">
      <w:pPr>
        <w:pStyle w:val="Vers"/>
      </w:pPr>
      <w:r w:rsidRPr="00C45763">
        <w:t>Og ditt Ord med fryd å høre!</w:t>
      </w:r>
      <w:r>
        <w:t xml:space="preserve"> </w:t>
      </w:r>
    </w:p>
    <w:p w:rsidR="00C8313C" w:rsidRDefault="00C8313C" w:rsidP="00FA1F4D">
      <w:pPr>
        <w:pStyle w:val="Vers"/>
      </w:pPr>
      <w:r>
        <w:t>2</w:t>
      </w:r>
    </w:p>
    <w:p w:rsidR="00C8313C" w:rsidRDefault="00C8313C" w:rsidP="00FA1F4D">
      <w:pPr>
        <w:pStyle w:val="Vers"/>
      </w:pPr>
      <w:r>
        <w:t xml:space="preserve">Under dine henders skygge, </w:t>
      </w:r>
    </w:p>
    <w:p w:rsidR="00C8313C" w:rsidRDefault="00C8313C" w:rsidP="00FA1F4D">
      <w:pPr>
        <w:pStyle w:val="Vers"/>
      </w:pPr>
      <w:r>
        <w:t xml:space="preserve">I din kirke vil jeg bo.  </w:t>
      </w:r>
    </w:p>
    <w:p w:rsidR="00C8313C" w:rsidRDefault="00C8313C" w:rsidP="00FA1F4D">
      <w:pPr>
        <w:pStyle w:val="Vers"/>
      </w:pPr>
      <w:r>
        <w:t xml:space="preserve">La meg alltid hos deg bygge, </w:t>
      </w:r>
    </w:p>
    <w:p w:rsidR="00C8313C" w:rsidRDefault="00C8313C" w:rsidP="00FA1F4D">
      <w:pPr>
        <w:pStyle w:val="Vers"/>
      </w:pPr>
      <w:r>
        <w:t xml:space="preserve">Styrk meg, hold meg i din tro!  </w:t>
      </w:r>
    </w:p>
    <w:p w:rsidR="00C8313C" w:rsidRDefault="00C8313C" w:rsidP="00FA1F4D">
      <w:pPr>
        <w:pStyle w:val="Vers"/>
      </w:pPr>
      <w:r>
        <w:t xml:space="preserve">Hugg hver syndig tanke ned </w:t>
      </w:r>
    </w:p>
    <w:p w:rsidR="00C8313C" w:rsidRDefault="00C8313C" w:rsidP="00FA1F4D">
      <w:pPr>
        <w:pStyle w:val="Vers"/>
      </w:pPr>
      <w:r>
        <w:t xml:space="preserve">Som til synd og sikkerhet </w:t>
      </w:r>
    </w:p>
    <w:p w:rsidR="00C8313C" w:rsidRDefault="00C8313C" w:rsidP="00FA1F4D">
      <w:pPr>
        <w:pStyle w:val="Vers"/>
      </w:pPr>
      <w:r>
        <w:t>Vil meg friste og forføre</w:t>
      </w:r>
      <w:r w:rsidR="001647AF">
        <w:t>.</w:t>
      </w:r>
      <w:r>
        <w:t xml:space="preserve"> </w:t>
      </w:r>
    </w:p>
    <w:p w:rsidR="007B5724" w:rsidRDefault="00C8313C" w:rsidP="00FA1F4D">
      <w:pPr>
        <w:pStyle w:val="Vers"/>
      </w:pPr>
      <w:r>
        <w:t>Hugg den av, du kan det gjøre!</w:t>
      </w:r>
    </w:p>
    <w:p w:rsidR="00C45763" w:rsidRDefault="0098684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3</w:t>
      </w:r>
    </w:p>
    <w:p w:rsidR="00C8313C" w:rsidRDefault="00C8313C" w:rsidP="00FA1F4D">
      <w:pPr>
        <w:pStyle w:val="Vers"/>
      </w:pPr>
      <w:r>
        <w:t xml:space="preserve">Du all verdens lyst og glede, </w:t>
      </w:r>
    </w:p>
    <w:p w:rsidR="00C8313C" w:rsidRDefault="00C8313C" w:rsidP="00FA1F4D">
      <w:pPr>
        <w:pStyle w:val="Vers"/>
      </w:pPr>
      <w:r>
        <w:t xml:space="preserve">Du all jordens salighet, </w:t>
      </w:r>
    </w:p>
    <w:p w:rsidR="00C8313C" w:rsidRDefault="00C8313C" w:rsidP="00FA1F4D">
      <w:pPr>
        <w:pStyle w:val="Vers"/>
      </w:pPr>
      <w:r>
        <w:t xml:space="preserve">Bli du hos meg, vær til stede, </w:t>
      </w:r>
    </w:p>
    <w:p w:rsidR="00C8313C" w:rsidRDefault="00C8313C" w:rsidP="00FA1F4D">
      <w:pPr>
        <w:pStyle w:val="Vers"/>
      </w:pPr>
      <w:r>
        <w:t xml:space="preserve">Og min sjel for deg bered!  </w:t>
      </w:r>
    </w:p>
    <w:p w:rsidR="00C8313C" w:rsidRDefault="00C8313C" w:rsidP="00FA1F4D">
      <w:pPr>
        <w:pStyle w:val="Vers"/>
      </w:pPr>
      <w:r>
        <w:t xml:space="preserve">Helt til dødens siste stund </w:t>
      </w:r>
    </w:p>
    <w:p w:rsidR="00C8313C" w:rsidRDefault="00C8313C" w:rsidP="00FA1F4D">
      <w:pPr>
        <w:pStyle w:val="Vers"/>
      </w:pPr>
      <w:r>
        <w:t xml:space="preserve">Rør mitt hjerte, ånd og munn!  </w:t>
      </w:r>
    </w:p>
    <w:p w:rsidR="00C8313C" w:rsidRDefault="00C8313C" w:rsidP="00FA1F4D">
      <w:pPr>
        <w:pStyle w:val="Vers"/>
      </w:pPr>
      <w:r>
        <w:t xml:space="preserve">Styrk min tro, la mitt elende </w:t>
      </w:r>
    </w:p>
    <w:p w:rsidR="00C8313C" w:rsidRDefault="00C8313C" w:rsidP="00FA1F4D">
      <w:pPr>
        <w:pStyle w:val="Vers"/>
      </w:pPr>
      <w:r>
        <w:t>Sluttes med en salig ende!</w:t>
      </w:r>
    </w:p>
    <w:p w:rsidR="00D62982" w:rsidRDefault="00C8313C" w:rsidP="0072442C">
      <w:pPr>
        <w:pStyle w:val="merknad"/>
      </w:pPr>
      <w:r>
        <w:t xml:space="preserve">Kingo.  N 408.  </w:t>
      </w:r>
      <w:r w:rsidR="002637CF">
        <w:t xml:space="preserve"> </w:t>
      </w:r>
      <w:r>
        <w:t>T: Jesus, dine dype vu</w:t>
      </w:r>
      <w:r>
        <w:t>n</w:t>
      </w:r>
      <w:r>
        <w:t>der.  K 123.</w:t>
      </w:r>
    </w:p>
    <w:p w:rsidR="00B100B2" w:rsidRDefault="00B100B2" w:rsidP="002C0C6D">
      <w:pPr>
        <w:pStyle w:val="Stil1"/>
      </w:pPr>
    </w:p>
    <w:p w:rsidR="00833478" w:rsidRDefault="00833478" w:rsidP="00FA1F4D">
      <w:pPr>
        <w:pStyle w:val="Vers"/>
      </w:pPr>
      <w:r>
        <w:t>Sørg du for meg, Fader kjær</w:t>
      </w:r>
      <w:r w:rsidR="00E87A5E">
        <w:t>,</w:t>
      </w:r>
      <w:r>
        <w:t xml:space="preserve"> </w:t>
      </w:r>
    </w:p>
    <w:p w:rsidR="00833478" w:rsidRDefault="00833478" w:rsidP="00FA1F4D">
      <w:pPr>
        <w:pStyle w:val="Vers"/>
      </w:pPr>
      <w:r>
        <w:t xml:space="preserve">Jeg vil ikke sørge, </w:t>
      </w:r>
    </w:p>
    <w:p w:rsidR="00833478" w:rsidRDefault="00833478" w:rsidP="00FA1F4D">
      <w:pPr>
        <w:pStyle w:val="Vers"/>
      </w:pPr>
      <w:r>
        <w:t xml:space="preserve">Ikke mer bekymret her </w:t>
      </w:r>
    </w:p>
    <w:p w:rsidR="00833478" w:rsidRDefault="00833478" w:rsidP="00FA1F4D">
      <w:pPr>
        <w:pStyle w:val="Vers"/>
      </w:pPr>
      <w:r>
        <w:t xml:space="preserve">Om min fremtid spørre.  </w:t>
      </w:r>
    </w:p>
    <w:p w:rsidR="00833478" w:rsidRDefault="00833478" w:rsidP="00FA1F4D">
      <w:pPr>
        <w:pStyle w:val="Vers"/>
      </w:pPr>
      <w:r>
        <w:t xml:space="preserve">Sørg du for meg all min tid, </w:t>
      </w:r>
    </w:p>
    <w:p w:rsidR="00833478" w:rsidRDefault="00833478" w:rsidP="00FA1F4D">
      <w:pPr>
        <w:pStyle w:val="Vers"/>
      </w:pPr>
      <w:r>
        <w:t xml:space="preserve">Sørg for meg og mine, </w:t>
      </w:r>
    </w:p>
    <w:p w:rsidR="00833478" w:rsidRDefault="00833478" w:rsidP="00FA1F4D">
      <w:pPr>
        <w:pStyle w:val="Vers"/>
      </w:pPr>
      <w:r>
        <w:t xml:space="preserve">Gud, allmektig nådig blid, </w:t>
      </w:r>
    </w:p>
    <w:p w:rsidR="00833478" w:rsidRDefault="00833478" w:rsidP="00FA1F4D">
      <w:pPr>
        <w:pStyle w:val="Vers"/>
      </w:pPr>
      <w:r>
        <w:t>Sørg for alle dine!</w:t>
      </w:r>
    </w:p>
    <w:p w:rsidR="00833478" w:rsidRDefault="00833478" w:rsidP="00FA1F4D">
      <w:pPr>
        <w:pStyle w:val="Vers"/>
      </w:pPr>
      <w:r>
        <w:lastRenderedPageBreak/>
        <w:t>2</w:t>
      </w:r>
    </w:p>
    <w:p w:rsidR="00833478" w:rsidRDefault="00833478" w:rsidP="00FA1F4D">
      <w:pPr>
        <w:pStyle w:val="Vers"/>
      </w:pPr>
      <w:r>
        <w:t xml:space="preserve">Sørg for legem og for sjel </w:t>
      </w:r>
    </w:p>
    <w:p w:rsidR="00833478" w:rsidRDefault="00833478" w:rsidP="00FA1F4D">
      <w:pPr>
        <w:pStyle w:val="Vers"/>
      </w:pPr>
      <w:r>
        <w:t xml:space="preserve">Til min livsvei ender, </w:t>
      </w:r>
    </w:p>
    <w:p w:rsidR="00833478" w:rsidRDefault="00833478" w:rsidP="00FA1F4D">
      <w:pPr>
        <w:pStyle w:val="Vers"/>
      </w:pPr>
      <w:r>
        <w:t xml:space="preserve">Jeg dem trygt i ve og vel </w:t>
      </w:r>
    </w:p>
    <w:p w:rsidR="00833478" w:rsidRDefault="00833478" w:rsidP="00FA1F4D">
      <w:pPr>
        <w:pStyle w:val="Vers"/>
      </w:pPr>
      <w:r>
        <w:t xml:space="preserve">Gir i dine hender.  </w:t>
      </w:r>
    </w:p>
    <w:p w:rsidR="00833478" w:rsidRDefault="00833478" w:rsidP="00FA1F4D">
      <w:pPr>
        <w:pStyle w:val="Vers"/>
      </w:pPr>
      <w:r>
        <w:t xml:space="preserve">Sørg, o kjære Gud, især </w:t>
      </w:r>
    </w:p>
    <w:p w:rsidR="00833478" w:rsidRDefault="00833478" w:rsidP="00FA1F4D">
      <w:pPr>
        <w:pStyle w:val="Vers"/>
      </w:pPr>
      <w:r>
        <w:t xml:space="preserve">For mitt hjertes tanker, </w:t>
      </w:r>
    </w:p>
    <w:p w:rsidR="00833478" w:rsidRDefault="00833478" w:rsidP="00FA1F4D">
      <w:pPr>
        <w:pStyle w:val="Vers"/>
      </w:pPr>
      <w:r>
        <w:t xml:space="preserve">At de, hvor som helst jeg er, </w:t>
      </w:r>
    </w:p>
    <w:p w:rsidR="00833478" w:rsidRDefault="00833478" w:rsidP="00FA1F4D">
      <w:pPr>
        <w:pStyle w:val="Vers"/>
      </w:pPr>
      <w:r>
        <w:t>Aldri fra deg vanker!</w:t>
      </w:r>
    </w:p>
    <w:p w:rsidR="00833478" w:rsidRDefault="00833478" w:rsidP="00FA1F4D">
      <w:pPr>
        <w:pStyle w:val="Vers"/>
      </w:pPr>
      <w:r>
        <w:t>3</w:t>
      </w:r>
    </w:p>
    <w:p w:rsidR="00833478" w:rsidRDefault="00833478" w:rsidP="00FA1F4D">
      <w:pPr>
        <w:pStyle w:val="Vers"/>
      </w:pPr>
      <w:r>
        <w:t xml:space="preserve">Sørg for at jeg dine Ord </w:t>
      </w:r>
    </w:p>
    <w:p w:rsidR="00833478" w:rsidRDefault="00833478" w:rsidP="00FA1F4D">
      <w:pPr>
        <w:pStyle w:val="Vers"/>
      </w:pPr>
      <w:r>
        <w:t xml:space="preserve">Tro til døden lyder, </w:t>
      </w:r>
    </w:p>
    <w:p w:rsidR="00833478" w:rsidRDefault="00833478" w:rsidP="00FA1F4D">
      <w:pPr>
        <w:pStyle w:val="Vers"/>
      </w:pPr>
      <w:r>
        <w:t xml:space="preserve">Av min dåp og Jesu bord </w:t>
      </w:r>
    </w:p>
    <w:p w:rsidR="00833478" w:rsidRDefault="00833478" w:rsidP="00FA1F4D">
      <w:pPr>
        <w:pStyle w:val="Vers"/>
      </w:pPr>
      <w:r>
        <w:t xml:space="preserve">Alltid kraften nyter!  </w:t>
      </w:r>
    </w:p>
    <w:p w:rsidR="00833478" w:rsidRDefault="00833478" w:rsidP="00FA1F4D">
      <w:pPr>
        <w:pStyle w:val="Vers"/>
      </w:pPr>
      <w:r>
        <w:t xml:space="preserve">Sørg for all vår øvrighet </w:t>
      </w:r>
    </w:p>
    <w:p w:rsidR="00833478" w:rsidRDefault="00833478" w:rsidP="00FA1F4D">
      <w:pPr>
        <w:pStyle w:val="Vers"/>
      </w:pPr>
      <w:r>
        <w:t xml:space="preserve">Og for dem som lærer, </w:t>
      </w:r>
    </w:p>
    <w:p w:rsidR="00833478" w:rsidRDefault="00833478" w:rsidP="00FA1F4D">
      <w:pPr>
        <w:pStyle w:val="Vers"/>
      </w:pPr>
      <w:r>
        <w:t xml:space="preserve">Sørg for dem som i sin sved </w:t>
      </w:r>
    </w:p>
    <w:p w:rsidR="00833478" w:rsidRDefault="00833478" w:rsidP="00FA1F4D">
      <w:pPr>
        <w:pStyle w:val="Vers"/>
      </w:pPr>
      <w:r>
        <w:t>Her og der seg nærer!</w:t>
      </w:r>
    </w:p>
    <w:p w:rsidR="00AF5E6D" w:rsidRDefault="00AF5E6D" w:rsidP="00FA1F4D">
      <w:pPr>
        <w:pStyle w:val="Vers"/>
      </w:pPr>
      <w:r>
        <w:t>4</w:t>
      </w:r>
    </w:p>
    <w:p w:rsidR="00833478" w:rsidRDefault="00833478" w:rsidP="00FA1F4D">
      <w:pPr>
        <w:pStyle w:val="Vers"/>
      </w:pPr>
      <w:r>
        <w:t xml:space="preserve">Sørg for meg når opp jeg står </w:t>
      </w:r>
    </w:p>
    <w:p w:rsidR="00833478" w:rsidRDefault="00833478" w:rsidP="00FA1F4D">
      <w:pPr>
        <w:pStyle w:val="Vers"/>
      </w:pPr>
      <w:r>
        <w:t xml:space="preserve">Og til arbeid stunder, </w:t>
      </w:r>
    </w:p>
    <w:p w:rsidR="008E3ED3" w:rsidRDefault="00833478" w:rsidP="00FA1F4D">
      <w:pPr>
        <w:pStyle w:val="Vers"/>
      </w:pPr>
      <w:r>
        <w:t xml:space="preserve">Når jeg til min hvile går </w:t>
      </w:r>
    </w:p>
    <w:p w:rsidR="008E3ED3" w:rsidRDefault="00833478" w:rsidP="00FA1F4D">
      <w:pPr>
        <w:pStyle w:val="Vers"/>
      </w:pPr>
      <w:r>
        <w:t xml:space="preserve">Og mitt øye blunder.  </w:t>
      </w:r>
    </w:p>
    <w:p w:rsidR="008E3ED3" w:rsidRDefault="00833478" w:rsidP="00FA1F4D">
      <w:pPr>
        <w:pStyle w:val="Vers"/>
      </w:pPr>
      <w:r>
        <w:t xml:space="preserve">Sørg du for mitt kall og stand, </w:t>
      </w:r>
    </w:p>
    <w:p w:rsidR="00833478" w:rsidRDefault="00833478" w:rsidP="00FA1F4D">
      <w:pPr>
        <w:pStyle w:val="Vers"/>
      </w:pPr>
      <w:r>
        <w:t xml:space="preserve">Hånd og munn og hjerte, </w:t>
      </w:r>
    </w:p>
    <w:p w:rsidR="00833478" w:rsidRDefault="00833478" w:rsidP="00FA1F4D">
      <w:pPr>
        <w:pStyle w:val="Vers"/>
      </w:pPr>
      <w:r>
        <w:t xml:space="preserve">For den gjerning som jeg kan,  </w:t>
      </w:r>
    </w:p>
    <w:p w:rsidR="00833478" w:rsidRDefault="00833478" w:rsidP="00FA1F4D">
      <w:pPr>
        <w:pStyle w:val="Vers"/>
      </w:pPr>
      <w:r>
        <w:t>For min fryd og smerte!</w:t>
      </w:r>
    </w:p>
    <w:p w:rsidR="009168E6" w:rsidRDefault="008D27CA" w:rsidP="00FA1F4D">
      <w:pPr>
        <w:pStyle w:val="Vers"/>
      </w:pPr>
      <w:r>
        <w:t>5</w:t>
      </w:r>
    </w:p>
    <w:p w:rsidR="00833478" w:rsidRDefault="00833478" w:rsidP="00FA1F4D">
      <w:pPr>
        <w:pStyle w:val="Vers"/>
      </w:pPr>
      <w:r>
        <w:t xml:space="preserve">Sørg for gods og hus og hjem, </w:t>
      </w:r>
    </w:p>
    <w:p w:rsidR="00833478" w:rsidRDefault="00833478" w:rsidP="00FA1F4D">
      <w:pPr>
        <w:pStyle w:val="Vers"/>
      </w:pPr>
      <w:r>
        <w:t xml:space="preserve">For mitt navn og ære, </w:t>
      </w:r>
    </w:p>
    <w:p w:rsidR="008E3ED3" w:rsidRDefault="00833478" w:rsidP="00FA1F4D">
      <w:pPr>
        <w:pStyle w:val="Vers"/>
      </w:pPr>
      <w:r>
        <w:t xml:space="preserve">Heller ikke korset glem, </w:t>
      </w:r>
    </w:p>
    <w:p w:rsidR="008E3ED3" w:rsidRDefault="00833478" w:rsidP="00FA1F4D">
      <w:pPr>
        <w:pStyle w:val="Vers"/>
      </w:pPr>
      <w:r>
        <w:t xml:space="preserve">Som jeg her må bære!  </w:t>
      </w:r>
    </w:p>
    <w:p w:rsidR="00FC7B94" w:rsidRDefault="00833478" w:rsidP="00FA1F4D">
      <w:pPr>
        <w:pStyle w:val="Vers"/>
      </w:pPr>
      <w:r>
        <w:t xml:space="preserve">Sørg for meg hver stund, hvert sted.  </w:t>
      </w:r>
      <w:r w:rsidR="00FC7B94">
        <w:t>På min ferd her nede.</w:t>
      </w:r>
    </w:p>
    <w:p w:rsidR="00833478" w:rsidRDefault="00833478" w:rsidP="00FA1F4D">
      <w:pPr>
        <w:pStyle w:val="Vers"/>
      </w:pPr>
      <w:r>
        <w:t xml:space="preserve">La meg så herfra i fred </w:t>
      </w:r>
    </w:p>
    <w:p w:rsidR="00833478" w:rsidRDefault="00833478" w:rsidP="00FA1F4D">
      <w:pPr>
        <w:pStyle w:val="Vers"/>
      </w:pPr>
      <w:r>
        <w:t>Fare til din glede.</w:t>
      </w:r>
    </w:p>
    <w:p w:rsidR="00D62982" w:rsidRDefault="00833478" w:rsidP="0072442C">
      <w:pPr>
        <w:pStyle w:val="merknad"/>
      </w:pPr>
      <w:r w:rsidRPr="00D10D92">
        <w:rPr>
          <w:lang w:val="nn-NO"/>
        </w:rPr>
        <w:t>LElisabeth</w:t>
      </w:r>
      <w:r w:rsidR="008E3ED3" w:rsidRPr="00D10D92">
        <w:rPr>
          <w:lang w:val="nn-NO"/>
        </w:rPr>
        <w:t xml:space="preserve">.  </w:t>
      </w:r>
      <w:r w:rsidRPr="00D10D92">
        <w:rPr>
          <w:lang w:val="nn-NO"/>
        </w:rPr>
        <w:t>BKaas Huitfeldt</w:t>
      </w:r>
      <w:r w:rsidR="008E3ED3" w:rsidRPr="00D10D92">
        <w:rPr>
          <w:lang w:val="nn-NO"/>
        </w:rPr>
        <w:t xml:space="preserve">.  </w:t>
      </w:r>
      <w:r w:rsidR="009D3582" w:rsidRPr="00D10D92">
        <w:rPr>
          <w:lang w:val="nn-NO"/>
        </w:rPr>
        <w:t>WA</w:t>
      </w:r>
      <w:r w:rsidRPr="00D10D92">
        <w:rPr>
          <w:lang w:val="nn-NO"/>
        </w:rPr>
        <w:t>We</w:t>
      </w:r>
      <w:r w:rsidRPr="00D10D92">
        <w:rPr>
          <w:lang w:val="nn-NO"/>
        </w:rPr>
        <w:t>x</w:t>
      </w:r>
      <w:r w:rsidRPr="00D10D92">
        <w:rPr>
          <w:lang w:val="nn-NO"/>
        </w:rPr>
        <w:t>els</w:t>
      </w:r>
      <w:r w:rsidR="008E3ED3" w:rsidRPr="00D10D92">
        <w:rPr>
          <w:lang w:val="nn-NO"/>
        </w:rPr>
        <w:t xml:space="preserve">.  </w:t>
      </w:r>
      <w:r w:rsidRPr="00D10D92">
        <w:rPr>
          <w:lang w:val="nn-NO"/>
        </w:rPr>
        <w:t>LR 561</w:t>
      </w:r>
      <w:r w:rsidR="008E3ED3" w:rsidRPr="00D10D92">
        <w:rPr>
          <w:lang w:val="nn-NO"/>
        </w:rPr>
        <w:t>.</w:t>
      </w:r>
      <w:r w:rsidRPr="00D10D92">
        <w:rPr>
          <w:lang w:val="nn-NO"/>
        </w:rPr>
        <w:t xml:space="preserve">  </w:t>
      </w:r>
      <w:r>
        <w:t>N 303</w:t>
      </w:r>
      <w:r w:rsidR="008E3ED3">
        <w:t>.</w:t>
      </w:r>
    </w:p>
    <w:p w:rsidR="00D62982" w:rsidRDefault="00D62982" w:rsidP="002C0C6D">
      <w:pPr>
        <w:pStyle w:val="Stil1"/>
      </w:pPr>
    </w:p>
    <w:p w:rsidR="008E3ED3" w:rsidRDefault="008E3ED3" w:rsidP="00FA1F4D">
      <w:pPr>
        <w:pStyle w:val="Vers"/>
      </w:pPr>
      <w:r>
        <w:t xml:space="preserve">Er Gud for meg, så trede </w:t>
      </w:r>
    </w:p>
    <w:p w:rsidR="008E3ED3" w:rsidRDefault="008E3ED3" w:rsidP="00FA1F4D">
      <w:pPr>
        <w:pStyle w:val="Vers"/>
      </w:pPr>
      <w:r>
        <w:t xml:space="preserve">Meg hva der vil imot,  </w:t>
      </w:r>
    </w:p>
    <w:p w:rsidR="008E3ED3" w:rsidRDefault="008E3ED3" w:rsidP="00FA1F4D">
      <w:pPr>
        <w:pStyle w:val="Vers"/>
      </w:pPr>
      <w:r>
        <w:t xml:space="preserve">Jeg kan i bønnens glede </w:t>
      </w:r>
    </w:p>
    <w:p w:rsidR="008E3ED3" w:rsidRDefault="008E3ED3" w:rsidP="00FA1F4D">
      <w:pPr>
        <w:pStyle w:val="Vers"/>
      </w:pPr>
      <w:r>
        <w:t xml:space="preserve">Det trede under fot.  </w:t>
      </w:r>
    </w:p>
    <w:p w:rsidR="008E3ED3" w:rsidRDefault="008E3ED3" w:rsidP="00FA1F4D">
      <w:pPr>
        <w:pStyle w:val="Vers"/>
      </w:pPr>
      <w:r>
        <w:t xml:space="preserve">Vil Gud meg gjerne høre, </w:t>
      </w:r>
    </w:p>
    <w:p w:rsidR="008E3ED3" w:rsidRDefault="00B22D74" w:rsidP="00FA1F4D">
      <w:pPr>
        <w:pStyle w:val="Vers"/>
      </w:pPr>
      <w:r>
        <w:br w:type="column"/>
      </w:r>
      <w:r w:rsidR="008E3ED3">
        <w:lastRenderedPageBreak/>
        <w:t xml:space="preserve">Har Faderen meg kjær, </w:t>
      </w:r>
    </w:p>
    <w:p w:rsidR="008E3ED3" w:rsidRDefault="008E3ED3" w:rsidP="00FA1F4D">
      <w:pPr>
        <w:pStyle w:val="Vers"/>
      </w:pPr>
      <w:r>
        <w:t xml:space="preserve">Hva kan meg </w:t>
      </w:r>
      <w:r w:rsidR="0019426B">
        <w:t>satan</w:t>
      </w:r>
      <w:r>
        <w:t xml:space="preserve"> gjøre </w:t>
      </w:r>
    </w:p>
    <w:p w:rsidR="008E3ED3" w:rsidRDefault="008E3ED3" w:rsidP="00FA1F4D">
      <w:pPr>
        <w:pStyle w:val="Vers"/>
      </w:pPr>
      <w:r>
        <w:t>Med all sin helvedhær?</w:t>
      </w:r>
    </w:p>
    <w:p w:rsidR="00B22D74" w:rsidRDefault="00B22D74" w:rsidP="00FA1F4D">
      <w:pPr>
        <w:pStyle w:val="Vers"/>
      </w:pPr>
      <w:r>
        <w:t>2</w:t>
      </w:r>
    </w:p>
    <w:p w:rsidR="008E3ED3" w:rsidRDefault="008E3ED3" w:rsidP="00FA1F4D">
      <w:pPr>
        <w:pStyle w:val="Vers"/>
      </w:pPr>
      <w:r>
        <w:t xml:space="preserve">Det kan jeg trøstig sige, </w:t>
      </w:r>
    </w:p>
    <w:p w:rsidR="008E3ED3" w:rsidRDefault="008E3ED3" w:rsidP="00FA1F4D">
      <w:pPr>
        <w:pStyle w:val="Vers"/>
      </w:pPr>
      <w:r>
        <w:t xml:space="preserve">Det tror jeg fast og vet, </w:t>
      </w:r>
    </w:p>
    <w:p w:rsidR="008E3ED3" w:rsidRDefault="008E3ED3" w:rsidP="00FA1F4D">
      <w:pPr>
        <w:pStyle w:val="Vers"/>
      </w:pPr>
      <w:r>
        <w:t xml:space="preserve">At Gud i himmerike </w:t>
      </w:r>
    </w:p>
    <w:p w:rsidR="008E3ED3" w:rsidRDefault="008E3ED3" w:rsidP="00FA1F4D">
      <w:pPr>
        <w:pStyle w:val="Vers"/>
      </w:pPr>
      <w:r>
        <w:t>Er ikke lenger vred</w:t>
      </w:r>
      <w:r w:rsidR="00A84E01">
        <w:t>.</w:t>
      </w:r>
      <w:r>
        <w:t xml:space="preserve"> </w:t>
      </w:r>
    </w:p>
    <w:p w:rsidR="008E3ED3" w:rsidRDefault="008E3ED3" w:rsidP="00FA1F4D">
      <w:pPr>
        <w:pStyle w:val="Vers"/>
      </w:pPr>
      <w:r>
        <w:t xml:space="preserve">Hans kjærlighet meg følger </w:t>
      </w:r>
    </w:p>
    <w:p w:rsidR="008E3ED3" w:rsidRDefault="008E3ED3" w:rsidP="00FA1F4D">
      <w:pPr>
        <w:pStyle w:val="Vers"/>
      </w:pPr>
      <w:r>
        <w:t xml:space="preserve">Hvor jeg går ut og inn, </w:t>
      </w:r>
    </w:p>
    <w:p w:rsidR="008E3ED3" w:rsidRDefault="008E3ED3" w:rsidP="00FA1F4D">
      <w:pPr>
        <w:pStyle w:val="Vers"/>
      </w:pPr>
      <w:r>
        <w:t xml:space="preserve">Og demper alle bølger </w:t>
      </w:r>
    </w:p>
    <w:p w:rsidR="008E3ED3" w:rsidRDefault="008E3ED3" w:rsidP="00FA1F4D">
      <w:pPr>
        <w:pStyle w:val="Vers"/>
      </w:pPr>
      <w:r>
        <w:t>Som bruser mot mitt sinn.</w:t>
      </w:r>
    </w:p>
    <w:p w:rsidR="00BC5583" w:rsidRDefault="00BC5583" w:rsidP="00FA1F4D">
      <w:pPr>
        <w:pStyle w:val="Vers"/>
      </w:pPr>
      <w:r>
        <w:t>3</w:t>
      </w:r>
    </w:p>
    <w:p w:rsidR="00A61F53" w:rsidRDefault="00A61F53" w:rsidP="00FA1F4D">
      <w:pPr>
        <w:pStyle w:val="Vers"/>
      </w:pPr>
      <w:r>
        <w:t xml:space="preserve">Min Jesus er min ære, </w:t>
      </w:r>
    </w:p>
    <w:p w:rsidR="00A61F53" w:rsidRDefault="00A61F53" w:rsidP="00FA1F4D">
      <w:pPr>
        <w:pStyle w:val="Vers"/>
      </w:pPr>
      <w:r>
        <w:t xml:space="preserve">Han gjør meg smukk og fin, </w:t>
      </w:r>
    </w:p>
    <w:p w:rsidR="00A61F53" w:rsidRDefault="00A61F53" w:rsidP="00FA1F4D">
      <w:pPr>
        <w:pStyle w:val="Vers"/>
      </w:pPr>
      <w:r>
        <w:t xml:space="preserve">Men ville han ei være, </w:t>
      </w:r>
    </w:p>
    <w:p w:rsidR="00A61F53" w:rsidRDefault="00A61F53" w:rsidP="00FA1F4D">
      <w:pPr>
        <w:pStyle w:val="Vers"/>
      </w:pPr>
      <w:r>
        <w:t xml:space="preserve">Den milde frelser min, </w:t>
      </w:r>
    </w:p>
    <w:p w:rsidR="00A61F53" w:rsidRDefault="00A61F53" w:rsidP="00FA1F4D">
      <w:pPr>
        <w:pStyle w:val="Vers"/>
      </w:pPr>
      <w:r>
        <w:t xml:space="preserve">Da torde jeg og kunne </w:t>
      </w:r>
    </w:p>
    <w:p w:rsidR="00A61F53" w:rsidRDefault="00A61F53" w:rsidP="00FA1F4D">
      <w:pPr>
        <w:pStyle w:val="Vers"/>
      </w:pPr>
      <w:r>
        <w:t xml:space="preserve">For himlen ei bestå, </w:t>
      </w:r>
    </w:p>
    <w:p w:rsidR="00A61F53" w:rsidRDefault="00A61F53" w:rsidP="00FA1F4D">
      <w:pPr>
        <w:pStyle w:val="Vers"/>
      </w:pPr>
      <w:r>
        <w:t xml:space="preserve">Jeg sank med ett til grunne </w:t>
      </w:r>
    </w:p>
    <w:p w:rsidR="00A61F53" w:rsidRDefault="00A61F53" w:rsidP="00FA1F4D">
      <w:pPr>
        <w:pStyle w:val="Vers"/>
      </w:pPr>
      <w:r>
        <w:t>I vredens dype å.</w:t>
      </w:r>
    </w:p>
    <w:p w:rsidR="004B3F92" w:rsidRDefault="004B3F92" w:rsidP="00FA1F4D">
      <w:pPr>
        <w:pStyle w:val="Vers"/>
      </w:pPr>
      <w:r>
        <w:t>4</w:t>
      </w:r>
    </w:p>
    <w:p w:rsidR="008E3ED3" w:rsidRDefault="008E3ED3" w:rsidP="00FA1F4D">
      <w:pPr>
        <w:pStyle w:val="Vers"/>
      </w:pPr>
      <w:r>
        <w:t xml:space="preserve">Den grunn hvorpå jeg bygger, </w:t>
      </w:r>
    </w:p>
    <w:p w:rsidR="008E3ED3" w:rsidRDefault="008E3ED3" w:rsidP="00FA1F4D">
      <w:pPr>
        <w:pStyle w:val="Vers"/>
      </w:pPr>
      <w:r>
        <w:t xml:space="preserve">Er Kristus og hans død, </w:t>
      </w:r>
    </w:p>
    <w:p w:rsidR="008E3ED3" w:rsidRDefault="008E3ED3" w:rsidP="00FA1F4D">
      <w:pPr>
        <w:pStyle w:val="Vers"/>
      </w:pPr>
      <w:r>
        <w:t xml:space="preserve">I </w:t>
      </w:r>
      <w:r w:rsidR="00A61F53">
        <w:t xml:space="preserve">Kristi korses </w:t>
      </w:r>
      <w:r>
        <w:t xml:space="preserve">skygger </w:t>
      </w:r>
    </w:p>
    <w:p w:rsidR="008E3ED3" w:rsidRDefault="00A61F53" w:rsidP="00FA1F4D">
      <w:pPr>
        <w:pStyle w:val="Vers"/>
      </w:pPr>
      <w:r>
        <w:t>Forsvinner all min nød.</w:t>
      </w:r>
      <w:r w:rsidR="008E3ED3">
        <w:t xml:space="preserve"> </w:t>
      </w:r>
    </w:p>
    <w:p w:rsidR="008E3ED3" w:rsidRDefault="008E3ED3" w:rsidP="00FA1F4D">
      <w:pPr>
        <w:pStyle w:val="Vers"/>
      </w:pPr>
      <w:r>
        <w:t xml:space="preserve">Der har jeg funnet livet, </w:t>
      </w:r>
    </w:p>
    <w:p w:rsidR="008E3ED3" w:rsidRDefault="008E3ED3" w:rsidP="00FA1F4D">
      <w:pPr>
        <w:pStyle w:val="Vers"/>
      </w:pPr>
      <w:r>
        <w:t xml:space="preserve">Selv er jeg intet verd, </w:t>
      </w:r>
    </w:p>
    <w:p w:rsidR="008E3ED3" w:rsidRDefault="008E3ED3" w:rsidP="00FA1F4D">
      <w:pPr>
        <w:pStyle w:val="Vers"/>
      </w:pPr>
      <w:r>
        <w:t xml:space="preserve">Hva Jesus meg har givet, </w:t>
      </w:r>
    </w:p>
    <w:p w:rsidR="008E3ED3" w:rsidRDefault="008E3ED3" w:rsidP="00FA1F4D">
      <w:pPr>
        <w:pStyle w:val="Vers"/>
      </w:pPr>
      <w:r>
        <w:t>Gjør meg for Gud så kjær.</w:t>
      </w:r>
    </w:p>
    <w:p w:rsidR="008E3ED3" w:rsidRDefault="008E3ED3" w:rsidP="00FA1F4D">
      <w:pPr>
        <w:pStyle w:val="Vers"/>
      </w:pPr>
      <w:r>
        <w:t>5</w:t>
      </w:r>
    </w:p>
    <w:p w:rsidR="008E3ED3" w:rsidRDefault="008E3ED3" w:rsidP="00FA1F4D">
      <w:pPr>
        <w:pStyle w:val="Vers"/>
      </w:pPr>
      <w:r>
        <w:t xml:space="preserve">Han, han har </w:t>
      </w:r>
      <w:r w:rsidR="00A61F53">
        <w:t xml:space="preserve">helt </w:t>
      </w:r>
      <w:r>
        <w:t xml:space="preserve">utslettet </w:t>
      </w:r>
    </w:p>
    <w:p w:rsidR="008E3ED3" w:rsidRDefault="008E3ED3" w:rsidP="00FA1F4D">
      <w:pPr>
        <w:pStyle w:val="Vers"/>
      </w:pPr>
      <w:r>
        <w:t xml:space="preserve">Alt </w:t>
      </w:r>
      <w:r w:rsidR="00A61F53">
        <w:t>som imot meg stod</w:t>
      </w:r>
      <w:r>
        <w:t xml:space="preserve">, </w:t>
      </w:r>
    </w:p>
    <w:p w:rsidR="00A61F53" w:rsidRDefault="00A61F53" w:rsidP="00FA1F4D">
      <w:pPr>
        <w:pStyle w:val="Vers"/>
      </w:pPr>
      <w:r>
        <w:t>Min syndeskyld avtvette</w:t>
      </w:r>
      <w:r w:rsidR="00B43453">
        <w:t>t</w:t>
      </w:r>
      <w:r>
        <w:t xml:space="preserve"> </w:t>
      </w:r>
    </w:p>
    <w:p w:rsidR="008E3ED3" w:rsidRDefault="00A61F53" w:rsidP="00FA1F4D">
      <w:pPr>
        <w:pStyle w:val="Vers"/>
      </w:pPr>
      <w:r>
        <w:t>Med sitt uskyldig blod.</w:t>
      </w:r>
      <w:r w:rsidR="008E3ED3">
        <w:t xml:space="preserve"> </w:t>
      </w:r>
    </w:p>
    <w:p w:rsidR="00A61F53" w:rsidRDefault="00A61F53" w:rsidP="00FA1F4D">
      <w:pPr>
        <w:pStyle w:val="Vers"/>
      </w:pPr>
      <w:r>
        <w:t>Til ham i troen kommen</w:t>
      </w:r>
    </w:p>
    <w:p w:rsidR="00A61F53" w:rsidRDefault="00A61F53" w:rsidP="00FA1F4D">
      <w:pPr>
        <w:pStyle w:val="Vers"/>
      </w:pPr>
      <w:r>
        <w:t>Et trøstig mot jeg får</w:t>
      </w:r>
    </w:p>
    <w:p w:rsidR="00A61F53" w:rsidRDefault="00A61F53" w:rsidP="00FA1F4D">
      <w:pPr>
        <w:pStyle w:val="Vers"/>
      </w:pPr>
      <w:r>
        <w:t xml:space="preserve">Og frykter ei for dommen </w:t>
      </w:r>
    </w:p>
    <w:p w:rsidR="008E3ED3" w:rsidRDefault="00A61F53" w:rsidP="00FA1F4D">
      <w:pPr>
        <w:pStyle w:val="Vers"/>
      </w:pPr>
      <w:r>
        <w:t xml:space="preserve">Som over verden går. </w:t>
      </w:r>
    </w:p>
    <w:p w:rsidR="008E3ED3" w:rsidRDefault="008E3ED3" w:rsidP="00FA1F4D">
      <w:pPr>
        <w:pStyle w:val="Vers"/>
      </w:pPr>
      <w:r>
        <w:t>6</w:t>
      </w:r>
    </w:p>
    <w:p w:rsidR="008E3ED3" w:rsidRDefault="008E3ED3" w:rsidP="00FA1F4D">
      <w:pPr>
        <w:pStyle w:val="Vers"/>
      </w:pPr>
      <w:r>
        <w:t xml:space="preserve">Hans Ånd er i mitt hjerte </w:t>
      </w:r>
    </w:p>
    <w:p w:rsidR="008E3ED3" w:rsidRDefault="008E3ED3" w:rsidP="00FA1F4D">
      <w:pPr>
        <w:pStyle w:val="Vers"/>
      </w:pPr>
      <w:r>
        <w:t xml:space="preserve">Og styrer selv mitt sinn, </w:t>
      </w:r>
    </w:p>
    <w:p w:rsidR="008E3ED3" w:rsidRDefault="008E3ED3" w:rsidP="00FA1F4D">
      <w:pPr>
        <w:pStyle w:val="Vers"/>
      </w:pPr>
      <w:r>
        <w:t xml:space="preserve">Fordriver all min smerte </w:t>
      </w:r>
    </w:p>
    <w:p w:rsidR="008E3ED3" w:rsidRDefault="008E3ED3" w:rsidP="00FA1F4D">
      <w:pPr>
        <w:pStyle w:val="Vers"/>
      </w:pPr>
      <w:r>
        <w:t xml:space="preserve">Og bringer lys derinn, </w:t>
      </w:r>
    </w:p>
    <w:p w:rsidR="008E3ED3" w:rsidRDefault="008E3ED3" w:rsidP="00FA1F4D">
      <w:pPr>
        <w:pStyle w:val="Vers"/>
      </w:pPr>
      <w:r>
        <w:t xml:space="preserve">Befester der sitt rike </w:t>
      </w:r>
    </w:p>
    <w:p w:rsidR="008E3ED3" w:rsidRDefault="00200A57" w:rsidP="00FA1F4D">
      <w:pPr>
        <w:pStyle w:val="Vers"/>
      </w:pPr>
      <w:r>
        <w:t>I dåpens nådepakt</w:t>
      </w:r>
      <w:r w:rsidR="008E3ED3">
        <w:t xml:space="preserve">, </w:t>
      </w:r>
    </w:p>
    <w:p w:rsidR="008E3ED3" w:rsidRDefault="008E3ED3" w:rsidP="00FA1F4D">
      <w:pPr>
        <w:pStyle w:val="Vers"/>
      </w:pPr>
      <w:r>
        <w:lastRenderedPageBreak/>
        <w:t xml:space="preserve">At jeg kan </w:t>
      </w:r>
      <w:r w:rsidR="00B43453">
        <w:t>«</w:t>
      </w:r>
      <w:r>
        <w:t>Abba</w:t>
      </w:r>
      <w:r w:rsidR="00B43453">
        <w:t>»</w:t>
      </w:r>
      <w:r>
        <w:t xml:space="preserve"> skrike </w:t>
      </w:r>
    </w:p>
    <w:p w:rsidR="008E3ED3" w:rsidRDefault="008E3ED3" w:rsidP="00FA1F4D">
      <w:pPr>
        <w:pStyle w:val="Vers"/>
      </w:pPr>
      <w:r>
        <w:t>Av ganske sjelemakt.</w:t>
      </w:r>
    </w:p>
    <w:p w:rsidR="008E3ED3" w:rsidRDefault="008E3ED3" w:rsidP="00FA1F4D">
      <w:pPr>
        <w:pStyle w:val="Vers"/>
      </w:pPr>
    </w:p>
    <w:p w:rsidR="008E3ED3" w:rsidRDefault="008E3ED3" w:rsidP="00FA1F4D">
      <w:pPr>
        <w:pStyle w:val="Vers"/>
      </w:pPr>
      <w:r>
        <w:t xml:space="preserve">Hans Ånd </w:t>
      </w:r>
      <w:r w:rsidR="009D468D">
        <w:t>i meg oppstemmer</w:t>
      </w:r>
      <w:r>
        <w:t xml:space="preserve"> </w:t>
      </w:r>
    </w:p>
    <w:p w:rsidR="00A84E01" w:rsidRDefault="008E3ED3" w:rsidP="00FA1F4D">
      <w:pPr>
        <w:pStyle w:val="Vers"/>
      </w:pPr>
      <w:r>
        <w:t>Med mang</w:t>
      </w:r>
      <w:r w:rsidR="009D468D">
        <w:t>e trøsteord</w:t>
      </w:r>
      <w:r>
        <w:t xml:space="preserve">, </w:t>
      </w:r>
    </w:p>
    <w:p w:rsidR="00A84E01" w:rsidRDefault="009D468D" w:rsidP="00FA1F4D">
      <w:pPr>
        <w:pStyle w:val="Vers"/>
      </w:pPr>
      <w:r>
        <w:t>At Gud dem ei forglemmer</w:t>
      </w:r>
      <w:r w:rsidR="008E3ED3">
        <w:t xml:space="preserve"> </w:t>
      </w:r>
    </w:p>
    <w:p w:rsidR="00A84E01" w:rsidRDefault="008E3ED3" w:rsidP="00FA1F4D">
      <w:pPr>
        <w:pStyle w:val="Vers"/>
      </w:pPr>
      <w:r>
        <w:t>Som på hans nåde tror</w:t>
      </w:r>
      <w:r w:rsidR="00A44136">
        <w:t>.</w:t>
      </w:r>
      <w:r>
        <w:t xml:space="preserve"> </w:t>
      </w:r>
    </w:p>
    <w:p w:rsidR="00A84E01" w:rsidRDefault="008E3ED3" w:rsidP="00FA1F4D">
      <w:pPr>
        <w:pStyle w:val="Vers"/>
      </w:pPr>
      <w:r>
        <w:t xml:space="preserve">Hvor </w:t>
      </w:r>
      <w:r w:rsidR="00A44136">
        <w:t>stor en himmelglede</w:t>
      </w:r>
      <w:r>
        <w:t xml:space="preserve"> </w:t>
      </w:r>
    </w:p>
    <w:p w:rsidR="00A84E01" w:rsidRDefault="008E3ED3" w:rsidP="00FA1F4D">
      <w:pPr>
        <w:pStyle w:val="Vers"/>
      </w:pPr>
      <w:r>
        <w:t>Gud sine har bered</w:t>
      </w:r>
      <w:r w:rsidR="00A84E01">
        <w:t>t</w:t>
      </w:r>
      <w:r w:rsidR="009D468D">
        <w:t>;</w:t>
      </w:r>
      <w:r>
        <w:t xml:space="preserve"> </w:t>
      </w:r>
    </w:p>
    <w:p w:rsidR="008E3ED3" w:rsidRDefault="008E3ED3" w:rsidP="00FA1F4D">
      <w:pPr>
        <w:pStyle w:val="Vers"/>
      </w:pPr>
      <w:r>
        <w:t xml:space="preserve">Hvor godt det </w:t>
      </w:r>
      <w:r w:rsidR="009D468D">
        <w:t xml:space="preserve">blir </w:t>
      </w:r>
      <w:r>
        <w:t xml:space="preserve">å </w:t>
      </w:r>
      <w:r w:rsidR="00A44136">
        <w:t>trede</w:t>
      </w:r>
      <w:r>
        <w:t xml:space="preserve"> </w:t>
      </w:r>
    </w:p>
    <w:p w:rsidR="008E3ED3" w:rsidRDefault="008E3ED3" w:rsidP="00FA1F4D">
      <w:pPr>
        <w:pStyle w:val="Vers"/>
      </w:pPr>
      <w:r>
        <w:t>N</w:t>
      </w:r>
      <w:r w:rsidR="00A84E01">
        <w:t>å</w:t>
      </w:r>
      <w:r>
        <w:t xml:space="preserve"> snart derinn i fred.</w:t>
      </w:r>
    </w:p>
    <w:p w:rsidR="008E3ED3" w:rsidRDefault="00A61F53" w:rsidP="00FA1F4D">
      <w:pPr>
        <w:pStyle w:val="Vers"/>
      </w:pPr>
      <w:r>
        <w:t>8</w:t>
      </w:r>
    </w:p>
    <w:p w:rsidR="008E3ED3" w:rsidRDefault="008E3ED3" w:rsidP="00FA1F4D">
      <w:pPr>
        <w:pStyle w:val="Vers"/>
      </w:pPr>
      <w:r>
        <w:t>Der er for Guds utval</w:t>
      </w:r>
      <w:r w:rsidR="00A84E01">
        <w:t>gt</w:t>
      </w:r>
      <w:r>
        <w:t xml:space="preserve">e </w:t>
      </w:r>
    </w:p>
    <w:p w:rsidR="00A84E01" w:rsidRDefault="008E3ED3" w:rsidP="00FA1F4D">
      <w:pPr>
        <w:pStyle w:val="Vers"/>
      </w:pPr>
      <w:r>
        <w:t>Den rikdom som består</w:t>
      </w:r>
      <w:r w:rsidR="00A44136">
        <w:t>;</w:t>
      </w:r>
      <w:r>
        <w:t xml:space="preserve"> </w:t>
      </w:r>
    </w:p>
    <w:p w:rsidR="00A84E01" w:rsidRDefault="008E3ED3" w:rsidP="00FA1F4D">
      <w:pPr>
        <w:pStyle w:val="Vers"/>
      </w:pPr>
      <w:r>
        <w:t xml:space="preserve">La meg kun dø og falle, </w:t>
      </w:r>
    </w:p>
    <w:p w:rsidR="008E3ED3" w:rsidRDefault="008E3ED3" w:rsidP="00FA1F4D">
      <w:pPr>
        <w:pStyle w:val="Vers"/>
      </w:pPr>
      <w:r>
        <w:t>Min himmel ei forgår</w:t>
      </w:r>
      <w:r w:rsidR="00A44136">
        <w:t>.</w:t>
      </w:r>
      <w:r>
        <w:t xml:space="preserve"> </w:t>
      </w:r>
    </w:p>
    <w:p w:rsidR="00A44136" w:rsidRDefault="00A44136" w:rsidP="00FA1F4D">
      <w:pPr>
        <w:pStyle w:val="Vers"/>
      </w:pPr>
      <w:r>
        <w:t xml:space="preserve">Den sol som sjelen fryder, </w:t>
      </w:r>
    </w:p>
    <w:p w:rsidR="00A44136" w:rsidRDefault="00A44136" w:rsidP="00FA1F4D">
      <w:pPr>
        <w:pStyle w:val="Vers"/>
      </w:pPr>
      <w:r>
        <w:t xml:space="preserve">Min Jesus, stråler frem, </w:t>
      </w:r>
    </w:p>
    <w:p w:rsidR="00A44136" w:rsidRDefault="00A44136" w:rsidP="00FA1F4D">
      <w:pPr>
        <w:pStyle w:val="Vers"/>
      </w:pPr>
      <w:r>
        <w:t xml:space="preserve">Og all min sang betyder </w:t>
      </w:r>
    </w:p>
    <w:p w:rsidR="00A44136" w:rsidRDefault="00A44136" w:rsidP="00FA1F4D">
      <w:pPr>
        <w:pStyle w:val="Vers"/>
      </w:pPr>
      <w:r>
        <w:t>At himlen er mitt hjem.</w:t>
      </w:r>
    </w:p>
    <w:p w:rsidR="00A44136" w:rsidRDefault="00A44136" w:rsidP="0072442C">
      <w:pPr>
        <w:pStyle w:val="merknad"/>
        <w:rPr>
          <w:lang w:val="en-US"/>
        </w:rPr>
      </w:pPr>
      <w:r w:rsidRPr="00617A0B">
        <w:rPr>
          <w:lang w:val="en-US"/>
        </w:rPr>
        <w:t>PGerhardt.  Brorson.  S 291.  K 171b.</w:t>
      </w:r>
    </w:p>
    <w:p w:rsidR="00D62982" w:rsidRPr="00437B90" w:rsidRDefault="00D62982" w:rsidP="002C0C6D">
      <w:pPr>
        <w:pStyle w:val="Stil1"/>
        <w:rPr>
          <w:lang w:val="nb-NO"/>
        </w:rPr>
      </w:pPr>
    </w:p>
    <w:p w:rsidR="00AA2C4E" w:rsidRDefault="00AA2C4E" w:rsidP="00FA1F4D">
      <w:pPr>
        <w:pStyle w:val="Vers"/>
      </w:pPr>
      <w:r>
        <w:t xml:space="preserve">Vidunderligst av alt på jord </w:t>
      </w:r>
    </w:p>
    <w:p w:rsidR="00AA2C4E" w:rsidRDefault="00AA2C4E" w:rsidP="00FA1F4D">
      <w:pPr>
        <w:pStyle w:val="Vers"/>
      </w:pPr>
      <w:r>
        <w:t xml:space="preserve">Er Jesu Kristi rike.  </w:t>
      </w:r>
    </w:p>
    <w:p w:rsidR="00AA2C4E" w:rsidRDefault="00AA2C4E" w:rsidP="00FA1F4D">
      <w:pPr>
        <w:pStyle w:val="Vers"/>
      </w:pPr>
      <w:r>
        <w:t>Dets herlighet er og så stor</w:t>
      </w:r>
    </w:p>
    <w:p w:rsidR="00AA2C4E" w:rsidRDefault="00AA2C4E" w:rsidP="00FA1F4D">
      <w:pPr>
        <w:pStyle w:val="Vers"/>
      </w:pPr>
      <w:r>
        <w:t>At det har ingen like.</w:t>
      </w:r>
    </w:p>
    <w:p w:rsidR="00AA2C4E" w:rsidRDefault="00AA2C4E" w:rsidP="00FA1F4D">
      <w:pPr>
        <w:pStyle w:val="Vers"/>
      </w:pPr>
      <w:r>
        <w:t>2</w:t>
      </w:r>
    </w:p>
    <w:p w:rsidR="00AA2C4E" w:rsidRDefault="00AA2C4E" w:rsidP="00FA1F4D">
      <w:pPr>
        <w:pStyle w:val="Vers"/>
      </w:pPr>
      <w:r>
        <w:t xml:space="preserve">Vel er det skjult som sjel og sinn, </w:t>
      </w:r>
    </w:p>
    <w:p w:rsidR="00AA2C4E" w:rsidRDefault="00AA2C4E" w:rsidP="00FA1F4D">
      <w:pPr>
        <w:pStyle w:val="Vers"/>
      </w:pPr>
      <w:r>
        <w:t xml:space="preserve">Men det er lett å kjenne, </w:t>
      </w:r>
    </w:p>
    <w:p w:rsidR="00AA2C4E" w:rsidRDefault="00AA2C4E" w:rsidP="00FA1F4D">
      <w:pPr>
        <w:pStyle w:val="Vers"/>
      </w:pPr>
      <w:r>
        <w:t xml:space="preserve">Som byen høyt på bergetind </w:t>
      </w:r>
    </w:p>
    <w:p w:rsidR="00AA2C4E" w:rsidRDefault="00AA2C4E" w:rsidP="00FA1F4D">
      <w:pPr>
        <w:pStyle w:val="Vers"/>
      </w:pPr>
      <w:r>
        <w:t>Det ses til verdens ende.</w:t>
      </w:r>
    </w:p>
    <w:p w:rsidR="00AA2C4E" w:rsidRDefault="00AA2C4E" w:rsidP="00FA1F4D">
      <w:pPr>
        <w:pStyle w:val="Vers"/>
      </w:pPr>
      <w:r>
        <w:t>3</w:t>
      </w:r>
    </w:p>
    <w:p w:rsidR="00AA2C4E" w:rsidRDefault="00AA2C4E" w:rsidP="00FA1F4D">
      <w:pPr>
        <w:pStyle w:val="Vers"/>
      </w:pPr>
      <w:r>
        <w:t xml:space="preserve">Dets gåte er et </w:t>
      </w:r>
      <w:r w:rsidRPr="009D468D">
        <w:rPr>
          <w:i/>
        </w:rPr>
        <w:t>Guddomsord</w:t>
      </w:r>
      <w:r>
        <w:t xml:space="preserve"> </w:t>
      </w:r>
    </w:p>
    <w:p w:rsidR="00DA0495" w:rsidRDefault="00AA2C4E" w:rsidP="00FA1F4D">
      <w:pPr>
        <w:pStyle w:val="Vers"/>
      </w:pPr>
      <w:r>
        <w:t xml:space="preserve">Som skaper hva det nevner, </w:t>
      </w:r>
    </w:p>
    <w:p w:rsidR="00DA0495" w:rsidRDefault="00AA2C4E" w:rsidP="00FA1F4D">
      <w:pPr>
        <w:pStyle w:val="Vers"/>
      </w:pPr>
      <w:r>
        <w:t xml:space="preserve">Som fyller dalene på jord </w:t>
      </w:r>
    </w:p>
    <w:p w:rsidR="00AA2C4E" w:rsidRDefault="00AA2C4E" w:rsidP="00FA1F4D">
      <w:pPr>
        <w:pStyle w:val="Vers"/>
      </w:pPr>
      <w:r>
        <w:t>Og høydene utjevner.</w:t>
      </w:r>
    </w:p>
    <w:p w:rsidR="00AA2C4E" w:rsidRDefault="00AA2C4E" w:rsidP="00FA1F4D">
      <w:pPr>
        <w:pStyle w:val="Vers"/>
      </w:pPr>
      <w:r>
        <w:t>4</w:t>
      </w:r>
    </w:p>
    <w:p w:rsidR="00DA0495" w:rsidRDefault="00AA2C4E" w:rsidP="00FA1F4D">
      <w:pPr>
        <w:pStyle w:val="Vers"/>
      </w:pPr>
      <w:r>
        <w:t xml:space="preserve">Med det innvies Jesu dåp, </w:t>
      </w:r>
    </w:p>
    <w:p w:rsidR="00DA0495" w:rsidRDefault="00AA2C4E" w:rsidP="00FA1F4D">
      <w:pPr>
        <w:pStyle w:val="Vers"/>
      </w:pPr>
      <w:r>
        <w:t xml:space="preserve">Velsignes Jesu beger, </w:t>
      </w:r>
    </w:p>
    <w:p w:rsidR="00AA2C4E" w:rsidRDefault="00AA2C4E" w:rsidP="00FA1F4D">
      <w:pPr>
        <w:pStyle w:val="Vers"/>
      </w:pPr>
      <w:r>
        <w:t>Av dåpen veller livets håp,</w:t>
      </w:r>
    </w:p>
    <w:p w:rsidR="00AA2C4E" w:rsidRDefault="00AA2C4E" w:rsidP="00FA1F4D">
      <w:pPr>
        <w:pStyle w:val="Vers"/>
      </w:pPr>
      <w:r>
        <w:t>og kalken vederkveger.</w:t>
      </w:r>
    </w:p>
    <w:p w:rsidR="00AA2C4E" w:rsidRDefault="00AA2C4E" w:rsidP="00FA1F4D">
      <w:pPr>
        <w:pStyle w:val="Vers"/>
      </w:pPr>
      <w:r>
        <w:t>5</w:t>
      </w:r>
    </w:p>
    <w:p w:rsidR="00DA0495" w:rsidRDefault="00AA2C4E" w:rsidP="00FA1F4D">
      <w:pPr>
        <w:pStyle w:val="Vers"/>
      </w:pPr>
      <w:r>
        <w:t xml:space="preserve">Med det der skapes gode kår </w:t>
      </w:r>
    </w:p>
    <w:p w:rsidR="00DA0495" w:rsidRDefault="00AA2C4E" w:rsidP="00FA1F4D">
      <w:pPr>
        <w:pStyle w:val="Vers"/>
      </w:pPr>
      <w:r>
        <w:t xml:space="preserve">For Herrens kjemper lave, </w:t>
      </w:r>
    </w:p>
    <w:p w:rsidR="00DA0495" w:rsidRDefault="00AA2C4E" w:rsidP="00FA1F4D">
      <w:pPr>
        <w:pStyle w:val="Vers"/>
      </w:pPr>
      <w:r>
        <w:t xml:space="preserve">Så de kan le av banesår </w:t>
      </w:r>
    </w:p>
    <w:p w:rsidR="00AA2C4E" w:rsidRDefault="00AA2C4E" w:rsidP="00FA1F4D">
      <w:pPr>
        <w:pStyle w:val="Vers"/>
      </w:pPr>
      <w:r>
        <w:lastRenderedPageBreak/>
        <w:t>Og springe over grave.</w:t>
      </w:r>
    </w:p>
    <w:p w:rsidR="00AA2C4E" w:rsidRDefault="00B22D74" w:rsidP="00FA1F4D">
      <w:pPr>
        <w:pStyle w:val="Vers"/>
      </w:pPr>
      <w:r>
        <w:t>6</w:t>
      </w:r>
    </w:p>
    <w:p w:rsidR="00DA0495" w:rsidRDefault="00AA2C4E" w:rsidP="00FA1F4D">
      <w:pPr>
        <w:pStyle w:val="Vers"/>
      </w:pPr>
      <w:r>
        <w:t xml:space="preserve">Med det der skapes vin av vann </w:t>
      </w:r>
    </w:p>
    <w:p w:rsidR="00DA0495" w:rsidRDefault="00AA2C4E" w:rsidP="00FA1F4D">
      <w:pPr>
        <w:pStyle w:val="Vers"/>
      </w:pPr>
      <w:r>
        <w:t>Og paradis av ørke</w:t>
      </w:r>
      <w:r w:rsidR="009D468D">
        <w:t>;</w:t>
      </w:r>
      <w:r>
        <w:t xml:space="preserve"> </w:t>
      </w:r>
    </w:p>
    <w:p w:rsidR="00DA0495" w:rsidRDefault="00AA2C4E" w:rsidP="00FA1F4D">
      <w:pPr>
        <w:pStyle w:val="Vers"/>
      </w:pPr>
      <w:r>
        <w:t xml:space="preserve">Med det der skapes lys om land, </w:t>
      </w:r>
    </w:p>
    <w:p w:rsidR="00AA2C4E" w:rsidRDefault="00AA2C4E" w:rsidP="00FA1F4D">
      <w:pPr>
        <w:pStyle w:val="Vers"/>
      </w:pPr>
      <w:r>
        <w:t>Mens verden går i mørke.</w:t>
      </w:r>
    </w:p>
    <w:p w:rsidR="00AA2C4E" w:rsidRDefault="00AA2C4E" w:rsidP="00FA1F4D">
      <w:pPr>
        <w:pStyle w:val="Vers"/>
      </w:pPr>
      <w:r>
        <w:t>7</w:t>
      </w:r>
    </w:p>
    <w:p w:rsidR="00DA0495" w:rsidRDefault="00AA2C4E" w:rsidP="00FA1F4D">
      <w:pPr>
        <w:pStyle w:val="Vers"/>
      </w:pPr>
      <w:r>
        <w:t xml:space="preserve">La høres kun det rop som går, </w:t>
      </w:r>
    </w:p>
    <w:p w:rsidR="00DA0495" w:rsidRDefault="00AA2C4E" w:rsidP="00FA1F4D">
      <w:pPr>
        <w:pStyle w:val="Vers"/>
      </w:pPr>
      <w:r>
        <w:t xml:space="preserve">At Riket er lagt øde!  </w:t>
      </w:r>
    </w:p>
    <w:p w:rsidR="00AA2C4E" w:rsidRDefault="00AA2C4E" w:rsidP="00FA1F4D">
      <w:pPr>
        <w:pStyle w:val="Vers"/>
      </w:pPr>
      <w:r>
        <w:t>Gud kroner like full sitt år</w:t>
      </w:r>
    </w:p>
    <w:p w:rsidR="00AA2C4E" w:rsidRDefault="00AA2C4E" w:rsidP="00FA1F4D">
      <w:pPr>
        <w:pStyle w:val="Vers"/>
      </w:pPr>
      <w:r>
        <w:t>Med fruktbarhet og grøde!</w:t>
      </w:r>
    </w:p>
    <w:p w:rsidR="00AA2C4E" w:rsidRDefault="00AA2C4E" w:rsidP="00FA1F4D">
      <w:pPr>
        <w:pStyle w:val="Vers"/>
      </w:pPr>
      <w:r>
        <w:t>8</w:t>
      </w:r>
    </w:p>
    <w:p w:rsidR="00DA0495" w:rsidRDefault="00AA2C4E" w:rsidP="00FA1F4D">
      <w:pPr>
        <w:pStyle w:val="Vers"/>
      </w:pPr>
      <w:r>
        <w:t xml:space="preserve">Dets glans går opp som aks i vang, Som vår i visne lunder, </w:t>
      </w:r>
    </w:p>
    <w:p w:rsidR="00DA0495" w:rsidRDefault="00AA2C4E" w:rsidP="00FA1F4D">
      <w:pPr>
        <w:pStyle w:val="Vers"/>
      </w:pPr>
      <w:r>
        <w:t>Ja</w:t>
      </w:r>
      <w:r w:rsidR="009D468D">
        <w:t>,</w:t>
      </w:r>
      <w:r>
        <w:t xml:space="preserve"> prektig som med fuglesang</w:t>
      </w:r>
      <w:r w:rsidR="009D468D">
        <w:t>,</w:t>
      </w:r>
      <w:r>
        <w:t xml:space="preserve"> </w:t>
      </w:r>
    </w:p>
    <w:p w:rsidR="00AA2C4E" w:rsidRDefault="00AA2C4E" w:rsidP="00FA1F4D">
      <w:pPr>
        <w:pStyle w:val="Vers"/>
      </w:pPr>
      <w:r>
        <w:t>Guds sol ved morgenstunder.</w:t>
      </w:r>
    </w:p>
    <w:p w:rsidR="00424F92" w:rsidRDefault="00424F92" w:rsidP="00FA1F4D">
      <w:pPr>
        <w:pStyle w:val="Vers"/>
      </w:pPr>
      <w:r>
        <w:t>9</w:t>
      </w:r>
    </w:p>
    <w:p w:rsidR="00AA2C4E" w:rsidRDefault="00AA2C4E" w:rsidP="00FA1F4D">
      <w:pPr>
        <w:pStyle w:val="Vers"/>
      </w:pPr>
      <w:r>
        <w:t xml:space="preserve">Det er den store Konges glans, </w:t>
      </w:r>
    </w:p>
    <w:p w:rsidR="00DA0495" w:rsidRDefault="00AA2C4E" w:rsidP="00FA1F4D">
      <w:pPr>
        <w:pStyle w:val="Vers"/>
      </w:pPr>
      <w:r>
        <w:t xml:space="preserve">Han som på korset døde, </w:t>
      </w:r>
    </w:p>
    <w:p w:rsidR="00DA0495" w:rsidRDefault="00AA2C4E" w:rsidP="00FA1F4D">
      <w:pPr>
        <w:pStyle w:val="Vers"/>
      </w:pPr>
      <w:r>
        <w:t xml:space="preserve">For at med </w:t>
      </w:r>
      <w:r w:rsidR="00834D05">
        <w:t xml:space="preserve">troens </w:t>
      </w:r>
      <w:r>
        <w:t xml:space="preserve">rosenkrans </w:t>
      </w:r>
    </w:p>
    <w:p w:rsidR="00AA2C4E" w:rsidRDefault="00AA2C4E" w:rsidP="00FA1F4D">
      <w:pPr>
        <w:pStyle w:val="Vers"/>
      </w:pPr>
      <w:r>
        <w:t>Ham jordens barn kan møte.</w:t>
      </w:r>
    </w:p>
    <w:p w:rsidR="00AA2C4E" w:rsidRDefault="00AA2C4E" w:rsidP="00FA1F4D">
      <w:pPr>
        <w:pStyle w:val="Vers"/>
      </w:pPr>
      <w:r>
        <w:t>10</w:t>
      </w:r>
    </w:p>
    <w:p w:rsidR="00DA0495" w:rsidRDefault="00AA2C4E" w:rsidP="00FA1F4D">
      <w:pPr>
        <w:pStyle w:val="Vers"/>
      </w:pPr>
      <w:r>
        <w:t xml:space="preserve">Og når han kommer i det blå, </w:t>
      </w:r>
    </w:p>
    <w:p w:rsidR="00DA0495" w:rsidRDefault="00AA2C4E" w:rsidP="00FA1F4D">
      <w:pPr>
        <w:pStyle w:val="Vers"/>
      </w:pPr>
      <w:r>
        <w:t>Er kristnes kamp til ende</w:t>
      </w:r>
      <w:r w:rsidR="009D468D">
        <w:t>;</w:t>
      </w:r>
      <w:r>
        <w:t xml:space="preserve"> </w:t>
      </w:r>
    </w:p>
    <w:p w:rsidR="00DA0495" w:rsidRDefault="00AA2C4E" w:rsidP="00FA1F4D">
      <w:pPr>
        <w:pStyle w:val="Vers"/>
      </w:pPr>
      <w:r>
        <w:t xml:space="preserve">Hva troende i speilet så, </w:t>
      </w:r>
    </w:p>
    <w:p w:rsidR="00AA2C4E" w:rsidRDefault="00AA2C4E" w:rsidP="00FA1F4D">
      <w:pPr>
        <w:pStyle w:val="Vers"/>
      </w:pPr>
      <w:r>
        <w:t>De salige skal kjenne.</w:t>
      </w:r>
    </w:p>
    <w:p w:rsidR="00AA2C4E" w:rsidRDefault="00AA2C4E" w:rsidP="00FA1F4D">
      <w:pPr>
        <w:pStyle w:val="Vers"/>
      </w:pPr>
      <w:r>
        <w:t>11</w:t>
      </w:r>
    </w:p>
    <w:p w:rsidR="00DA0495" w:rsidRDefault="00AA2C4E" w:rsidP="00FA1F4D">
      <w:pPr>
        <w:pStyle w:val="Vers"/>
      </w:pPr>
      <w:r>
        <w:t xml:space="preserve">Da Riket er med solekår </w:t>
      </w:r>
    </w:p>
    <w:p w:rsidR="00DA0495" w:rsidRDefault="00AA2C4E" w:rsidP="00FA1F4D">
      <w:pPr>
        <w:pStyle w:val="Vers"/>
      </w:pPr>
      <w:r>
        <w:t xml:space="preserve">Til syne og til stede </w:t>
      </w:r>
    </w:p>
    <w:p w:rsidR="00DA0495" w:rsidRDefault="00AA2C4E" w:rsidP="00FA1F4D">
      <w:pPr>
        <w:pStyle w:val="Vers"/>
      </w:pPr>
      <w:r>
        <w:t xml:space="preserve">I evighetens gyllenår </w:t>
      </w:r>
    </w:p>
    <w:p w:rsidR="00AA2C4E" w:rsidRDefault="00AA2C4E" w:rsidP="00FA1F4D">
      <w:pPr>
        <w:pStyle w:val="Vers"/>
      </w:pPr>
      <w:r>
        <w:t xml:space="preserve">Med rett og fred og glede.  </w:t>
      </w:r>
    </w:p>
    <w:p w:rsidR="00D62982" w:rsidRDefault="00AA2C4E" w:rsidP="0072442C">
      <w:pPr>
        <w:pStyle w:val="merknad"/>
      </w:pPr>
      <w:r>
        <w:t>Grundtvig.  LR</w:t>
      </w:r>
      <w:r w:rsidR="00B43453">
        <w:t xml:space="preserve"> </w:t>
      </w:r>
      <w:r>
        <w:t xml:space="preserve"> 417.  N 535.</w:t>
      </w:r>
      <w:r w:rsidR="00B43453">
        <w:t xml:space="preserve">  V 9 bearb. </w:t>
      </w:r>
      <w:r>
        <w:t xml:space="preserve">  T: Opp, all den ting som Gud har gjort.   K 195.  </w:t>
      </w:r>
    </w:p>
    <w:p w:rsidR="00D62982" w:rsidRDefault="00D62982" w:rsidP="002C0C6D">
      <w:pPr>
        <w:pStyle w:val="Stil1"/>
      </w:pPr>
    </w:p>
    <w:p w:rsidR="00EE21E1" w:rsidRDefault="00EE21E1" w:rsidP="00A92C03">
      <w:pPr>
        <w:pStyle w:val="Vers"/>
      </w:pPr>
      <w:r>
        <w:t xml:space="preserve">Den gode Gud i miskunnhet </w:t>
      </w:r>
    </w:p>
    <w:p w:rsidR="00EE21E1" w:rsidRDefault="00EE21E1" w:rsidP="00A92C03">
      <w:pPr>
        <w:pStyle w:val="Vers"/>
      </w:pPr>
      <w:r>
        <w:t xml:space="preserve">Lar oss alt godt erfare: </w:t>
      </w:r>
    </w:p>
    <w:p w:rsidR="00EE21E1" w:rsidRDefault="00EE21E1" w:rsidP="00A92C03">
      <w:pPr>
        <w:pStyle w:val="Vers"/>
      </w:pPr>
      <w:r>
        <w:t xml:space="preserve">Han har sin kristenhet beredt </w:t>
      </w:r>
    </w:p>
    <w:p w:rsidR="00EE21E1" w:rsidRDefault="00EE21E1" w:rsidP="00A92C03">
      <w:pPr>
        <w:pStyle w:val="Vers"/>
      </w:pPr>
      <w:r>
        <w:t xml:space="preserve">Sin store engleskare. </w:t>
      </w:r>
    </w:p>
    <w:p w:rsidR="00EE21E1" w:rsidRDefault="00915A0D" w:rsidP="00A92C03">
      <w:pPr>
        <w:pStyle w:val="Vers"/>
      </w:pPr>
      <w:r>
        <w:t xml:space="preserve">Så </w:t>
      </w:r>
      <w:r w:rsidR="00EE21E1">
        <w:t xml:space="preserve">synger vi </w:t>
      </w:r>
      <w:r>
        <w:t xml:space="preserve">til ditt </w:t>
      </w:r>
      <w:r w:rsidR="00EE21E1">
        <w:t>behag</w:t>
      </w:r>
      <w:r>
        <w:t>:</w:t>
      </w:r>
      <w:r w:rsidR="00EE21E1">
        <w:t xml:space="preserve"> </w:t>
      </w:r>
    </w:p>
    <w:p w:rsidR="00EE21E1" w:rsidRDefault="00EE21E1" w:rsidP="00A92C03">
      <w:pPr>
        <w:pStyle w:val="Vers"/>
      </w:pPr>
      <w:r>
        <w:t xml:space="preserve">Nå er De gode englers dag, </w:t>
      </w:r>
    </w:p>
    <w:p w:rsidR="00EE21E1" w:rsidRDefault="00EE21E1" w:rsidP="00A92C03">
      <w:pPr>
        <w:pStyle w:val="Vers"/>
      </w:pPr>
      <w:r>
        <w:t>De vil oss vel bevare.</w:t>
      </w:r>
    </w:p>
    <w:p w:rsidR="00EE21E1" w:rsidRDefault="00EE21E1" w:rsidP="00A92C03">
      <w:pPr>
        <w:pStyle w:val="Vers"/>
      </w:pPr>
      <w:r>
        <w:t>2</w:t>
      </w:r>
    </w:p>
    <w:p w:rsidR="00EE21E1" w:rsidRDefault="00EE21E1" w:rsidP="00A92C03">
      <w:pPr>
        <w:pStyle w:val="Vers"/>
      </w:pPr>
      <w:r>
        <w:t xml:space="preserve">De leirer seg om hver og èn </w:t>
      </w:r>
    </w:p>
    <w:p w:rsidR="00EE21E1" w:rsidRDefault="00EE21E1" w:rsidP="00A92C03">
      <w:pPr>
        <w:pStyle w:val="Vers"/>
      </w:pPr>
      <w:r>
        <w:t xml:space="preserve">Som frykter Gud så gjerne, </w:t>
      </w:r>
    </w:p>
    <w:p w:rsidR="00EE21E1" w:rsidRDefault="00EE21E1" w:rsidP="00A92C03">
      <w:pPr>
        <w:pStyle w:val="Vers"/>
      </w:pPr>
      <w:r>
        <w:t xml:space="preserve">Og deres hjelp er ikke sen </w:t>
      </w:r>
    </w:p>
    <w:p w:rsidR="00EE21E1" w:rsidRDefault="00EE21E1" w:rsidP="00A92C03">
      <w:pPr>
        <w:pStyle w:val="Vers"/>
      </w:pPr>
      <w:r>
        <w:lastRenderedPageBreak/>
        <w:t xml:space="preserve">Mot dem som vil oss fjerne.  </w:t>
      </w:r>
    </w:p>
    <w:p w:rsidR="00EE21E1" w:rsidRDefault="00915A0D" w:rsidP="00A92C03">
      <w:pPr>
        <w:pStyle w:val="Vers"/>
      </w:pPr>
      <w:r>
        <w:t xml:space="preserve">Så </w:t>
      </w:r>
      <w:r w:rsidR="00EE21E1">
        <w:t xml:space="preserve">synger vi </w:t>
      </w:r>
      <w:r>
        <w:t xml:space="preserve">til ditt </w:t>
      </w:r>
      <w:r w:rsidR="00EE21E1">
        <w:t xml:space="preserve">behag: </w:t>
      </w:r>
    </w:p>
    <w:p w:rsidR="00EE21E1" w:rsidRDefault="00EE21E1" w:rsidP="00A92C03">
      <w:pPr>
        <w:pStyle w:val="Vers"/>
      </w:pPr>
      <w:r>
        <w:t xml:space="preserve">Vi er i gode englers lag, </w:t>
      </w:r>
    </w:p>
    <w:p w:rsidR="00EE21E1" w:rsidRDefault="00EE21E1" w:rsidP="00A92C03">
      <w:pPr>
        <w:pStyle w:val="Vers"/>
      </w:pPr>
      <w:r>
        <w:t>De vil oss trofast verne.</w:t>
      </w:r>
    </w:p>
    <w:p w:rsidR="00BB624F" w:rsidRDefault="00BB624F" w:rsidP="00A92C03">
      <w:pPr>
        <w:pStyle w:val="Vers"/>
      </w:pPr>
      <w:r>
        <w:t>3</w:t>
      </w:r>
    </w:p>
    <w:p w:rsidR="00EE21E1" w:rsidRDefault="00EE21E1" w:rsidP="00A92C03">
      <w:pPr>
        <w:pStyle w:val="Vers"/>
      </w:pPr>
      <w:r>
        <w:t xml:space="preserve">På veier de oss fører så, </w:t>
      </w:r>
    </w:p>
    <w:p w:rsidR="00EE21E1" w:rsidRDefault="00EE21E1" w:rsidP="00A92C03">
      <w:pPr>
        <w:pStyle w:val="Vers"/>
      </w:pPr>
      <w:r>
        <w:t xml:space="preserve">At vi vår fot ei støter, </w:t>
      </w:r>
    </w:p>
    <w:p w:rsidR="00EE21E1" w:rsidRDefault="00EE21E1" w:rsidP="00A92C03">
      <w:pPr>
        <w:pStyle w:val="Vers"/>
      </w:pPr>
      <w:r>
        <w:t xml:space="preserve">Vi lider ingen skade da, </w:t>
      </w:r>
    </w:p>
    <w:p w:rsidR="00EE21E1" w:rsidRDefault="00EE21E1" w:rsidP="00A92C03">
      <w:pPr>
        <w:pStyle w:val="Vers"/>
      </w:pPr>
      <w:r>
        <w:t xml:space="preserve">Om enn alt ondt oss møter.  </w:t>
      </w:r>
    </w:p>
    <w:p w:rsidR="00EE21E1" w:rsidRDefault="00EE21E1" w:rsidP="00A92C03">
      <w:pPr>
        <w:pStyle w:val="Vers"/>
      </w:pPr>
      <w:r>
        <w:t xml:space="preserve">Så synger vi </w:t>
      </w:r>
      <w:r w:rsidR="00915A0D">
        <w:t xml:space="preserve">til ditt </w:t>
      </w:r>
      <w:r>
        <w:t xml:space="preserve">behag: </w:t>
      </w:r>
    </w:p>
    <w:p w:rsidR="00EE21E1" w:rsidRDefault="00EE21E1" w:rsidP="00A92C03">
      <w:pPr>
        <w:pStyle w:val="Vers"/>
      </w:pPr>
      <w:r>
        <w:t xml:space="preserve">Vi er i gode englers lag, </w:t>
      </w:r>
    </w:p>
    <w:p w:rsidR="00EE21E1" w:rsidRDefault="00EE21E1" w:rsidP="00A92C03">
      <w:pPr>
        <w:pStyle w:val="Vers"/>
      </w:pPr>
      <w:r>
        <w:t>De ondt ifra oss støter.</w:t>
      </w:r>
    </w:p>
    <w:p w:rsidR="009D468D" w:rsidRDefault="00424F92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4</w:t>
      </w:r>
    </w:p>
    <w:p w:rsidR="000532EF" w:rsidRDefault="00EE21E1" w:rsidP="00A92C03">
      <w:pPr>
        <w:pStyle w:val="Vers"/>
      </w:pPr>
      <w:r>
        <w:t>D</w:t>
      </w:r>
      <w:r w:rsidR="000532EF">
        <w:t xml:space="preserve">en hjelpetropp for bange bryst </w:t>
      </w:r>
    </w:p>
    <w:p w:rsidR="00EE21E1" w:rsidRDefault="00EE21E1" w:rsidP="00A92C03">
      <w:pPr>
        <w:pStyle w:val="Vers"/>
      </w:pPr>
      <w:r>
        <w:t xml:space="preserve">Gir sikkert ly hos Herren.  </w:t>
      </w:r>
    </w:p>
    <w:p w:rsidR="00EE21E1" w:rsidRDefault="00EE21E1" w:rsidP="00A92C03">
      <w:pPr>
        <w:pStyle w:val="Vers"/>
      </w:pPr>
      <w:r>
        <w:t xml:space="preserve">Hans englevakt, parat til dyst, </w:t>
      </w:r>
    </w:p>
    <w:p w:rsidR="00EE21E1" w:rsidRDefault="00EE21E1" w:rsidP="00A92C03">
      <w:pPr>
        <w:pStyle w:val="Vers"/>
      </w:pPr>
      <w:r>
        <w:t xml:space="preserve">Bortjager </w:t>
      </w:r>
      <w:r w:rsidR="0019426B">
        <w:t>satan</w:t>
      </w:r>
      <w:r>
        <w:t xml:space="preserve">s hærer. </w:t>
      </w:r>
    </w:p>
    <w:p w:rsidR="00EE21E1" w:rsidRDefault="00EE21E1" w:rsidP="00A92C03">
      <w:pPr>
        <w:pStyle w:val="Vers"/>
      </w:pPr>
      <w:r>
        <w:t xml:space="preserve">Så synger vi </w:t>
      </w:r>
      <w:r w:rsidR="00915A0D">
        <w:t xml:space="preserve">til ditt </w:t>
      </w:r>
      <w:r>
        <w:t xml:space="preserve">behag:  </w:t>
      </w:r>
    </w:p>
    <w:p w:rsidR="00EE21E1" w:rsidRDefault="00EE21E1" w:rsidP="00A92C03">
      <w:pPr>
        <w:pStyle w:val="Vers"/>
      </w:pPr>
      <w:r>
        <w:t xml:space="preserve">Vi er i gode englers lag, </w:t>
      </w:r>
    </w:p>
    <w:p w:rsidR="00EE21E1" w:rsidRDefault="00EE21E1" w:rsidP="00A92C03">
      <w:pPr>
        <w:pStyle w:val="Vers"/>
      </w:pPr>
      <w:r>
        <w:t>De oss til himlen bærer.</w:t>
      </w:r>
    </w:p>
    <w:p w:rsidR="00EE21E1" w:rsidRDefault="00EE21E1" w:rsidP="00A92C03">
      <w:pPr>
        <w:pStyle w:val="Vers"/>
      </w:pPr>
      <w:r>
        <w:t>5</w:t>
      </w:r>
    </w:p>
    <w:p w:rsidR="00EE21E1" w:rsidRDefault="00EE21E1" w:rsidP="00A92C03">
      <w:pPr>
        <w:pStyle w:val="Vers"/>
      </w:pPr>
      <w:r>
        <w:t xml:space="preserve">Vår Far i himlen, </w:t>
      </w:r>
      <w:r w:rsidR="00DB0A65">
        <w:t>stå oss bi</w:t>
      </w:r>
      <w:r>
        <w:t xml:space="preserve"> </w:t>
      </w:r>
    </w:p>
    <w:p w:rsidR="00035298" w:rsidRDefault="00035298" w:rsidP="00035298">
      <w:pPr>
        <w:pStyle w:val="Vers"/>
      </w:pPr>
      <w:r>
        <w:t xml:space="preserve">Med </w:t>
      </w:r>
      <w:r w:rsidR="002513F2">
        <w:t xml:space="preserve">Kristi ord og </w:t>
      </w:r>
      <w:r>
        <w:t>Ånd</w:t>
      </w:r>
      <w:r w:rsidR="002513F2">
        <w:t>en</w:t>
      </w:r>
      <w:r w:rsidR="00D84728">
        <w:t>,</w:t>
      </w:r>
      <w:r>
        <w:t xml:space="preserve"> </w:t>
      </w:r>
    </w:p>
    <w:p w:rsidR="00124F3F" w:rsidRDefault="00D84728" w:rsidP="00124F3F">
      <w:pPr>
        <w:pStyle w:val="Vers"/>
      </w:pPr>
      <w:r>
        <w:t>For e</w:t>
      </w:r>
      <w:r w:rsidR="00124F3F">
        <w:t xml:space="preserve">vnen </w:t>
      </w:r>
      <w:r w:rsidR="00915A0D">
        <w:t xml:space="preserve">god den </w:t>
      </w:r>
      <w:r w:rsidR="00124F3F">
        <w:t>mangler vi</w:t>
      </w:r>
      <w:r>
        <w:t xml:space="preserve">, </w:t>
      </w:r>
      <w:r w:rsidR="00124F3F">
        <w:t xml:space="preserve">  </w:t>
      </w:r>
    </w:p>
    <w:p w:rsidR="002513F2" w:rsidRDefault="00124F3F" w:rsidP="00A92C03">
      <w:pPr>
        <w:pStyle w:val="Vers"/>
      </w:pPr>
      <w:r>
        <w:t>Det onde ligger oss for hånden</w:t>
      </w:r>
      <w:r w:rsidR="00D84728">
        <w:t>.</w:t>
      </w:r>
    </w:p>
    <w:p w:rsidR="00D84728" w:rsidRDefault="00D84728" w:rsidP="00A92C03">
      <w:pPr>
        <w:pStyle w:val="Vers"/>
      </w:pPr>
      <w:r>
        <w:t xml:space="preserve">Dog synger vi til ditt behag: </w:t>
      </w:r>
    </w:p>
    <w:p w:rsidR="007961B3" w:rsidRDefault="007961B3" w:rsidP="00A92C03">
      <w:pPr>
        <w:pStyle w:val="Vers"/>
      </w:pPr>
      <w:r>
        <w:t>Vi er i gode englers lag</w:t>
      </w:r>
    </w:p>
    <w:p w:rsidR="007961B3" w:rsidRDefault="007961B3" w:rsidP="00A92C03">
      <w:pPr>
        <w:pStyle w:val="Vers"/>
      </w:pPr>
      <w:r>
        <w:t>Og venter snart vår Frelser.</w:t>
      </w:r>
    </w:p>
    <w:p w:rsidR="0005279A" w:rsidRDefault="00EE21E1" w:rsidP="0072442C">
      <w:pPr>
        <w:pStyle w:val="merknad"/>
        <w:rPr>
          <w:lang w:val="nn-NO"/>
        </w:rPr>
      </w:pPr>
      <w:r w:rsidRPr="00D10D92">
        <w:rPr>
          <w:lang w:val="nn-NO"/>
        </w:rPr>
        <w:t xml:space="preserve">GReimann, d 1615. </w:t>
      </w:r>
      <w:r w:rsidR="00B43453" w:rsidRPr="00D10D92">
        <w:rPr>
          <w:lang w:val="nn-NO"/>
        </w:rPr>
        <w:t xml:space="preserve"> Utg  </w:t>
      </w:r>
      <w:r w:rsidRPr="00D10D92">
        <w:rPr>
          <w:lang w:val="nn-NO"/>
        </w:rPr>
        <w:t xml:space="preserve">e PJonsson.  </w:t>
      </w:r>
    </w:p>
    <w:p w:rsidR="00D62982" w:rsidRDefault="00265A9C" w:rsidP="0072442C">
      <w:pPr>
        <w:pStyle w:val="merknad"/>
      </w:pPr>
      <w:r w:rsidRPr="00265A9C">
        <w:t xml:space="preserve">T: O Gud, av himlen se hertil.  </w:t>
      </w:r>
    </w:p>
    <w:p w:rsidR="001629C0" w:rsidRPr="00437B90" w:rsidRDefault="001629C0" w:rsidP="002C0C6D">
      <w:pPr>
        <w:pStyle w:val="Stil1"/>
        <w:rPr>
          <w:lang w:val="nb-NO"/>
        </w:rPr>
      </w:pPr>
    </w:p>
    <w:p w:rsidR="001629C0" w:rsidRDefault="001629C0" w:rsidP="00A92C03">
      <w:pPr>
        <w:pStyle w:val="Vers"/>
      </w:pPr>
      <w:r>
        <w:t xml:space="preserve">Takk, Gud, som lar oss kjenne </w:t>
      </w:r>
    </w:p>
    <w:p w:rsidR="001629C0" w:rsidRDefault="001629C0" w:rsidP="00A92C03">
      <w:pPr>
        <w:pStyle w:val="Vers"/>
      </w:pPr>
      <w:r>
        <w:t>Din hellig</w:t>
      </w:r>
      <w:r w:rsidR="007041E7">
        <w:t>’</w:t>
      </w:r>
      <w:r>
        <w:t xml:space="preserve"> englevakt, </w:t>
      </w:r>
    </w:p>
    <w:p w:rsidR="001629C0" w:rsidRDefault="001629C0" w:rsidP="00A92C03">
      <w:pPr>
        <w:pStyle w:val="Vers"/>
      </w:pPr>
      <w:r>
        <w:t xml:space="preserve">Som holder fast i klemme </w:t>
      </w:r>
    </w:p>
    <w:p w:rsidR="001629C0" w:rsidRPr="008F0C2F" w:rsidRDefault="001629C0" w:rsidP="00A92C03">
      <w:pPr>
        <w:pStyle w:val="Vers"/>
      </w:pPr>
      <w:r w:rsidRPr="008F0C2F">
        <w:t xml:space="preserve">All djev’lens løgn og makt.  </w:t>
      </w:r>
    </w:p>
    <w:p w:rsidR="001629C0" w:rsidRDefault="001629C0" w:rsidP="00A92C03">
      <w:pPr>
        <w:pStyle w:val="Vers"/>
      </w:pPr>
      <w:r>
        <w:t>Lik kornet vil han sålle</w:t>
      </w:r>
      <w:r w:rsidR="00FC0746">
        <w:t>*</w:t>
      </w:r>
      <w:r>
        <w:t xml:space="preserve"> </w:t>
      </w:r>
    </w:p>
    <w:p w:rsidR="001629C0" w:rsidRDefault="001629C0" w:rsidP="00A92C03">
      <w:pPr>
        <w:pStyle w:val="Vers"/>
      </w:pPr>
      <w:r>
        <w:t xml:space="preserve">Hver dag min arme sjel, </w:t>
      </w:r>
    </w:p>
    <w:p w:rsidR="001629C0" w:rsidRDefault="001629C0" w:rsidP="00A92C03">
      <w:pPr>
        <w:pStyle w:val="Vers"/>
      </w:pPr>
      <w:r>
        <w:t xml:space="preserve">Men Gud sitt Ord vil holde </w:t>
      </w:r>
    </w:p>
    <w:p w:rsidR="001629C0" w:rsidRPr="003B6611" w:rsidRDefault="001629C0" w:rsidP="00A92C03">
      <w:pPr>
        <w:pStyle w:val="Vers"/>
        <w:rPr>
          <w:lang w:val="nn-NO"/>
        </w:rPr>
      </w:pPr>
      <w:r w:rsidRPr="003B6611">
        <w:rPr>
          <w:lang w:val="nn-NO"/>
        </w:rPr>
        <w:t>Og meg bevare vel.</w:t>
      </w:r>
    </w:p>
    <w:p w:rsidR="00FC0746" w:rsidRPr="003B6611" w:rsidRDefault="00FC0746" w:rsidP="0072442C">
      <w:pPr>
        <w:pStyle w:val="merknad"/>
        <w:rPr>
          <w:lang w:val="nn-NO"/>
        </w:rPr>
      </w:pPr>
      <w:r w:rsidRPr="003B6611">
        <w:rPr>
          <w:lang w:val="nn-NO"/>
        </w:rPr>
        <w:t>* treske</w:t>
      </w:r>
    </w:p>
    <w:p w:rsidR="001629C0" w:rsidRPr="003B6611" w:rsidRDefault="001629C0" w:rsidP="00A92C03">
      <w:pPr>
        <w:pStyle w:val="Vers"/>
        <w:rPr>
          <w:lang w:val="nn-NO"/>
        </w:rPr>
      </w:pPr>
      <w:r w:rsidRPr="003B6611">
        <w:rPr>
          <w:lang w:val="nn-NO"/>
        </w:rPr>
        <w:t>2</w:t>
      </w:r>
    </w:p>
    <w:p w:rsidR="001629C0" w:rsidRDefault="001629C0" w:rsidP="00A92C03">
      <w:pPr>
        <w:pStyle w:val="Vers"/>
      </w:pPr>
      <w:r>
        <w:t xml:space="preserve">De sterke himmelkjemper, </w:t>
      </w:r>
    </w:p>
    <w:p w:rsidR="001629C0" w:rsidRDefault="001629C0" w:rsidP="00A92C03">
      <w:pPr>
        <w:pStyle w:val="Vers"/>
      </w:pPr>
      <w:r>
        <w:t xml:space="preserve">O Gud, beskikke hit.  </w:t>
      </w:r>
    </w:p>
    <w:p w:rsidR="001629C0" w:rsidRDefault="001629C0" w:rsidP="00A92C03">
      <w:pPr>
        <w:pStyle w:val="Vers"/>
      </w:pPr>
      <w:r>
        <w:t xml:space="preserve">Om </w:t>
      </w:r>
      <w:r w:rsidR="0019426B">
        <w:t>satan</w:t>
      </w:r>
      <w:r>
        <w:t xml:space="preserve"> forulemper, </w:t>
      </w:r>
    </w:p>
    <w:p w:rsidR="001629C0" w:rsidRDefault="001629C0" w:rsidP="00A92C03">
      <w:pPr>
        <w:pStyle w:val="Vers"/>
      </w:pPr>
      <w:r>
        <w:t xml:space="preserve">O Gud, du har min lit.  </w:t>
      </w:r>
    </w:p>
    <w:p w:rsidR="001629C0" w:rsidRDefault="001629C0" w:rsidP="00A92C03">
      <w:pPr>
        <w:pStyle w:val="Vers"/>
      </w:pPr>
      <w:r>
        <w:t xml:space="preserve">La engler ved min side </w:t>
      </w:r>
    </w:p>
    <w:p w:rsidR="001629C0" w:rsidRDefault="001629C0" w:rsidP="00A92C03">
      <w:pPr>
        <w:pStyle w:val="Vers"/>
      </w:pPr>
      <w:r>
        <w:lastRenderedPageBreak/>
        <w:t xml:space="preserve">Stå bi som Jakobs hær,  </w:t>
      </w:r>
      <w:r w:rsidR="00A92C03">
        <w:t xml:space="preserve">  </w:t>
      </w:r>
    </w:p>
    <w:p w:rsidR="001629C0" w:rsidRDefault="001629C0" w:rsidP="00A92C03">
      <w:pPr>
        <w:pStyle w:val="Vers"/>
      </w:pPr>
      <w:r>
        <w:t xml:space="preserve">Og alltid for meg stride </w:t>
      </w:r>
    </w:p>
    <w:p w:rsidR="001629C0" w:rsidRDefault="001629C0" w:rsidP="00A92C03">
      <w:pPr>
        <w:pStyle w:val="Vers"/>
      </w:pPr>
      <w:r>
        <w:t xml:space="preserve">Som for Elisa kjær.  </w:t>
      </w:r>
    </w:p>
    <w:p w:rsidR="001629C0" w:rsidRDefault="00A92C03" w:rsidP="0072442C">
      <w:pPr>
        <w:pStyle w:val="merknad"/>
      </w:pPr>
      <w:r>
        <w:t>1 Mos 32, 2 Kong 2.</w:t>
      </w:r>
      <w:r w:rsidR="007041E7">
        <w:t xml:space="preserve">   </w:t>
      </w:r>
    </w:p>
    <w:p w:rsidR="001629C0" w:rsidRDefault="001629C0" w:rsidP="00A92C03">
      <w:pPr>
        <w:pStyle w:val="Vers"/>
      </w:pPr>
      <w:r>
        <w:t xml:space="preserve">Send englevakt i nøden </w:t>
      </w:r>
    </w:p>
    <w:p w:rsidR="001629C0" w:rsidRDefault="001629C0" w:rsidP="00A92C03">
      <w:pPr>
        <w:pStyle w:val="Vers"/>
      </w:pPr>
      <w:r>
        <w:t xml:space="preserve">Som til Elias selv, </w:t>
      </w:r>
    </w:p>
    <w:p w:rsidR="001629C0" w:rsidRDefault="001629C0" w:rsidP="00A92C03">
      <w:pPr>
        <w:pStyle w:val="Vers"/>
      </w:pPr>
      <w:r>
        <w:t xml:space="preserve">Meg rykke ut av døden </w:t>
      </w:r>
    </w:p>
    <w:p w:rsidR="001629C0" w:rsidRDefault="001629C0" w:rsidP="00A92C03">
      <w:pPr>
        <w:pStyle w:val="Vers"/>
      </w:pPr>
      <w:r>
        <w:t xml:space="preserve">Slik de hjalp Daniel,  </w:t>
      </w:r>
    </w:p>
    <w:p w:rsidR="001629C0" w:rsidRDefault="001629C0" w:rsidP="00A92C03">
      <w:pPr>
        <w:pStyle w:val="Vers"/>
      </w:pPr>
      <w:r>
        <w:t xml:space="preserve">Meg fri fra </w:t>
      </w:r>
      <w:r w:rsidR="0019426B">
        <w:t>satan</w:t>
      </w:r>
      <w:r>
        <w:t xml:space="preserve">s renke </w:t>
      </w:r>
    </w:p>
    <w:p w:rsidR="001629C0" w:rsidRDefault="001629C0" w:rsidP="00A92C03">
      <w:pPr>
        <w:pStyle w:val="Vers"/>
      </w:pPr>
      <w:r>
        <w:t xml:space="preserve">Lik Lot av svovelglød,  </w:t>
      </w:r>
    </w:p>
    <w:p w:rsidR="001629C0" w:rsidRDefault="001629C0" w:rsidP="00A92C03">
      <w:pPr>
        <w:pStyle w:val="Vers"/>
      </w:pPr>
      <w:r>
        <w:t xml:space="preserve">Lik Peter ut av lenke  </w:t>
      </w:r>
    </w:p>
    <w:p w:rsidR="001629C0" w:rsidRDefault="001629C0" w:rsidP="00A92C03">
      <w:pPr>
        <w:pStyle w:val="Vers"/>
      </w:pPr>
      <w:r>
        <w:t xml:space="preserve">Og Paulus ifra nød.  </w:t>
      </w:r>
    </w:p>
    <w:p w:rsidR="002B2A89" w:rsidRDefault="002B2A89" w:rsidP="0072442C">
      <w:pPr>
        <w:pStyle w:val="merknad"/>
      </w:pPr>
      <w:r>
        <w:t xml:space="preserve">1 Kg 18-19, 2 Kg 2. </w:t>
      </w:r>
      <w:r w:rsidRPr="002B2A89">
        <w:t xml:space="preserve"> </w:t>
      </w:r>
      <w:r>
        <w:t>Dan 6.  1 Mos 19.  Apg 12 og 16.</w:t>
      </w:r>
    </w:p>
    <w:p w:rsidR="001629C0" w:rsidRDefault="001629C0" w:rsidP="00A92C03">
      <w:pPr>
        <w:pStyle w:val="Vers"/>
      </w:pPr>
      <w:r>
        <w:t>4</w:t>
      </w:r>
    </w:p>
    <w:p w:rsidR="001629C0" w:rsidRDefault="001629C0" w:rsidP="00A92C03">
      <w:pPr>
        <w:pStyle w:val="Vers"/>
      </w:pPr>
      <w:r>
        <w:t xml:space="preserve">Tre menn i ovnens lue, </w:t>
      </w:r>
    </w:p>
    <w:p w:rsidR="001629C0" w:rsidRDefault="001629C0" w:rsidP="00A92C03">
      <w:pPr>
        <w:pStyle w:val="Vers"/>
      </w:pPr>
      <w:r>
        <w:t xml:space="preserve">I ly av engel god, </w:t>
      </w:r>
    </w:p>
    <w:p w:rsidR="001629C0" w:rsidRDefault="001629C0" w:rsidP="00A92C03">
      <w:pPr>
        <w:pStyle w:val="Vers"/>
      </w:pPr>
      <w:r>
        <w:t xml:space="preserve">Oppreiste takkens bue </w:t>
      </w:r>
    </w:p>
    <w:p w:rsidR="001629C0" w:rsidRDefault="001629C0" w:rsidP="00A92C03">
      <w:pPr>
        <w:pStyle w:val="Vers"/>
      </w:pPr>
      <w:r>
        <w:t xml:space="preserve">Med stort bekjennermot.  </w:t>
      </w:r>
    </w:p>
    <w:p w:rsidR="001629C0" w:rsidRDefault="001629C0" w:rsidP="00A92C03">
      <w:pPr>
        <w:pStyle w:val="Vers"/>
      </w:pPr>
      <w:r>
        <w:t xml:space="preserve">Når over meg går flammer </w:t>
      </w:r>
    </w:p>
    <w:p w:rsidR="001629C0" w:rsidRDefault="001629C0" w:rsidP="00A92C03">
      <w:pPr>
        <w:pStyle w:val="Vers"/>
      </w:pPr>
      <w:r>
        <w:t xml:space="preserve">Og korsets motgang svir, </w:t>
      </w:r>
    </w:p>
    <w:p w:rsidR="001629C0" w:rsidRDefault="001629C0" w:rsidP="00A92C03">
      <w:pPr>
        <w:pStyle w:val="Vers"/>
      </w:pPr>
      <w:r>
        <w:t xml:space="preserve">Da hjelp meg i min jammer, </w:t>
      </w:r>
    </w:p>
    <w:p w:rsidR="001629C0" w:rsidRDefault="001629C0" w:rsidP="00A92C03">
      <w:pPr>
        <w:pStyle w:val="Vers"/>
      </w:pPr>
      <w:r>
        <w:t>Send engler som befrir.</w:t>
      </w:r>
    </w:p>
    <w:p w:rsidR="002B2A89" w:rsidRDefault="002B2A89" w:rsidP="0072442C">
      <w:pPr>
        <w:pStyle w:val="merknad"/>
      </w:pPr>
      <w:r>
        <w:t>Dan 3.</w:t>
      </w:r>
    </w:p>
    <w:p w:rsidR="001629C0" w:rsidRDefault="001629C0" w:rsidP="00A92C03">
      <w:pPr>
        <w:pStyle w:val="Vers"/>
      </w:pPr>
      <w:r>
        <w:t>5</w:t>
      </w:r>
    </w:p>
    <w:p w:rsidR="001629C0" w:rsidRDefault="001629C0" w:rsidP="00A92C03">
      <w:pPr>
        <w:pStyle w:val="Vers"/>
      </w:pPr>
      <w:r>
        <w:t xml:space="preserve">Når livet her opphører, </w:t>
      </w:r>
    </w:p>
    <w:p w:rsidR="001629C0" w:rsidRDefault="001629C0" w:rsidP="00A92C03">
      <w:pPr>
        <w:pStyle w:val="Vers"/>
      </w:pPr>
      <w:r>
        <w:t xml:space="preserve">Guds barn har ingen trang: </w:t>
      </w:r>
    </w:p>
    <w:p w:rsidR="001629C0" w:rsidRDefault="001629C0" w:rsidP="00A92C03">
      <w:pPr>
        <w:pStyle w:val="Vers"/>
      </w:pPr>
      <w:r>
        <w:t xml:space="preserve">Guds kjemper sjelen fører </w:t>
      </w:r>
    </w:p>
    <w:p w:rsidR="001629C0" w:rsidRDefault="001629C0" w:rsidP="00A92C03">
      <w:pPr>
        <w:pStyle w:val="Vers"/>
      </w:pPr>
      <w:r>
        <w:t xml:space="preserve">I Abraham sitt fang.  </w:t>
      </w:r>
    </w:p>
    <w:p w:rsidR="001629C0" w:rsidRDefault="001629C0" w:rsidP="00A92C03">
      <w:pPr>
        <w:pStyle w:val="Vers"/>
      </w:pPr>
      <w:r>
        <w:t xml:space="preserve">Når du til dom vil komme, </w:t>
      </w:r>
    </w:p>
    <w:p w:rsidR="001629C0" w:rsidRDefault="001629C0" w:rsidP="00A92C03">
      <w:pPr>
        <w:pStyle w:val="Vers"/>
      </w:pPr>
      <w:r>
        <w:t xml:space="preserve">Gi Gud, på nåde rik, </w:t>
      </w:r>
    </w:p>
    <w:p w:rsidR="001629C0" w:rsidRDefault="001629C0" w:rsidP="00A92C03">
      <w:pPr>
        <w:pStyle w:val="Vers"/>
      </w:pPr>
      <w:r>
        <w:t xml:space="preserve">At jeg med dine fromme </w:t>
      </w:r>
    </w:p>
    <w:p w:rsidR="001629C0" w:rsidRDefault="001629C0" w:rsidP="00A92C03">
      <w:pPr>
        <w:pStyle w:val="Vers"/>
      </w:pPr>
      <w:r>
        <w:t>Blir dine engler lik.</w:t>
      </w:r>
    </w:p>
    <w:p w:rsidR="001629C0" w:rsidRDefault="001629C0" w:rsidP="0072442C">
      <w:pPr>
        <w:pStyle w:val="merknad"/>
      </w:pPr>
      <w:r>
        <w:t xml:space="preserve">PhMelanchton.  </w:t>
      </w:r>
      <w:r w:rsidR="00A92C03">
        <w:t xml:space="preserve">Urg.  </w:t>
      </w:r>
      <w:r>
        <w:t>T: Nå hjertelig jeg lenges.  K 171.</w:t>
      </w:r>
    </w:p>
    <w:p w:rsidR="00D62982" w:rsidRDefault="00D62982" w:rsidP="002C0C6D">
      <w:pPr>
        <w:pStyle w:val="Stil1"/>
      </w:pPr>
    </w:p>
    <w:p w:rsidR="00DB1F0E" w:rsidRDefault="00A903EF" w:rsidP="00A92C03">
      <w:pPr>
        <w:pStyle w:val="Vers"/>
      </w:pPr>
      <w:r>
        <w:t xml:space="preserve">Velsignet </w:t>
      </w:r>
      <w:r w:rsidR="00DB1F0E">
        <w:t>dag, o Frelser blid</w:t>
      </w:r>
      <w:r w:rsidR="004B3F92">
        <w:t>,</w:t>
      </w:r>
      <w:r w:rsidR="00DB1F0E">
        <w:t xml:space="preserve"> </w:t>
      </w:r>
    </w:p>
    <w:p w:rsidR="00DB1F0E" w:rsidRDefault="00DB1F0E" w:rsidP="00A92C03">
      <w:pPr>
        <w:pStyle w:val="Vers"/>
      </w:pPr>
      <w:r>
        <w:t>Da du stod opp av døde</w:t>
      </w:r>
      <w:r w:rsidR="00A903EF">
        <w:t>!</w:t>
      </w:r>
      <w:r>
        <w:t xml:space="preserve"> </w:t>
      </w:r>
    </w:p>
    <w:p w:rsidR="00DB1F0E" w:rsidRDefault="00DB1F0E" w:rsidP="00A92C03">
      <w:pPr>
        <w:pStyle w:val="Vers"/>
      </w:pPr>
      <w:r>
        <w:t xml:space="preserve">Da lysnet over verden vid </w:t>
      </w:r>
    </w:p>
    <w:p w:rsidR="00DB1F0E" w:rsidRDefault="00DB1F0E" w:rsidP="00A92C03">
      <w:pPr>
        <w:pStyle w:val="Vers"/>
      </w:pPr>
      <w:r>
        <w:t xml:space="preserve">En nyfødt morgenrøde.  </w:t>
      </w:r>
    </w:p>
    <w:p w:rsidR="00DB1F0E" w:rsidRDefault="00DB1F0E" w:rsidP="00A92C03">
      <w:pPr>
        <w:pStyle w:val="Vers"/>
      </w:pPr>
      <w:r>
        <w:t xml:space="preserve">Den samme dag du hilste fred </w:t>
      </w:r>
    </w:p>
    <w:p w:rsidR="00DB1F0E" w:rsidRDefault="00DB1F0E" w:rsidP="00A92C03">
      <w:pPr>
        <w:pStyle w:val="Vers"/>
      </w:pPr>
      <w:r>
        <w:t xml:space="preserve">Til dem som satt i sorgen, </w:t>
      </w:r>
    </w:p>
    <w:p w:rsidR="00DB1F0E" w:rsidRDefault="00DB1F0E" w:rsidP="00A92C03">
      <w:pPr>
        <w:pStyle w:val="Vers"/>
      </w:pPr>
      <w:r>
        <w:t xml:space="preserve">Den Hellig Ånd du sendte ned </w:t>
      </w:r>
    </w:p>
    <w:p w:rsidR="00DB1F0E" w:rsidRDefault="00A903EF" w:rsidP="00A92C03">
      <w:pPr>
        <w:pStyle w:val="Vers"/>
      </w:pPr>
      <w:r>
        <w:t xml:space="preserve">En signet </w:t>
      </w:r>
      <w:r w:rsidR="00DB1F0E">
        <w:t>søndagsmorgen.</w:t>
      </w:r>
    </w:p>
    <w:p w:rsidR="00B22D74" w:rsidRDefault="00B22D7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br w:type="page"/>
      </w:r>
    </w:p>
    <w:p w:rsidR="00E876A6" w:rsidRDefault="004B3F92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lastRenderedPageBreak/>
        <w:t>2</w:t>
      </w:r>
    </w:p>
    <w:p w:rsidR="00DB1F0E" w:rsidRDefault="00DB1F0E" w:rsidP="00A92C03">
      <w:pPr>
        <w:pStyle w:val="Vers"/>
      </w:pPr>
      <w:r>
        <w:t xml:space="preserve">Så hør vår bønn: Vær du vår gjest, Frels oss av våre synder, </w:t>
      </w:r>
    </w:p>
    <w:p w:rsidR="00DB1F0E" w:rsidRDefault="00DB1F0E" w:rsidP="00A92C03">
      <w:pPr>
        <w:pStyle w:val="Vers"/>
      </w:pPr>
      <w:r>
        <w:t xml:space="preserve">Gi nåde, fred og glede best </w:t>
      </w:r>
    </w:p>
    <w:p w:rsidR="00DB1F0E" w:rsidRDefault="00DB1F0E" w:rsidP="00A92C03">
      <w:pPr>
        <w:pStyle w:val="Vers"/>
      </w:pPr>
      <w:r>
        <w:t xml:space="preserve">Med dagen som begynner!  </w:t>
      </w:r>
    </w:p>
    <w:p w:rsidR="00DB1F0E" w:rsidRDefault="00DB1F0E" w:rsidP="00A92C03">
      <w:pPr>
        <w:pStyle w:val="Vers"/>
      </w:pPr>
      <w:r>
        <w:t xml:space="preserve">Løft opp vår sjel til himmerik, </w:t>
      </w:r>
    </w:p>
    <w:p w:rsidR="00DB1F0E" w:rsidRDefault="00DB1F0E" w:rsidP="00A92C03">
      <w:pPr>
        <w:pStyle w:val="Vers"/>
      </w:pPr>
      <w:r>
        <w:t xml:space="preserve">Ditt lys la på oss skinne, </w:t>
      </w:r>
    </w:p>
    <w:p w:rsidR="00DB1F0E" w:rsidRDefault="00DB1F0E" w:rsidP="00A92C03">
      <w:pPr>
        <w:pStyle w:val="Vers"/>
      </w:pPr>
      <w:r>
        <w:t xml:space="preserve">At ei vår sjel ved fiendens svik </w:t>
      </w:r>
    </w:p>
    <w:p w:rsidR="00DB1F0E" w:rsidRDefault="00DB1F0E" w:rsidP="00A92C03">
      <w:pPr>
        <w:pStyle w:val="Vers"/>
      </w:pPr>
      <w:r>
        <w:t>Skal vanke om i blinde!</w:t>
      </w:r>
    </w:p>
    <w:p w:rsidR="00DB1F0E" w:rsidRDefault="00DB1F0E" w:rsidP="00A92C03">
      <w:pPr>
        <w:pStyle w:val="Vers"/>
      </w:pPr>
      <w:r>
        <w:t>3</w:t>
      </w:r>
    </w:p>
    <w:p w:rsidR="00DB1F0E" w:rsidRDefault="00DB1F0E" w:rsidP="00A92C03">
      <w:pPr>
        <w:pStyle w:val="Vers"/>
      </w:pPr>
      <w:r>
        <w:t xml:space="preserve">Rettvishets sol og verdens lys, </w:t>
      </w:r>
    </w:p>
    <w:p w:rsidR="00DB1F0E" w:rsidRDefault="00DB1F0E" w:rsidP="00A92C03">
      <w:pPr>
        <w:pStyle w:val="Vers"/>
      </w:pPr>
      <w:r>
        <w:t xml:space="preserve">Vi beder deg så gjerne: </w:t>
      </w:r>
    </w:p>
    <w:p w:rsidR="00DB1F0E" w:rsidRDefault="00DB1F0E" w:rsidP="00A92C03">
      <w:pPr>
        <w:pStyle w:val="Vers"/>
      </w:pPr>
      <w:r>
        <w:t xml:space="preserve">La skinne her, ditt </w:t>
      </w:r>
      <w:r w:rsidR="007F7F5C">
        <w:t xml:space="preserve">Navn </w:t>
      </w:r>
      <w:r>
        <w:t xml:space="preserve">til pris, </w:t>
      </w:r>
    </w:p>
    <w:p w:rsidR="00DB1F0E" w:rsidRDefault="00DB1F0E" w:rsidP="00A92C03">
      <w:pPr>
        <w:pStyle w:val="Vers"/>
      </w:pPr>
      <w:r>
        <w:t xml:space="preserve">Din klare morgenstjerne, </w:t>
      </w:r>
    </w:p>
    <w:p w:rsidR="00DB1F0E" w:rsidRDefault="00DB1F0E" w:rsidP="00A92C03">
      <w:pPr>
        <w:pStyle w:val="Vers"/>
      </w:pPr>
      <w:r>
        <w:t xml:space="preserve">I hjertets hus ditt rene Ord, </w:t>
      </w:r>
    </w:p>
    <w:p w:rsidR="00DB1F0E" w:rsidRDefault="00DB1F0E" w:rsidP="00A92C03">
      <w:pPr>
        <w:pStyle w:val="Vers"/>
      </w:pPr>
      <w:r>
        <w:t xml:space="preserve">Så vi din vilje kjenner </w:t>
      </w:r>
    </w:p>
    <w:p w:rsidR="00DB1F0E" w:rsidRDefault="00DB1F0E" w:rsidP="00A92C03">
      <w:pPr>
        <w:pStyle w:val="Vers"/>
      </w:pPr>
      <w:r>
        <w:t xml:space="preserve">Og gjør det gode her på jord, </w:t>
      </w:r>
    </w:p>
    <w:p w:rsidR="00DB1F0E" w:rsidRDefault="00DB1F0E" w:rsidP="00A92C03">
      <w:pPr>
        <w:pStyle w:val="Vers"/>
      </w:pPr>
      <w:r>
        <w:t>Og fra alt ondt oss vender!</w:t>
      </w:r>
    </w:p>
    <w:p w:rsidR="00BC5583" w:rsidRDefault="00A92C03" w:rsidP="00A92C03">
      <w:pPr>
        <w:pStyle w:val="Vers"/>
      </w:pPr>
      <w:r>
        <w:t>4</w:t>
      </w:r>
    </w:p>
    <w:p w:rsidR="00DB1F0E" w:rsidRDefault="00DB1F0E" w:rsidP="00A92C03">
      <w:pPr>
        <w:pStyle w:val="Vers"/>
      </w:pPr>
      <w:r>
        <w:t xml:space="preserve">Gjør ny vår syndige natur </w:t>
      </w:r>
    </w:p>
    <w:p w:rsidR="00DB1F0E" w:rsidRDefault="00DB1F0E" w:rsidP="00A92C03">
      <w:pPr>
        <w:pStyle w:val="Vers"/>
      </w:pPr>
      <w:r>
        <w:t xml:space="preserve">Og gi oss sjelens føde, </w:t>
      </w:r>
    </w:p>
    <w:p w:rsidR="00DB1F0E" w:rsidRDefault="00DB1F0E" w:rsidP="00A92C03">
      <w:pPr>
        <w:pStyle w:val="Vers"/>
      </w:pPr>
      <w:r>
        <w:t xml:space="preserve">Ta bort den udyd besk og sur </w:t>
      </w:r>
    </w:p>
    <w:p w:rsidR="00DB1F0E" w:rsidRDefault="00DB1F0E" w:rsidP="00A92C03">
      <w:pPr>
        <w:pStyle w:val="Vers"/>
      </w:pPr>
      <w:r>
        <w:t xml:space="preserve">Som dømte oss til døde!  </w:t>
      </w:r>
    </w:p>
    <w:p w:rsidR="00DB1F0E" w:rsidRDefault="00DB1F0E" w:rsidP="00A92C03">
      <w:pPr>
        <w:pStyle w:val="Vers"/>
      </w:pPr>
      <w:r>
        <w:t xml:space="preserve">Gi sjelefred og daglig brød, </w:t>
      </w:r>
    </w:p>
    <w:p w:rsidR="00DB1F0E" w:rsidRDefault="00DB1F0E" w:rsidP="00A92C03">
      <w:pPr>
        <w:pStyle w:val="Vers"/>
      </w:pPr>
      <w:r>
        <w:t xml:space="preserve">Hva oss på jord skal hendes, </w:t>
      </w:r>
    </w:p>
    <w:p w:rsidR="00DB1F0E" w:rsidRDefault="00DB1F0E" w:rsidP="00A92C03">
      <w:pPr>
        <w:pStyle w:val="Vers"/>
      </w:pPr>
      <w:r>
        <w:t xml:space="preserve">Gudfryktig liv, og kristen død </w:t>
      </w:r>
    </w:p>
    <w:p w:rsidR="00DB1F0E" w:rsidRDefault="00DB1F0E" w:rsidP="00A92C03">
      <w:pPr>
        <w:pStyle w:val="Vers"/>
      </w:pPr>
      <w:r>
        <w:t>Når denne vandring endes.</w:t>
      </w:r>
    </w:p>
    <w:p w:rsidR="00DB1F0E" w:rsidRDefault="00DB1F0E" w:rsidP="00A92C03">
      <w:pPr>
        <w:pStyle w:val="Vers"/>
      </w:pPr>
      <w:r>
        <w:t>5</w:t>
      </w:r>
    </w:p>
    <w:p w:rsidR="00DB1F0E" w:rsidRDefault="00DB1F0E" w:rsidP="00A92C03">
      <w:pPr>
        <w:pStyle w:val="Vers"/>
      </w:pPr>
      <w:r>
        <w:t xml:space="preserve">Opphold oss i en stadig tro, </w:t>
      </w:r>
    </w:p>
    <w:p w:rsidR="00DB1F0E" w:rsidRDefault="00DB1F0E" w:rsidP="00A92C03">
      <w:pPr>
        <w:pStyle w:val="Vers"/>
      </w:pPr>
      <w:r>
        <w:t xml:space="preserve">At vi må aldri tvile </w:t>
      </w:r>
    </w:p>
    <w:p w:rsidR="00DB1F0E" w:rsidRDefault="00DB1F0E" w:rsidP="00A92C03">
      <w:pPr>
        <w:pStyle w:val="Vers"/>
      </w:pPr>
      <w:r>
        <w:t xml:space="preserve">Ved deg å få en evig ro </w:t>
      </w:r>
    </w:p>
    <w:p w:rsidR="00DB1F0E" w:rsidRDefault="00DB1F0E" w:rsidP="00A92C03">
      <w:pPr>
        <w:pStyle w:val="Vers"/>
      </w:pPr>
      <w:r>
        <w:t>Og himmerike</w:t>
      </w:r>
      <w:r w:rsidR="00747D04">
        <w:t>t</w:t>
      </w:r>
      <w:r>
        <w:t xml:space="preserve">s hvile!  </w:t>
      </w:r>
    </w:p>
    <w:p w:rsidR="00DB1F0E" w:rsidRDefault="00DB1F0E" w:rsidP="00A92C03">
      <w:pPr>
        <w:pStyle w:val="Vers"/>
      </w:pPr>
      <w:r>
        <w:t xml:space="preserve">Den sol som aldri skal gå ned </w:t>
      </w:r>
    </w:p>
    <w:p w:rsidR="00DB1F0E" w:rsidRDefault="00DB1F0E" w:rsidP="00A92C03">
      <w:pPr>
        <w:pStyle w:val="Vers"/>
      </w:pPr>
      <w:r>
        <w:t xml:space="preserve">Du oss i himlen tenne, </w:t>
      </w:r>
    </w:p>
    <w:p w:rsidR="00DB1F0E" w:rsidRDefault="00DB1F0E" w:rsidP="00A92C03">
      <w:pPr>
        <w:pStyle w:val="Vers"/>
      </w:pPr>
      <w:r>
        <w:t xml:space="preserve">Og gi oss salig sabbats fred </w:t>
      </w:r>
    </w:p>
    <w:p w:rsidR="00DB1F0E" w:rsidRDefault="00DB1F0E" w:rsidP="00A92C03">
      <w:pPr>
        <w:pStyle w:val="Vers"/>
      </w:pPr>
      <w:r>
        <w:t>Hos deg foruten ende!</w:t>
      </w:r>
    </w:p>
    <w:p w:rsidR="00D62982" w:rsidRDefault="00DB1F0E" w:rsidP="0072442C">
      <w:pPr>
        <w:pStyle w:val="merknad"/>
      </w:pPr>
      <w:r>
        <w:t>PPalladius/Landstad.  LR 579  T: Min glede i min Gud.  K 161.</w:t>
      </w:r>
    </w:p>
    <w:p w:rsidR="00257BEF" w:rsidRDefault="004B3F92" w:rsidP="002C0C6D">
      <w:pPr>
        <w:pStyle w:val="Stil1"/>
      </w:pPr>
      <w:r>
        <w:br w:type="column"/>
      </w:r>
    </w:p>
    <w:p w:rsidR="00257BEF" w:rsidRDefault="00257BEF" w:rsidP="00A92C03">
      <w:pPr>
        <w:pStyle w:val="Vers"/>
      </w:pPr>
      <w:r>
        <w:t>Løst fra gamle trelldomsbånd</w:t>
      </w:r>
      <w:r w:rsidR="00801F42">
        <w:t>,</w:t>
      </w:r>
      <w:r>
        <w:t xml:space="preserve"> </w:t>
      </w:r>
    </w:p>
    <w:p w:rsidR="00257BEF" w:rsidRDefault="00257BEF" w:rsidP="00A92C03">
      <w:pPr>
        <w:pStyle w:val="Vers"/>
      </w:pPr>
      <w:r>
        <w:t xml:space="preserve">Skapt til frihet ved Guds Ånd, </w:t>
      </w:r>
    </w:p>
    <w:p w:rsidR="00257BEF" w:rsidRDefault="00257BEF" w:rsidP="00A92C03">
      <w:pPr>
        <w:pStyle w:val="Vers"/>
      </w:pPr>
      <w:r>
        <w:t xml:space="preserve">Kristne, fall nå ikke hen </w:t>
      </w:r>
    </w:p>
    <w:p w:rsidR="00257BEF" w:rsidRDefault="00257BEF" w:rsidP="00A92C03">
      <w:pPr>
        <w:pStyle w:val="Vers"/>
      </w:pPr>
      <w:r>
        <w:t xml:space="preserve">I den trellestand igjen!  </w:t>
      </w:r>
    </w:p>
    <w:p w:rsidR="00257BEF" w:rsidRDefault="00257BEF" w:rsidP="00A92C03">
      <w:pPr>
        <w:pStyle w:val="Vers"/>
      </w:pPr>
      <w:r>
        <w:t xml:space="preserve">Gjem i hjertet korsets ord, </w:t>
      </w:r>
    </w:p>
    <w:p w:rsidR="00257BEF" w:rsidRDefault="00257BEF" w:rsidP="00A92C03">
      <w:pPr>
        <w:pStyle w:val="Vers"/>
      </w:pPr>
      <w:r>
        <w:t xml:space="preserve">Følg med flid i Jesu spor, </w:t>
      </w:r>
    </w:p>
    <w:p w:rsidR="00257BEF" w:rsidRDefault="00257BEF" w:rsidP="00A92C03">
      <w:pPr>
        <w:pStyle w:val="Vers"/>
      </w:pPr>
      <w:r>
        <w:t>Og vær fri hvor enn du bor!</w:t>
      </w:r>
    </w:p>
    <w:p w:rsidR="00424F92" w:rsidRDefault="005E7E4A" w:rsidP="00A92C03">
      <w:pPr>
        <w:pStyle w:val="Vers"/>
      </w:pPr>
      <w:r>
        <w:t>2</w:t>
      </w:r>
    </w:p>
    <w:p w:rsidR="00257BEF" w:rsidRDefault="00257BEF" w:rsidP="00A92C03">
      <w:pPr>
        <w:pStyle w:val="Vers"/>
      </w:pPr>
      <w:r>
        <w:t xml:space="preserve">Akt ei menneskenes bud, </w:t>
      </w:r>
    </w:p>
    <w:p w:rsidR="00257BEF" w:rsidRDefault="00257BEF" w:rsidP="00A92C03">
      <w:pPr>
        <w:pStyle w:val="Vers"/>
      </w:pPr>
      <w:r>
        <w:t xml:space="preserve">Spør kun etter: Hva vil Gud?  </w:t>
      </w:r>
    </w:p>
    <w:p w:rsidR="00257BEF" w:rsidRPr="00257BEF" w:rsidRDefault="00257BEF" w:rsidP="00A92C03">
      <w:pPr>
        <w:pStyle w:val="Vers"/>
        <w:rPr>
          <w:lang w:val="nn-NO"/>
        </w:rPr>
      </w:pPr>
      <w:r w:rsidRPr="00257BEF">
        <w:rPr>
          <w:lang w:val="nn-NO"/>
        </w:rPr>
        <w:t xml:space="preserve">Bøy ei kne for form og skikk </w:t>
      </w:r>
    </w:p>
    <w:p w:rsidR="00257BEF" w:rsidRPr="00257BEF" w:rsidRDefault="00257BEF" w:rsidP="00A92C03">
      <w:pPr>
        <w:pStyle w:val="Vers"/>
        <w:rPr>
          <w:lang w:val="nn-NO"/>
        </w:rPr>
      </w:pPr>
      <w:r w:rsidRPr="00257BEF">
        <w:rPr>
          <w:lang w:val="nn-NO"/>
        </w:rPr>
        <w:t xml:space="preserve">Som ei Åndens vigsel fikk!  </w:t>
      </w:r>
    </w:p>
    <w:p w:rsidR="00257BEF" w:rsidRPr="00257BEF" w:rsidRDefault="00257BEF" w:rsidP="00A92C03">
      <w:pPr>
        <w:pStyle w:val="Vers"/>
        <w:rPr>
          <w:lang w:val="nn-NO"/>
        </w:rPr>
      </w:pPr>
      <w:r w:rsidRPr="00257BEF">
        <w:rPr>
          <w:lang w:val="nn-NO"/>
        </w:rPr>
        <w:t xml:space="preserve">Ei i selvros dere gled, </w:t>
      </w:r>
    </w:p>
    <w:p w:rsidR="00257BEF" w:rsidRPr="00257BEF" w:rsidRDefault="00257BEF" w:rsidP="00A92C03">
      <w:pPr>
        <w:pStyle w:val="Vers"/>
        <w:rPr>
          <w:lang w:val="nn-NO"/>
        </w:rPr>
      </w:pPr>
      <w:r w:rsidRPr="00257BEF">
        <w:rPr>
          <w:lang w:val="nn-NO"/>
        </w:rPr>
        <w:t xml:space="preserve">Intet menneske tilbed, </w:t>
      </w:r>
    </w:p>
    <w:p w:rsidR="00257BEF" w:rsidRPr="00257BEF" w:rsidRDefault="00257BEF" w:rsidP="00A92C03">
      <w:pPr>
        <w:pStyle w:val="Vers"/>
        <w:rPr>
          <w:lang w:val="nn-NO"/>
        </w:rPr>
      </w:pPr>
      <w:r w:rsidRPr="00257BEF">
        <w:rPr>
          <w:lang w:val="nn-NO"/>
        </w:rPr>
        <w:t>Under fot den onde tred!</w:t>
      </w:r>
    </w:p>
    <w:p w:rsidR="00257BEF" w:rsidRPr="00257BEF" w:rsidRDefault="00257BEF" w:rsidP="00A92C03">
      <w:pPr>
        <w:pStyle w:val="Vers"/>
        <w:rPr>
          <w:lang w:val="nn-NO"/>
        </w:rPr>
      </w:pPr>
      <w:r w:rsidRPr="00257BEF">
        <w:rPr>
          <w:lang w:val="nn-NO"/>
        </w:rPr>
        <w:t>3</w:t>
      </w:r>
    </w:p>
    <w:p w:rsidR="00257BEF" w:rsidRDefault="00257BEF" w:rsidP="00A92C03">
      <w:pPr>
        <w:pStyle w:val="Vers"/>
      </w:pPr>
      <w:r w:rsidRPr="00257BEF">
        <w:rPr>
          <w:lang w:val="nn-NO"/>
        </w:rPr>
        <w:t xml:space="preserve">Alt er deres!  </w:t>
      </w:r>
      <w:r>
        <w:t xml:space="preserve">Merk det vel: </w:t>
      </w:r>
    </w:p>
    <w:p w:rsidR="00257BEF" w:rsidRDefault="00257BEF" w:rsidP="00A92C03">
      <w:pPr>
        <w:pStyle w:val="Vers"/>
      </w:pPr>
      <w:r>
        <w:t xml:space="preserve">Deres, hver disippelsjel; </w:t>
      </w:r>
    </w:p>
    <w:p w:rsidR="00257BEF" w:rsidRDefault="00257BEF" w:rsidP="00A92C03">
      <w:pPr>
        <w:pStyle w:val="Vers"/>
      </w:pPr>
      <w:r>
        <w:t xml:space="preserve">Liv og død og himmelhall, </w:t>
      </w:r>
    </w:p>
    <w:p w:rsidR="00257BEF" w:rsidRDefault="00257BEF" w:rsidP="00A92C03">
      <w:pPr>
        <w:pStyle w:val="Vers"/>
      </w:pPr>
      <w:r>
        <w:t xml:space="preserve">Deres er Guds verden all.  </w:t>
      </w:r>
    </w:p>
    <w:p w:rsidR="00257BEF" w:rsidRDefault="00257BEF" w:rsidP="00A92C03">
      <w:pPr>
        <w:pStyle w:val="Vers"/>
      </w:pPr>
      <w:r>
        <w:t xml:space="preserve">Barn i huset dere er, </w:t>
      </w:r>
    </w:p>
    <w:p w:rsidR="00257BEF" w:rsidRDefault="00257BEF" w:rsidP="00A92C03">
      <w:pPr>
        <w:pStyle w:val="Vers"/>
      </w:pPr>
      <w:r>
        <w:t xml:space="preserve">Frie barn som Gud har kjær, </w:t>
      </w:r>
    </w:p>
    <w:p w:rsidR="00257BEF" w:rsidRDefault="00257BEF" w:rsidP="00A92C03">
      <w:pPr>
        <w:pStyle w:val="Vers"/>
      </w:pPr>
      <w:r>
        <w:t>Kjøpt med Kristi blod enhver!</w:t>
      </w:r>
    </w:p>
    <w:p w:rsidR="00257BEF" w:rsidRDefault="00257BEF" w:rsidP="00A92C03">
      <w:pPr>
        <w:pStyle w:val="Vers"/>
      </w:pPr>
      <w:r>
        <w:t>4</w:t>
      </w:r>
    </w:p>
    <w:p w:rsidR="00257BEF" w:rsidRDefault="00257BEF" w:rsidP="00A92C03">
      <w:pPr>
        <w:pStyle w:val="Vers"/>
      </w:pPr>
      <w:r>
        <w:t xml:space="preserve">Frie, men i kjærlighet </w:t>
      </w:r>
    </w:p>
    <w:p w:rsidR="00257BEF" w:rsidRDefault="00257BEF" w:rsidP="00A92C03">
      <w:pPr>
        <w:pStyle w:val="Vers"/>
      </w:pPr>
      <w:r>
        <w:t xml:space="preserve">Bundet i all evighet, </w:t>
      </w:r>
    </w:p>
    <w:p w:rsidR="00257BEF" w:rsidRDefault="00257BEF" w:rsidP="00A92C03">
      <w:pPr>
        <w:pStyle w:val="Vers"/>
      </w:pPr>
      <w:r>
        <w:t xml:space="preserve">Fri og bundet samme sak </w:t>
      </w:r>
    </w:p>
    <w:p w:rsidR="00257BEF" w:rsidRDefault="00257BEF" w:rsidP="00A92C03">
      <w:pPr>
        <w:pStyle w:val="Vers"/>
      </w:pPr>
      <w:r>
        <w:t xml:space="preserve">Under faderhusets tak, </w:t>
      </w:r>
    </w:p>
    <w:p w:rsidR="00257BEF" w:rsidRDefault="00257BEF" w:rsidP="00A92C03">
      <w:pPr>
        <w:pStyle w:val="Vers"/>
      </w:pPr>
      <w:r>
        <w:t xml:space="preserve">Kalte til ved nådens skinn </w:t>
      </w:r>
    </w:p>
    <w:p w:rsidR="00257BEF" w:rsidRDefault="00257BEF" w:rsidP="00A92C03">
      <w:pPr>
        <w:pStyle w:val="Vers"/>
      </w:pPr>
      <w:r>
        <w:t xml:space="preserve">Tjenende gå ut og inn, </w:t>
      </w:r>
    </w:p>
    <w:p w:rsidR="00257BEF" w:rsidRDefault="00257BEF" w:rsidP="00A92C03">
      <w:pPr>
        <w:pStyle w:val="Vers"/>
      </w:pPr>
      <w:r>
        <w:t>Tvette ringest fot og sinn.</w:t>
      </w:r>
    </w:p>
    <w:p w:rsidR="00257BEF" w:rsidRDefault="00257BEF" w:rsidP="00A92C03">
      <w:pPr>
        <w:pStyle w:val="Vers"/>
      </w:pPr>
      <w:r>
        <w:t>5</w:t>
      </w:r>
    </w:p>
    <w:p w:rsidR="00257BEF" w:rsidRDefault="00257BEF" w:rsidP="00A92C03">
      <w:pPr>
        <w:pStyle w:val="Vers"/>
      </w:pPr>
      <w:r>
        <w:t xml:space="preserve">Tjen og skån og hegne om </w:t>
      </w:r>
    </w:p>
    <w:p w:rsidR="00257BEF" w:rsidRDefault="00257BEF" w:rsidP="00A92C03">
      <w:pPr>
        <w:pStyle w:val="Vers"/>
      </w:pPr>
      <w:r>
        <w:t xml:space="preserve">Hver en fattig helligdom, </w:t>
      </w:r>
    </w:p>
    <w:p w:rsidR="00257BEF" w:rsidRDefault="00257BEF" w:rsidP="00A92C03">
      <w:pPr>
        <w:pStyle w:val="Vers"/>
      </w:pPr>
      <w:r>
        <w:t xml:space="preserve">Ei forakt de svake sinn, </w:t>
      </w:r>
    </w:p>
    <w:p w:rsidR="00257BEF" w:rsidRDefault="00257BEF" w:rsidP="00A92C03">
      <w:pPr>
        <w:pStyle w:val="Vers"/>
      </w:pPr>
      <w:r>
        <w:t xml:space="preserve">Prøv med dem å holde trinn!  </w:t>
      </w:r>
    </w:p>
    <w:p w:rsidR="00257BEF" w:rsidRDefault="00257BEF" w:rsidP="00A92C03">
      <w:pPr>
        <w:pStyle w:val="Vers"/>
      </w:pPr>
      <w:r>
        <w:t xml:space="preserve">- Herre, la din frihets ånd </w:t>
      </w:r>
    </w:p>
    <w:p w:rsidR="00257BEF" w:rsidRDefault="00257BEF" w:rsidP="00A92C03">
      <w:pPr>
        <w:pStyle w:val="Vers"/>
      </w:pPr>
      <w:r>
        <w:t xml:space="preserve">Alltid gå i ledebånd </w:t>
      </w:r>
    </w:p>
    <w:p w:rsidR="00257BEF" w:rsidRDefault="00257BEF" w:rsidP="00A92C03">
      <w:pPr>
        <w:pStyle w:val="Vers"/>
      </w:pPr>
      <w:r>
        <w:t>Med din ømme frelserhånd!</w:t>
      </w:r>
    </w:p>
    <w:p w:rsidR="004B3F92" w:rsidRDefault="004B3F92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257BEF" w:rsidRDefault="00257BEF" w:rsidP="00A92C03">
      <w:pPr>
        <w:pStyle w:val="Vers"/>
      </w:pPr>
      <w:r>
        <w:lastRenderedPageBreak/>
        <w:t xml:space="preserve">Kun i dines barnering </w:t>
      </w:r>
    </w:p>
    <w:p w:rsidR="00257BEF" w:rsidRDefault="00257BEF" w:rsidP="00A92C03">
      <w:pPr>
        <w:pStyle w:val="Vers"/>
      </w:pPr>
      <w:r>
        <w:t xml:space="preserve">Læres de vidunderting: </w:t>
      </w:r>
    </w:p>
    <w:p w:rsidR="00257BEF" w:rsidRDefault="00257BEF" w:rsidP="00A92C03">
      <w:pPr>
        <w:pStyle w:val="Vers"/>
      </w:pPr>
      <w:r>
        <w:t xml:space="preserve">Høyt å løfte frihets sak, </w:t>
      </w:r>
    </w:p>
    <w:p w:rsidR="00257BEF" w:rsidRDefault="00257BEF" w:rsidP="00A92C03">
      <w:pPr>
        <w:pStyle w:val="Vers"/>
      </w:pPr>
      <w:r>
        <w:t xml:space="preserve">Men med svake være svak.  </w:t>
      </w:r>
    </w:p>
    <w:p w:rsidR="00257BEF" w:rsidRDefault="00257BEF" w:rsidP="00A92C03">
      <w:pPr>
        <w:pStyle w:val="Vers"/>
      </w:pPr>
      <w:r>
        <w:t xml:space="preserve">- Hill deg, Guds enbårne, som </w:t>
      </w:r>
    </w:p>
    <w:p w:rsidR="00257BEF" w:rsidRDefault="00257BEF" w:rsidP="00A92C03">
      <w:pPr>
        <w:pStyle w:val="Vers"/>
      </w:pPr>
      <w:r>
        <w:t xml:space="preserve">Tjenende ned til oss kom, </w:t>
      </w:r>
    </w:p>
    <w:p w:rsidR="00257BEF" w:rsidRDefault="00257BEF" w:rsidP="00A92C03">
      <w:pPr>
        <w:pStyle w:val="Vers"/>
      </w:pPr>
      <w:r>
        <w:t>Blev vår vei til herredom!</w:t>
      </w:r>
    </w:p>
    <w:p w:rsidR="0005279A" w:rsidRDefault="00257BEF" w:rsidP="0072442C">
      <w:pPr>
        <w:pStyle w:val="merknad"/>
      </w:pPr>
      <w:r>
        <w:t xml:space="preserve">GJensen.  LR 583.  N 704.  </w:t>
      </w:r>
    </w:p>
    <w:p w:rsidR="00257BEF" w:rsidRDefault="00257BEF" w:rsidP="0072442C">
      <w:pPr>
        <w:pStyle w:val="merknad"/>
      </w:pPr>
      <w:r>
        <w:t>T: Frykt, mitt barn, den sanne Gud.  K 53.</w:t>
      </w:r>
    </w:p>
    <w:p w:rsidR="00257BEF" w:rsidRPr="0005279A" w:rsidRDefault="00257BEF" w:rsidP="002C0C6D">
      <w:pPr>
        <w:pStyle w:val="Stil1"/>
      </w:pPr>
    </w:p>
    <w:p w:rsidR="00257BEF" w:rsidRDefault="00257BEF" w:rsidP="00A92C03">
      <w:pPr>
        <w:pStyle w:val="Vers"/>
      </w:pPr>
      <w:r>
        <w:t xml:space="preserve">Èn Gud og alles Fader </w:t>
      </w:r>
    </w:p>
    <w:p w:rsidR="00257BEF" w:rsidRDefault="00257BEF" w:rsidP="00A92C03">
      <w:pPr>
        <w:pStyle w:val="Vers"/>
      </w:pPr>
      <w:r>
        <w:t xml:space="preserve">Er hjordens og dens hyrdes rop.  </w:t>
      </w:r>
    </w:p>
    <w:p w:rsidR="00257BEF" w:rsidRDefault="00257BEF" w:rsidP="00A92C03">
      <w:pPr>
        <w:pStyle w:val="Vers"/>
      </w:pPr>
      <w:r>
        <w:t xml:space="preserve">Ett livets vell oss bader, </w:t>
      </w:r>
    </w:p>
    <w:p w:rsidR="00257BEF" w:rsidRDefault="00257BEF" w:rsidP="00A92C03">
      <w:pPr>
        <w:pStyle w:val="Vers"/>
      </w:pPr>
      <w:r>
        <w:t xml:space="preserve">Og ett er våre sjeles håp: </w:t>
      </w:r>
    </w:p>
    <w:p w:rsidR="00257BEF" w:rsidRDefault="00257BEF" w:rsidP="00A92C03">
      <w:pPr>
        <w:pStyle w:val="Vers"/>
      </w:pPr>
      <w:r>
        <w:t xml:space="preserve">Èn røst fra sanndru munner, </w:t>
      </w:r>
    </w:p>
    <w:p w:rsidR="00257BEF" w:rsidRDefault="00166E07" w:rsidP="00A92C03">
      <w:pPr>
        <w:pStyle w:val="Vers"/>
      </w:pPr>
      <w:r>
        <w:t>Èn Å</w:t>
      </w:r>
      <w:r w:rsidR="00257BEF">
        <w:t xml:space="preserve">nd i alles røst, </w:t>
      </w:r>
    </w:p>
    <w:p w:rsidR="00257BEF" w:rsidRDefault="00257BEF" w:rsidP="00A92C03">
      <w:pPr>
        <w:pStyle w:val="Vers"/>
      </w:pPr>
      <w:r>
        <w:t xml:space="preserve">Èn fred i sjelens grunner, </w:t>
      </w:r>
    </w:p>
    <w:p w:rsidR="00257BEF" w:rsidRDefault="00257BEF" w:rsidP="00A92C03">
      <w:pPr>
        <w:pStyle w:val="Vers"/>
      </w:pPr>
      <w:r>
        <w:t xml:space="preserve">Èn tro med evig trøst!  </w:t>
      </w:r>
    </w:p>
    <w:p w:rsidR="00257BEF" w:rsidRDefault="00257BEF" w:rsidP="00A92C03">
      <w:pPr>
        <w:pStyle w:val="Vers"/>
      </w:pPr>
      <w:r>
        <w:t xml:space="preserve">Èn kjærlighet, èn lengsel, </w:t>
      </w:r>
    </w:p>
    <w:p w:rsidR="00257BEF" w:rsidRDefault="00257BEF" w:rsidP="00A92C03">
      <w:pPr>
        <w:pStyle w:val="Vers"/>
      </w:pPr>
      <w:r>
        <w:t xml:space="preserve">Èn kamp for palmen hist, </w:t>
      </w:r>
    </w:p>
    <w:p w:rsidR="00257BEF" w:rsidRDefault="00257BEF" w:rsidP="00A92C03">
      <w:pPr>
        <w:pStyle w:val="Vers"/>
      </w:pPr>
      <w:r>
        <w:t xml:space="preserve">Èn utgang av all trengsel, </w:t>
      </w:r>
    </w:p>
    <w:p w:rsidR="00257BEF" w:rsidRDefault="00257BEF" w:rsidP="00A92C03">
      <w:pPr>
        <w:pStyle w:val="Vers"/>
      </w:pPr>
      <w:r>
        <w:t xml:space="preserve">Ett liv i </w:t>
      </w:r>
      <w:r w:rsidR="00E12B00">
        <w:t xml:space="preserve">Herren </w:t>
      </w:r>
      <w:r>
        <w:t>Krist!</w:t>
      </w:r>
    </w:p>
    <w:p w:rsidR="00257BEF" w:rsidRDefault="00257BEF" w:rsidP="00A92C03">
      <w:pPr>
        <w:pStyle w:val="Vers"/>
      </w:pPr>
      <w:r>
        <w:t>2</w:t>
      </w:r>
    </w:p>
    <w:p w:rsidR="00257BEF" w:rsidRDefault="00257BEF" w:rsidP="00A92C03">
      <w:pPr>
        <w:pStyle w:val="Vers"/>
      </w:pPr>
      <w:r>
        <w:t xml:space="preserve">Med Herren vil vi vandre </w:t>
      </w:r>
    </w:p>
    <w:p w:rsidR="00257BEF" w:rsidRDefault="00FC0746" w:rsidP="00A92C03">
      <w:pPr>
        <w:pStyle w:val="Vers"/>
      </w:pPr>
      <w:r>
        <w:t xml:space="preserve">Glad </w:t>
      </w:r>
      <w:r w:rsidR="00257BEF">
        <w:t xml:space="preserve">i den store pilgrimsgang </w:t>
      </w:r>
    </w:p>
    <w:p w:rsidR="00257BEF" w:rsidRDefault="00257BEF" w:rsidP="00A92C03">
      <w:pPr>
        <w:pStyle w:val="Vers"/>
      </w:pPr>
      <w:r>
        <w:t xml:space="preserve">Og synge med hverandre </w:t>
      </w:r>
    </w:p>
    <w:p w:rsidR="00257BEF" w:rsidRDefault="00257BEF" w:rsidP="00A92C03">
      <w:pPr>
        <w:pStyle w:val="Vers"/>
      </w:pPr>
      <w:r>
        <w:t>Det frelste Sions seierssang</w:t>
      </w:r>
      <w:r w:rsidR="00FC0746">
        <w:t xml:space="preserve">: </w:t>
      </w:r>
    </w:p>
    <w:p w:rsidR="00257BEF" w:rsidRDefault="00FC0746" w:rsidP="00A92C03">
      <w:pPr>
        <w:pStyle w:val="Vers"/>
      </w:pPr>
      <w:r>
        <w:t xml:space="preserve">Han seg med </w:t>
      </w:r>
      <w:r w:rsidR="00257BEF">
        <w:t xml:space="preserve">oss forener </w:t>
      </w:r>
    </w:p>
    <w:p w:rsidR="00257BEF" w:rsidRDefault="00FC0746" w:rsidP="00A92C03">
      <w:pPr>
        <w:pStyle w:val="Vers"/>
      </w:pPr>
      <w:r>
        <w:t>I signet vin og brød</w:t>
      </w:r>
      <w:r w:rsidR="005A6B76">
        <w:t>.</w:t>
      </w:r>
      <w:r>
        <w:t xml:space="preserve"> </w:t>
      </w:r>
    </w:p>
    <w:p w:rsidR="00257BEF" w:rsidRDefault="00257BEF" w:rsidP="00A92C03">
      <w:pPr>
        <w:pStyle w:val="Vers"/>
      </w:pPr>
      <w:r>
        <w:t xml:space="preserve">Igjennom natt og trengsel </w:t>
      </w:r>
    </w:p>
    <w:p w:rsidR="00257BEF" w:rsidRDefault="00257BEF" w:rsidP="00A92C03">
      <w:pPr>
        <w:pStyle w:val="Vers"/>
      </w:pPr>
      <w:r>
        <w:t xml:space="preserve">Med dyp forventnings glød – </w:t>
      </w:r>
    </w:p>
    <w:p w:rsidR="00257BEF" w:rsidRDefault="00257BEF" w:rsidP="00A92C03">
      <w:pPr>
        <w:pStyle w:val="Vers"/>
      </w:pPr>
      <w:r>
        <w:t xml:space="preserve">Fra kors, fra grav vi stiger </w:t>
      </w:r>
    </w:p>
    <w:p w:rsidR="00257BEF" w:rsidRDefault="00257BEF" w:rsidP="00A92C03">
      <w:pPr>
        <w:pStyle w:val="Vers"/>
      </w:pPr>
      <w:r>
        <w:t xml:space="preserve">Med salig lov og pris </w:t>
      </w:r>
    </w:p>
    <w:p w:rsidR="00257BEF" w:rsidRDefault="00257BEF" w:rsidP="00A92C03">
      <w:pPr>
        <w:pStyle w:val="Vers"/>
      </w:pPr>
      <w:r>
        <w:t xml:space="preserve">Til Den oppstandnes riker, </w:t>
      </w:r>
    </w:p>
    <w:p w:rsidR="00257BEF" w:rsidRDefault="00257BEF" w:rsidP="00A92C03">
      <w:pPr>
        <w:pStyle w:val="Vers"/>
      </w:pPr>
      <w:r>
        <w:t xml:space="preserve">Til frelsens Paradis.     </w:t>
      </w:r>
    </w:p>
    <w:p w:rsidR="00257BEF" w:rsidRDefault="00257BEF" w:rsidP="0072442C">
      <w:pPr>
        <w:pStyle w:val="merknad"/>
      </w:pPr>
      <w:r>
        <w:t>BSIngemann.  N 534.  V 2 bearb.  T: Min sjel, min sjel, lov Herren.  K 164.</w:t>
      </w:r>
    </w:p>
    <w:p w:rsidR="00D62982" w:rsidRDefault="00D62982" w:rsidP="002C0C6D">
      <w:pPr>
        <w:pStyle w:val="Stil1"/>
      </w:pPr>
    </w:p>
    <w:p w:rsidR="00904545" w:rsidRDefault="00904545" w:rsidP="00A92C03">
      <w:pPr>
        <w:pStyle w:val="Vers"/>
      </w:pPr>
      <w:r>
        <w:t>Den nåde Gud har oss beredt</w:t>
      </w:r>
    </w:p>
    <w:p w:rsidR="00904545" w:rsidRDefault="00904545" w:rsidP="00A92C03">
      <w:pPr>
        <w:pStyle w:val="Vers"/>
      </w:pPr>
      <w:r>
        <w:t>I dåpens pakt av miskunnhet</w:t>
      </w:r>
      <w:r w:rsidR="00200A57">
        <w:t xml:space="preserve"> - </w:t>
      </w:r>
      <w:r>
        <w:t xml:space="preserve"> </w:t>
      </w:r>
    </w:p>
    <w:p w:rsidR="00904545" w:rsidRDefault="00904545" w:rsidP="00A92C03">
      <w:pPr>
        <w:pStyle w:val="Vers"/>
      </w:pPr>
      <w:r>
        <w:t xml:space="preserve">Med Kristus gå på himmelvei </w:t>
      </w:r>
    </w:p>
    <w:p w:rsidR="00904545" w:rsidRDefault="00904545" w:rsidP="00A92C03">
      <w:pPr>
        <w:pStyle w:val="Vers"/>
      </w:pPr>
      <w:r>
        <w:t>Til evig liv og lyst hos seg</w:t>
      </w:r>
      <w:r w:rsidR="00C108B8">
        <w:t xml:space="preserve"> -</w:t>
      </w:r>
      <w:r w:rsidR="00200A57">
        <w:t xml:space="preserve"> </w:t>
      </w:r>
      <w:r>
        <w:t xml:space="preserve">  </w:t>
      </w:r>
    </w:p>
    <w:p w:rsidR="00904545" w:rsidRDefault="00904545" w:rsidP="00A92C03">
      <w:pPr>
        <w:pStyle w:val="Vers"/>
      </w:pPr>
      <w:r>
        <w:t xml:space="preserve">Den bør vi nøye </w:t>
      </w:r>
      <w:r w:rsidR="00200A57">
        <w:t xml:space="preserve">akte </w:t>
      </w:r>
      <w:r>
        <w:t xml:space="preserve">på </w:t>
      </w:r>
    </w:p>
    <w:p w:rsidR="00904545" w:rsidRDefault="00904545" w:rsidP="00A92C03">
      <w:pPr>
        <w:pStyle w:val="Vers"/>
      </w:pPr>
      <w:r>
        <w:t>Og sky hvor onde veier gå.</w:t>
      </w:r>
    </w:p>
    <w:p w:rsidR="00904545" w:rsidRDefault="00904545" w:rsidP="00A92C03">
      <w:pPr>
        <w:pStyle w:val="Vers"/>
      </w:pPr>
      <w:r>
        <w:lastRenderedPageBreak/>
        <w:t xml:space="preserve">Av kjærlighetens rene vell </w:t>
      </w:r>
    </w:p>
    <w:p w:rsidR="00904545" w:rsidRDefault="00904545" w:rsidP="00A92C03">
      <w:pPr>
        <w:pStyle w:val="Vers"/>
      </w:pPr>
      <w:r>
        <w:t xml:space="preserve">Opprinner alle dyders hell, </w:t>
      </w:r>
    </w:p>
    <w:p w:rsidR="00904545" w:rsidRDefault="00904545" w:rsidP="00A92C03">
      <w:pPr>
        <w:pStyle w:val="Vers"/>
      </w:pPr>
      <w:r>
        <w:t xml:space="preserve">For kjærligheten ydmyk er, </w:t>
      </w:r>
    </w:p>
    <w:p w:rsidR="00904545" w:rsidRDefault="00904545" w:rsidP="00A92C03">
      <w:pPr>
        <w:pStyle w:val="Vers"/>
      </w:pPr>
      <w:r>
        <w:t xml:space="preserve">Saktmodig, tålsom mot enhver, </w:t>
      </w:r>
    </w:p>
    <w:p w:rsidR="00904545" w:rsidRDefault="00904545" w:rsidP="00A92C03">
      <w:pPr>
        <w:pStyle w:val="Vers"/>
      </w:pPr>
      <w:r>
        <w:t xml:space="preserve">Og elsker troens enighet, </w:t>
      </w:r>
    </w:p>
    <w:p w:rsidR="00904545" w:rsidRDefault="00904545" w:rsidP="00A92C03">
      <w:pPr>
        <w:pStyle w:val="Vers"/>
      </w:pPr>
      <w:r>
        <w:t xml:space="preserve">På Ordets grunn, i Åndens fred. </w:t>
      </w:r>
    </w:p>
    <w:p w:rsidR="00904545" w:rsidRDefault="00904545" w:rsidP="00A92C03">
      <w:pPr>
        <w:pStyle w:val="Vers"/>
      </w:pPr>
      <w:r>
        <w:t>3</w:t>
      </w:r>
    </w:p>
    <w:p w:rsidR="00904545" w:rsidRDefault="00904545" w:rsidP="00A92C03">
      <w:pPr>
        <w:pStyle w:val="Vers"/>
      </w:pPr>
      <w:r>
        <w:t xml:space="preserve">Og vi som navn av Kristus bær’, </w:t>
      </w:r>
    </w:p>
    <w:p w:rsidR="00904545" w:rsidRDefault="00904545" w:rsidP="00A92C03">
      <w:pPr>
        <w:pStyle w:val="Vers"/>
      </w:pPr>
      <w:r>
        <w:t xml:space="preserve">Ett legeme med Kristus er, </w:t>
      </w:r>
    </w:p>
    <w:p w:rsidR="00904545" w:rsidRDefault="00904545" w:rsidP="00A92C03">
      <w:pPr>
        <w:pStyle w:val="Vers"/>
      </w:pPr>
      <w:r>
        <w:t xml:space="preserve">Vi alle ved Gud Hellig Ånd </w:t>
      </w:r>
    </w:p>
    <w:p w:rsidR="00904545" w:rsidRDefault="00904545" w:rsidP="00A92C03">
      <w:pPr>
        <w:pStyle w:val="Vers"/>
      </w:pPr>
      <w:r>
        <w:t xml:space="preserve">Bør holde fast i fredens bånd, </w:t>
      </w:r>
    </w:p>
    <w:p w:rsidR="00904545" w:rsidRDefault="00904545" w:rsidP="00A92C03">
      <w:pPr>
        <w:pStyle w:val="Vers"/>
      </w:pPr>
      <w:r>
        <w:t xml:space="preserve">For Ordet gir oss samme håp, </w:t>
      </w:r>
    </w:p>
    <w:p w:rsidR="00904545" w:rsidRDefault="00904545" w:rsidP="00A92C03">
      <w:pPr>
        <w:pStyle w:val="Vers"/>
      </w:pPr>
      <w:r>
        <w:t>Èn Herre og èn tro, èn dåp.</w:t>
      </w:r>
    </w:p>
    <w:p w:rsidR="00904545" w:rsidRPr="00904545" w:rsidRDefault="00904545" w:rsidP="00A92C03">
      <w:pPr>
        <w:pStyle w:val="Vers"/>
        <w:rPr>
          <w:lang w:val="nn-NO"/>
        </w:rPr>
      </w:pPr>
      <w:r w:rsidRPr="00904545">
        <w:rPr>
          <w:lang w:val="nn-NO"/>
        </w:rPr>
        <w:t>4</w:t>
      </w:r>
    </w:p>
    <w:p w:rsidR="00904545" w:rsidRPr="00904545" w:rsidRDefault="00904545" w:rsidP="00A92C03">
      <w:pPr>
        <w:pStyle w:val="Vers"/>
        <w:rPr>
          <w:lang w:val="nn-NO"/>
        </w:rPr>
      </w:pPr>
      <w:r w:rsidRPr="00904545">
        <w:rPr>
          <w:lang w:val="nn-NO"/>
        </w:rPr>
        <w:t xml:space="preserve">Vårt opphav Faders tittel bær, </w:t>
      </w:r>
    </w:p>
    <w:p w:rsidR="00904545" w:rsidRDefault="00904545" w:rsidP="00A92C03">
      <w:pPr>
        <w:pStyle w:val="Vers"/>
      </w:pPr>
      <w:r>
        <w:t xml:space="preserve">Som over alle mektig er.  </w:t>
      </w:r>
    </w:p>
    <w:p w:rsidR="00904545" w:rsidRDefault="00904545" w:rsidP="00A92C03">
      <w:pPr>
        <w:pStyle w:val="Vers"/>
      </w:pPr>
      <w:r>
        <w:t xml:space="preserve">Han ved sin Sønn har oss gjenløst </w:t>
      </w:r>
    </w:p>
    <w:p w:rsidR="00904545" w:rsidRDefault="00904545" w:rsidP="00A92C03">
      <w:pPr>
        <w:pStyle w:val="Vers"/>
      </w:pPr>
      <w:r>
        <w:t xml:space="preserve">Og kjærlighet ved Ånden øst </w:t>
      </w:r>
    </w:p>
    <w:p w:rsidR="00904545" w:rsidRDefault="00904545" w:rsidP="00A92C03">
      <w:pPr>
        <w:pStyle w:val="Vers"/>
      </w:pPr>
      <w:r>
        <w:t xml:space="preserve">I våre hjerter rundelig, </w:t>
      </w:r>
    </w:p>
    <w:p w:rsidR="00904545" w:rsidRDefault="00904545" w:rsidP="00A92C03">
      <w:pPr>
        <w:pStyle w:val="Vers"/>
      </w:pPr>
      <w:r>
        <w:t>Nyskaper oss til himmerik.</w:t>
      </w:r>
    </w:p>
    <w:p w:rsidR="00904545" w:rsidRDefault="00904545" w:rsidP="00A92C03">
      <w:pPr>
        <w:pStyle w:val="Vers"/>
      </w:pPr>
      <w:r>
        <w:t>5</w:t>
      </w:r>
    </w:p>
    <w:p w:rsidR="00904545" w:rsidRDefault="00904545" w:rsidP="00A92C03">
      <w:pPr>
        <w:pStyle w:val="Vers"/>
      </w:pPr>
      <w:r>
        <w:t xml:space="preserve">O Gud, la derfor kjærlighet </w:t>
      </w:r>
    </w:p>
    <w:p w:rsidR="00904545" w:rsidRDefault="00904545" w:rsidP="00A92C03">
      <w:pPr>
        <w:pStyle w:val="Vers"/>
      </w:pPr>
      <w:r>
        <w:t xml:space="preserve">I våre hjerter vare ved, </w:t>
      </w:r>
    </w:p>
    <w:p w:rsidR="00904545" w:rsidRDefault="00904545" w:rsidP="00A92C03">
      <w:pPr>
        <w:pStyle w:val="Vers"/>
      </w:pPr>
      <w:r>
        <w:t xml:space="preserve">Så vi, som Kristi søsken er, </w:t>
      </w:r>
    </w:p>
    <w:p w:rsidR="00904545" w:rsidRDefault="00904545" w:rsidP="00A92C03">
      <w:pPr>
        <w:pStyle w:val="Vers"/>
      </w:pPr>
      <w:r>
        <w:t xml:space="preserve">Alt mer blir sammenknyttet her, </w:t>
      </w:r>
    </w:p>
    <w:p w:rsidR="00904545" w:rsidRDefault="00904545" w:rsidP="00A92C03">
      <w:pPr>
        <w:pStyle w:val="Vers"/>
      </w:pPr>
      <w:r>
        <w:t xml:space="preserve">Og av din nåde frelsen får </w:t>
      </w:r>
    </w:p>
    <w:p w:rsidR="00904545" w:rsidRDefault="00904545" w:rsidP="00A92C03">
      <w:pPr>
        <w:pStyle w:val="Vers"/>
      </w:pPr>
      <w:r>
        <w:t>Når dommen over verden går.</w:t>
      </w:r>
    </w:p>
    <w:p w:rsidR="00D62982" w:rsidRDefault="00904545" w:rsidP="0072442C">
      <w:pPr>
        <w:pStyle w:val="merknad"/>
      </w:pPr>
      <w:r>
        <w:t>TKingo 1699.  Bearb.  T: O Fader vår i himmelrik’.  K 181.</w:t>
      </w:r>
    </w:p>
    <w:p w:rsidR="006B4487" w:rsidRDefault="006B4487" w:rsidP="002C0C6D">
      <w:pPr>
        <w:pStyle w:val="Stil1"/>
      </w:pPr>
    </w:p>
    <w:p w:rsidR="006B4487" w:rsidRDefault="006B4487" w:rsidP="00A92C03">
      <w:pPr>
        <w:pStyle w:val="Vers"/>
      </w:pPr>
      <w:r>
        <w:t xml:space="preserve">Store </w:t>
      </w:r>
      <w:r w:rsidRPr="0091678A">
        <w:rPr>
          <w:b/>
        </w:rPr>
        <w:t>Profet</w:t>
      </w:r>
      <w:r>
        <w:t xml:space="preserve"> med den himmelske l</w:t>
      </w:r>
      <w:r>
        <w:t>æ</w:t>
      </w:r>
      <w:r>
        <w:t>re</w:t>
      </w:r>
      <w:r w:rsidR="00EE0445">
        <w:t>,</w:t>
      </w:r>
      <w:r>
        <w:t xml:space="preserve"> </w:t>
      </w:r>
      <w:r w:rsidR="00BC5583">
        <w:t>D</w:t>
      </w:r>
      <w:r>
        <w:t xml:space="preserve">u som er kommet fra Faderens favn, </w:t>
      </w:r>
      <w:r w:rsidR="00BC5583">
        <w:t>B</w:t>
      </w:r>
      <w:r>
        <w:t>are i deg la meg leve og være</w:t>
      </w:r>
      <w:r w:rsidR="00EE0445">
        <w:t>.</w:t>
      </w:r>
      <w:r>
        <w:t xml:space="preserve"> </w:t>
      </w:r>
      <w:r w:rsidR="00135386">
        <w:t>Lær meg å elske og ære ditt N</w:t>
      </w:r>
      <w:r>
        <w:t>avn</w:t>
      </w:r>
      <w:r w:rsidR="00414334">
        <w:t>;</w:t>
      </w:r>
      <w:r>
        <w:t xml:space="preserve"> </w:t>
      </w:r>
    </w:p>
    <w:p w:rsidR="006B4487" w:rsidRDefault="006B4487" w:rsidP="00A92C03">
      <w:pPr>
        <w:pStyle w:val="Vers"/>
      </w:pPr>
      <w:r>
        <w:t>Si til mitt hjerte når vannene bruser: "Jeg er den Herre som djevelen kn</w:t>
      </w:r>
      <w:r>
        <w:t>u</w:t>
      </w:r>
      <w:r>
        <w:t>ser!"</w:t>
      </w:r>
    </w:p>
    <w:p w:rsidR="006B4487" w:rsidRDefault="006B4487" w:rsidP="00A92C03">
      <w:pPr>
        <w:pStyle w:val="Vers"/>
      </w:pPr>
      <w:r>
        <w:t>2</w:t>
      </w:r>
    </w:p>
    <w:p w:rsidR="006B4487" w:rsidRDefault="006B4487" w:rsidP="00A92C03">
      <w:pPr>
        <w:pStyle w:val="Vers"/>
      </w:pPr>
      <w:r w:rsidRPr="0091678A">
        <w:rPr>
          <w:b/>
        </w:rPr>
        <w:t>Prest</w:t>
      </w:r>
      <w:r>
        <w:t xml:space="preserve"> i all evighet, se hvor jeg stu</w:t>
      </w:r>
      <w:r>
        <w:t>n</w:t>
      </w:r>
      <w:r>
        <w:t xml:space="preserve">der, Fylt av en brennende lengsel, til deg, Når jeg ser inn i din kjærlighets under: Du ville være et offer for meg!  </w:t>
      </w:r>
    </w:p>
    <w:p w:rsidR="006B4487" w:rsidRDefault="006B4487" w:rsidP="00A92C03">
      <w:pPr>
        <w:pStyle w:val="Vers"/>
      </w:pPr>
      <w:r>
        <w:t>Du er min talsmann hos Faderen hjemme, Aldri du kan meg, din eie</w:t>
      </w:r>
      <w:r>
        <w:t>n</w:t>
      </w:r>
      <w:r>
        <w:t xml:space="preserve">dom, glemme. </w:t>
      </w:r>
    </w:p>
    <w:p w:rsidR="005A6B76" w:rsidRDefault="005A6B7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</w:p>
    <w:p w:rsidR="00527102" w:rsidRDefault="006B4487" w:rsidP="00A92C03">
      <w:pPr>
        <w:pStyle w:val="Vers"/>
      </w:pPr>
      <w:r>
        <w:lastRenderedPageBreak/>
        <w:t xml:space="preserve">Mektigste </w:t>
      </w:r>
      <w:r w:rsidRPr="0091678A">
        <w:rPr>
          <w:b/>
        </w:rPr>
        <w:t>Konge</w:t>
      </w:r>
      <w:r>
        <w:t>, deg evig skje ære!</w:t>
      </w:r>
      <w:r w:rsidR="00A92C03">
        <w:t xml:space="preserve"> </w:t>
      </w:r>
      <w:r>
        <w:t>Kjærlighets strenger, stem frydefullt i!  La oss til ham vår takksigelse b</w:t>
      </w:r>
      <w:r>
        <w:t>æ</w:t>
      </w:r>
      <w:r>
        <w:t xml:space="preserve">re, </w:t>
      </w:r>
      <w:r w:rsidR="00753501">
        <w:t>H</w:t>
      </w:r>
      <w:r>
        <w:t>an som fra trelldommen gjorde oss fri.</w:t>
      </w:r>
    </w:p>
    <w:p w:rsidR="006B4487" w:rsidRDefault="006B4487" w:rsidP="00A92C03">
      <w:pPr>
        <w:pStyle w:val="Vers"/>
      </w:pPr>
      <w:r>
        <w:t xml:space="preserve">Herlige Konge, som redningen eier, </w:t>
      </w:r>
      <w:r w:rsidR="0091678A">
        <w:t>V</w:t>
      </w:r>
      <w:r>
        <w:t>erg oss for pine og gi oss din seier.</w:t>
      </w:r>
    </w:p>
    <w:p w:rsidR="006B4487" w:rsidRDefault="006B4487" w:rsidP="00A92C03">
      <w:pPr>
        <w:pStyle w:val="Vers"/>
      </w:pPr>
      <w:r>
        <w:t>4</w:t>
      </w:r>
    </w:p>
    <w:p w:rsidR="00527102" w:rsidRDefault="006B4487" w:rsidP="00A92C03">
      <w:pPr>
        <w:pStyle w:val="Vers"/>
      </w:pPr>
      <w:r w:rsidRPr="0091678A">
        <w:rPr>
          <w:b/>
        </w:rPr>
        <w:t>Jesus</w:t>
      </w:r>
      <w:r>
        <w:t>, i deg skal mitt hjerte seg fr</w:t>
      </w:r>
      <w:r>
        <w:t>y</w:t>
      </w:r>
      <w:r>
        <w:t xml:space="preserve">de. </w:t>
      </w:r>
      <w:r w:rsidR="00BC5583">
        <w:t xml:space="preserve"> </w:t>
      </w:r>
      <w:r>
        <w:t xml:space="preserve">Jeg som en kristen </w:t>
      </w:r>
      <w:r w:rsidR="00A42305">
        <w:t xml:space="preserve">oppløfter </w:t>
      </w:r>
      <w:r>
        <w:t xml:space="preserve">min sang.  Takken skal stige og lovsangen lyde, Stemmes og styrkes til gledelig klang.  </w:t>
      </w:r>
    </w:p>
    <w:p w:rsidR="005A6B76" w:rsidRDefault="006B4487" w:rsidP="00A92C03">
      <w:pPr>
        <w:pStyle w:val="Vers"/>
      </w:pPr>
      <w:r>
        <w:t xml:space="preserve">Jublende priser deg hjerte og tunge, </w:t>
      </w:r>
    </w:p>
    <w:p w:rsidR="006B4487" w:rsidRDefault="006B4487" w:rsidP="00A92C03">
      <w:pPr>
        <w:pStyle w:val="Vers"/>
      </w:pPr>
      <w:r>
        <w:t xml:space="preserve">Alt det som ånde har, med meg skal sjunge. </w:t>
      </w:r>
    </w:p>
    <w:p w:rsidR="00D62982" w:rsidRDefault="006B4487" w:rsidP="0072442C">
      <w:pPr>
        <w:pStyle w:val="merknad"/>
      </w:pPr>
      <w:r>
        <w:t xml:space="preserve">JNeander.  </w:t>
      </w:r>
      <w:r w:rsidR="00FE2E66">
        <w:t>HA</w:t>
      </w:r>
      <w:r>
        <w:t>Brorson.  N 327.  K 219.</w:t>
      </w:r>
    </w:p>
    <w:p w:rsidR="00D62982" w:rsidRDefault="00D62982" w:rsidP="002C0C6D">
      <w:pPr>
        <w:pStyle w:val="Stil1"/>
      </w:pPr>
    </w:p>
    <w:p w:rsidR="001815B1" w:rsidRDefault="001815B1" w:rsidP="00A92C03">
      <w:pPr>
        <w:pStyle w:val="Vers"/>
      </w:pPr>
      <w:r>
        <w:t xml:space="preserve">Jesus, livets rike kilde </w:t>
      </w:r>
    </w:p>
    <w:p w:rsidR="001815B1" w:rsidRDefault="001815B1" w:rsidP="00A92C03">
      <w:pPr>
        <w:pStyle w:val="Vers"/>
      </w:pPr>
      <w:r>
        <w:t xml:space="preserve">Himlens ære, glans og lyst, </w:t>
      </w:r>
    </w:p>
    <w:p w:rsidR="001815B1" w:rsidRDefault="001815B1" w:rsidP="00A92C03">
      <w:pPr>
        <w:pStyle w:val="Vers"/>
      </w:pPr>
      <w:r>
        <w:t xml:space="preserve">Som din Fader sende ville </w:t>
      </w:r>
    </w:p>
    <w:p w:rsidR="001815B1" w:rsidRDefault="001815B1" w:rsidP="00A92C03">
      <w:pPr>
        <w:pStyle w:val="Vers"/>
      </w:pPr>
      <w:r>
        <w:t xml:space="preserve">Oss til frelse, hjelp og trøst, </w:t>
      </w:r>
    </w:p>
    <w:p w:rsidR="001815B1" w:rsidRDefault="001815B1" w:rsidP="00A92C03">
      <w:pPr>
        <w:pStyle w:val="Vers"/>
      </w:pPr>
      <w:r>
        <w:t>Hvorfor vil så mange si</w:t>
      </w:r>
      <w:r w:rsidR="008D3528">
        <w:t>’</w:t>
      </w:r>
      <w:r>
        <w:t xml:space="preserve">e </w:t>
      </w:r>
    </w:p>
    <w:p w:rsidR="001815B1" w:rsidRDefault="001815B1" w:rsidP="00A92C03">
      <w:pPr>
        <w:pStyle w:val="Vers"/>
      </w:pPr>
      <w:r>
        <w:t>Nei til nådens himmerike</w:t>
      </w:r>
      <w:r w:rsidR="00CE34CF">
        <w:t xml:space="preserve"> - </w:t>
      </w:r>
    </w:p>
    <w:p w:rsidR="001815B1" w:rsidRDefault="001815B1" w:rsidP="00A92C03">
      <w:pPr>
        <w:pStyle w:val="Vers"/>
      </w:pPr>
      <w:r>
        <w:t xml:space="preserve">Hva er verdens lyst som best </w:t>
      </w:r>
    </w:p>
    <w:p w:rsidR="001815B1" w:rsidRDefault="001815B1" w:rsidP="00A92C03">
      <w:pPr>
        <w:pStyle w:val="Vers"/>
      </w:pPr>
      <w:r>
        <w:t>Dog imot din bryllupsfest?</w:t>
      </w:r>
    </w:p>
    <w:p w:rsidR="001815B1" w:rsidRDefault="001815B1" w:rsidP="00A92C03">
      <w:pPr>
        <w:pStyle w:val="Vers"/>
      </w:pPr>
      <w:r>
        <w:t>2</w:t>
      </w:r>
    </w:p>
    <w:p w:rsidR="001815B1" w:rsidRDefault="001815B1" w:rsidP="00A92C03">
      <w:pPr>
        <w:pStyle w:val="Vers"/>
      </w:pPr>
      <w:r>
        <w:t xml:space="preserve">Liflig er det høytidssete </w:t>
      </w:r>
    </w:p>
    <w:p w:rsidR="001815B1" w:rsidRDefault="001815B1" w:rsidP="00A92C03">
      <w:pPr>
        <w:pStyle w:val="Vers"/>
      </w:pPr>
      <w:r>
        <w:t xml:space="preserve">Ved ditt eget bryllupsbord, </w:t>
      </w:r>
    </w:p>
    <w:p w:rsidR="001815B1" w:rsidRDefault="001815B1" w:rsidP="00A92C03">
      <w:pPr>
        <w:pStyle w:val="Vers"/>
      </w:pPr>
      <w:r>
        <w:t xml:space="preserve">Fred, rettferdighet og glede </w:t>
      </w:r>
    </w:p>
    <w:p w:rsidR="001815B1" w:rsidRDefault="009A5802" w:rsidP="00A92C03">
      <w:pPr>
        <w:pStyle w:val="Vers"/>
      </w:pPr>
      <w:r>
        <w:t>Strømmer til oss på ditt O</w:t>
      </w:r>
      <w:r w:rsidR="001815B1">
        <w:t xml:space="preserve">rd.  </w:t>
      </w:r>
    </w:p>
    <w:p w:rsidR="001815B1" w:rsidRDefault="001815B1" w:rsidP="00A92C03">
      <w:pPr>
        <w:pStyle w:val="Vers"/>
      </w:pPr>
      <w:r>
        <w:t xml:space="preserve">Der er bot for alle smerter, </w:t>
      </w:r>
    </w:p>
    <w:p w:rsidR="001815B1" w:rsidRDefault="001815B1" w:rsidP="00A92C03">
      <w:pPr>
        <w:pStyle w:val="Vers"/>
      </w:pPr>
      <w:r>
        <w:t xml:space="preserve">Salighet for alle hjerter, </w:t>
      </w:r>
    </w:p>
    <w:p w:rsidR="001815B1" w:rsidRDefault="001815B1" w:rsidP="00A92C03">
      <w:pPr>
        <w:pStyle w:val="Vers"/>
      </w:pPr>
      <w:r>
        <w:t xml:space="preserve">Der så inderlig i deg </w:t>
      </w:r>
    </w:p>
    <w:p w:rsidR="001815B1" w:rsidRDefault="001815B1" w:rsidP="00A92C03">
      <w:pPr>
        <w:pStyle w:val="Vers"/>
      </w:pPr>
      <w:r>
        <w:t>Liv og sjel forlyster seg.</w:t>
      </w:r>
    </w:p>
    <w:p w:rsidR="001815B1" w:rsidRDefault="001815B1" w:rsidP="00A92C03">
      <w:pPr>
        <w:pStyle w:val="Vers"/>
      </w:pPr>
      <w:r>
        <w:t>3</w:t>
      </w:r>
    </w:p>
    <w:p w:rsidR="001815B1" w:rsidRDefault="001815B1" w:rsidP="00A92C03">
      <w:pPr>
        <w:pStyle w:val="Vers"/>
      </w:pPr>
      <w:r>
        <w:t xml:space="preserve">Du som til din bryllupsglede </w:t>
      </w:r>
    </w:p>
    <w:p w:rsidR="001815B1" w:rsidRDefault="001815B1" w:rsidP="00A92C03">
      <w:pPr>
        <w:pStyle w:val="Vers"/>
      </w:pPr>
      <w:r>
        <w:t xml:space="preserve">Nådig kalte også meg, </w:t>
      </w:r>
    </w:p>
    <w:p w:rsidR="001815B1" w:rsidRDefault="001815B1" w:rsidP="00A92C03">
      <w:pPr>
        <w:pStyle w:val="Vers"/>
      </w:pPr>
      <w:r>
        <w:t xml:space="preserve">Og til bords meg ville stede </w:t>
      </w:r>
    </w:p>
    <w:p w:rsidR="001815B1" w:rsidRDefault="009A5802" w:rsidP="00A92C03">
      <w:pPr>
        <w:pStyle w:val="Vers"/>
      </w:pPr>
      <w:r>
        <w:t>Hvor der enn er ro</w:t>
      </w:r>
      <w:r w:rsidR="001815B1">
        <w:t xml:space="preserve">m hos deg, </w:t>
      </w:r>
    </w:p>
    <w:p w:rsidR="001815B1" w:rsidRDefault="001815B1" w:rsidP="00A92C03">
      <w:pPr>
        <w:pStyle w:val="Vers"/>
      </w:pPr>
      <w:r>
        <w:t xml:space="preserve">Gi meg alltid deg til ære, </w:t>
      </w:r>
    </w:p>
    <w:p w:rsidR="001815B1" w:rsidRDefault="00D2300E" w:rsidP="00A92C03">
      <w:pPr>
        <w:pStyle w:val="Vers"/>
      </w:pPr>
      <w:r>
        <w:t xml:space="preserve">Rettferd din ved troen </w:t>
      </w:r>
      <w:r w:rsidR="001815B1">
        <w:t>bære</w:t>
      </w:r>
      <w:r>
        <w:t xml:space="preserve">, </w:t>
      </w:r>
      <w:r w:rsidR="001815B1">
        <w:t xml:space="preserve"> </w:t>
      </w:r>
    </w:p>
    <w:p w:rsidR="001815B1" w:rsidRDefault="00D2300E" w:rsidP="00A92C03">
      <w:pPr>
        <w:pStyle w:val="Vers"/>
      </w:pPr>
      <w:r>
        <w:t xml:space="preserve">Kledd i dåpens </w:t>
      </w:r>
      <w:r w:rsidR="001815B1">
        <w:t xml:space="preserve">bryllupsdrakt </w:t>
      </w:r>
    </w:p>
    <w:p w:rsidR="001815B1" w:rsidRDefault="001815B1" w:rsidP="00A92C03">
      <w:pPr>
        <w:pStyle w:val="Vers"/>
      </w:pPr>
      <w:r>
        <w:t>Som di</w:t>
      </w:r>
      <w:r w:rsidR="009A5802">
        <w:t>tt O</w:t>
      </w:r>
      <w:r w:rsidR="00D2300E">
        <w:t>rd meg har tilsagt</w:t>
      </w:r>
      <w:r>
        <w:t>!</w:t>
      </w:r>
    </w:p>
    <w:p w:rsidR="001815B1" w:rsidRDefault="001815B1" w:rsidP="00A92C03">
      <w:pPr>
        <w:pStyle w:val="Vers"/>
      </w:pPr>
    </w:p>
    <w:p w:rsidR="001815B1" w:rsidRDefault="001815B1" w:rsidP="00A92C03">
      <w:pPr>
        <w:pStyle w:val="Vers"/>
      </w:pPr>
      <w:r>
        <w:lastRenderedPageBreak/>
        <w:t xml:space="preserve">Høyt vi lover og tilbeder </w:t>
      </w:r>
    </w:p>
    <w:p w:rsidR="001815B1" w:rsidRDefault="001815B1" w:rsidP="00A92C03">
      <w:pPr>
        <w:pStyle w:val="Vers"/>
      </w:pPr>
      <w:r>
        <w:t xml:space="preserve">Deg, du nåderike Gud, </w:t>
      </w:r>
    </w:p>
    <w:p w:rsidR="001815B1" w:rsidRDefault="001815B1" w:rsidP="00A92C03">
      <w:pPr>
        <w:pStyle w:val="Vers"/>
      </w:pPr>
      <w:r>
        <w:t xml:space="preserve">Som til himmerik oss leder </w:t>
      </w:r>
    </w:p>
    <w:p w:rsidR="001815B1" w:rsidRDefault="001815B1" w:rsidP="00A92C03">
      <w:pPr>
        <w:pStyle w:val="Vers"/>
      </w:pPr>
      <w:r>
        <w:t xml:space="preserve">Ved din nådes sendebud, </w:t>
      </w:r>
    </w:p>
    <w:p w:rsidR="001815B1" w:rsidRDefault="001815B1" w:rsidP="00A92C03">
      <w:pPr>
        <w:pStyle w:val="Vers"/>
      </w:pPr>
      <w:r>
        <w:t xml:space="preserve">Inntil alle borde fylles </w:t>
      </w:r>
    </w:p>
    <w:p w:rsidR="001815B1" w:rsidRDefault="001815B1" w:rsidP="00A92C03">
      <w:pPr>
        <w:pStyle w:val="Vers"/>
      </w:pPr>
      <w:r>
        <w:t xml:space="preserve">Og av himlens glans forgylles, </w:t>
      </w:r>
    </w:p>
    <w:p w:rsidR="001815B1" w:rsidRDefault="001815B1" w:rsidP="00A92C03">
      <w:pPr>
        <w:pStyle w:val="Vers"/>
      </w:pPr>
      <w:r>
        <w:t xml:space="preserve">Når den dag snart skinner frem </w:t>
      </w:r>
    </w:p>
    <w:p w:rsidR="001815B1" w:rsidRDefault="001815B1" w:rsidP="00A92C03">
      <w:pPr>
        <w:pStyle w:val="Vers"/>
      </w:pPr>
      <w:r>
        <w:t>Da du fører bruden hjem!</w:t>
      </w:r>
    </w:p>
    <w:p w:rsidR="00D62982" w:rsidRDefault="001815B1" w:rsidP="0072442C">
      <w:pPr>
        <w:pStyle w:val="merknad"/>
      </w:pPr>
      <w:r>
        <w:t>JRist/Brorson/Wexels</w:t>
      </w:r>
      <w:r w:rsidR="00CE34CF">
        <w:t xml:space="preserve">. </w:t>
      </w:r>
      <w:r>
        <w:t xml:space="preserve"> LR 596</w:t>
      </w:r>
      <w:r w:rsidR="00CE34CF">
        <w:t xml:space="preserve">. </w:t>
      </w:r>
      <w:r>
        <w:t xml:space="preserve"> </w:t>
      </w:r>
      <w:r w:rsidR="00D2300E">
        <w:t xml:space="preserve">Bearb.  </w:t>
      </w:r>
      <w:r>
        <w:t>T: Kjærlighet er lysets kilde</w:t>
      </w:r>
      <w:r w:rsidR="00CE34CF">
        <w:t xml:space="preserve">.  </w:t>
      </w:r>
      <w:r>
        <w:t>K 134</w:t>
      </w:r>
      <w:r w:rsidR="00CE34CF">
        <w:t>.</w:t>
      </w:r>
    </w:p>
    <w:p w:rsidR="00910523" w:rsidRDefault="00910523" w:rsidP="002C0C6D">
      <w:pPr>
        <w:pStyle w:val="Stil1"/>
      </w:pPr>
    </w:p>
    <w:p w:rsidR="00910523" w:rsidRDefault="00910523" w:rsidP="00691689">
      <w:pPr>
        <w:pStyle w:val="Vers"/>
      </w:pPr>
      <w:r>
        <w:t>All lov og pris og ære bør</w:t>
      </w:r>
    </w:p>
    <w:p w:rsidR="00910523" w:rsidRDefault="00910523" w:rsidP="00691689">
      <w:pPr>
        <w:pStyle w:val="Vers"/>
      </w:pPr>
      <w:r>
        <w:t>All godhets Gud og Fader,</w:t>
      </w:r>
    </w:p>
    <w:p w:rsidR="00910523" w:rsidRDefault="00910523" w:rsidP="00691689">
      <w:pPr>
        <w:pStyle w:val="Vers"/>
      </w:pPr>
      <w:r>
        <w:t>Den Gud som alle undre gjør</w:t>
      </w:r>
    </w:p>
    <w:p w:rsidR="00910523" w:rsidRDefault="00910523" w:rsidP="00691689">
      <w:pPr>
        <w:pStyle w:val="Vers"/>
      </w:pPr>
      <w:r>
        <w:t>Og leger alle skader.</w:t>
      </w:r>
    </w:p>
    <w:p w:rsidR="00910523" w:rsidRDefault="00910523" w:rsidP="00691689">
      <w:pPr>
        <w:pStyle w:val="Vers"/>
      </w:pPr>
      <w:r>
        <w:t>I største nød han sender trøst</w:t>
      </w:r>
    </w:p>
    <w:p w:rsidR="005A6B76" w:rsidRDefault="00910523" w:rsidP="00691689">
      <w:pPr>
        <w:pStyle w:val="Vers"/>
      </w:pPr>
      <w:r>
        <w:t xml:space="preserve">Og hjelp i all vår nød og brøst. </w:t>
      </w:r>
    </w:p>
    <w:p w:rsidR="00910523" w:rsidRPr="0005279A" w:rsidRDefault="00910523" w:rsidP="00691689">
      <w:pPr>
        <w:pStyle w:val="Vers"/>
        <w:rPr>
          <w:i/>
        </w:rPr>
      </w:pPr>
      <w:r>
        <w:t xml:space="preserve">– </w:t>
      </w:r>
      <w:r w:rsidRPr="0005279A">
        <w:rPr>
          <w:i/>
        </w:rPr>
        <w:t>Gi Herren lov og ære!</w:t>
      </w:r>
    </w:p>
    <w:p w:rsidR="00910523" w:rsidRDefault="00910523" w:rsidP="00691689">
      <w:pPr>
        <w:pStyle w:val="Vers"/>
      </w:pPr>
      <w:r>
        <w:t>2</w:t>
      </w:r>
    </w:p>
    <w:p w:rsidR="00910523" w:rsidRDefault="00910523" w:rsidP="00691689">
      <w:pPr>
        <w:pStyle w:val="Vers"/>
      </w:pPr>
      <w:r>
        <w:t>Ham priser alle englekor</w:t>
      </w:r>
    </w:p>
    <w:p w:rsidR="00910523" w:rsidRDefault="00910523" w:rsidP="00691689">
      <w:pPr>
        <w:pStyle w:val="Vers"/>
      </w:pPr>
      <w:r>
        <w:t>Og alle himlers himler.</w:t>
      </w:r>
    </w:p>
    <w:p w:rsidR="00910523" w:rsidRDefault="00910523" w:rsidP="00691689">
      <w:pPr>
        <w:pStyle w:val="Vers"/>
      </w:pPr>
      <w:r>
        <w:t>Ja, alt hva her på denne jord</w:t>
      </w:r>
    </w:p>
    <w:p w:rsidR="00910523" w:rsidRDefault="00910523" w:rsidP="00691689">
      <w:pPr>
        <w:pStyle w:val="Vers"/>
      </w:pPr>
      <w:r>
        <w:t>I luft og havet vrimler.</w:t>
      </w:r>
    </w:p>
    <w:p w:rsidR="00910523" w:rsidRDefault="00910523" w:rsidP="00691689">
      <w:pPr>
        <w:pStyle w:val="Vers"/>
      </w:pPr>
      <w:r>
        <w:t>For han har all ting, litt og stort,</w:t>
      </w:r>
    </w:p>
    <w:p w:rsidR="005A6B76" w:rsidRDefault="00910523" w:rsidP="00691689">
      <w:pPr>
        <w:pStyle w:val="Vers"/>
      </w:pPr>
      <w:r>
        <w:t xml:space="preserve">Så vel betenkt og herlig gjort. </w:t>
      </w:r>
    </w:p>
    <w:p w:rsidR="00910523" w:rsidRPr="0005279A" w:rsidRDefault="00910523" w:rsidP="00691689">
      <w:pPr>
        <w:pStyle w:val="Vers"/>
        <w:rPr>
          <w:i/>
        </w:rPr>
      </w:pPr>
      <w:r>
        <w:t>–</w:t>
      </w:r>
      <w:r w:rsidR="005A6B76">
        <w:t xml:space="preserve"> </w:t>
      </w:r>
      <w:r w:rsidRPr="0005279A">
        <w:rPr>
          <w:i/>
        </w:rPr>
        <w:t>Gi Herren lov og ære!</w:t>
      </w:r>
    </w:p>
    <w:p w:rsidR="00910523" w:rsidRDefault="00910523" w:rsidP="00691689">
      <w:pPr>
        <w:pStyle w:val="Vers"/>
      </w:pPr>
      <w:r>
        <w:t>3</w:t>
      </w:r>
    </w:p>
    <w:p w:rsidR="00910523" w:rsidRDefault="00910523" w:rsidP="00691689">
      <w:pPr>
        <w:pStyle w:val="Vers"/>
      </w:pPr>
      <w:r>
        <w:t>I nøden ropte jeg til Gud:</w:t>
      </w:r>
    </w:p>
    <w:p w:rsidR="00910523" w:rsidRDefault="00910523" w:rsidP="00691689">
      <w:pPr>
        <w:pStyle w:val="Vers"/>
      </w:pPr>
      <w:r>
        <w:t>Akk, Herre, hør min klage!</w:t>
      </w:r>
    </w:p>
    <w:p w:rsidR="00910523" w:rsidRDefault="00910523" w:rsidP="00691689">
      <w:pPr>
        <w:pStyle w:val="Vers"/>
      </w:pPr>
      <w:r>
        <w:t>Da dro du meg av nøden ut</w:t>
      </w:r>
    </w:p>
    <w:p w:rsidR="00910523" w:rsidRDefault="00910523" w:rsidP="00691689">
      <w:pPr>
        <w:pStyle w:val="Vers"/>
      </w:pPr>
      <w:r>
        <w:t>Og endte all min plage;</w:t>
      </w:r>
    </w:p>
    <w:p w:rsidR="00910523" w:rsidRDefault="00910523" w:rsidP="00691689">
      <w:pPr>
        <w:pStyle w:val="Vers"/>
      </w:pPr>
      <w:r>
        <w:t>Og derfor deg jeg takke vil.</w:t>
      </w:r>
    </w:p>
    <w:p w:rsidR="00910523" w:rsidRDefault="00910523" w:rsidP="00691689">
      <w:pPr>
        <w:pStyle w:val="Vers"/>
      </w:pPr>
      <w:r>
        <w:t xml:space="preserve">Men hjelp meg alle, hjelp </w:t>
      </w:r>
      <w:r w:rsidR="00933548">
        <w:t xml:space="preserve">meg </w:t>
      </w:r>
      <w:r>
        <w:t xml:space="preserve">til </w:t>
      </w:r>
    </w:p>
    <w:p w:rsidR="00910523" w:rsidRDefault="005A6B76" w:rsidP="005A6B76">
      <w:pPr>
        <w:pStyle w:val="Vers"/>
      </w:pPr>
      <w:r>
        <w:softHyphen/>
        <w:t xml:space="preserve"> Gi </w:t>
      </w:r>
      <w:r w:rsidR="00910523">
        <w:t xml:space="preserve">Herren </w:t>
      </w:r>
      <w:r>
        <w:t xml:space="preserve">lov og </w:t>
      </w:r>
      <w:r w:rsidR="00910523">
        <w:t>ære!</w:t>
      </w:r>
    </w:p>
    <w:p w:rsidR="00E876A6" w:rsidRDefault="00B22D7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4</w:t>
      </w:r>
    </w:p>
    <w:p w:rsidR="00910523" w:rsidRDefault="00910523" w:rsidP="00691689">
      <w:pPr>
        <w:pStyle w:val="Vers"/>
      </w:pPr>
      <w:r>
        <w:t>Han aldri har sitt folk forlatt</w:t>
      </w:r>
    </w:p>
    <w:p w:rsidR="00853683" w:rsidRDefault="00853683" w:rsidP="00691689">
      <w:pPr>
        <w:pStyle w:val="Vers"/>
      </w:pPr>
      <w:r>
        <w:t>I noen nød og fare</w:t>
      </w:r>
      <w:r w:rsidR="005A6B76">
        <w:t>:</w:t>
      </w:r>
    </w:p>
    <w:p w:rsidR="00853683" w:rsidRDefault="00853683" w:rsidP="00691689">
      <w:pPr>
        <w:pStyle w:val="Vers"/>
      </w:pPr>
      <w:r>
        <w:t>Han våker trofast dag og natt,</w:t>
      </w:r>
    </w:p>
    <w:p w:rsidR="00853683" w:rsidRDefault="00853683" w:rsidP="00691689">
      <w:pPr>
        <w:pStyle w:val="Vers"/>
      </w:pPr>
      <w:r>
        <w:t>Han vil sin hjord bevare.</w:t>
      </w:r>
    </w:p>
    <w:p w:rsidR="005A6B76" w:rsidRDefault="003C278A" w:rsidP="00691689">
      <w:pPr>
        <w:pStyle w:val="Vers"/>
      </w:pPr>
      <w:r>
        <w:t>Lik moders hånd, så trygg og mild,</w:t>
      </w:r>
      <w:r w:rsidR="00364E59">
        <w:t xml:space="preserve"> </w:t>
      </w:r>
    </w:p>
    <w:p w:rsidR="00853683" w:rsidRDefault="001D4B8B" w:rsidP="00691689">
      <w:pPr>
        <w:pStyle w:val="Vers"/>
      </w:pPr>
      <w:r>
        <w:t xml:space="preserve">Han leier barna dit han vil. </w:t>
      </w:r>
      <w:r w:rsidR="00853683">
        <w:t>–</w:t>
      </w:r>
    </w:p>
    <w:p w:rsidR="00853683" w:rsidRPr="0005279A" w:rsidRDefault="005A6B76" w:rsidP="00691689">
      <w:pPr>
        <w:pStyle w:val="Vers"/>
        <w:rPr>
          <w:i/>
        </w:rPr>
      </w:pPr>
      <w:r>
        <w:rPr>
          <w:i/>
        </w:rPr>
        <w:softHyphen/>
        <w:t xml:space="preserve"> </w:t>
      </w:r>
      <w:r w:rsidR="00853683" w:rsidRPr="0005279A">
        <w:rPr>
          <w:i/>
        </w:rPr>
        <w:t>Gi Herren lov og ære!</w:t>
      </w:r>
    </w:p>
    <w:p w:rsidR="009168E6" w:rsidRDefault="005A6B76" w:rsidP="00691689">
      <w:pPr>
        <w:pStyle w:val="Vers"/>
      </w:pPr>
      <w:r>
        <w:t>5</w:t>
      </w:r>
    </w:p>
    <w:p w:rsidR="00853683" w:rsidRDefault="00853683" w:rsidP="00691689">
      <w:pPr>
        <w:pStyle w:val="Vers"/>
      </w:pPr>
      <w:r>
        <w:t>Når der i verdens største høst</w:t>
      </w:r>
    </w:p>
    <w:p w:rsidR="00853683" w:rsidRDefault="00853683" w:rsidP="00691689">
      <w:pPr>
        <w:pStyle w:val="Vers"/>
      </w:pPr>
      <w:r>
        <w:t>Er ei et strå å vinne</w:t>
      </w:r>
    </w:p>
    <w:p w:rsidR="00853683" w:rsidRDefault="00853683" w:rsidP="00691689">
      <w:pPr>
        <w:pStyle w:val="Vers"/>
      </w:pPr>
      <w:r>
        <w:t>Av noen redning eller trøst,</w:t>
      </w:r>
    </w:p>
    <w:p w:rsidR="00853683" w:rsidRDefault="00933548" w:rsidP="00691689">
      <w:pPr>
        <w:pStyle w:val="Vers"/>
      </w:pPr>
      <w:r>
        <w:lastRenderedPageBreak/>
        <w:t xml:space="preserve">Han lar sin frelse </w:t>
      </w:r>
      <w:r w:rsidR="00853683">
        <w:t>finne</w:t>
      </w:r>
      <w:r>
        <w:t>;</w:t>
      </w:r>
    </w:p>
    <w:p w:rsidR="00853683" w:rsidRDefault="00853683" w:rsidP="00691689">
      <w:pPr>
        <w:pStyle w:val="Vers"/>
      </w:pPr>
      <w:r>
        <w:t>Da er det just den rette tid,</w:t>
      </w:r>
    </w:p>
    <w:p w:rsidR="005A6B76" w:rsidRDefault="00853683" w:rsidP="00691689">
      <w:pPr>
        <w:pStyle w:val="Vers"/>
      </w:pPr>
      <w:r>
        <w:t xml:space="preserve">Da kommer han så mild og blid. </w:t>
      </w:r>
    </w:p>
    <w:p w:rsidR="00853683" w:rsidRPr="0005279A" w:rsidRDefault="005A6B76" w:rsidP="00691689">
      <w:pPr>
        <w:pStyle w:val="Vers"/>
        <w:rPr>
          <w:i/>
        </w:rPr>
      </w:pPr>
      <w:r>
        <w:softHyphen/>
      </w:r>
      <w:r w:rsidR="00853683">
        <w:t xml:space="preserve"> </w:t>
      </w:r>
      <w:r w:rsidR="00853683" w:rsidRPr="0005279A">
        <w:rPr>
          <w:i/>
        </w:rPr>
        <w:t>Gi Herren lov og ære!</w:t>
      </w:r>
    </w:p>
    <w:p w:rsidR="00853683" w:rsidRDefault="001D4B8B" w:rsidP="00691689">
      <w:pPr>
        <w:pStyle w:val="Vers"/>
      </w:pPr>
      <w:r>
        <w:t>6</w:t>
      </w:r>
    </w:p>
    <w:p w:rsidR="00853683" w:rsidRDefault="00853683" w:rsidP="00691689">
      <w:pPr>
        <w:pStyle w:val="Vers"/>
      </w:pPr>
      <w:r>
        <w:t>De som bekjenner Kristi Navn,</w:t>
      </w:r>
    </w:p>
    <w:p w:rsidR="00853683" w:rsidRDefault="00853683" w:rsidP="00691689">
      <w:pPr>
        <w:pStyle w:val="Vers"/>
      </w:pPr>
      <w:r>
        <w:t>Gi Herren lov og ære!</w:t>
      </w:r>
    </w:p>
    <w:p w:rsidR="003C278A" w:rsidRDefault="001D4B8B" w:rsidP="00691689">
      <w:pPr>
        <w:pStyle w:val="Vers"/>
      </w:pPr>
      <w:r>
        <w:t xml:space="preserve">Og de som hviler i </w:t>
      </w:r>
      <w:r w:rsidR="003C278A">
        <w:t>Guds favn,</w:t>
      </w:r>
    </w:p>
    <w:p w:rsidR="003C278A" w:rsidRDefault="003C278A" w:rsidP="00691689">
      <w:pPr>
        <w:pStyle w:val="Vers"/>
      </w:pPr>
      <w:r>
        <w:t>Gi Herren lov og ære!</w:t>
      </w:r>
    </w:p>
    <w:p w:rsidR="003C278A" w:rsidRDefault="003C278A" w:rsidP="00691689">
      <w:pPr>
        <w:pStyle w:val="Vers"/>
      </w:pPr>
      <w:r>
        <w:t>Bort alt hva verden drister på!</w:t>
      </w:r>
    </w:p>
    <w:p w:rsidR="003C278A" w:rsidRDefault="003C278A" w:rsidP="00691689">
      <w:pPr>
        <w:pStyle w:val="Vers"/>
      </w:pPr>
      <w:r>
        <w:t xml:space="preserve">Her hos vår Gud er alt å få. </w:t>
      </w:r>
    </w:p>
    <w:p w:rsidR="003C278A" w:rsidRPr="0005279A" w:rsidRDefault="005A6B76" w:rsidP="00691689">
      <w:pPr>
        <w:pStyle w:val="Vers"/>
        <w:rPr>
          <w:i/>
        </w:rPr>
      </w:pPr>
      <w:r>
        <w:softHyphen/>
        <w:t xml:space="preserve"> </w:t>
      </w:r>
      <w:r w:rsidR="003C278A" w:rsidRPr="0005279A">
        <w:rPr>
          <w:i/>
        </w:rPr>
        <w:t>Vi gir deg, Herre, æren!</w:t>
      </w:r>
    </w:p>
    <w:p w:rsidR="003C278A" w:rsidRDefault="003C278A" w:rsidP="0072442C">
      <w:pPr>
        <w:pStyle w:val="merknad"/>
      </w:pPr>
      <w:r>
        <w:t xml:space="preserve">JJSchütz.  </w:t>
      </w:r>
      <w:r w:rsidR="00DC6147">
        <w:t>HA</w:t>
      </w:r>
      <w:r>
        <w:t>Brorson.  LR 598.  T: Alene Gud i himmerik.</w:t>
      </w:r>
    </w:p>
    <w:p w:rsidR="00494CAD" w:rsidRPr="00437B90" w:rsidRDefault="00494CAD" w:rsidP="002C0C6D">
      <w:pPr>
        <w:pStyle w:val="Stil1"/>
        <w:rPr>
          <w:lang w:val="nb-NO"/>
        </w:rPr>
      </w:pPr>
    </w:p>
    <w:p w:rsidR="00F27F13" w:rsidRDefault="008637F5" w:rsidP="00691689">
      <w:pPr>
        <w:pStyle w:val="Vers"/>
      </w:pPr>
      <w:r>
        <w:t xml:space="preserve">Guds rike, aller </w:t>
      </w:r>
      <w:r w:rsidR="00F27F13">
        <w:t>dyrest skatt</w:t>
      </w:r>
      <w:r w:rsidR="004B3F92">
        <w:t>,</w:t>
      </w:r>
      <w:r w:rsidR="00F27F13">
        <w:t xml:space="preserve"> </w:t>
      </w:r>
    </w:p>
    <w:p w:rsidR="00F27F13" w:rsidRDefault="00F27F13" w:rsidP="00691689">
      <w:pPr>
        <w:pStyle w:val="Vers"/>
      </w:pPr>
      <w:r>
        <w:t xml:space="preserve">Lagt ned i verdens natt, </w:t>
      </w:r>
    </w:p>
    <w:p w:rsidR="00F27F13" w:rsidRDefault="00F27F13" w:rsidP="00691689">
      <w:pPr>
        <w:pStyle w:val="Vers"/>
      </w:pPr>
      <w:r>
        <w:t xml:space="preserve">Deg noen fant hvorhen de gikk, </w:t>
      </w:r>
    </w:p>
    <w:p w:rsidR="00F27F13" w:rsidRDefault="00527102" w:rsidP="00691689">
      <w:pPr>
        <w:pStyle w:val="Vers"/>
      </w:pPr>
      <w:r>
        <w:t>:</w:t>
      </w:r>
      <w:r w:rsidR="00F27F13">
        <w:t>/:Deg snart i eie fikk.:/</w:t>
      </w:r>
      <w:r>
        <w:t>:</w:t>
      </w:r>
    </w:p>
    <w:p w:rsidR="00F27F13" w:rsidRDefault="00F27F13" w:rsidP="00691689">
      <w:pPr>
        <w:pStyle w:val="Vers"/>
      </w:pPr>
      <w:r>
        <w:t>2</w:t>
      </w:r>
    </w:p>
    <w:p w:rsidR="00F27F13" w:rsidRDefault="00F27F13" w:rsidP="00691689">
      <w:pPr>
        <w:pStyle w:val="Vers"/>
      </w:pPr>
      <w:r>
        <w:t xml:space="preserve">O du Guds rike, perle best, </w:t>
      </w:r>
    </w:p>
    <w:p w:rsidR="00F27F13" w:rsidRDefault="00F27F13" w:rsidP="00691689">
      <w:pPr>
        <w:pStyle w:val="Vers"/>
      </w:pPr>
      <w:r>
        <w:t xml:space="preserve">Blant perler priset mest, </w:t>
      </w:r>
    </w:p>
    <w:p w:rsidR="00F27F13" w:rsidRDefault="00F27F13" w:rsidP="00691689">
      <w:pPr>
        <w:pStyle w:val="Vers"/>
      </w:pPr>
      <w:r>
        <w:t xml:space="preserve">Deg andre søkte dag og natt </w:t>
      </w:r>
    </w:p>
    <w:p w:rsidR="00F27F13" w:rsidRDefault="00527102" w:rsidP="00691689">
      <w:pPr>
        <w:pStyle w:val="Vers"/>
      </w:pPr>
      <w:r>
        <w:t>:</w:t>
      </w:r>
      <w:r w:rsidR="00F27F13">
        <w:t>/:Før sent de fikk deg fatt.:/</w:t>
      </w:r>
      <w:r>
        <w:t>:</w:t>
      </w:r>
    </w:p>
    <w:p w:rsidR="00F27F13" w:rsidRDefault="00F27F13" w:rsidP="00691689">
      <w:pPr>
        <w:pStyle w:val="Vers"/>
      </w:pPr>
      <w:r>
        <w:t>3</w:t>
      </w:r>
    </w:p>
    <w:p w:rsidR="00F27F13" w:rsidRDefault="00F27F13" w:rsidP="00691689">
      <w:pPr>
        <w:pStyle w:val="Vers"/>
      </w:pPr>
      <w:r>
        <w:t xml:space="preserve">Men fant de sent, hva heller fort, </w:t>
      </w:r>
    </w:p>
    <w:p w:rsidR="00F27F13" w:rsidRDefault="00F27F13" w:rsidP="00691689">
      <w:pPr>
        <w:pStyle w:val="Vers"/>
      </w:pPr>
      <w:r>
        <w:t xml:space="preserve">Ett har de alle gjort: </w:t>
      </w:r>
    </w:p>
    <w:p w:rsidR="00F27F13" w:rsidRDefault="00F27F13" w:rsidP="00691689">
      <w:pPr>
        <w:pStyle w:val="Vers"/>
      </w:pPr>
      <w:r>
        <w:t>De solgte alt som deres var</w:t>
      </w:r>
    </w:p>
    <w:p w:rsidR="00F27F13" w:rsidRDefault="00527102" w:rsidP="00691689">
      <w:pPr>
        <w:pStyle w:val="Vers"/>
      </w:pPr>
      <w:r>
        <w:t>:</w:t>
      </w:r>
      <w:r w:rsidR="00F27F13">
        <w:t>/:For herligheten klar.:/</w:t>
      </w:r>
      <w:r>
        <w:t>:</w:t>
      </w:r>
    </w:p>
    <w:p w:rsidR="00B22D74" w:rsidRDefault="00B22D74" w:rsidP="00691689">
      <w:pPr>
        <w:pStyle w:val="Vers"/>
      </w:pPr>
      <w:r>
        <w:t>4</w:t>
      </w:r>
    </w:p>
    <w:p w:rsidR="00F27F13" w:rsidRDefault="00BD5530" w:rsidP="00691689">
      <w:pPr>
        <w:pStyle w:val="Vers"/>
      </w:pPr>
      <w:r>
        <w:t>Titt s</w:t>
      </w:r>
      <w:r w:rsidR="00F27F13">
        <w:t xml:space="preserve">tor forskjell på tid og vei, </w:t>
      </w:r>
    </w:p>
    <w:p w:rsidR="00F27F13" w:rsidRDefault="00F27F13" w:rsidP="00691689">
      <w:pPr>
        <w:pStyle w:val="Vers"/>
      </w:pPr>
      <w:r>
        <w:t xml:space="preserve">Ett tåler riket ei: </w:t>
      </w:r>
    </w:p>
    <w:p w:rsidR="00F27F13" w:rsidRDefault="00F27F13" w:rsidP="00691689">
      <w:pPr>
        <w:pStyle w:val="Vers"/>
      </w:pPr>
      <w:r>
        <w:t xml:space="preserve">De delte hjerter, halve sinn </w:t>
      </w:r>
    </w:p>
    <w:p w:rsidR="00F27F13" w:rsidRDefault="00527102" w:rsidP="00691689">
      <w:pPr>
        <w:pStyle w:val="Vers"/>
      </w:pPr>
      <w:r>
        <w:t>:</w:t>
      </w:r>
      <w:r w:rsidR="00F27F13">
        <w:t>/:De finner ikke inn.:/</w:t>
      </w:r>
      <w:r>
        <w:t>:</w:t>
      </w:r>
    </w:p>
    <w:p w:rsidR="004B3F92" w:rsidRDefault="004B3F92" w:rsidP="00691689">
      <w:pPr>
        <w:pStyle w:val="Vers"/>
      </w:pPr>
      <w:r>
        <w:t>5</w:t>
      </w:r>
    </w:p>
    <w:p w:rsidR="00F27F13" w:rsidRDefault="00F27F13" w:rsidP="00691689">
      <w:pPr>
        <w:pStyle w:val="Vers"/>
      </w:pPr>
      <w:r>
        <w:t xml:space="preserve">Den skatt, den skatt jeg eie må, </w:t>
      </w:r>
    </w:p>
    <w:p w:rsidR="00F27F13" w:rsidRDefault="00F27F13" w:rsidP="00691689">
      <w:pPr>
        <w:pStyle w:val="Vers"/>
      </w:pPr>
      <w:r>
        <w:t xml:space="preserve">Den perle må jeg få!  </w:t>
      </w:r>
    </w:p>
    <w:p w:rsidR="00F27F13" w:rsidRDefault="00F27F13" w:rsidP="00691689">
      <w:pPr>
        <w:pStyle w:val="Vers"/>
      </w:pPr>
      <w:r>
        <w:t xml:space="preserve">Mitt hjerte til Guds rike står, </w:t>
      </w:r>
    </w:p>
    <w:p w:rsidR="00F27F13" w:rsidRDefault="00527102" w:rsidP="00691689">
      <w:pPr>
        <w:pStyle w:val="Vers"/>
      </w:pPr>
      <w:r>
        <w:t>:</w:t>
      </w:r>
      <w:r w:rsidR="00F27F13">
        <w:t>/:Alt annet her forgår.:/</w:t>
      </w:r>
      <w:r>
        <w:t>:</w:t>
      </w:r>
    </w:p>
    <w:p w:rsidR="00F27F13" w:rsidRDefault="00F27F13" w:rsidP="00691689">
      <w:pPr>
        <w:pStyle w:val="Vers"/>
      </w:pPr>
      <w:r>
        <w:t>6</w:t>
      </w:r>
    </w:p>
    <w:p w:rsidR="00F27F13" w:rsidRDefault="00F27F13" w:rsidP="00691689">
      <w:pPr>
        <w:pStyle w:val="Vers"/>
      </w:pPr>
      <w:r>
        <w:t xml:space="preserve">Dog i min sjel titt uro falt </w:t>
      </w:r>
    </w:p>
    <w:p w:rsidR="00F27F13" w:rsidRDefault="00F27F13" w:rsidP="00691689">
      <w:pPr>
        <w:pStyle w:val="Vers"/>
      </w:pPr>
      <w:r>
        <w:t xml:space="preserve">For det: De solgte alt!  </w:t>
      </w:r>
    </w:p>
    <w:p w:rsidR="00F27F13" w:rsidRDefault="00F27F13" w:rsidP="00691689">
      <w:pPr>
        <w:pStyle w:val="Vers"/>
      </w:pPr>
      <w:r>
        <w:t>O Krist, jeg haster hen til deg,</w:t>
      </w:r>
    </w:p>
    <w:p w:rsidR="00F27F13" w:rsidRDefault="00527102" w:rsidP="00691689">
      <w:pPr>
        <w:pStyle w:val="Vers"/>
      </w:pPr>
      <w:r>
        <w:t>:</w:t>
      </w:r>
      <w:r w:rsidR="00F27F13">
        <w:t xml:space="preserve"> /:</w:t>
      </w:r>
      <w:r w:rsidR="005A6B76">
        <w:t>Du døde óg for meg.</w:t>
      </w:r>
      <w:r w:rsidR="00F27F13">
        <w:t>:/</w:t>
      </w:r>
      <w:r>
        <w:t>:</w:t>
      </w:r>
    </w:p>
    <w:p w:rsidR="00F27F13" w:rsidRDefault="00F27F13" w:rsidP="0072442C">
      <w:pPr>
        <w:pStyle w:val="merknad"/>
      </w:pPr>
      <w:r>
        <w:t>GJensen.  LR 600.  T: Opp alle som på jorden bor.  K 196.</w:t>
      </w:r>
    </w:p>
    <w:p w:rsidR="00D62982" w:rsidRDefault="00D62982" w:rsidP="002C0C6D">
      <w:pPr>
        <w:pStyle w:val="Stil1"/>
      </w:pPr>
    </w:p>
    <w:p w:rsidR="00CE34CF" w:rsidRPr="001B2D56" w:rsidRDefault="00CE34CF" w:rsidP="00691689">
      <w:pPr>
        <w:pStyle w:val="Vers"/>
      </w:pPr>
      <w:r w:rsidRPr="00B15B00">
        <w:rPr>
          <w:lang w:val="nn-NO"/>
        </w:rPr>
        <w:t>Vend bort din vrede</w:t>
      </w:r>
      <w:r w:rsidR="004B3F92">
        <w:rPr>
          <w:lang w:val="nn-NO"/>
        </w:rPr>
        <w:t>,</w:t>
      </w:r>
      <w:r w:rsidRPr="00B15B00">
        <w:rPr>
          <w:lang w:val="nn-NO"/>
        </w:rPr>
        <w:t xml:space="preserve"> </w:t>
      </w:r>
      <w:r w:rsidR="00B15B00" w:rsidRPr="00B15B00">
        <w:rPr>
          <w:lang w:val="nn-NO"/>
        </w:rPr>
        <w:t xml:space="preserve">Herre </w:t>
      </w:r>
      <w:r w:rsidR="006D5A0E" w:rsidRPr="00B15B00">
        <w:rPr>
          <w:lang w:val="nn-NO"/>
        </w:rPr>
        <w:t>Gud</w:t>
      </w:r>
      <w:r w:rsidR="00B15B00" w:rsidRPr="00B15B00">
        <w:rPr>
          <w:lang w:val="nn-NO"/>
        </w:rPr>
        <w:t>, i nåde</w:t>
      </w:r>
      <w:r w:rsidR="00A976CE">
        <w:rPr>
          <w:lang w:val="nn-NO"/>
        </w:rPr>
        <w:t>!</w:t>
      </w:r>
      <w:r w:rsidR="00B15B00" w:rsidRPr="00B15B00">
        <w:rPr>
          <w:lang w:val="nn-NO"/>
        </w:rPr>
        <w:t xml:space="preserve"> Tilgi vår brøde, la din miskunn råde</w:t>
      </w:r>
      <w:r w:rsidR="00A976CE">
        <w:rPr>
          <w:lang w:val="nn-NO"/>
        </w:rPr>
        <w:t>;</w:t>
      </w:r>
      <w:r w:rsidR="00B15B00" w:rsidRPr="00B15B00">
        <w:rPr>
          <w:lang w:val="nn-NO"/>
        </w:rPr>
        <w:t xml:space="preserve">  </w:t>
      </w:r>
      <w:r w:rsidR="006D5A0E" w:rsidRPr="00B15B00">
        <w:rPr>
          <w:lang w:val="nn-NO"/>
        </w:rPr>
        <w:t>Dommen til døden</w:t>
      </w:r>
      <w:r w:rsidR="008D5FAC" w:rsidRPr="00B15B00">
        <w:rPr>
          <w:lang w:val="nn-NO"/>
        </w:rPr>
        <w:t xml:space="preserve">, la oss den ei smake.  </w:t>
      </w:r>
      <w:r w:rsidRPr="001B2D56">
        <w:t>Å, vi har syndet storlig og gjort ille</w:t>
      </w:r>
      <w:r w:rsidR="00A976CE" w:rsidRPr="001B2D56">
        <w:t>;</w:t>
      </w:r>
      <w:r w:rsidRPr="001B2D56">
        <w:t xml:space="preserve"> Tukt oss med milde!</w:t>
      </w:r>
    </w:p>
    <w:p w:rsidR="00CE34CF" w:rsidRPr="001B2D56" w:rsidRDefault="00CE34CF" w:rsidP="00691689">
      <w:pPr>
        <w:pStyle w:val="Vers"/>
      </w:pPr>
      <w:r w:rsidRPr="001B2D56">
        <w:t>2</w:t>
      </w:r>
    </w:p>
    <w:p w:rsidR="00CE34CF" w:rsidRPr="001B2D56" w:rsidRDefault="00CE34CF" w:rsidP="00691689">
      <w:pPr>
        <w:pStyle w:val="Vers"/>
      </w:pPr>
      <w:r w:rsidRPr="001B2D56">
        <w:t>For om du et</w:t>
      </w:r>
      <w:r w:rsidR="00E5773E" w:rsidRPr="001B2D56">
        <w:t>t</w:t>
      </w:r>
      <w:r w:rsidRPr="001B2D56">
        <w:t xml:space="preserve">er våre synder onde </w:t>
      </w:r>
    </w:p>
    <w:p w:rsidR="00CE34CF" w:rsidRDefault="00CE34CF" w:rsidP="00691689">
      <w:pPr>
        <w:pStyle w:val="Vers"/>
      </w:pPr>
      <w:r w:rsidRPr="001B2D56">
        <w:t>Straffet så hardt som du med re</w:t>
      </w:r>
      <w:r>
        <w:t xml:space="preserve">tte </w:t>
      </w:r>
      <w:r w:rsidR="003C622B">
        <w:t>kunne</w:t>
      </w:r>
      <w:r w:rsidR="00E5773E">
        <w:t>, Alt hva du skapte, måtte sammen falle, Ja, alt og alle.</w:t>
      </w:r>
    </w:p>
    <w:p w:rsidR="00CE34CF" w:rsidRDefault="00B15B00" w:rsidP="00691689">
      <w:pPr>
        <w:pStyle w:val="Vers"/>
      </w:pPr>
      <w:r>
        <w:t>3</w:t>
      </w:r>
    </w:p>
    <w:p w:rsidR="00723E33" w:rsidRDefault="00FB189F" w:rsidP="00691689">
      <w:pPr>
        <w:pStyle w:val="Vers"/>
      </w:pPr>
      <w:r>
        <w:t>Se til din Søn</w:t>
      </w:r>
      <w:r w:rsidR="002B2F71">
        <w:t>n</w:t>
      </w:r>
      <w:r>
        <w:t>s den blodig bitre kv</w:t>
      </w:r>
      <w:r>
        <w:t>i</w:t>
      </w:r>
      <w:r>
        <w:t>de;</w:t>
      </w:r>
      <w:r w:rsidR="002B2F71">
        <w:t xml:space="preserve"> </w:t>
      </w:r>
      <w:r>
        <w:t>Hva han for verdens synder ville lide</w:t>
      </w:r>
      <w:r w:rsidR="00723E33">
        <w:t>:</w:t>
      </w:r>
      <w:r w:rsidR="002B2F71">
        <w:t xml:space="preserve"> </w:t>
      </w:r>
      <w:r w:rsidR="00A976CE">
        <w:t>Nagler og spydet H</w:t>
      </w:r>
      <w:r w:rsidR="00723E33">
        <w:t>am de gje</w:t>
      </w:r>
      <w:r w:rsidR="00723E33">
        <w:t>n</w:t>
      </w:r>
      <w:r w:rsidR="00723E33">
        <w:t>nomborte, Alle til gode.</w:t>
      </w:r>
    </w:p>
    <w:p w:rsidR="00723E33" w:rsidRDefault="00723E33" w:rsidP="00691689">
      <w:pPr>
        <w:pStyle w:val="Vers"/>
      </w:pPr>
      <w:r>
        <w:t>4</w:t>
      </w:r>
    </w:p>
    <w:p w:rsidR="00CE34CF" w:rsidRDefault="00723E33" w:rsidP="00691689">
      <w:pPr>
        <w:pStyle w:val="Vers"/>
      </w:pPr>
      <w:r>
        <w:t>La ei forgå hva du har skapt til ære,</w:t>
      </w:r>
    </w:p>
    <w:p w:rsidR="00723E33" w:rsidRDefault="00723E33" w:rsidP="00691689">
      <w:pPr>
        <w:pStyle w:val="Vers"/>
      </w:pPr>
      <w:r>
        <w:t xml:space="preserve">La </w:t>
      </w:r>
      <w:r w:rsidR="00F614D3">
        <w:t xml:space="preserve">ei din frelse for oss fåfengt </w:t>
      </w:r>
      <w:r>
        <w:t>være</w:t>
      </w:r>
      <w:r w:rsidR="001A4573">
        <w:t>, Men i vår Frelsers blod</w:t>
      </w:r>
      <w:r w:rsidR="00A976CE">
        <w:t>,</w:t>
      </w:r>
      <w:r w:rsidR="001A4573">
        <w:t xml:space="preserve"> det </w:t>
      </w:r>
      <w:r w:rsidR="00A976CE">
        <w:t xml:space="preserve">hellig </w:t>
      </w:r>
      <w:r w:rsidR="001A4573">
        <w:t>r</w:t>
      </w:r>
      <w:r w:rsidR="001A4573">
        <w:t>ø</w:t>
      </w:r>
      <w:r w:rsidR="001A4573">
        <w:t>de, Skjul du vår brøde</w:t>
      </w:r>
      <w:r>
        <w:t xml:space="preserve">.  </w:t>
      </w:r>
    </w:p>
    <w:p w:rsidR="00CE34CF" w:rsidRDefault="00B15B00" w:rsidP="00691689">
      <w:pPr>
        <w:pStyle w:val="Vers"/>
      </w:pPr>
      <w:r>
        <w:t>5</w:t>
      </w:r>
    </w:p>
    <w:p w:rsidR="00F614D3" w:rsidRDefault="002B2F71" w:rsidP="00691689">
      <w:pPr>
        <w:pStyle w:val="Vers"/>
      </w:pPr>
      <w:r>
        <w:t xml:space="preserve">Derfor, o </w:t>
      </w:r>
      <w:r w:rsidR="006C4541">
        <w:t xml:space="preserve">Fader, </w:t>
      </w:r>
      <w:r>
        <w:t>tilsi oss din nåde</w:t>
      </w:r>
      <w:r w:rsidR="00A976CE">
        <w:t>.</w:t>
      </w:r>
      <w:r>
        <w:t xml:space="preserve"> </w:t>
      </w:r>
    </w:p>
    <w:p w:rsidR="00A363C3" w:rsidRDefault="002B2F71" w:rsidP="00691689">
      <w:pPr>
        <w:pStyle w:val="Vers"/>
      </w:pPr>
      <w:r>
        <w:t xml:space="preserve">Med </w:t>
      </w:r>
      <w:r w:rsidR="00A363C3">
        <w:t>Kristus til gave du vil oss råde,</w:t>
      </w:r>
    </w:p>
    <w:p w:rsidR="00F53B8A" w:rsidRDefault="00F53B8A" w:rsidP="00691689">
      <w:pPr>
        <w:pStyle w:val="Vers"/>
      </w:pPr>
      <w:r>
        <w:t>Inntil den dag med jorden ny han kommer</w:t>
      </w:r>
      <w:r w:rsidR="00096857">
        <w:t xml:space="preserve">, </w:t>
      </w:r>
      <w:r>
        <w:t xml:space="preserve">Sitt folk </w:t>
      </w:r>
      <w:r w:rsidRPr="00505563">
        <w:rPr>
          <w:i/>
        </w:rPr>
        <w:t>til frelse</w:t>
      </w:r>
      <w:r>
        <w:t xml:space="preserve">.  </w:t>
      </w:r>
    </w:p>
    <w:p w:rsidR="00CE34CF" w:rsidRDefault="00CE34CF" w:rsidP="0072442C">
      <w:pPr>
        <w:pStyle w:val="merknad"/>
      </w:pPr>
      <w:r>
        <w:t>GThymius  S 75.  K 239.</w:t>
      </w:r>
      <w:r w:rsidR="009A3A88">
        <w:t xml:space="preserve">  Bearb.</w:t>
      </w:r>
    </w:p>
    <w:p w:rsidR="00D62982" w:rsidRPr="00F53B8A" w:rsidRDefault="00D62982" w:rsidP="002C0C6D">
      <w:pPr>
        <w:pStyle w:val="Stil1"/>
      </w:pPr>
    </w:p>
    <w:p w:rsidR="00722A4E" w:rsidRDefault="002B3B02" w:rsidP="00691689">
      <w:pPr>
        <w:pStyle w:val="Vers"/>
      </w:pPr>
      <w:r>
        <w:t xml:space="preserve">Mektigste Kriste, menighetens Herre, </w:t>
      </w:r>
      <w:r w:rsidR="00691689">
        <w:t xml:space="preserve"> </w:t>
      </w:r>
      <w:r>
        <w:t>Den du har tegnet med ditt kors til ære.</w:t>
      </w:r>
      <w:r w:rsidR="001F02BF">
        <w:t xml:space="preserve"> </w:t>
      </w:r>
      <w:r w:rsidR="00691689">
        <w:t xml:space="preserve"> </w:t>
      </w:r>
      <w:r>
        <w:t>Skynd deg å fri oss ut av fie</w:t>
      </w:r>
      <w:r>
        <w:t>n</w:t>
      </w:r>
      <w:r>
        <w:t xml:space="preserve">dens snare, </w:t>
      </w:r>
    </w:p>
    <w:p w:rsidR="002B3B02" w:rsidRDefault="002B3B02" w:rsidP="00691689">
      <w:pPr>
        <w:pStyle w:val="Vers"/>
      </w:pPr>
      <w:r>
        <w:t>Ditt folk bevare!</w:t>
      </w:r>
    </w:p>
    <w:p w:rsidR="002B3B02" w:rsidRDefault="002B3B02" w:rsidP="00691689">
      <w:pPr>
        <w:pStyle w:val="Vers"/>
      </w:pPr>
      <w:r>
        <w:t>2</w:t>
      </w:r>
    </w:p>
    <w:p w:rsidR="00722A4E" w:rsidRDefault="002B3B02" w:rsidP="00691689">
      <w:pPr>
        <w:pStyle w:val="Vers"/>
      </w:pPr>
      <w:r>
        <w:t>Før du selv striden for de barn så</w:t>
      </w:r>
      <w:r w:rsidR="00097F03">
        <w:t xml:space="preserve"> s</w:t>
      </w:r>
      <w:r>
        <w:t xml:space="preserve">vake, Demp du vår fiende, </w:t>
      </w:r>
      <w:r w:rsidR="00097F03">
        <w:t>d</w:t>
      </w:r>
      <w:r>
        <w:t xml:space="preserve">riv hans makt tilbake!  Hva seg mot dine lemmer vil opphøye, </w:t>
      </w:r>
    </w:p>
    <w:p w:rsidR="002B3B02" w:rsidRDefault="002B3B02" w:rsidP="00691689">
      <w:pPr>
        <w:pStyle w:val="Vers"/>
      </w:pPr>
      <w:r>
        <w:t>Selv du nedbøye!</w:t>
      </w:r>
    </w:p>
    <w:p w:rsidR="002B3B02" w:rsidRDefault="002B3B02" w:rsidP="00691689">
      <w:pPr>
        <w:pStyle w:val="Vers"/>
      </w:pPr>
      <w:r>
        <w:t>3</w:t>
      </w:r>
    </w:p>
    <w:p w:rsidR="002B3B02" w:rsidRDefault="002B3B02" w:rsidP="00691689">
      <w:pPr>
        <w:pStyle w:val="Vers"/>
      </w:pPr>
      <w:r>
        <w:t xml:space="preserve">Fred vi i kirken vil av deg begjære! </w:t>
      </w:r>
      <w:r w:rsidR="00691689">
        <w:t xml:space="preserve"> </w:t>
      </w:r>
      <w:r>
        <w:t>Fred i vårt land, o Herre Gud, la være!</w:t>
      </w:r>
      <w:r w:rsidR="00691689">
        <w:t xml:space="preserve"> </w:t>
      </w:r>
      <w:r>
        <w:t xml:space="preserve"> Fred i vårt hjerte du for all ting give</w:t>
      </w:r>
      <w:r w:rsidR="00097F03">
        <w:t xml:space="preserve"> Hos oss å blive.</w:t>
      </w:r>
    </w:p>
    <w:p w:rsidR="002B3B02" w:rsidRDefault="002B3B02" w:rsidP="00691689">
      <w:pPr>
        <w:pStyle w:val="Vers"/>
      </w:pPr>
    </w:p>
    <w:p w:rsidR="002B3B02" w:rsidRDefault="002B3B02" w:rsidP="00691689">
      <w:pPr>
        <w:pStyle w:val="Vers"/>
      </w:pPr>
      <w:r>
        <w:lastRenderedPageBreak/>
        <w:t>Gjennom all tiden skal din godhet pr</w:t>
      </w:r>
      <w:r>
        <w:t>i</w:t>
      </w:r>
      <w:r>
        <w:t xml:space="preserve">ses, </w:t>
      </w:r>
      <w:r w:rsidR="00097F03">
        <w:t xml:space="preserve">Deg skal til </w:t>
      </w:r>
      <w:r>
        <w:t xml:space="preserve">evig </w:t>
      </w:r>
      <w:r w:rsidR="00097F03">
        <w:t xml:space="preserve">tid all </w:t>
      </w:r>
      <w:r>
        <w:t xml:space="preserve">ære vises.  Himmel og jord din </w:t>
      </w:r>
      <w:r w:rsidR="00364E59">
        <w:t>m</w:t>
      </w:r>
      <w:r>
        <w:t>iskunn skal b</w:t>
      </w:r>
      <w:r>
        <w:t>e</w:t>
      </w:r>
      <w:r>
        <w:t>kjenne</w:t>
      </w:r>
      <w:r w:rsidR="00691689">
        <w:t xml:space="preserve"> T</w:t>
      </w:r>
      <w:r>
        <w:t xml:space="preserve">il de får ende!    </w:t>
      </w:r>
    </w:p>
    <w:p w:rsidR="009E765E" w:rsidRPr="005629A7" w:rsidRDefault="002B3B02" w:rsidP="0072442C">
      <w:pPr>
        <w:pStyle w:val="merknad"/>
        <w:rPr>
          <w:lang w:val="nn-NO"/>
        </w:rPr>
      </w:pPr>
      <w:r w:rsidRPr="005629A7">
        <w:rPr>
          <w:lang w:val="nn-NO"/>
        </w:rPr>
        <w:t>MA</w:t>
      </w:r>
      <w:r w:rsidR="007E5104" w:rsidRPr="005629A7">
        <w:rPr>
          <w:lang w:val="nn-NO"/>
        </w:rPr>
        <w:t xml:space="preserve"> </w:t>
      </w:r>
      <w:r w:rsidRPr="005629A7">
        <w:rPr>
          <w:lang w:val="nn-NO"/>
        </w:rPr>
        <w:t>v</w:t>
      </w:r>
      <w:r w:rsidR="005629A7" w:rsidRPr="005629A7">
        <w:rPr>
          <w:lang w:val="nn-NO"/>
        </w:rPr>
        <w:t xml:space="preserve"> </w:t>
      </w:r>
      <w:r w:rsidRPr="005629A7">
        <w:rPr>
          <w:lang w:val="nn-NO"/>
        </w:rPr>
        <w:t xml:space="preserve">Löwenstern.  LR 615.  N 528. </w:t>
      </w:r>
    </w:p>
    <w:p w:rsidR="00D62982" w:rsidRDefault="002B3B02" w:rsidP="0072442C">
      <w:pPr>
        <w:pStyle w:val="merknad"/>
      </w:pPr>
      <w:r>
        <w:t>T: Vreden din avvend.  K 239.</w:t>
      </w:r>
    </w:p>
    <w:p w:rsidR="00D62982" w:rsidRDefault="00D62982" w:rsidP="002C0C6D">
      <w:pPr>
        <w:pStyle w:val="Stil1"/>
      </w:pPr>
    </w:p>
    <w:p w:rsidR="00097F03" w:rsidRDefault="00097F03" w:rsidP="00691689">
      <w:pPr>
        <w:pStyle w:val="Vers"/>
      </w:pPr>
      <w:r>
        <w:t xml:space="preserve">Å, tenk når en gang samles skal </w:t>
      </w:r>
    </w:p>
    <w:p w:rsidR="00097F03" w:rsidRDefault="00097F03" w:rsidP="00691689">
      <w:pPr>
        <w:pStyle w:val="Vers"/>
      </w:pPr>
      <w:r>
        <w:t xml:space="preserve">De frelstes menighet </w:t>
      </w:r>
    </w:p>
    <w:p w:rsidR="00097F03" w:rsidRDefault="00097F03" w:rsidP="00691689">
      <w:pPr>
        <w:pStyle w:val="Vers"/>
      </w:pPr>
      <w:r>
        <w:t>Av alle folkeslekters tall</w:t>
      </w:r>
    </w:p>
    <w:p w:rsidR="00097F03" w:rsidRDefault="00B76DD5" w:rsidP="00691689">
      <w:pPr>
        <w:pStyle w:val="Vers"/>
      </w:pPr>
      <w:r>
        <w:t>:</w:t>
      </w:r>
      <w:r w:rsidR="00097F03">
        <w:t>/:I himlens herlighet!:/</w:t>
      </w:r>
      <w:r>
        <w:t>:</w:t>
      </w:r>
    </w:p>
    <w:p w:rsidR="00097F03" w:rsidRDefault="00097F03" w:rsidP="00691689">
      <w:pPr>
        <w:pStyle w:val="Vers"/>
      </w:pPr>
      <w:r>
        <w:t>2</w:t>
      </w:r>
    </w:p>
    <w:p w:rsidR="00097F03" w:rsidRDefault="00097F03" w:rsidP="00691689">
      <w:pPr>
        <w:pStyle w:val="Vers"/>
      </w:pPr>
      <w:r>
        <w:t xml:space="preserve">Å, tenk når Herrens vitnehær, </w:t>
      </w:r>
    </w:p>
    <w:p w:rsidR="00097F03" w:rsidRDefault="00097F03" w:rsidP="00691689">
      <w:pPr>
        <w:pStyle w:val="Vers"/>
      </w:pPr>
      <w:r>
        <w:t xml:space="preserve">Hans tjenere på jord, </w:t>
      </w:r>
    </w:p>
    <w:p w:rsidR="00097F03" w:rsidRDefault="00097F03" w:rsidP="00691689">
      <w:pPr>
        <w:pStyle w:val="Vers"/>
      </w:pPr>
      <w:r>
        <w:t xml:space="preserve">De millioner møter der </w:t>
      </w:r>
    </w:p>
    <w:p w:rsidR="00097F03" w:rsidRDefault="00B76DD5" w:rsidP="00691689">
      <w:pPr>
        <w:pStyle w:val="Vers"/>
      </w:pPr>
      <w:r>
        <w:t>:</w:t>
      </w:r>
      <w:r w:rsidR="00097F03">
        <w:t>/:Som hørte deres ord!:/</w:t>
      </w:r>
      <w:r>
        <w:t>:</w:t>
      </w:r>
    </w:p>
    <w:p w:rsidR="00097F03" w:rsidRDefault="00097F03" w:rsidP="00691689">
      <w:pPr>
        <w:pStyle w:val="Vers"/>
      </w:pPr>
      <w:r>
        <w:t>3</w:t>
      </w:r>
    </w:p>
    <w:p w:rsidR="00097F03" w:rsidRDefault="00097F03" w:rsidP="00691689">
      <w:pPr>
        <w:pStyle w:val="Vers"/>
      </w:pPr>
      <w:r>
        <w:t xml:space="preserve">Å, tenk dog hvilken jubellyd, </w:t>
      </w:r>
    </w:p>
    <w:p w:rsidR="00097F03" w:rsidRDefault="00097F03" w:rsidP="00691689">
      <w:pPr>
        <w:pStyle w:val="Vers"/>
      </w:pPr>
      <w:r>
        <w:t xml:space="preserve">En strøm av kjærlighet!  </w:t>
      </w:r>
    </w:p>
    <w:p w:rsidR="00097F03" w:rsidRDefault="00097F03" w:rsidP="00691689">
      <w:pPr>
        <w:pStyle w:val="Vers"/>
      </w:pPr>
      <w:r>
        <w:t xml:space="preserve">Tenk hvilken takk og pris og fryd </w:t>
      </w:r>
    </w:p>
    <w:p w:rsidR="00097F03" w:rsidRDefault="00B76DD5" w:rsidP="00691689">
      <w:pPr>
        <w:pStyle w:val="Vers"/>
      </w:pPr>
      <w:r>
        <w:t>:</w:t>
      </w:r>
      <w:r w:rsidR="00097F03">
        <w:t>/:Og salighet og fred!:/</w:t>
      </w:r>
      <w:r>
        <w:t>:</w:t>
      </w:r>
    </w:p>
    <w:p w:rsidR="004B3F92" w:rsidRDefault="004B3F92" w:rsidP="00691689">
      <w:pPr>
        <w:pStyle w:val="Vers"/>
      </w:pPr>
      <w:r>
        <w:t>4</w:t>
      </w:r>
    </w:p>
    <w:p w:rsidR="00097F03" w:rsidRDefault="00097F03" w:rsidP="00691689">
      <w:pPr>
        <w:pStyle w:val="Vers"/>
      </w:pPr>
      <w:r>
        <w:t xml:space="preserve">O Gud, hvor er din nåde stor!  </w:t>
      </w:r>
    </w:p>
    <w:p w:rsidR="00097F03" w:rsidRDefault="00097F03" w:rsidP="00691689">
      <w:pPr>
        <w:pStyle w:val="Vers"/>
      </w:pPr>
      <w:r>
        <w:t xml:space="preserve">Oss alle til deg drag, </w:t>
      </w:r>
    </w:p>
    <w:p w:rsidR="00097F03" w:rsidRDefault="00097F03" w:rsidP="00691689">
      <w:pPr>
        <w:pStyle w:val="Vers"/>
      </w:pPr>
      <w:r>
        <w:t>At vi må stå blant frelstes kor</w:t>
      </w:r>
    </w:p>
    <w:p w:rsidR="00097F03" w:rsidRDefault="00B76DD5" w:rsidP="00691689">
      <w:pPr>
        <w:pStyle w:val="Vers"/>
      </w:pPr>
      <w:r>
        <w:t>:</w:t>
      </w:r>
      <w:r w:rsidR="00097F03">
        <w:t>/:På denne høytidsdag!:/</w:t>
      </w:r>
      <w:r>
        <w:t>:</w:t>
      </w:r>
    </w:p>
    <w:p w:rsidR="00D62982" w:rsidRDefault="00097F03" w:rsidP="0072442C">
      <w:pPr>
        <w:pStyle w:val="merknad"/>
      </w:pPr>
      <w:r>
        <w:t>WAWexels.  N 508.  T: Opp, alle som på jorden bor.   K 196.</w:t>
      </w:r>
    </w:p>
    <w:p w:rsidR="00D62982" w:rsidRDefault="00D62982" w:rsidP="002C0C6D">
      <w:pPr>
        <w:pStyle w:val="Stil1"/>
      </w:pPr>
    </w:p>
    <w:p w:rsidR="006A5790" w:rsidRDefault="006A5790" w:rsidP="00691689">
      <w:pPr>
        <w:pStyle w:val="Vers"/>
      </w:pPr>
      <w:r>
        <w:t xml:space="preserve">Guds kirkes grunnvoll ene </w:t>
      </w:r>
    </w:p>
    <w:p w:rsidR="00CE77AC" w:rsidRDefault="006A5790" w:rsidP="00691689">
      <w:pPr>
        <w:pStyle w:val="Vers"/>
      </w:pPr>
      <w:r>
        <w:t xml:space="preserve">Er </w:t>
      </w:r>
      <w:r w:rsidR="00CE77AC">
        <w:t xml:space="preserve">Kristus, Gud og mann; </w:t>
      </w:r>
    </w:p>
    <w:p w:rsidR="00CE77AC" w:rsidRDefault="0053170F" w:rsidP="00691689">
      <w:pPr>
        <w:pStyle w:val="Vers"/>
      </w:pPr>
      <w:r>
        <w:t xml:space="preserve">Hun </w:t>
      </w:r>
      <w:r w:rsidR="00CE77AC">
        <w:t xml:space="preserve">er bygd av stene, </w:t>
      </w:r>
    </w:p>
    <w:p w:rsidR="00CE77AC" w:rsidRDefault="00CE77AC" w:rsidP="00691689">
      <w:pPr>
        <w:pStyle w:val="Vers"/>
      </w:pPr>
      <w:r>
        <w:t>Men skapt ved ord og vann.</w:t>
      </w:r>
    </w:p>
    <w:p w:rsidR="00CE72BE" w:rsidRDefault="00CE72BE" w:rsidP="00691689">
      <w:pPr>
        <w:pStyle w:val="Vers"/>
      </w:pPr>
      <w:r>
        <w:t>Da han på korset døde,</w:t>
      </w:r>
    </w:p>
    <w:p w:rsidR="00CE72BE" w:rsidRDefault="00CE72BE" w:rsidP="00691689">
      <w:pPr>
        <w:pStyle w:val="Vers"/>
      </w:pPr>
      <w:r>
        <w:t xml:space="preserve">han vant sin kirkebrud, </w:t>
      </w:r>
    </w:p>
    <w:p w:rsidR="006A5790" w:rsidRDefault="006A5790" w:rsidP="00691689">
      <w:pPr>
        <w:pStyle w:val="Vers"/>
      </w:pPr>
      <w:r>
        <w:t xml:space="preserve">Så hun sin Gud kan møte </w:t>
      </w:r>
    </w:p>
    <w:p w:rsidR="002B586A" w:rsidRDefault="0053170F" w:rsidP="00F72D96">
      <w:pPr>
        <w:pStyle w:val="Vers"/>
      </w:pPr>
      <w:r>
        <w:t>F</w:t>
      </w:r>
      <w:r w:rsidR="002D2EEE">
        <w:t>ridd fra</w:t>
      </w:r>
      <w:r>
        <w:t xml:space="preserve"> all</w:t>
      </w:r>
      <w:r w:rsidR="002D2EEE">
        <w:t xml:space="preserve"> trelldom ut.</w:t>
      </w:r>
    </w:p>
    <w:p w:rsidR="008D3528" w:rsidRDefault="008D3528" w:rsidP="00F72D96">
      <w:pPr>
        <w:pStyle w:val="Vers"/>
      </w:pPr>
      <w:r>
        <w:t>2</w:t>
      </w:r>
    </w:p>
    <w:p w:rsidR="006A5790" w:rsidRDefault="006A5790" w:rsidP="00691689">
      <w:pPr>
        <w:pStyle w:val="Vers"/>
      </w:pPr>
      <w:r>
        <w:t xml:space="preserve">Utvalgt av slekter alle, </w:t>
      </w:r>
    </w:p>
    <w:p w:rsidR="006A5790" w:rsidRDefault="006A5790" w:rsidP="00691689">
      <w:pPr>
        <w:pStyle w:val="Vers"/>
      </w:pPr>
      <w:r>
        <w:t>Dog èn i verden vid</w:t>
      </w:r>
      <w:r w:rsidR="002D2EEE">
        <w:t>;</w:t>
      </w:r>
      <w:r>
        <w:t xml:space="preserve"> </w:t>
      </w:r>
    </w:p>
    <w:p w:rsidR="006A5790" w:rsidRDefault="006A5790" w:rsidP="00691689">
      <w:pPr>
        <w:pStyle w:val="Vers"/>
      </w:pPr>
      <w:r>
        <w:t xml:space="preserve">Hør hennes løsen gjalle: </w:t>
      </w:r>
    </w:p>
    <w:p w:rsidR="006A5790" w:rsidRDefault="006A5790" w:rsidP="00691689">
      <w:pPr>
        <w:pStyle w:val="Vers"/>
      </w:pPr>
      <w:r>
        <w:t xml:space="preserve">En dåp, èn tro, èn strid!  </w:t>
      </w:r>
    </w:p>
    <w:p w:rsidR="006A5790" w:rsidRDefault="00680AD3" w:rsidP="00691689">
      <w:pPr>
        <w:pStyle w:val="Vers"/>
      </w:pPr>
      <w:r>
        <w:t>Ett hellig N</w:t>
      </w:r>
      <w:r w:rsidR="006A5790">
        <w:t xml:space="preserve">avn hun nevner, </w:t>
      </w:r>
    </w:p>
    <w:p w:rsidR="006A5790" w:rsidRDefault="00D50945" w:rsidP="00691689">
      <w:pPr>
        <w:pStyle w:val="Vers"/>
      </w:pPr>
      <w:r>
        <w:t xml:space="preserve">Ett </w:t>
      </w:r>
      <w:r w:rsidR="006A5790">
        <w:t xml:space="preserve">brød hun styrkes ved, </w:t>
      </w:r>
    </w:p>
    <w:p w:rsidR="006A5790" w:rsidRDefault="00B22D74" w:rsidP="00691689">
      <w:pPr>
        <w:pStyle w:val="Vers"/>
      </w:pPr>
      <w:r>
        <w:br w:type="column"/>
      </w:r>
      <w:r w:rsidR="006A5790">
        <w:lastRenderedPageBreak/>
        <w:t xml:space="preserve">Og mot ett håp hun stevner, </w:t>
      </w:r>
    </w:p>
    <w:p w:rsidR="006A5790" w:rsidRDefault="006A5790" w:rsidP="00691689">
      <w:pPr>
        <w:pStyle w:val="Vers"/>
      </w:pPr>
      <w:r>
        <w:t>i stadig strid for fred!</w:t>
      </w:r>
    </w:p>
    <w:p w:rsidR="006A5790" w:rsidRDefault="006A5790" w:rsidP="00691689">
      <w:pPr>
        <w:pStyle w:val="Vers"/>
      </w:pPr>
      <w:r>
        <w:t>3</w:t>
      </w:r>
    </w:p>
    <w:p w:rsidR="002D3B6E" w:rsidRDefault="002D3B6E" w:rsidP="00691689">
      <w:pPr>
        <w:pStyle w:val="Vers"/>
      </w:pPr>
      <w:r>
        <w:t>La spotte</w:t>
      </w:r>
      <w:r w:rsidR="00526C3A">
        <w:t>n</w:t>
      </w:r>
      <w:r>
        <w:t xml:space="preserve"> henne ramme</w:t>
      </w:r>
    </w:p>
    <w:p w:rsidR="002D2EEE" w:rsidRDefault="002D3B6E" w:rsidP="00691689">
      <w:pPr>
        <w:pStyle w:val="Vers"/>
      </w:pPr>
      <w:r>
        <w:t xml:space="preserve">Og </w:t>
      </w:r>
      <w:r w:rsidR="00B24F1B">
        <w:t xml:space="preserve">latter </w:t>
      </w:r>
      <w:r>
        <w:t>med forakt</w:t>
      </w:r>
      <w:r w:rsidR="00526C3A">
        <w:t xml:space="preserve">, </w:t>
      </w:r>
    </w:p>
    <w:p w:rsidR="002D3B6E" w:rsidRDefault="002D3B6E" w:rsidP="00691689">
      <w:pPr>
        <w:pStyle w:val="Vers"/>
      </w:pPr>
      <w:r>
        <w:t xml:space="preserve">Når splid vil kirken lamme </w:t>
      </w:r>
    </w:p>
    <w:p w:rsidR="002D3B6E" w:rsidRDefault="002D3B6E" w:rsidP="00691689">
      <w:pPr>
        <w:pStyle w:val="Vers"/>
      </w:pPr>
      <w:r>
        <w:t>Og krenke Herrens pakt.</w:t>
      </w:r>
    </w:p>
    <w:p w:rsidR="006A5790" w:rsidRDefault="00526C3A" w:rsidP="00691689">
      <w:pPr>
        <w:pStyle w:val="Vers"/>
      </w:pPr>
      <w:r>
        <w:t xml:space="preserve">Da </w:t>
      </w:r>
      <w:r w:rsidR="006A5790">
        <w:t>helgen</w:t>
      </w:r>
      <w:r w:rsidR="002D2EEE">
        <w:t>rop</w:t>
      </w:r>
      <w:r>
        <w:t xml:space="preserve"> må </w:t>
      </w:r>
      <w:r w:rsidR="006A5790">
        <w:t xml:space="preserve">stige: </w:t>
      </w:r>
    </w:p>
    <w:p w:rsidR="00526C3A" w:rsidRDefault="006A5790" w:rsidP="00EE781B">
      <w:pPr>
        <w:pStyle w:val="Vers"/>
      </w:pPr>
      <w:r>
        <w:t>"Er tiden ennå lang?"</w:t>
      </w:r>
      <w:r w:rsidR="00526C3A">
        <w:t xml:space="preserve"> </w:t>
      </w:r>
      <w:r w:rsidR="0053170F">
        <w:softHyphen/>
      </w:r>
      <w:r w:rsidR="00526C3A">
        <w:t xml:space="preserve"> </w:t>
      </w:r>
    </w:p>
    <w:p w:rsidR="00526C3A" w:rsidRDefault="00526C3A" w:rsidP="00526C3A">
      <w:pPr>
        <w:pStyle w:val="Vers"/>
      </w:pPr>
      <w:r>
        <w:t>Til tår</w:t>
      </w:r>
      <w:r w:rsidR="00EE781B">
        <w:t>e</w:t>
      </w:r>
      <w:r>
        <w:t xml:space="preserve">natt må vike </w:t>
      </w:r>
    </w:p>
    <w:p w:rsidR="00526C3A" w:rsidRDefault="00526C3A" w:rsidP="00526C3A">
      <w:pPr>
        <w:pStyle w:val="Vers"/>
      </w:pPr>
      <w:r>
        <w:t>For morgengry med sang.</w:t>
      </w:r>
    </w:p>
    <w:p w:rsidR="00722A4E" w:rsidRDefault="00722A4E" w:rsidP="0072442C">
      <w:pPr>
        <w:pStyle w:val="merknad"/>
      </w:pPr>
      <w:r>
        <w:t>(Åp 6:9f)</w:t>
      </w:r>
    </w:p>
    <w:p w:rsidR="006A5790" w:rsidRDefault="006A5790" w:rsidP="00691689">
      <w:pPr>
        <w:pStyle w:val="Vers"/>
      </w:pPr>
      <w:r>
        <w:t>4</w:t>
      </w:r>
    </w:p>
    <w:p w:rsidR="00EE781B" w:rsidRDefault="00EE781B" w:rsidP="00691689">
      <w:pPr>
        <w:pStyle w:val="Vers"/>
      </w:pPr>
      <w:r>
        <w:t xml:space="preserve">I ringe kår, i trengsel, </w:t>
      </w:r>
    </w:p>
    <w:p w:rsidR="00EE781B" w:rsidRDefault="00EE781B" w:rsidP="00691689">
      <w:pPr>
        <w:pStyle w:val="Vers"/>
      </w:pPr>
      <w:r>
        <w:t xml:space="preserve">I kampens tummel het, </w:t>
      </w:r>
    </w:p>
    <w:p w:rsidR="00EE781B" w:rsidRDefault="00EE781B" w:rsidP="00691689">
      <w:pPr>
        <w:pStyle w:val="Vers"/>
      </w:pPr>
      <w:r>
        <w:t>Hun venter her med lengsel</w:t>
      </w:r>
    </w:p>
    <w:p w:rsidR="00EE781B" w:rsidRDefault="00EE781B" w:rsidP="00691689">
      <w:pPr>
        <w:pStyle w:val="Vers"/>
      </w:pPr>
      <w:r>
        <w:t>Fullendelse og fred.</w:t>
      </w:r>
    </w:p>
    <w:p w:rsidR="00EE781B" w:rsidRDefault="00EE781B" w:rsidP="00691689">
      <w:pPr>
        <w:pStyle w:val="Vers"/>
      </w:pPr>
      <w:r>
        <w:t>Hun ber at Gud må virke</w:t>
      </w:r>
    </w:p>
    <w:p w:rsidR="00EE781B" w:rsidRDefault="00EE781B" w:rsidP="00691689">
      <w:pPr>
        <w:pStyle w:val="Vers"/>
      </w:pPr>
      <w:r>
        <w:t>Det syn hun her attrår,</w:t>
      </w:r>
    </w:p>
    <w:p w:rsidR="00EE781B" w:rsidRDefault="00722A4E" w:rsidP="00691689">
      <w:pPr>
        <w:pStyle w:val="Vers"/>
      </w:pPr>
      <w:r>
        <w:t xml:space="preserve">Når hun som </w:t>
      </w:r>
      <w:r w:rsidR="00EE781B">
        <w:t xml:space="preserve">seierskirke </w:t>
      </w:r>
    </w:p>
    <w:p w:rsidR="00EE781B" w:rsidRDefault="00EE781B" w:rsidP="00691689">
      <w:pPr>
        <w:pStyle w:val="Vers"/>
      </w:pPr>
      <w:r>
        <w:t>Sin sabbatshvile får.</w:t>
      </w:r>
    </w:p>
    <w:p w:rsidR="006A5790" w:rsidRDefault="006A5790" w:rsidP="00691689">
      <w:pPr>
        <w:pStyle w:val="Vers"/>
      </w:pPr>
      <w:r>
        <w:t>5</w:t>
      </w:r>
    </w:p>
    <w:p w:rsidR="00EE781B" w:rsidRDefault="00EE781B" w:rsidP="00691689">
      <w:pPr>
        <w:pStyle w:val="Vers"/>
      </w:pPr>
      <w:r>
        <w:t>Ett er hun allerede</w:t>
      </w:r>
    </w:p>
    <w:p w:rsidR="00EE781B" w:rsidRDefault="00EE781B" w:rsidP="00691689">
      <w:pPr>
        <w:pStyle w:val="Vers"/>
      </w:pPr>
      <w:r>
        <w:t>Med de</w:t>
      </w:r>
      <w:r w:rsidR="0053170F">
        <w:t>g</w:t>
      </w:r>
      <w:r>
        <w:t>, Treène Gud,</w:t>
      </w:r>
    </w:p>
    <w:p w:rsidR="00EE781B" w:rsidRDefault="00EE781B" w:rsidP="00691689">
      <w:pPr>
        <w:pStyle w:val="Vers"/>
      </w:pPr>
      <w:r>
        <w:t>Har samfunn alt her nede</w:t>
      </w:r>
    </w:p>
    <w:p w:rsidR="00EE781B" w:rsidRDefault="00EE781B" w:rsidP="00691689">
      <w:pPr>
        <w:pStyle w:val="Vers"/>
      </w:pPr>
      <w:r>
        <w:t xml:space="preserve">Med dem som gikk forut. </w:t>
      </w:r>
    </w:p>
    <w:p w:rsidR="0053170F" w:rsidRDefault="00EE781B" w:rsidP="00691689">
      <w:pPr>
        <w:pStyle w:val="Vers"/>
      </w:pPr>
      <w:r>
        <w:t>De</w:t>
      </w:r>
      <w:r w:rsidR="00722A4E">
        <w:t xml:space="preserve"> har hos deg sin </w:t>
      </w:r>
      <w:r>
        <w:t>hvile</w:t>
      </w:r>
      <w:r w:rsidR="0053170F">
        <w:t>,</w:t>
      </w:r>
    </w:p>
    <w:p w:rsidR="0053170F" w:rsidRDefault="0053170F" w:rsidP="00691689">
      <w:pPr>
        <w:pStyle w:val="Vers"/>
      </w:pPr>
      <w:r>
        <w:t>Vi ferdes her på jord;</w:t>
      </w:r>
    </w:p>
    <w:p w:rsidR="0053170F" w:rsidRDefault="0053170F" w:rsidP="00691689">
      <w:pPr>
        <w:pStyle w:val="Vers"/>
      </w:pPr>
      <w:r>
        <w:t>Gud, hjelp oss dit å ile</w:t>
      </w:r>
    </w:p>
    <w:p w:rsidR="0053170F" w:rsidRDefault="0053170F" w:rsidP="00691689">
      <w:pPr>
        <w:pStyle w:val="Vers"/>
      </w:pPr>
      <w:r>
        <w:t xml:space="preserve">Hvor du i lyset bor.  </w:t>
      </w:r>
    </w:p>
    <w:p w:rsidR="00D62982" w:rsidRDefault="006A5790" w:rsidP="0072442C">
      <w:pPr>
        <w:pStyle w:val="merknad"/>
      </w:pPr>
      <w:r>
        <w:t>SJStone</w:t>
      </w:r>
      <w:r w:rsidR="0053170F">
        <w:t xml:space="preserve"> 1866</w:t>
      </w:r>
      <w:r>
        <w:t xml:space="preserve">.  </w:t>
      </w:r>
      <w:r w:rsidR="0053170F">
        <w:t>SWidding 1912. ARose</w:t>
      </w:r>
      <w:r w:rsidR="0053170F">
        <w:t>n</w:t>
      </w:r>
      <w:r w:rsidR="0053170F">
        <w:t xml:space="preserve">dal 1949.  Bearb e </w:t>
      </w:r>
      <w:r w:rsidR="0053170F" w:rsidRPr="0053170F">
        <w:t>Dansk Salmebok.</w:t>
      </w:r>
      <w:r w:rsidR="0053170F">
        <w:t xml:space="preserve">  T</w:t>
      </w:r>
      <w:r>
        <w:t>: Jeg vil meg Herren love</w:t>
      </w:r>
      <w:r w:rsidR="00CE72BE">
        <w:t xml:space="preserve">.  </w:t>
      </w:r>
      <w:r>
        <w:t>K 121 (el a</w:t>
      </w:r>
      <w:r>
        <w:t>n</w:t>
      </w:r>
      <w:r>
        <w:t>nen melodi)</w:t>
      </w:r>
      <w:r w:rsidR="00CE72BE">
        <w:t>.</w:t>
      </w:r>
    </w:p>
    <w:p w:rsidR="006E28EA" w:rsidRPr="00437B90" w:rsidRDefault="006E28EA" w:rsidP="002C0C6D">
      <w:pPr>
        <w:pStyle w:val="Stil1"/>
        <w:rPr>
          <w:lang w:val="nb-NO"/>
        </w:rPr>
      </w:pPr>
    </w:p>
    <w:p w:rsidR="006E28EA" w:rsidRDefault="006E28EA" w:rsidP="00691689">
      <w:pPr>
        <w:pStyle w:val="Vers"/>
      </w:pPr>
      <w:r>
        <w:t xml:space="preserve">Henover jord et pilgrimstog </w:t>
      </w:r>
    </w:p>
    <w:p w:rsidR="006E28EA" w:rsidRDefault="006E28EA" w:rsidP="00691689">
      <w:pPr>
        <w:pStyle w:val="Vers"/>
      </w:pPr>
      <w:r>
        <w:t xml:space="preserve">Så stille skrider frem.  </w:t>
      </w:r>
    </w:p>
    <w:p w:rsidR="0053170F" w:rsidRDefault="006E28EA" w:rsidP="00691689">
      <w:pPr>
        <w:pStyle w:val="Vers"/>
      </w:pPr>
      <w:r>
        <w:t xml:space="preserve">Dets sang på alle jordens språk </w:t>
      </w:r>
    </w:p>
    <w:p w:rsidR="006E28EA" w:rsidRDefault="006E28EA" w:rsidP="00691689">
      <w:pPr>
        <w:pStyle w:val="Vers"/>
      </w:pPr>
      <w:r>
        <w:t xml:space="preserve">Lovpriser himlens hjem.  </w:t>
      </w:r>
    </w:p>
    <w:p w:rsidR="006E28EA" w:rsidRDefault="006E28EA" w:rsidP="00691689">
      <w:pPr>
        <w:pStyle w:val="Vers"/>
      </w:pPr>
      <w:r>
        <w:t xml:space="preserve">Blant alle jordens folkeslag  </w:t>
      </w:r>
    </w:p>
    <w:p w:rsidR="006E28EA" w:rsidRDefault="006E28EA" w:rsidP="00691689">
      <w:pPr>
        <w:pStyle w:val="Vers"/>
      </w:pPr>
      <w:r>
        <w:t xml:space="preserve">Det reiser korsets røde flagg.  </w:t>
      </w:r>
    </w:p>
    <w:p w:rsidR="0053170F" w:rsidRDefault="006E28EA" w:rsidP="00691689">
      <w:pPr>
        <w:pStyle w:val="Vers"/>
      </w:pPr>
      <w:r>
        <w:t xml:space="preserve">Tross hat og bål, tross spott og sår </w:t>
      </w:r>
    </w:p>
    <w:p w:rsidR="006E28EA" w:rsidRDefault="006E28EA" w:rsidP="00691689">
      <w:pPr>
        <w:pStyle w:val="Vers"/>
      </w:pPr>
      <w:r>
        <w:t>I Kristi spor det går.</w:t>
      </w:r>
    </w:p>
    <w:p w:rsidR="006E28EA" w:rsidRDefault="006E28EA" w:rsidP="00691689">
      <w:pPr>
        <w:pStyle w:val="Vers"/>
      </w:pPr>
      <w:r>
        <w:t>2</w:t>
      </w:r>
    </w:p>
    <w:p w:rsidR="006E28EA" w:rsidRDefault="006E28EA" w:rsidP="00691689">
      <w:pPr>
        <w:pStyle w:val="Vers"/>
      </w:pPr>
      <w:r>
        <w:t xml:space="preserve">Fra slekt til slekt det langsomt skred Igjennom tiden frem. </w:t>
      </w:r>
    </w:p>
    <w:p w:rsidR="006E28EA" w:rsidRDefault="006E28EA" w:rsidP="00691689">
      <w:pPr>
        <w:pStyle w:val="Vers"/>
      </w:pPr>
      <w:r>
        <w:lastRenderedPageBreak/>
        <w:t xml:space="preserve">Dets sang Guds store kjærlighet, </w:t>
      </w:r>
    </w:p>
    <w:p w:rsidR="006E28EA" w:rsidRDefault="006E28EA" w:rsidP="00691689">
      <w:pPr>
        <w:pStyle w:val="Vers"/>
      </w:pPr>
      <w:r>
        <w:t xml:space="preserve">Dets lengsel fredens hjem.  </w:t>
      </w:r>
    </w:p>
    <w:p w:rsidR="006E28EA" w:rsidRDefault="006E28EA" w:rsidP="00691689">
      <w:pPr>
        <w:pStyle w:val="Vers"/>
      </w:pPr>
      <w:r>
        <w:t xml:space="preserve">Med verdens tornekrans det gikk, </w:t>
      </w:r>
    </w:p>
    <w:p w:rsidR="006E28EA" w:rsidRDefault="006E28EA" w:rsidP="00691689">
      <w:pPr>
        <w:pStyle w:val="Vers"/>
      </w:pPr>
      <w:r>
        <w:t xml:space="preserve">Med freidig hjerte, løftet blikk, </w:t>
      </w:r>
    </w:p>
    <w:p w:rsidR="006E28EA" w:rsidRDefault="006E28EA" w:rsidP="00691689">
      <w:pPr>
        <w:pStyle w:val="Vers"/>
      </w:pPr>
      <w:r>
        <w:t>Det venter den nyskapte jord</w:t>
      </w:r>
    </w:p>
    <w:p w:rsidR="006E28EA" w:rsidRDefault="006E28EA" w:rsidP="00691689">
      <w:pPr>
        <w:pStyle w:val="Vers"/>
      </w:pPr>
      <w:r>
        <w:t>Hvor Gud hos folket bor.</w:t>
      </w:r>
    </w:p>
    <w:p w:rsidR="006E28EA" w:rsidRDefault="006E28EA" w:rsidP="00691689">
      <w:pPr>
        <w:pStyle w:val="Vers"/>
      </w:pPr>
      <w:r>
        <w:t>3</w:t>
      </w:r>
    </w:p>
    <w:p w:rsidR="006E28EA" w:rsidRDefault="006E28EA" w:rsidP="00691689">
      <w:pPr>
        <w:pStyle w:val="Vers"/>
      </w:pPr>
      <w:r>
        <w:t>Utsendt av den oppstandne Krist</w:t>
      </w:r>
    </w:p>
    <w:p w:rsidR="006E28EA" w:rsidRDefault="006E28EA" w:rsidP="00691689">
      <w:pPr>
        <w:pStyle w:val="Vers"/>
      </w:pPr>
      <w:r>
        <w:t xml:space="preserve">Gikk toget ut en gang.  </w:t>
      </w:r>
    </w:p>
    <w:p w:rsidR="006E28EA" w:rsidRDefault="006E28EA" w:rsidP="00691689">
      <w:pPr>
        <w:pStyle w:val="Vers"/>
      </w:pPr>
      <w:r>
        <w:t xml:space="preserve">Han håpets anker er for visst, </w:t>
      </w:r>
    </w:p>
    <w:p w:rsidR="006E28EA" w:rsidRDefault="006E28EA" w:rsidP="00691689">
      <w:pPr>
        <w:pStyle w:val="Vers"/>
      </w:pPr>
      <w:r>
        <w:t>Gir sang med himmelklang.</w:t>
      </w:r>
    </w:p>
    <w:p w:rsidR="006E28EA" w:rsidRDefault="006E28EA" w:rsidP="00691689">
      <w:pPr>
        <w:pStyle w:val="Vers"/>
      </w:pPr>
      <w:r>
        <w:t>Det følger ham hvor enn han går</w:t>
      </w:r>
      <w:r w:rsidR="002C4883">
        <w:t>,</w:t>
      </w:r>
    </w:p>
    <w:p w:rsidR="006E28EA" w:rsidRDefault="002C4883" w:rsidP="00691689">
      <w:pPr>
        <w:pStyle w:val="Vers"/>
      </w:pPr>
      <w:r>
        <w:t xml:space="preserve">Holder fast ved </w:t>
      </w:r>
      <w:r w:rsidR="006E28EA">
        <w:t>Kristi ord.</w:t>
      </w:r>
    </w:p>
    <w:p w:rsidR="006E28EA" w:rsidRDefault="006E28EA" w:rsidP="00691689">
      <w:pPr>
        <w:pStyle w:val="Vers"/>
      </w:pPr>
      <w:r>
        <w:t xml:space="preserve">Med smil i gråt det vandrer frem </w:t>
      </w:r>
    </w:p>
    <w:p w:rsidR="006E28EA" w:rsidRDefault="006E28EA" w:rsidP="00691689">
      <w:pPr>
        <w:pStyle w:val="Vers"/>
      </w:pPr>
      <w:r>
        <w:t>Mot det nyskapte hjem.</w:t>
      </w:r>
    </w:p>
    <w:p w:rsidR="006E28EA" w:rsidRDefault="006E28EA" w:rsidP="0072442C">
      <w:pPr>
        <w:pStyle w:val="merknad"/>
      </w:pPr>
      <w:r>
        <w:t>FFridriksson.  N 247.  V 2-3 bearb.</w:t>
      </w:r>
    </w:p>
    <w:p w:rsidR="00D62982" w:rsidRDefault="00D62982" w:rsidP="002C0C6D">
      <w:pPr>
        <w:pStyle w:val="Stil1"/>
      </w:pPr>
    </w:p>
    <w:p w:rsidR="000D6A4E" w:rsidRDefault="000D6A4E" w:rsidP="00691689">
      <w:pPr>
        <w:pStyle w:val="Vers"/>
      </w:pPr>
      <w:r>
        <w:t>O Jesus, herlighetens håp</w:t>
      </w:r>
      <w:r w:rsidR="004B3F92">
        <w:t>,</w:t>
      </w:r>
      <w:r>
        <w:t xml:space="preserve"> </w:t>
      </w:r>
    </w:p>
    <w:p w:rsidR="000D6A4E" w:rsidRDefault="000D6A4E" w:rsidP="00691689">
      <w:pPr>
        <w:pStyle w:val="Vers"/>
      </w:pPr>
      <w:r>
        <w:t xml:space="preserve">Guds løfters ja og amen, </w:t>
      </w:r>
    </w:p>
    <w:p w:rsidR="000D6A4E" w:rsidRDefault="000D6A4E" w:rsidP="00691689">
      <w:pPr>
        <w:pStyle w:val="Vers"/>
      </w:pPr>
      <w:r>
        <w:t>Du går for oss på berget opp,</w:t>
      </w:r>
    </w:p>
    <w:p w:rsidR="000D6A4E" w:rsidRDefault="000D6A4E" w:rsidP="00691689">
      <w:pPr>
        <w:pStyle w:val="Vers"/>
      </w:pPr>
      <w:r>
        <w:t xml:space="preserve">Vi følger alle sammen.  </w:t>
      </w:r>
    </w:p>
    <w:p w:rsidR="000D6A4E" w:rsidRDefault="000D6A4E" w:rsidP="00691689">
      <w:pPr>
        <w:pStyle w:val="Vers"/>
      </w:pPr>
      <w:r>
        <w:t xml:space="preserve">Vi høre vil din himmelrøst, </w:t>
      </w:r>
    </w:p>
    <w:p w:rsidR="000D6A4E" w:rsidRDefault="000D6A4E" w:rsidP="00691689">
      <w:pPr>
        <w:pStyle w:val="Vers"/>
      </w:pPr>
      <w:r>
        <w:t xml:space="preserve">Den salighetens lære </w:t>
      </w:r>
    </w:p>
    <w:p w:rsidR="000D6A4E" w:rsidRDefault="000D6A4E" w:rsidP="00691689">
      <w:pPr>
        <w:pStyle w:val="Vers"/>
      </w:pPr>
      <w:r>
        <w:t xml:space="preserve">Som skal være </w:t>
      </w:r>
    </w:p>
    <w:p w:rsidR="000D6A4E" w:rsidRDefault="000D6A4E" w:rsidP="00691689">
      <w:pPr>
        <w:pStyle w:val="Vers"/>
      </w:pPr>
      <w:r>
        <w:t xml:space="preserve">Vårt hjertes tukt og trøst - </w:t>
      </w:r>
    </w:p>
    <w:p w:rsidR="000D6A4E" w:rsidRPr="000D6A4E" w:rsidRDefault="000D6A4E" w:rsidP="00691689">
      <w:pPr>
        <w:pStyle w:val="Vers"/>
        <w:rPr>
          <w:lang w:val="nn-NO"/>
        </w:rPr>
      </w:pPr>
      <w:r w:rsidRPr="000D6A4E">
        <w:rPr>
          <w:lang w:val="nn-NO"/>
        </w:rPr>
        <w:t>Tal du, o Jesus kjære!</w:t>
      </w:r>
    </w:p>
    <w:p w:rsidR="000D6A4E" w:rsidRDefault="000D6A4E" w:rsidP="00691689">
      <w:pPr>
        <w:pStyle w:val="Vers"/>
      </w:pPr>
      <w:r>
        <w:t>2</w:t>
      </w:r>
    </w:p>
    <w:p w:rsidR="000D6A4E" w:rsidRDefault="000D6A4E" w:rsidP="00691689">
      <w:pPr>
        <w:pStyle w:val="Vers"/>
      </w:pPr>
      <w:r>
        <w:t xml:space="preserve">Vårt hjertesukk du ser i lønn, </w:t>
      </w:r>
    </w:p>
    <w:p w:rsidR="000D6A4E" w:rsidRDefault="000D6A4E" w:rsidP="00691689">
      <w:pPr>
        <w:pStyle w:val="Vers"/>
      </w:pPr>
      <w:r>
        <w:t xml:space="preserve">O Herre, du det høre: </w:t>
      </w:r>
    </w:p>
    <w:p w:rsidR="000D6A4E" w:rsidRDefault="000D6A4E" w:rsidP="00691689">
      <w:pPr>
        <w:pStyle w:val="Vers"/>
      </w:pPr>
      <w:r>
        <w:t xml:space="preserve">Slik du vil danne oss, Guds Sønn, </w:t>
      </w:r>
    </w:p>
    <w:p w:rsidR="000D6A4E" w:rsidRDefault="000D6A4E" w:rsidP="00691689">
      <w:pPr>
        <w:pStyle w:val="Vers"/>
      </w:pPr>
      <w:r>
        <w:t xml:space="preserve">Slik må du selv oss gjøre!  </w:t>
      </w:r>
    </w:p>
    <w:p w:rsidR="000D6A4E" w:rsidRDefault="000D6A4E" w:rsidP="00691689">
      <w:pPr>
        <w:pStyle w:val="Vers"/>
      </w:pPr>
      <w:r>
        <w:t xml:space="preserve">Gi at vi ikke står imot </w:t>
      </w:r>
    </w:p>
    <w:p w:rsidR="000D6A4E" w:rsidRDefault="000D6A4E" w:rsidP="00691689">
      <w:pPr>
        <w:pStyle w:val="Vers"/>
      </w:pPr>
      <w:r>
        <w:t xml:space="preserve">Og spiller så din møye, </w:t>
      </w:r>
    </w:p>
    <w:p w:rsidR="000D6A4E" w:rsidRDefault="000D6A4E" w:rsidP="00691689">
      <w:pPr>
        <w:pStyle w:val="Vers"/>
      </w:pPr>
      <w:r>
        <w:t xml:space="preserve">Du oss bøye </w:t>
      </w:r>
    </w:p>
    <w:p w:rsidR="000D6A4E" w:rsidRDefault="000D6A4E" w:rsidP="00691689">
      <w:pPr>
        <w:pStyle w:val="Vers"/>
      </w:pPr>
      <w:r>
        <w:t xml:space="preserve">I anger for din fot </w:t>
      </w:r>
    </w:p>
    <w:p w:rsidR="000D6A4E" w:rsidRDefault="000D6A4E" w:rsidP="00691689">
      <w:pPr>
        <w:pStyle w:val="Vers"/>
      </w:pPr>
      <w:r>
        <w:t xml:space="preserve">Og </w:t>
      </w:r>
      <w:r w:rsidR="000B5418">
        <w:t xml:space="preserve">nådig oss </w:t>
      </w:r>
      <w:r>
        <w:t>opphøye.</w:t>
      </w:r>
    </w:p>
    <w:p w:rsidR="000D6A4E" w:rsidRDefault="000D6A4E" w:rsidP="00691689">
      <w:pPr>
        <w:pStyle w:val="Vers"/>
      </w:pPr>
      <w:r>
        <w:t>3</w:t>
      </w:r>
    </w:p>
    <w:p w:rsidR="000D6A4E" w:rsidRDefault="000D6A4E" w:rsidP="00691689">
      <w:pPr>
        <w:pStyle w:val="Vers"/>
      </w:pPr>
      <w:r>
        <w:t xml:space="preserve">Å Jesus, gjør oss ganske små </w:t>
      </w:r>
    </w:p>
    <w:p w:rsidR="000B5418" w:rsidRDefault="000D6A4E" w:rsidP="00691689">
      <w:pPr>
        <w:pStyle w:val="Vers"/>
      </w:pPr>
      <w:r>
        <w:t xml:space="preserve">Og fattige i Ånden, </w:t>
      </w:r>
    </w:p>
    <w:p w:rsidR="000B5418" w:rsidRDefault="000D6A4E" w:rsidP="00691689">
      <w:pPr>
        <w:pStyle w:val="Vers"/>
      </w:pPr>
      <w:r>
        <w:t xml:space="preserve">At sorg vi etter Gud kan få </w:t>
      </w:r>
    </w:p>
    <w:p w:rsidR="000B5418" w:rsidRDefault="000D6A4E" w:rsidP="00691689">
      <w:pPr>
        <w:pStyle w:val="Vers"/>
      </w:pPr>
      <w:r>
        <w:t xml:space="preserve">Og hungrig rekke hånden </w:t>
      </w:r>
    </w:p>
    <w:p w:rsidR="000B5418" w:rsidRDefault="008F1D72" w:rsidP="00691689">
      <w:pPr>
        <w:pStyle w:val="Vers"/>
      </w:pPr>
      <w:r>
        <w:t xml:space="preserve">Og </w:t>
      </w:r>
      <w:r w:rsidR="000B5418">
        <w:t xml:space="preserve">søke </w:t>
      </w:r>
      <w:r>
        <w:t xml:space="preserve">Guds </w:t>
      </w:r>
      <w:r w:rsidR="000D6A4E">
        <w:t xml:space="preserve">rettferdighet, </w:t>
      </w:r>
    </w:p>
    <w:p w:rsidR="000B5418" w:rsidRDefault="000D6A4E" w:rsidP="00691689">
      <w:pPr>
        <w:pStyle w:val="Vers"/>
      </w:pPr>
      <w:r>
        <w:t xml:space="preserve">Til du til bords oss setter </w:t>
      </w:r>
    </w:p>
    <w:p w:rsidR="000D6A4E" w:rsidRDefault="000D6A4E" w:rsidP="00691689">
      <w:pPr>
        <w:pStyle w:val="Vers"/>
      </w:pPr>
      <w:r>
        <w:t xml:space="preserve">Og oss metter </w:t>
      </w:r>
    </w:p>
    <w:p w:rsidR="000D6A4E" w:rsidRDefault="000D6A4E" w:rsidP="00691689">
      <w:pPr>
        <w:pStyle w:val="Vers"/>
      </w:pPr>
      <w:r>
        <w:t xml:space="preserve">Med fred og salighet, </w:t>
      </w:r>
    </w:p>
    <w:p w:rsidR="000D6A4E" w:rsidRDefault="000D6A4E" w:rsidP="00691689">
      <w:pPr>
        <w:pStyle w:val="Vers"/>
      </w:pPr>
      <w:r>
        <w:lastRenderedPageBreak/>
        <w:t>Og sorgen all utsletter!</w:t>
      </w:r>
    </w:p>
    <w:p w:rsidR="008D3528" w:rsidRDefault="008D3528" w:rsidP="00691689">
      <w:pPr>
        <w:pStyle w:val="Vers"/>
      </w:pPr>
      <w:r>
        <w:t>4</w:t>
      </w:r>
    </w:p>
    <w:p w:rsidR="000D6A4E" w:rsidRDefault="000D6A4E" w:rsidP="00691689">
      <w:pPr>
        <w:pStyle w:val="Vers"/>
      </w:pPr>
      <w:r>
        <w:t xml:space="preserve">Der står hos deg i himlens sal </w:t>
      </w:r>
    </w:p>
    <w:p w:rsidR="000B5418" w:rsidRDefault="000D6A4E" w:rsidP="00691689">
      <w:pPr>
        <w:pStyle w:val="Vers"/>
      </w:pPr>
      <w:r>
        <w:t xml:space="preserve">Den store helgenskare </w:t>
      </w:r>
    </w:p>
    <w:p w:rsidR="000B5418" w:rsidRDefault="000D6A4E" w:rsidP="00691689">
      <w:pPr>
        <w:pStyle w:val="Vers"/>
      </w:pPr>
      <w:r>
        <w:t xml:space="preserve">Som gikk igjennom tåredal </w:t>
      </w:r>
    </w:p>
    <w:p w:rsidR="000B5418" w:rsidRDefault="000D6A4E" w:rsidP="00691689">
      <w:pPr>
        <w:pStyle w:val="Vers"/>
      </w:pPr>
      <w:r>
        <w:t xml:space="preserve">Med tål i kors og fare.  </w:t>
      </w:r>
    </w:p>
    <w:p w:rsidR="000D6A4E" w:rsidRDefault="000D6A4E" w:rsidP="00691689">
      <w:pPr>
        <w:pStyle w:val="Vers"/>
      </w:pPr>
      <w:r>
        <w:t>N</w:t>
      </w:r>
      <w:r w:rsidR="000B5418">
        <w:t>å</w:t>
      </w:r>
      <w:r>
        <w:t xml:space="preserve"> er de komme</w:t>
      </w:r>
      <w:r w:rsidR="000B5418">
        <w:t>t</w:t>
      </w:r>
      <w:r>
        <w:t xml:space="preserve"> til sin ro </w:t>
      </w:r>
    </w:p>
    <w:p w:rsidR="000B5418" w:rsidRDefault="000D6A4E" w:rsidP="00691689">
      <w:pPr>
        <w:pStyle w:val="Vers"/>
      </w:pPr>
      <w:r>
        <w:t xml:space="preserve">Og glade sabbatshvile, </w:t>
      </w:r>
    </w:p>
    <w:p w:rsidR="000B5418" w:rsidRDefault="000D6A4E" w:rsidP="00691689">
      <w:pPr>
        <w:pStyle w:val="Vers"/>
      </w:pPr>
      <w:r>
        <w:t xml:space="preserve">Søtt kan smile, </w:t>
      </w:r>
    </w:p>
    <w:p w:rsidR="000D6A4E" w:rsidRDefault="000D6A4E" w:rsidP="00691689">
      <w:pPr>
        <w:pStyle w:val="Vers"/>
      </w:pPr>
      <w:r>
        <w:t xml:space="preserve">Gjemt i Guds borg og bo </w:t>
      </w:r>
    </w:p>
    <w:p w:rsidR="000D6A4E" w:rsidRDefault="000D6A4E" w:rsidP="00691689">
      <w:pPr>
        <w:pStyle w:val="Vers"/>
      </w:pPr>
      <w:r>
        <w:t xml:space="preserve">For alle </w:t>
      </w:r>
      <w:r w:rsidR="0019426B">
        <w:t xml:space="preserve"> satan</w:t>
      </w:r>
      <w:r>
        <w:t>s pile.</w:t>
      </w:r>
    </w:p>
    <w:p w:rsidR="000D6A4E" w:rsidRDefault="000D6A4E" w:rsidP="00691689">
      <w:pPr>
        <w:pStyle w:val="Vers"/>
      </w:pPr>
      <w:r>
        <w:t>5</w:t>
      </w:r>
    </w:p>
    <w:p w:rsidR="000D6A4E" w:rsidRDefault="000D6A4E" w:rsidP="00691689">
      <w:pPr>
        <w:pStyle w:val="Vers"/>
      </w:pPr>
      <w:r>
        <w:t xml:space="preserve">Du som med dem på veien var, </w:t>
      </w:r>
    </w:p>
    <w:p w:rsidR="000B5418" w:rsidRDefault="000D6A4E" w:rsidP="00691689">
      <w:pPr>
        <w:pStyle w:val="Vers"/>
      </w:pPr>
      <w:r>
        <w:t xml:space="preserve">O Herre Jesus Kriste!  </w:t>
      </w:r>
    </w:p>
    <w:p w:rsidR="000B5418" w:rsidRDefault="000D6A4E" w:rsidP="00691689">
      <w:pPr>
        <w:pStyle w:val="Vers"/>
      </w:pPr>
      <w:r>
        <w:t xml:space="preserve">Hjelp at vi deres fotefar </w:t>
      </w:r>
    </w:p>
    <w:p w:rsidR="000B5418" w:rsidRPr="00617A0B" w:rsidRDefault="000D6A4E" w:rsidP="00691689">
      <w:pPr>
        <w:pStyle w:val="Vers"/>
        <w:rPr>
          <w:lang w:val="nn-NO"/>
        </w:rPr>
      </w:pPr>
      <w:r w:rsidRPr="00617A0B">
        <w:rPr>
          <w:lang w:val="nn-NO"/>
        </w:rPr>
        <w:t xml:space="preserve">Av syne ei må miste, </w:t>
      </w:r>
    </w:p>
    <w:p w:rsidR="000B5418" w:rsidRDefault="000D6A4E" w:rsidP="00691689">
      <w:pPr>
        <w:pStyle w:val="Vers"/>
      </w:pPr>
      <w:r>
        <w:t xml:space="preserve">Men i ditt Ord, Guds helgner lik, </w:t>
      </w:r>
    </w:p>
    <w:p w:rsidR="000B5418" w:rsidRDefault="000D6A4E" w:rsidP="00691689">
      <w:pPr>
        <w:pStyle w:val="Vers"/>
      </w:pPr>
      <w:r>
        <w:t xml:space="preserve">Må være tro til ende, </w:t>
      </w:r>
    </w:p>
    <w:p w:rsidR="000D6A4E" w:rsidRDefault="000D6A4E" w:rsidP="00691689">
      <w:pPr>
        <w:pStyle w:val="Vers"/>
      </w:pPr>
      <w:r>
        <w:t xml:space="preserve">Deg bekjenne </w:t>
      </w:r>
    </w:p>
    <w:p w:rsidR="000D6A4E" w:rsidRDefault="000D6A4E" w:rsidP="00691689">
      <w:pPr>
        <w:pStyle w:val="Vers"/>
      </w:pPr>
      <w:r>
        <w:t xml:space="preserve">Og stå i himmerik </w:t>
      </w:r>
    </w:p>
    <w:p w:rsidR="000D6A4E" w:rsidRDefault="000D6A4E" w:rsidP="00691689">
      <w:pPr>
        <w:pStyle w:val="Vers"/>
      </w:pPr>
      <w:r>
        <w:t>Med palmer høyt i hende!</w:t>
      </w:r>
    </w:p>
    <w:p w:rsidR="00D62982" w:rsidRDefault="000D6A4E" w:rsidP="0072442C">
      <w:pPr>
        <w:pStyle w:val="merknad"/>
      </w:pPr>
      <w:r>
        <w:t>Landstad.  LR 618.  T: Å Jesus som har elsket meg.  K 189</w:t>
      </w:r>
      <w:r w:rsidR="00691689">
        <w:t>.</w:t>
      </w:r>
    </w:p>
    <w:p w:rsidR="00D62982" w:rsidRDefault="00D62982" w:rsidP="002C0C6D">
      <w:pPr>
        <w:pStyle w:val="Stil1"/>
      </w:pPr>
    </w:p>
    <w:p w:rsidR="00C85E13" w:rsidRDefault="00C85E13" w:rsidP="00691689">
      <w:pPr>
        <w:pStyle w:val="Vers"/>
      </w:pPr>
      <w:r>
        <w:t>Den store hvite flokk å se</w:t>
      </w:r>
      <w:r w:rsidR="004B3F92">
        <w:t>,</w:t>
      </w:r>
      <w:r>
        <w:t xml:space="preserve"> </w:t>
      </w:r>
    </w:p>
    <w:p w:rsidR="00C85E13" w:rsidRDefault="00C85E13" w:rsidP="00691689">
      <w:pPr>
        <w:pStyle w:val="Vers"/>
      </w:pPr>
      <w:r>
        <w:t xml:space="preserve">Som tusen berge full av sne, </w:t>
      </w:r>
    </w:p>
    <w:p w:rsidR="00C85E13" w:rsidRDefault="00C85E13" w:rsidP="00691689">
      <w:pPr>
        <w:pStyle w:val="Vers"/>
      </w:pPr>
      <w:r>
        <w:t xml:space="preserve">Med skog omkring </w:t>
      </w:r>
    </w:p>
    <w:p w:rsidR="00C85E13" w:rsidRDefault="00C85E13" w:rsidP="00691689">
      <w:pPr>
        <w:pStyle w:val="Vers"/>
      </w:pPr>
      <w:r>
        <w:t xml:space="preserve">Av palmesving, </w:t>
      </w:r>
    </w:p>
    <w:p w:rsidR="00C85E13" w:rsidRDefault="00C85E13" w:rsidP="00691689">
      <w:pPr>
        <w:pStyle w:val="Vers"/>
      </w:pPr>
      <w:r>
        <w:t>For tronen, hvem er de?</w:t>
      </w:r>
    </w:p>
    <w:p w:rsidR="00C85E13" w:rsidRDefault="00C85E13" w:rsidP="00691689">
      <w:pPr>
        <w:pStyle w:val="Vers"/>
      </w:pPr>
      <w:r>
        <w:t xml:space="preserve">Det er den helteskare som </w:t>
      </w:r>
    </w:p>
    <w:p w:rsidR="00C85E13" w:rsidRDefault="00C85E13" w:rsidP="00691689">
      <w:pPr>
        <w:pStyle w:val="Vers"/>
      </w:pPr>
      <w:r>
        <w:t xml:space="preserve">Av hin den store trengsel kom, </w:t>
      </w:r>
    </w:p>
    <w:p w:rsidR="00C85E13" w:rsidRDefault="00C85E13" w:rsidP="00691689">
      <w:pPr>
        <w:pStyle w:val="Vers"/>
      </w:pPr>
      <w:r>
        <w:t xml:space="preserve">Og har seg todd </w:t>
      </w:r>
    </w:p>
    <w:p w:rsidR="00C85E13" w:rsidRDefault="00C85E13" w:rsidP="00691689">
      <w:pPr>
        <w:pStyle w:val="Vers"/>
      </w:pPr>
      <w:r>
        <w:t xml:space="preserve">I Lammets blod </w:t>
      </w:r>
    </w:p>
    <w:p w:rsidR="00C85E13" w:rsidRDefault="00C85E13" w:rsidP="00691689">
      <w:pPr>
        <w:pStyle w:val="Vers"/>
      </w:pPr>
      <w:r>
        <w:t>Til himlens helligdom.</w:t>
      </w:r>
    </w:p>
    <w:p w:rsidR="00C85E13" w:rsidRDefault="00C85E13" w:rsidP="00691689">
      <w:pPr>
        <w:pStyle w:val="Vers"/>
      </w:pPr>
      <w:r>
        <w:t xml:space="preserve">Der holder de </w:t>
      </w:r>
      <w:r w:rsidR="00A04912">
        <w:t xml:space="preserve">nå </w:t>
      </w:r>
      <w:r>
        <w:t xml:space="preserve">kirkegang </w:t>
      </w:r>
    </w:p>
    <w:p w:rsidR="00C85E13" w:rsidRDefault="00C85E13" w:rsidP="00691689">
      <w:pPr>
        <w:pStyle w:val="Vers"/>
      </w:pPr>
      <w:r>
        <w:t xml:space="preserve">Med uopphørlig jubelklang </w:t>
      </w:r>
    </w:p>
    <w:p w:rsidR="00C85E13" w:rsidRDefault="00C85E13" w:rsidP="00691689">
      <w:pPr>
        <w:pStyle w:val="Vers"/>
      </w:pPr>
      <w:r>
        <w:t xml:space="preserve">I høye kor </w:t>
      </w:r>
    </w:p>
    <w:p w:rsidR="00C85E13" w:rsidRDefault="00C85E13" w:rsidP="00691689">
      <w:pPr>
        <w:pStyle w:val="Vers"/>
      </w:pPr>
      <w:r>
        <w:t>Hvor Gud han bor</w:t>
      </w:r>
    </w:p>
    <w:p w:rsidR="00691689" w:rsidRDefault="00C85E13" w:rsidP="00527102">
      <w:pPr>
        <w:pStyle w:val="Vers"/>
      </w:pPr>
      <w:r>
        <w:t>Blant alle englers sang.</w:t>
      </w:r>
    </w:p>
    <w:p w:rsidR="00C85E13" w:rsidRDefault="00C85E13" w:rsidP="00691689">
      <w:pPr>
        <w:pStyle w:val="Vers"/>
      </w:pPr>
      <w:r>
        <w:t>2</w:t>
      </w:r>
    </w:p>
    <w:p w:rsidR="00C85E13" w:rsidRDefault="00C85E13" w:rsidP="00691689">
      <w:pPr>
        <w:pStyle w:val="Vers"/>
      </w:pPr>
      <w:r>
        <w:t xml:space="preserve">Her gikk de under stor forakt, </w:t>
      </w:r>
    </w:p>
    <w:p w:rsidR="00C85E13" w:rsidRDefault="00C85E13" w:rsidP="00691689">
      <w:pPr>
        <w:pStyle w:val="Vers"/>
      </w:pPr>
      <w:r>
        <w:t>Men se dem n</w:t>
      </w:r>
      <w:r w:rsidR="00BF75B7">
        <w:t>å</w:t>
      </w:r>
      <w:r>
        <w:t xml:space="preserve"> i deres prakt: </w:t>
      </w:r>
    </w:p>
    <w:p w:rsidR="00C85E13" w:rsidRDefault="00C85E13" w:rsidP="00691689">
      <w:pPr>
        <w:pStyle w:val="Vers"/>
      </w:pPr>
      <w:r>
        <w:t xml:space="preserve">For tronen står </w:t>
      </w:r>
    </w:p>
    <w:p w:rsidR="00C85E13" w:rsidRDefault="00C85E13" w:rsidP="00691689">
      <w:pPr>
        <w:pStyle w:val="Vers"/>
      </w:pPr>
      <w:r>
        <w:t>De slaktefår</w:t>
      </w:r>
    </w:p>
    <w:p w:rsidR="00C85E13" w:rsidRDefault="00C85E13" w:rsidP="00691689">
      <w:pPr>
        <w:pStyle w:val="Vers"/>
      </w:pPr>
      <w:r>
        <w:t>I himlens prestedrakt.</w:t>
      </w:r>
    </w:p>
    <w:p w:rsidR="00C85E13" w:rsidRDefault="00C85E13" w:rsidP="00691689">
      <w:pPr>
        <w:pStyle w:val="Vers"/>
      </w:pPr>
      <w:r>
        <w:t xml:space="preserve">Sant er det i så mangen nød </w:t>
      </w:r>
    </w:p>
    <w:p w:rsidR="00C85E13" w:rsidRDefault="00C85E13" w:rsidP="00691689">
      <w:pPr>
        <w:pStyle w:val="Vers"/>
      </w:pPr>
      <w:r>
        <w:lastRenderedPageBreak/>
        <w:t xml:space="preserve">Titt tårestrøm på kinner fløt; </w:t>
      </w:r>
    </w:p>
    <w:p w:rsidR="00C85E13" w:rsidRDefault="00C85E13" w:rsidP="00691689">
      <w:pPr>
        <w:pStyle w:val="Vers"/>
      </w:pPr>
      <w:r>
        <w:t xml:space="preserve">Men Gud har dem, </w:t>
      </w:r>
    </w:p>
    <w:p w:rsidR="00C85E13" w:rsidRDefault="00C85E13" w:rsidP="00691689">
      <w:pPr>
        <w:pStyle w:val="Vers"/>
      </w:pPr>
      <w:r>
        <w:t xml:space="preserve">Straks de kom hjem, </w:t>
      </w:r>
    </w:p>
    <w:p w:rsidR="00C85E13" w:rsidRDefault="00C85E13" w:rsidP="00691689">
      <w:pPr>
        <w:pStyle w:val="Vers"/>
      </w:pPr>
      <w:r>
        <w:t xml:space="preserve">Avtørret på sitt skjød.  </w:t>
      </w:r>
    </w:p>
    <w:p w:rsidR="00BF75B7" w:rsidRDefault="00BF75B7" w:rsidP="00691689">
      <w:pPr>
        <w:pStyle w:val="Vers"/>
      </w:pPr>
      <w:r>
        <w:t>Fra sør og nord, fra øst og vest</w:t>
      </w:r>
    </w:p>
    <w:p w:rsidR="00C85E13" w:rsidRDefault="00BF75B7" w:rsidP="00691689">
      <w:pPr>
        <w:pStyle w:val="Vers"/>
      </w:pPr>
      <w:r>
        <w:t>De samles til hans løvsals</w:t>
      </w:r>
      <w:r w:rsidR="00C85E13">
        <w:t>fest,</w:t>
      </w:r>
    </w:p>
    <w:p w:rsidR="00C85E13" w:rsidRDefault="00C85E13" w:rsidP="00691689">
      <w:pPr>
        <w:pStyle w:val="Vers"/>
      </w:pPr>
      <w:r>
        <w:t xml:space="preserve">Og Lammet selv, </w:t>
      </w:r>
    </w:p>
    <w:p w:rsidR="00C85E13" w:rsidRDefault="00C85E13" w:rsidP="00691689">
      <w:pPr>
        <w:pStyle w:val="Vers"/>
      </w:pPr>
      <w:r>
        <w:t>Ved livets elv,</w:t>
      </w:r>
    </w:p>
    <w:p w:rsidR="00C85E13" w:rsidRPr="00C85E13" w:rsidRDefault="00C85E13" w:rsidP="00691689">
      <w:pPr>
        <w:pStyle w:val="Vers"/>
        <w:rPr>
          <w:lang w:val="nn-NO"/>
        </w:rPr>
      </w:pPr>
      <w:r w:rsidRPr="00C85E13">
        <w:rPr>
          <w:lang w:val="nn-NO"/>
        </w:rPr>
        <w:t>Er både vert og gjest.</w:t>
      </w:r>
    </w:p>
    <w:p w:rsidR="00C85E13" w:rsidRDefault="00C85E13" w:rsidP="00691689">
      <w:pPr>
        <w:pStyle w:val="Vers"/>
      </w:pPr>
      <w:r>
        <w:t>3</w:t>
      </w:r>
    </w:p>
    <w:p w:rsidR="00C85E13" w:rsidRDefault="00C85E13" w:rsidP="00691689">
      <w:pPr>
        <w:pStyle w:val="Vers"/>
      </w:pPr>
      <w:r>
        <w:t xml:space="preserve">Til lykke, kjempesamling, ja, </w:t>
      </w:r>
    </w:p>
    <w:p w:rsidR="00C85E13" w:rsidRDefault="00C85E13" w:rsidP="00691689">
      <w:pPr>
        <w:pStyle w:val="Vers"/>
      </w:pPr>
      <w:r>
        <w:t xml:space="preserve">Nå tusendfold til lykke da, </w:t>
      </w:r>
    </w:p>
    <w:p w:rsidR="00C85E13" w:rsidRDefault="00C85E13" w:rsidP="00691689">
      <w:pPr>
        <w:pStyle w:val="Vers"/>
      </w:pPr>
      <w:r>
        <w:t xml:space="preserve">At du var her </w:t>
      </w:r>
    </w:p>
    <w:p w:rsidR="00C85E13" w:rsidRDefault="00C85E13" w:rsidP="00691689">
      <w:pPr>
        <w:pStyle w:val="Vers"/>
      </w:pPr>
      <w:r>
        <w:t>Så tro især</w:t>
      </w:r>
    </w:p>
    <w:p w:rsidR="00C85E13" w:rsidRDefault="00C85E13" w:rsidP="00691689">
      <w:pPr>
        <w:pStyle w:val="Vers"/>
      </w:pPr>
      <w:r>
        <w:t>Og slapp så vel herfra!</w:t>
      </w:r>
    </w:p>
    <w:p w:rsidR="00C85E13" w:rsidRDefault="00C85E13" w:rsidP="00691689">
      <w:pPr>
        <w:pStyle w:val="Vers"/>
      </w:pPr>
      <w:r>
        <w:t xml:space="preserve">Du har foraktet verdens trøst, </w:t>
      </w:r>
    </w:p>
    <w:p w:rsidR="00C85E13" w:rsidRDefault="00C85E13" w:rsidP="00691689">
      <w:pPr>
        <w:pStyle w:val="Vers"/>
      </w:pPr>
      <w:r>
        <w:t xml:space="preserve">Så lev nå evig vel, og høst </w:t>
      </w:r>
    </w:p>
    <w:p w:rsidR="00C85E13" w:rsidRDefault="00C85E13" w:rsidP="00691689">
      <w:pPr>
        <w:pStyle w:val="Vers"/>
      </w:pPr>
      <w:r>
        <w:t xml:space="preserve">Hva du har sådd </w:t>
      </w:r>
    </w:p>
    <w:p w:rsidR="00C85E13" w:rsidRDefault="00C85E13" w:rsidP="00691689">
      <w:pPr>
        <w:pStyle w:val="Vers"/>
      </w:pPr>
      <w:r>
        <w:t xml:space="preserve">Med sukk og gråt, </w:t>
      </w:r>
    </w:p>
    <w:p w:rsidR="00C85E13" w:rsidRDefault="00C85E13" w:rsidP="00691689">
      <w:pPr>
        <w:pStyle w:val="Vers"/>
      </w:pPr>
      <w:r>
        <w:t>Blant engleskarers lyst!</w:t>
      </w:r>
    </w:p>
    <w:p w:rsidR="00C85E13" w:rsidRDefault="00C85E13" w:rsidP="00691689">
      <w:pPr>
        <w:pStyle w:val="Vers"/>
      </w:pPr>
      <w:r>
        <w:t>Oppløft din røst, slå palmetakt,</w:t>
      </w:r>
    </w:p>
    <w:p w:rsidR="00C85E13" w:rsidRDefault="00C85E13" w:rsidP="00691689">
      <w:pPr>
        <w:pStyle w:val="Vers"/>
      </w:pPr>
      <w:r>
        <w:t>Og syng av himmels</w:t>
      </w:r>
      <w:r w:rsidR="00AD231B">
        <w:t>k</w:t>
      </w:r>
      <w:r>
        <w:t xml:space="preserve"> kraft og makt:</w:t>
      </w:r>
    </w:p>
    <w:p w:rsidR="00C85E13" w:rsidRDefault="00C85E13" w:rsidP="00691689">
      <w:pPr>
        <w:pStyle w:val="Vers"/>
      </w:pPr>
      <w:r>
        <w:t xml:space="preserve">Pris være dig </w:t>
      </w:r>
    </w:p>
    <w:p w:rsidR="00C85E13" w:rsidRDefault="00C85E13" w:rsidP="00691689">
      <w:pPr>
        <w:pStyle w:val="Vers"/>
      </w:pPr>
      <w:r>
        <w:t>Evindelig</w:t>
      </w:r>
    </w:p>
    <w:p w:rsidR="00C85E13" w:rsidRDefault="00C85E13" w:rsidP="00691689">
      <w:pPr>
        <w:pStyle w:val="Vers"/>
      </w:pPr>
      <w:r>
        <w:t>Vår Gud og Lammet sagt.</w:t>
      </w:r>
    </w:p>
    <w:p w:rsidR="00D62982" w:rsidRDefault="00FE2E66" w:rsidP="0072442C">
      <w:pPr>
        <w:pStyle w:val="merknad"/>
      </w:pPr>
      <w:r>
        <w:t>HA</w:t>
      </w:r>
      <w:r w:rsidR="00C85E13">
        <w:t>Brorson.  S 300.  K 21.</w:t>
      </w:r>
    </w:p>
    <w:p w:rsidR="00D62982" w:rsidRDefault="00D62982" w:rsidP="002C0C6D">
      <w:pPr>
        <w:pStyle w:val="Stil1"/>
      </w:pPr>
    </w:p>
    <w:p w:rsidR="00DE3539" w:rsidRDefault="00DE3539" w:rsidP="00691689">
      <w:pPr>
        <w:pStyle w:val="Vers"/>
      </w:pPr>
      <w:r>
        <w:t>I himmelen, i himmelen</w:t>
      </w:r>
      <w:r w:rsidR="004B3F92">
        <w:t>,</w:t>
      </w:r>
      <w:r>
        <w:t xml:space="preserve"> </w:t>
      </w:r>
    </w:p>
    <w:p w:rsidR="00DE3539" w:rsidRDefault="00DE3539" w:rsidP="00691689">
      <w:pPr>
        <w:pStyle w:val="Vers"/>
      </w:pPr>
      <w:r>
        <w:t xml:space="preserve">Hvor Gud, vår Herre, bor, </w:t>
      </w:r>
    </w:p>
    <w:p w:rsidR="002C4883" w:rsidRDefault="00437056" w:rsidP="00691689">
      <w:pPr>
        <w:pStyle w:val="Vers"/>
      </w:pPr>
      <w:r>
        <w:t xml:space="preserve">Guds barn skal </w:t>
      </w:r>
      <w:r w:rsidR="00DE3539">
        <w:t xml:space="preserve">se ham som han er, </w:t>
      </w:r>
    </w:p>
    <w:p w:rsidR="00DE3539" w:rsidRDefault="00DE3539" w:rsidP="00691689">
      <w:pPr>
        <w:pStyle w:val="Vers"/>
      </w:pPr>
      <w:r>
        <w:t xml:space="preserve">I salighet så stor, </w:t>
      </w:r>
    </w:p>
    <w:p w:rsidR="001F376D" w:rsidRDefault="00DE3539" w:rsidP="00691689">
      <w:pPr>
        <w:pStyle w:val="Vers"/>
      </w:pPr>
      <w:r>
        <w:t>g synge "Hellig! Hellig!" der,</w:t>
      </w:r>
    </w:p>
    <w:p w:rsidR="00DE3539" w:rsidRDefault="00DE3539" w:rsidP="00691689">
      <w:pPr>
        <w:pStyle w:val="Vers"/>
      </w:pPr>
      <w:r>
        <w:t>nær Herren Sebaot.</w:t>
      </w:r>
    </w:p>
    <w:p w:rsidR="00DE3539" w:rsidRDefault="00DE3539" w:rsidP="00691689">
      <w:pPr>
        <w:pStyle w:val="Vers"/>
      </w:pPr>
      <w:r>
        <w:t>2</w:t>
      </w:r>
    </w:p>
    <w:p w:rsidR="00DE3539" w:rsidRDefault="00DE3539" w:rsidP="00691689">
      <w:pPr>
        <w:pStyle w:val="Vers"/>
      </w:pPr>
      <w:r>
        <w:t xml:space="preserve">I himmelen, i himmelen, </w:t>
      </w:r>
    </w:p>
    <w:p w:rsidR="00DE3539" w:rsidRDefault="00DE3539" w:rsidP="00691689">
      <w:pPr>
        <w:pStyle w:val="Vers"/>
      </w:pPr>
      <w:r>
        <w:t>Ja</w:t>
      </w:r>
      <w:r w:rsidR="00BE6D1E">
        <w:t>,</w:t>
      </w:r>
      <w:r>
        <w:t xml:space="preserve"> der er klarhet fin, </w:t>
      </w:r>
    </w:p>
    <w:p w:rsidR="00DE3539" w:rsidRDefault="00DE3539" w:rsidP="00691689">
      <w:pPr>
        <w:pStyle w:val="Vers"/>
      </w:pPr>
      <w:r>
        <w:t xml:space="preserve">Så ikke engang solen selv </w:t>
      </w:r>
    </w:p>
    <w:p w:rsidR="00DE3539" w:rsidRDefault="00DE3539" w:rsidP="00691689">
      <w:pPr>
        <w:pStyle w:val="Vers"/>
      </w:pPr>
      <w:r>
        <w:t xml:space="preserve">Kan komme nær med sin!  </w:t>
      </w:r>
    </w:p>
    <w:p w:rsidR="00DE3539" w:rsidRDefault="00DE3539" w:rsidP="00691689">
      <w:pPr>
        <w:pStyle w:val="Vers"/>
      </w:pPr>
      <w:r>
        <w:t>Der åsyn vi til åsyn står</w:t>
      </w:r>
    </w:p>
    <w:p w:rsidR="00DE3539" w:rsidRDefault="00DE3539" w:rsidP="00691689">
      <w:pPr>
        <w:pStyle w:val="Vers"/>
      </w:pPr>
      <w:r>
        <w:t>Nær Herren Sebaot.</w:t>
      </w:r>
    </w:p>
    <w:p w:rsidR="00DE3539" w:rsidRDefault="00DE3539" w:rsidP="00691689">
      <w:pPr>
        <w:pStyle w:val="Vers"/>
      </w:pPr>
      <w:r>
        <w:t>3</w:t>
      </w:r>
    </w:p>
    <w:p w:rsidR="00DE3539" w:rsidRDefault="00DE3539" w:rsidP="00691689">
      <w:pPr>
        <w:pStyle w:val="Vers"/>
      </w:pPr>
      <w:r>
        <w:t xml:space="preserve">Av klarheten i himmelen </w:t>
      </w:r>
    </w:p>
    <w:p w:rsidR="00DE3539" w:rsidRDefault="00DE3539" w:rsidP="00691689">
      <w:pPr>
        <w:pStyle w:val="Vers"/>
      </w:pPr>
      <w:r>
        <w:t xml:space="preserve">De frelste skinne skal, </w:t>
      </w:r>
    </w:p>
    <w:p w:rsidR="00DE3539" w:rsidRDefault="00DE3539" w:rsidP="00691689">
      <w:pPr>
        <w:pStyle w:val="Vers"/>
      </w:pPr>
      <w:r>
        <w:t>Ja</w:t>
      </w:r>
      <w:r w:rsidR="00161FD6">
        <w:t>,</w:t>
      </w:r>
      <w:r>
        <w:t xml:space="preserve"> som den klare solen selv </w:t>
      </w:r>
    </w:p>
    <w:p w:rsidR="00DE3539" w:rsidRDefault="00DE3539" w:rsidP="00691689">
      <w:pPr>
        <w:pStyle w:val="Vers"/>
      </w:pPr>
      <w:r>
        <w:t xml:space="preserve">Vidt over stjernehall, </w:t>
      </w:r>
    </w:p>
    <w:p w:rsidR="00DE3539" w:rsidRDefault="00DE3539" w:rsidP="00691689">
      <w:pPr>
        <w:pStyle w:val="Vers"/>
      </w:pPr>
      <w:r>
        <w:lastRenderedPageBreak/>
        <w:t xml:space="preserve">Og stå som englers like der </w:t>
      </w:r>
    </w:p>
    <w:p w:rsidR="004B3F92" w:rsidRDefault="00B65074" w:rsidP="00691689">
      <w:pPr>
        <w:pStyle w:val="Vers"/>
      </w:pPr>
      <w:r>
        <w:t>N</w:t>
      </w:r>
      <w:r w:rsidR="00DE3539">
        <w:t>ær Herren Sebaot.</w:t>
      </w:r>
    </w:p>
    <w:p w:rsidR="004B3F92" w:rsidRDefault="004B3F92" w:rsidP="00691689">
      <w:pPr>
        <w:pStyle w:val="Vers"/>
      </w:pPr>
      <w:r>
        <w:t>4</w:t>
      </w:r>
    </w:p>
    <w:p w:rsidR="00DE3539" w:rsidRDefault="00437056" w:rsidP="00691689">
      <w:pPr>
        <w:pStyle w:val="Vers"/>
      </w:pPr>
      <w:r>
        <w:t xml:space="preserve">Der </w:t>
      </w:r>
      <w:r w:rsidR="00D2300E">
        <w:t xml:space="preserve">skinne skal </w:t>
      </w:r>
      <w:r w:rsidR="00B65074">
        <w:t>i all sin pryd</w:t>
      </w:r>
      <w:r w:rsidR="00DE3539">
        <w:t xml:space="preserve"> </w:t>
      </w:r>
    </w:p>
    <w:p w:rsidR="00DE3539" w:rsidRDefault="00B65074" w:rsidP="00691689">
      <w:pPr>
        <w:pStyle w:val="Vers"/>
      </w:pPr>
      <w:r>
        <w:t xml:space="preserve">Hva troen </w:t>
      </w:r>
      <w:r w:rsidR="00161FD6">
        <w:t>er til</w:t>
      </w:r>
      <w:r w:rsidR="00437056">
        <w:t>sagt</w:t>
      </w:r>
      <w:r w:rsidR="00DE3539">
        <w:t xml:space="preserve">: </w:t>
      </w:r>
    </w:p>
    <w:p w:rsidR="00DE3539" w:rsidRDefault="00DE3539" w:rsidP="00691689">
      <w:pPr>
        <w:pStyle w:val="Vers"/>
      </w:pPr>
      <w:r>
        <w:t xml:space="preserve">Rettferdighetens brudekrans </w:t>
      </w:r>
    </w:p>
    <w:p w:rsidR="00437056" w:rsidRDefault="0065147C" w:rsidP="00691689">
      <w:pPr>
        <w:pStyle w:val="Vers"/>
      </w:pPr>
      <w:r>
        <w:t xml:space="preserve">I din </w:t>
      </w:r>
      <w:r w:rsidR="00DE3539">
        <w:t xml:space="preserve">den hvite drakt, </w:t>
      </w:r>
    </w:p>
    <w:p w:rsidR="00DE3539" w:rsidRDefault="0065147C" w:rsidP="00691689">
      <w:pPr>
        <w:pStyle w:val="Vers"/>
      </w:pPr>
      <w:r>
        <w:t>I s</w:t>
      </w:r>
      <w:r w:rsidR="00DE3539">
        <w:t>alig fryd og evig fred</w:t>
      </w:r>
    </w:p>
    <w:p w:rsidR="00DE3539" w:rsidRDefault="00B65074" w:rsidP="00691689">
      <w:pPr>
        <w:pStyle w:val="Vers"/>
      </w:pPr>
      <w:r>
        <w:t>N</w:t>
      </w:r>
      <w:r w:rsidR="00DE3539">
        <w:t>ær Herren Sebaot.</w:t>
      </w:r>
    </w:p>
    <w:p w:rsidR="00DE3539" w:rsidRDefault="00DE3539" w:rsidP="00691689">
      <w:pPr>
        <w:pStyle w:val="Vers"/>
      </w:pPr>
      <w:r>
        <w:t>5</w:t>
      </w:r>
    </w:p>
    <w:p w:rsidR="00DE3539" w:rsidRDefault="00DE3539" w:rsidP="00691689">
      <w:pPr>
        <w:pStyle w:val="Vers"/>
      </w:pPr>
      <w:r>
        <w:t xml:space="preserve">Og legemet, ja legemet </w:t>
      </w:r>
    </w:p>
    <w:p w:rsidR="00437056" w:rsidRDefault="00DE3539" w:rsidP="00691689">
      <w:pPr>
        <w:pStyle w:val="Vers"/>
      </w:pPr>
      <w:r>
        <w:t xml:space="preserve">Som her ble lagt i muld, </w:t>
      </w:r>
    </w:p>
    <w:p w:rsidR="00437056" w:rsidRDefault="00DE3539" w:rsidP="00691689">
      <w:pPr>
        <w:pStyle w:val="Vers"/>
      </w:pPr>
      <w:r>
        <w:t xml:space="preserve">Skal skinne der og bli så klart, </w:t>
      </w:r>
    </w:p>
    <w:p w:rsidR="00437056" w:rsidRDefault="00437056" w:rsidP="00691689">
      <w:pPr>
        <w:pStyle w:val="Vers"/>
      </w:pPr>
      <w:r>
        <w:t>J</w:t>
      </w:r>
      <w:r w:rsidR="00DE3539">
        <w:t>a</w:t>
      </w:r>
      <w:r w:rsidR="00161FD6">
        <w:t>,</w:t>
      </w:r>
      <w:r w:rsidR="00DE3539">
        <w:t xml:space="preserve"> som det rene gull, </w:t>
      </w:r>
    </w:p>
    <w:p w:rsidR="00DE3539" w:rsidRDefault="006E3DE6" w:rsidP="00691689">
      <w:pPr>
        <w:pStyle w:val="Vers"/>
      </w:pPr>
      <w:r>
        <w:t>O</w:t>
      </w:r>
      <w:r w:rsidR="00DE3539">
        <w:t xml:space="preserve">g vet av ingen vånde mer </w:t>
      </w:r>
    </w:p>
    <w:p w:rsidR="00DE3539" w:rsidRDefault="00B65074" w:rsidP="00691689">
      <w:pPr>
        <w:pStyle w:val="Vers"/>
      </w:pPr>
      <w:r>
        <w:t>N</w:t>
      </w:r>
      <w:r w:rsidR="00DE3539">
        <w:t>ær Herren Sebaot.</w:t>
      </w:r>
    </w:p>
    <w:p w:rsidR="00DE3539" w:rsidRDefault="00DE3539" w:rsidP="00691689">
      <w:pPr>
        <w:pStyle w:val="Vers"/>
      </w:pPr>
      <w:r>
        <w:t>6</w:t>
      </w:r>
    </w:p>
    <w:p w:rsidR="00DE3539" w:rsidRDefault="00DE3539" w:rsidP="00691689">
      <w:pPr>
        <w:pStyle w:val="Vers"/>
      </w:pPr>
      <w:r>
        <w:t xml:space="preserve">Se, Gud skal gjøre allting nytt, </w:t>
      </w:r>
    </w:p>
    <w:p w:rsidR="00437056" w:rsidRDefault="00DE3539" w:rsidP="00691689">
      <w:pPr>
        <w:pStyle w:val="Vers"/>
      </w:pPr>
      <w:r>
        <w:t xml:space="preserve">Og glemt blir jordens kval.  </w:t>
      </w:r>
    </w:p>
    <w:p w:rsidR="00437056" w:rsidRDefault="00DE3539" w:rsidP="00691689">
      <w:pPr>
        <w:pStyle w:val="Vers"/>
      </w:pPr>
      <w:r>
        <w:t xml:space="preserve">Hver tåre skal han tørre av </w:t>
      </w:r>
    </w:p>
    <w:p w:rsidR="00DE3539" w:rsidRDefault="00DE3539" w:rsidP="00691689">
      <w:pPr>
        <w:pStyle w:val="Vers"/>
      </w:pPr>
      <w:r>
        <w:t xml:space="preserve">I himlens gledesal.  </w:t>
      </w:r>
    </w:p>
    <w:p w:rsidR="00DE3539" w:rsidRDefault="00DE3539" w:rsidP="00691689">
      <w:pPr>
        <w:pStyle w:val="Vers"/>
      </w:pPr>
      <w:r>
        <w:t xml:space="preserve">Og døden finnes ikke mer </w:t>
      </w:r>
    </w:p>
    <w:p w:rsidR="00DE3539" w:rsidRDefault="00E20457" w:rsidP="00691689">
      <w:pPr>
        <w:pStyle w:val="Vers"/>
      </w:pPr>
      <w:r>
        <w:t>N</w:t>
      </w:r>
      <w:r w:rsidR="00DE3539">
        <w:t>ær Herren Sebaot.</w:t>
      </w:r>
    </w:p>
    <w:p w:rsidR="00DE3539" w:rsidRDefault="00DE3539" w:rsidP="00691689">
      <w:pPr>
        <w:pStyle w:val="Vers"/>
      </w:pPr>
      <w:r>
        <w:t>7</w:t>
      </w:r>
    </w:p>
    <w:p w:rsidR="00DE3539" w:rsidRDefault="00DE3539" w:rsidP="00691689">
      <w:pPr>
        <w:pStyle w:val="Vers"/>
      </w:pPr>
      <w:r>
        <w:t xml:space="preserve">Så hjelp oss, Gud, </w:t>
      </w:r>
      <w:r w:rsidR="00922947">
        <w:t>i dødens stund</w:t>
      </w:r>
      <w:r>
        <w:t xml:space="preserve"> </w:t>
      </w:r>
    </w:p>
    <w:p w:rsidR="00922947" w:rsidRDefault="00922947" w:rsidP="00691689">
      <w:pPr>
        <w:pStyle w:val="Vers"/>
      </w:pPr>
      <w:r>
        <w:t xml:space="preserve">Med ordet fra din munn; </w:t>
      </w:r>
    </w:p>
    <w:p w:rsidR="00437056" w:rsidRDefault="00DE3539" w:rsidP="00691689">
      <w:pPr>
        <w:pStyle w:val="Vers"/>
      </w:pPr>
      <w:r>
        <w:t xml:space="preserve">Forlat vår synd, forny vårt mot </w:t>
      </w:r>
    </w:p>
    <w:p w:rsidR="00F10E23" w:rsidRDefault="00F10E23" w:rsidP="00691689">
      <w:pPr>
        <w:pStyle w:val="Vers"/>
      </w:pPr>
      <w:r>
        <w:t>Med trøsten i ditt blod.</w:t>
      </w:r>
    </w:p>
    <w:p w:rsidR="00DE3539" w:rsidRDefault="006E3DE6" w:rsidP="00691689">
      <w:pPr>
        <w:pStyle w:val="Vers"/>
      </w:pPr>
      <w:r>
        <w:t>O</w:t>
      </w:r>
      <w:r w:rsidR="00DE3539">
        <w:t xml:space="preserve">g gi oss evig lys og fred </w:t>
      </w:r>
    </w:p>
    <w:p w:rsidR="00DE3539" w:rsidRDefault="0041543D" w:rsidP="00691689">
      <w:pPr>
        <w:pStyle w:val="Vers"/>
      </w:pPr>
      <w:r>
        <w:t>Nær</w:t>
      </w:r>
      <w:r w:rsidR="00161FD6">
        <w:t xml:space="preserve"> deg, o Herre Gud</w:t>
      </w:r>
      <w:r w:rsidR="00DE3539">
        <w:t>.</w:t>
      </w:r>
    </w:p>
    <w:p w:rsidR="00DE3539" w:rsidRDefault="00DE3539" w:rsidP="00691689">
      <w:pPr>
        <w:pStyle w:val="Vers"/>
      </w:pPr>
      <w:r>
        <w:t>8</w:t>
      </w:r>
    </w:p>
    <w:p w:rsidR="00DE3539" w:rsidRDefault="00DE3539" w:rsidP="00691689">
      <w:pPr>
        <w:pStyle w:val="Vers"/>
      </w:pPr>
      <w:r>
        <w:t xml:space="preserve">Deg Fader, Sønn og Helligånd </w:t>
      </w:r>
    </w:p>
    <w:p w:rsidR="00C21871" w:rsidRDefault="00DE3539" w:rsidP="00691689">
      <w:pPr>
        <w:pStyle w:val="Vers"/>
      </w:pPr>
      <w:r>
        <w:t xml:space="preserve">Skje evig </w:t>
      </w:r>
      <w:r w:rsidR="00C21871">
        <w:t xml:space="preserve">takk </w:t>
      </w:r>
      <w:r>
        <w:t xml:space="preserve">og pris! </w:t>
      </w:r>
    </w:p>
    <w:p w:rsidR="0041543D" w:rsidRDefault="0041543D" w:rsidP="00691689">
      <w:pPr>
        <w:pStyle w:val="Vers"/>
      </w:pPr>
      <w:r>
        <w:t>Du lar oss se den åpne port</w:t>
      </w:r>
    </w:p>
    <w:p w:rsidR="00DE3539" w:rsidRDefault="00DE3539" w:rsidP="00691689">
      <w:pPr>
        <w:pStyle w:val="Vers"/>
      </w:pPr>
      <w:r>
        <w:t>Inn til ditt paradis</w:t>
      </w:r>
      <w:r w:rsidR="0041543D">
        <w:t>,</w:t>
      </w:r>
      <w:r>
        <w:t xml:space="preserve"> </w:t>
      </w:r>
    </w:p>
    <w:p w:rsidR="00DE3539" w:rsidRDefault="006E3DE6" w:rsidP="00691689">
      <w:pPr>
        <w:pStyle w:val="Vers"/>
      </w:pPr>
      <w:r>
        <w:t>H</w:t>
      </w:r>
      <w:r w:rsidR="001D795D">
        <w:t xml:space="preserve">vor </w:t>
      </w:r>
      <w:r w:rsidR="00DE3539">
        <w:t xml:space="preserve">evig lovsang fyller alt </w:t>
      </w:r>
    </w:p>
    <w:p w:rsidR="00DE3539" w:rsidRPr="00AB3E0D" w:rsidRDefault="00E20457" w:rsidP="00691689">
      <w:pPr>
        <w:pStyle w:val="Vers"/>
        <w:rPr>
          <w:lang w:val="nn-NO"/>
        </w:rPr>
      </w:pPr>
      <w:r w:rsidRPr="00AB3E0D">
        <w:rPr>
          <w:lang w:val="nn-NO"/>
        </w:rPr>
        <w:t>N</w:t>
      </w:r>
      <w:r w:rsidR="00DE3539" w:rsidRPr="00AB3E0D">
        <w:rPr>
          <w:lang w:val="nn-NO"/>
        </w:rPr>
        <w:t xml:space="preserve">ær </w:t>
      </w:r>
      <w:r w:rsidR="003A2A2D" w:rsidRPr="00AB3E0D">
        <w:rPr>
          <w:lang w:val="nn-NO"/>
        </w:rPr>
        <w:t xml:space="preserve">deg, o </w:t>
      </w:r>
      <w:r w:rsidR="00DE3539" w:rsidRPr="00AB3E0D">
        <w:rPr>
          <w:lang w:val="nn-NO"/>
        </w:rPr>
        <w:t>Herre</w:t>
      </w:r>
      <w:r w:rsidR="003A2A2D" w:rsidRPr="00AB3E0D">
        <w:rPr>
          <w:lang w:val="nn-NO"/>
        </w:rPr>
        <w:t xml:space="preserve"> Gud.</w:t>
      </w:r>
    </w:p>
    <w:p w:rsidR="00D62982" w:rsidRDefault="00DE3539" w:rsidP="0072442C">
      <w:pPr>
        <w:pStyle w:val="merknad"/>
      </w:pPr>
      <w:r w:rsidRPr="00AB3E0D">
        <w:rPr>
          <w:lang w:val="nn-NO"/>
        </w:rPr>
        <w:t xml:space="preserve">Laurentius Laurinus.  </w:t>
      </w:r>
      <w:r>
        <w:t xml:space="preserve">Landstad.  </w:t>
      </w:r>
      <w:r w:rsidR="0041543D">
        <w:t xml:space="preserve">Bearb. </w:t>
      </w:r>
      <w:r>
        <w:t>N 844.  K 104.</w:t>
      </w:r>
    </w:p>
    <w:p w:rsidR="009E14B9" w:rsidRPr="0041543D" w:rsidRDefault="009E14B9" w:rsidP="002C0C6D">
      <w:pPr>
        <w:pStyle w:val="Stil1"/>
        <w:rPr>
          <w:lang w:val="nb-NO"/>
        </w:rPr>
      </w:pPr>
    </w:p>
    <w:p w:rsidR="009E14B9" w:rsidRDefault="009E14B9" w:rsidP="00691689">
      <w:pPr>
        <w:pStyle w:val="Vers"/>
      </w:pPr>
      <w:r>
        <w:t>Lov og pris og evig ære</w:t>
      </w:r>
    </w:p>
    <w:p w:rsidR="009E14B9" w:rsidRDefault="009E14B9" w:rsidP="00691689">
      <w:pPr>
        <w:pStyle w:val="Vers"/>
      </w:pPr>
      <w:r>
        <w:t>Skje deg, treène Gud,</w:t>
      </w:r>
    </w:p>
    <w:p w:rsidR="009E14B9" w:rsidRDefault="009E14B9" w:rsidP="00691689">
      <w:pPr>
        <w:pStyle w:val="Vers"/>
      </w:pPr>
      <w:r>
        <w:t xml:space="preserve">Som </w:t>
      </w:r>
      <w:r w:rsidR="00FE09E8">
        <w:t xml:space="preserve">din </w:t>
      </w:r>
      <w:r>
        <w:t>tros den rene lære</w:t>
      </w:r>
    </w:p>
    <w:p w:rsidR="009E14B9" w:rsidRDefault="009E14B9" w:rsidP="00691689">
      <w:pPr>
        <w:pStyle w:val="Vers"/>
      </w:pPr>
      <w:r>
        <w:t>Rev av mørkets fengsel ut.</w:t>
      </w:r>
    </w:p>
    <w:p w:rsidR="009E14B9" w:rsidRDefault="009E14B9" w:rsidP="00691689">
      <w:pPr>
        <w:pStyle w:val="Vers"/>
      </w:pPr>
      <w:r>
        <w:t>Da ditt lys var nesten slukt</w:t>
      </w:r>
      <w:r w:rsidR="009515A7">
        <w:t>,</w:t>
      </w:r>
    </w:p>
    <w:p w:rsidR="009E14B9" w:rsidRDefault="009E14B9" w:rsidP="00691689">
      <w:pPr>
        <w:pStyle w:val="Vers"/>
      </w:pPr>
      <w:r>
        <w:t>Eller alt for ille brukt,</w:t>
      </w:r>
    </w:p>
    <w:p w:rsidR="009E14B9" w:rsidRDefault="009E14B9" w:rsidP="00691689">
      <w:pPr>
        <w:pStyle w:val="Vers"/>
      </w:pPr>
      <w:r>
        <w:lastRenderedPageBreak/>
        <w:t>Satte du ditt Ord i stake,</w:t>
      </w:r>
    </w:p>
    <w:p w:rsidR="009E14B9" w:rsidRDefault="009E14B9" w:rsidP="00691689">
      <w:pPr>
        <w:pStyle w:val="Vers"/>
      </w:pPr>
      <w:r>
        <w:t>Gav din kirke klare dage.</w:t>
      </w:r>
    </w:p>
    <w:p w:rsidR="009E14B9" w:rsidRDefault="009E14B9" w:rsidP="00691689">
      <w:pPr>
        <w:pStyle w:val="Vers"/>
      </w:pPr>
      <w:r>
        <w:t>2</w:t>
      </w:r>
    </w:p>
    <w:p w:rsidR="009E14B9" w:rsidRDefault="009E14B9" w:rsidP="00691689">
      <w:pPr>
        <w:pStyle w:val="Vers"/>
      </w:pPr>
      <w:r>
        <w:t>Du lot livets bekker flyte</w:t>
      </w:r>
    </w:p>
    <w:p w:rsidR="009E14B9" w:rsidRDefault="00E20457" w:rsidP="00691689">
      <w:pPr>
        <w:pStyle w:val="Vers"/>
      </w:pPr>
      <w:r>
        <w:t xml:space="preserve">Frem av </w:t>
      </w:r>
      <w:r w:rsidR="009E14B9">
        <w:t>Sannhets kildevell</w:t>
      </w:r>
      <w:r>
        <w:t>.</w:t>
      </w:r>
    </w:p>
    <w:p w:rsidR="009E14B9" w:rsidRDefault="00E20457" w:rsidP="00691689">
      <w:pPr>
        <w:pStyle w:val="Vers"/>
      </w:pPr>
      <w:r>
        <w:t xml:space="preserve">Åket lot du </w:t>
      </w:r>
      <w:r w:rsidR="009E14B9">
        <w:t>sønderbryte</w:t>
      </w:r>
    </w:p>
    <w:p w:rsidR="009E14B9" w:rsidRDefault="009E14B9" w:rsidP="00691689">
      <w:pPr>
        <w:pStyle w:val="Vers"/>
      </w:pPr>
      <w:r>
        <w:t xml:space="preserve">Og gav Sannhets </w:t>
      </w:r>
      <w:r w:rsidR="00D220CE">
        <w:t>vende</w:t>
      </w:r>
      <w:r>
        <w:t>r hell.</w:t>
      </w:r>
    </w:p>
    <w:p w:rsidR="009E14B9" w:rsidRDefault="009E14B9" w:rsidP="00691689">
      <w:pPr>
        <w:pStyle w:val="Vers"/>
      </w:pPr>
      <w:r>
        <w:t>Luther rustede du ut</w:t>
      </w:r>
      <w:r w:rsidR="00E20457">
        <w:t>,</w:t>
      </w:r>
    </w:p>
    <w:p w:rsidR="009E14B9" w:rsidRDefault="009E14B9" w:rsidP="00691689">
      <w:pPr>
        <w:pStyle w:val="Vers"/>
      </w:pPr>
      <w:r>
        <w:t>Og ved dette sendebud</w:t>
      </w:r>
    </w:p>
    <w:p w:rsidR="009E14B9" w:rsidRDefault="009E14B9" w:rsidP="00691689">
      <w:pPr>
        <w:pStyle w:val="Vers"/>
      </w:pPr>
      <w:r>
        <w:t>Tordnet inn i nattens mørke:</w:t>
      </w:r>
    </w:p>
    <w:p w:rsidR="009E14B9" w:rsidRDefault="002C4883" w:rsidP="00691689">
      <w:pPr>
        <w:pStyle w:val="Vers"/>
      </w:pPr>
      <w:r>
        <w:t xml:space="preserve">Lær av </w:t>
      </w:r>
      <w:r w:rsidR="009E14B9">
        <w:t xml:space="preserve">Guds </w:t>
      </w:r>
      <w:r w:rsidR="00084B88">
        <w:t>O</w:t>
      </w:r>
      <w:r w:rsidR="009E14B9">
        <w:t>rd Gud å dyrke!</w:t>
      </w:r>
    </w:p>
    <w:p w:rsidR="009E14B9" w:rsidRDefault="009E14B9" w:rsidP="00691689">
      <w:pPr>
        <w:pStyle w:val="Vers"/>
      </w:pPr>
      <w:r>
        <w:t>3</w:t>
      </w:r>
    </w:p>
    <w:p w:rsidR="009E14B9" w:rsidRDefault="009E14B9" w:rsidP="00691689">
      <w:pPr>
        <w:pStyle w:val="Vers"/>
      </w:pPr>
      <w:r>
        <w:t>Alltid, når din kirke lutet</w:t>
      </w:r>
    </w:p>
    <w:p w:rsidR="009E14B9" w:rsidRDefault="009E14B9" w:rsidP="00691689">
      <w:pPr>
        <w:pStyle w:val="Vers"/>
      </w:pPr>
      <w:r>
        <w:t>Truende med hastig fall,</w:t>
      </w:r>
    </w:p>
    <w:p w:rsidR="009E14B9" w:rsidRDefault="009E14B9" w:rsidP="00691689">
      <w:pPr>
        <w:pStyle w:val="Vers"/>
      </w:pPr>
      <w:r>
        <w:t xml:space="preserve">Når på Ordet ditt de prutet, </w:t>
      </w:r>
    </w:p>
    <w:p w:rsidR="009E14B9" w:rsidRDefault="009E14B9" w:rsidP="00691689">
      <w:pPr>
        <w:pStyle w:val="Vers"/>
      </w:pPr>
      <w:r>
        <w:t xml:space="preserve">Fikk en </w:t>
      </w:r>
      <w:r w:rsidR="00E20457">
        <w:t xml:space="preserve">Ordets </w:t>
      </w:r>
      <w:r>
        <w:t>venn ditt kall</w:t>
      </w:r>
      <w:r w:rsidR="00BA1517">
        <w:t>,</w:t>
      </w:r>
    </w:p>
    <w:p w:rsidR="009E14B9" w:rsidRDefault="002C4883" w:rsidP="00691689">
      <w:pPr>
        <w:pStyle w:val="Vers"/>
      </w:pPr>
      <w:r>
        <w:t xml:space="preserve">Ånd og </w:t>
      </w:r>
      <w:r w:rsidR="009E14B9">
        <w:t>lys</w:t>
      </w:r>
      <w:r>
        <w:t xml:space="preserve"> og kraft og </w:t>
      </w:r>
      <w:r w:rsidR="009E14B9">
        <w:t>mot</w:t>
      </w:r>
      <w:r w:rsidR="00BA1517">
        <w:t>;</w:t>
      </w:r>
    </w:p>
    <w:p w:rsidR="009E14B9" w:rsidRDefault="009E14B9" w:rsidP="00691689">
      <w:pPr>
        <w:pStyle w:val="Vers"/>
      </w:pPr>
      <w:r>
        <w:t xml:space="preserve">Dermed </w:t>
      </w:r>
      <w:r w:rsidR="00FE09E8">
        <w:t>kirke</w:t>
      </w:r>
      <w:r w:rsidR="00BA1517">
        <w:t>n</w:t>
      </w:r>
      <w:r w:rsidR="00FE09E8">
        <w:t xml:space="preserve"> atter </w:t>
      </w:r>
      <w:r>
        <w:t>stod</w:t>
      </w:r>
    </w:p>
    <w:p w:rsidR="009E14B9" w:rsidRDefault="009E14B9" w:rsidP="00691689">
      <w:pPr>
        <w:pStyle w:val="Vers"/>
      </w:pPr>
      <w:r>
        <w:t>Over alle rikers alder</w:t>
      </w:r>
    </w:p>
    <w:p w:rsidR="009E14B9" w:rsidRDefault="00BA1517" w:rsidP="00691689">
      <w:pPr>
        <w:pStyle w:val="Vers"/>
      </w:pPr>
      <w:r>
        <w:t>Klippefast t</w:t>
      </w:r>
      <w:r w:rsidR="009E14B9">
        <w:t>il verden faller.</w:t>
      </w:r>
    </w:p>
    <w:p w:rsidR="009E14B9" w:rsidRDefault="009E14B9" w:rsidP="00691689">
      <w:pPr>
        <w:pStyle w:val="Vers"/>
      </w:pPr>
      <w:r>
        <w:t>4</w:t>
      </w:r>
    </w:p>
    <w:p w:rsidR="009E14B9" w:rsidRDefault="009E14B9" w:rsidP="00691689">
      <w:pPr>
        <w:pStyle w:val="Vers"/>
      </w:pPr>
      <w:r>
        <w:t>La oss be</w:t>
      </w:r>
      <w:r w:rsidR="00D61794">
        <w:t>d</w:t>
      </w:r>
      <w:r>
        <w:t>e Lysets Fader,</w:t>
      </w:r>
    </w:p>
    <w:p w:rsidR="009E14B9" w:rsidRDefault="009E14B9" w:rsidP="00691689">
      <w:pPr>
        <w:pStyle w:val="Vers"/>
      </w:pPr>
      <w:r>
        <w:t xml:space="preserve">Som sitt </w:t>
      </w:r>
      <w:r w:rsidR="007B1C12">
        <w:t xml:space="preserve">Navn </w:t>
      </w:r>
      <w:r>
        <w:t>blant oss har satt,</w:t>
      </w:r>
    </w:p>
    <w:p w:rsidR="009E14B9" w:rsidRDefault="009E14B9" w:rsidP="00691689">
      <w:pPr>
        <w:pStyle w:val="Vers"/>
      </w:pPr>
      <w:r>
        <w:t>At han ei oss overlater</w:t>
      </w:r>
    </w:p>
    <w:p w:rsidR="009E14B9" w:rsidRDefault="009E14B9" w:rsidP="00691689">
      <w:pPr>
        <w:pStyle w:val="Vers"/>
      </w:pPr>
      <w:r>
        <w:t>Til en hedensk visdoms natt,</w:t>
      </w:r>
    </w:p>
    <w:p w:rsidR="009E14B9" w:rsidRDefault="009E14B9" w:rsidP="00691689">
      <w:pPr>
        <w:pStyle w:val="Vers"/>
      </w:pPr>
      <w:r>
        <w:t xml:space="preserve">At vi </w:t>
      </w:r>
      <w:r w:rsidR="00A92360">
        <w:t xml:space="preserve">ei </w:t>
      </w:r>
      <w:r>
        <w:t>noe</w:t>
      </w:r>
      <w:r w:rsidR="007B1C12">
        <w:t>n</w:t>
      </w:r>
      <w:r>
        <w:t xml:space="preserve"> annet vet</w:t>
      </w:r>
    </w:p>
    <w:p w:rsidR="009E14B9" w:rsidRDefault="009E14B9" w:rsidP="00691689">
      <w:pPr>
        <w:pStyle w:val="Vers"/>
      </w:pPr>
      <w:r>
        <w:t>Oss til trøst og salighet</w:t>
      </w:r>
    </w:p>
    <w:p w:rsidR="009E14B9" w:rsidRDefault="009E14B9" w:rsidP="00691689">
      <w:pPr>
        <w:pStyle w:val="Vers"/>
      </w:pPr>
      <w:r>
        <w:t>Enn den Gud og mann som døde</w:t>
      </w:r>
    </w:p>
    <w:p w:rsidR="009E14B9" w:rsidRDefault="009E14B9" w:rsidP="00691689">
      <w:pPr>
        <w:pStyle w:val="Vers"/>
      </w:pPr>
      <w:r>
        <w:t xml:space="preserve">For </w:t>
      </w:r>
      <w:r w:rsidR="001F376D">
        <w:t xml:space="preserve">verdens </w:t>
      </w:r>
      <w:r>
        <w:t>skyld og brøde.</w:t>
      </w:r>
    </w:p>
    <w:p w:rsidR="008D27CA" w:rsidRDefault="008D27CA" w:rsidP="00691689">
      <w:pPr>
        <w:pStyle w:val="Vers"/>
      </w:pPr>
      <w:r>
        <w:t>5</w:t>
      </w:r>
    </w:p>
    <w:p w:rsidR="007B1C12" w:rsidRDefault="007B1C12" w:rsidP="00691689">
      <w:pPr>
        <w:pStyle w:val="Vers"/>
      </w:pPr>
      <w:r>
        <w:t xml:space="preserve">Gud, gi kirken menn og fedre </w:t>
      </w:r>
    </w:p>
    <w:p w:rsidR="009E14B9" w:rsidRDefault="007B1C12" w:rsidP="00691689">
      <w:pPr>
        <w:pStyle w:val="Vers"/>
      </w:pPr>
      <w:r>
        <w:t xml:space="preserve">Som </w:t>
      </w:r>
      <w:r w:rsidR="009E14B9">
        <w:t xml:space="preserve">er deg </w:t>
      </w:r>
      <w:r>
        <w:t xml:space="preserve">i </w:t>
      </w:r>
      <w:r w:rsidR="009E14B9">
        <w:t>sannhet tro,</w:t>
      </w:r>
    </w:p>
    <w:p w:rsidR="009E14B9" w:rsidRDefault="009E14B9" w:rsidP="00691689">
      <w:pPr>
        <w:pStyle w:val="Vers"/>
      </w:pPr>
      <w:r>
        <w:t>Alle dannes til det bedre,</w:t>
      </w:r>
    </w:p>
    <w:p w:rsidR="009E14B9" w:rsidRDefault="009E14B9" w:rsidP="00691689">
      <w:pPr>
        <w:pStyle w:val="Vers"/>
      </w:pPr>
      <w:r>
        <w:t>Klinten visne, hveten gro!</w:t>
      </w:r>
    </w:p>
    <w:p w:rsidR="009E14B9" w:rsidRDefault="009E14B9" w:rsidP="00691689">
      <w:pPr>
        <w:pStyle w:val="Vers"/>
      </w:pPr>
      <w:r>
        <w:t xml:space="preserve">Troskap lønn av nåde få, </w:t>
      </w:r>
    </w:p>
    <w:p w:rsidR="009E14B9" w:rsidRDefault="009E14B9" w:rsidP="00691689">
      <w:pPr>
        <w:pStyle w:val="Vers"/>
      </w:pPr>
      <w:r>
        <w:t>Hykleri til skamme stå</w:t>
      </w:r>
      <w:r w:rsidR="00A92360">
        <w:t xml:space="preserve">, </w:t>
      </w:r>
    </w:p>
    <w:p w:rsidR="009E14B9" w:rsidRDefault="009E14B9" w:rsidP="00691689">
      <w:pPr>
        <w:pStyle w:val="Vers"/>
      </w:pPr>
      <w:r>
        <w:t xml:space="preserve">Sannhet herske, løgn adspredes, </w:t>
      </w:r>
    </w:p>
    <w:p w:rsidR="009E14B9" w:rsidRDefault="009E14B9" w:rsidP="00691689">
      <w:pPr>
        <w:pStyle w:val="Vers"/>
      </w:pPr>
      <w:r>
        <w:t>Gudsfrykt æres, kirken fredes.</w:t>
      </w:r>
    </w:p>
    <w:p w:rsidR="009E14B9" w:rsidRDefault="009E14B9" w:rsidP="00691689">
      <w:pPr>
        <w:pStyle w:val="Vers"/>
      </w:pPr>
      <w:r>
        <w:t>6</w:t>
      </w:r>
    </w:p>
    <w:p w:rsidR="009E14B9" w:rsidRDefault="00412D26" w:rsidP="00691689">
      <w:pPr>
        <w:pStyle w:val="Vers"/>
      </w:pPr>
      <w:r>
        <w:t>Da</w:t>
      </w:r>
      <w:r w:rsidR="009E14B9">
        <w:t xml:space="preserve"> skal </w:t>
      </w:r>
      <w:r w:rsidR="00691689">
        <w:t xml:space="preserve">hver en </w:t>
      </w:r>
      <w:r w:rsidR="009E14B9">
        <w:t>dag med rette</w:t>
      </w:r>
    </w:p>
    <w:p w:rsidR="009E14B9" w:rsidRDefault="009E14B9" w:rsidP="00691689">
      <w:pPr>
        <w:pStyle w:val="Vers"/>
      </w:pPr>
      <w:r>
        <w:t xml:space="preserve">Kalles </w:t>
      </w:r>
      <w:r w:rsidR="00A92360">
        <w:t>«</w:t>
      </w:r>
      <w:r>
        <w:t>Alle Helgens Dag</w:t>
      </w:r>
      <w:r w:rsidR="00A92360">
        <w:t>»</w:t>
      </w:r>
      <w:r>
        <w:t>,</w:t>
      </w:r>
    </w:p>
    <w:p w:rsidR="009E14B9" w:rsidRDefault="009E14B9" w:rsidP="00691689">
      <w:pPr>
        <w:pStyle w:val="Vers"/>
      </w:pPr>
      <w:r>
        <w:t>Og Gud Hellig</w:t>
      </w:r>
      <w:r w:rsidR="00834D05">
        <w:t xml:space="preserve"> Å</w:t>
      </w:r>
      <w:r>
        <w:t>nd utrette</w:t>
      </w:r>
    </w:p>
    <w:p w:rsidR="009E14B9" w:rsidRDefault="00177065" w:rsidP="00691689">
      <w:pPr>
        <w:pStyle w:val="Vers"/>
      </w:pPr>
      <w:r>
        <w:t xml:space="preserve">Troens frukt til Guds </w:t>
      </w:r>
      <w:r w:rsidR="00A92360">
        <w:t>behag</w:t>
      </w:r>
      <w:r w:rsidR="009E14B9">
        <w:t>;</w:t>
      </w:r>
    </w:p>
    <w:p w:rsidR="009E14B9" w:rsidRDefault="009E14B9" w:rsidP="00691689">
      <w:pPr>
        <w:pStyle w:val="Vers"/>
      </w:pPr>
      <w:r>
        <w:t>Kalle og forsamle her</w:t>
      </w:r>
    </w:p>
    <w:p w:rsidR="009E14B9" w:rsidRDefault="009E14B9" w:rsidP="00691689">
      <w:pPr>
        <w:pStyle w:val="Vers"/>
      </w:pPr>
      <w:r>
        <w:t>Til engang å samles der</w:t>
      </w:r>
    </w:p>
    <w:p w:rsidR="009E14B9" w:rsidRDefault="00B22D74" w:rsidP="00691689">
      <w:pPr>
        <w:pStyle w:val="Vers"/>
      </w:pPr>
      <w:r>
        <w:br w:type="column"/>
      </w:r>
      <w:r w:rsidR="009E14B9">
        <w:lastRenderedPageBreak/>
        <w:t>Hvor vi evig da skal smake</w:t>
      </w:r>
    </w:p>
    <w:p w:rsidR="009E14B9" w:rsidRDefault="009E14B9" w:rsidP="00691689">
      <w:pPr>
        <w:pStyle w:val="Vers"/>
      </w:pPr>
      <w:r>
        <w:t>Alle helgners frydedage.</w:t>
      </w:r>
    </w:p>
    <w:p w:rsidR="00222DDF" w:rsidRDefault="009E14B9" w:rsidP="0072442C">
      <w:pPr>
        <w:pStyle w:val="merknad"/>
      </w:pPr>
      <w:r>
        <w:t xml:space="preserve">Johan Nordahl Brun 1786.  </w:t>
      </w:r>
      <w:r w:rsidR="00D07CF2">
        <w:t>W</w:t>
      </w:r>
      <w:r>
        <w:t>AWexels 1844.  V 4-6 = LR 630.</w:t>
      </w:r>
      <w:r w:rsidR="00691689">
        <w:t xml:space="preserve">  Bearb.</w:t>
      </w:r>
      <w:r w:rsidR="00E20457">
        <w:t xml:space="preserve"> </w:t>
      </w:r>
    </w:p>
    <w:p w:rsidR="00D62982" w:rsidRDefault="00D62982" w:rsidP="002C0C6D">
      <w:pPr>
        <w:pStyle w:val="Stil1"/>
      </w:pPr>
    </w:p>
    <w:p w:rsidR="002D2AD5" w:rsidRDefault="002D2AD5" w:rsidP="0072442C">
      <w:pPr>
        <w:pStyle w:val="merknad"/>
      </w:pPr>
      <w:r>
        <w:t>Bibelvise: Mt 11:25ff.</w:t>
      </w:r>
    </w:p>
    <w:p w:rsidR="005410FB" w:rsidRDefault="009023AA" w:rsidP="00691689">
      <w:pPr>
        <w:pStyle w:val="Vers"/>
      </w:pPr>
      <w:r>
        <w:t>«</w:t>
      </w:r>
      <w:r w:rsidR="005410FB">
        <w:t>Kom hit til meg</w:t>
      </w:r>
      <w:r>
        <w:t>»</w:t>
      </w:r>
      <w:r w:rsidR="005410FB">
        <w:t>, innbyr Guds Sønn</w:t>
      </w:r>
      <w:r>
        <w:t>, «</w:t>
      </w:r>
      <w:r w:rsidR="005410FB">
        <w:t xml:space="preserve">Enhver som strever, hør min bønn, </w:t>
      </w:r>
    </w:p>
    <w:p w:rsidR="005410FB" w:rsidRDefault="005410FB" w:rsidP="00691689">
      <w:pPr>
        <w:pStyle w:val="Vers"/>
      </w:pPr>
      <w:r>
        <w:t xml:space="preserve">Bær hit den tunge byrde.  </w:t>
      </w:r>
    </w:p>
    <w:p w:rsidR="005410FB" w:rsidRDefault="005410FB" w:rsidP="00691689">
      <w:pPr>
        <w:pStyle w:val="Vers"/>
      </w:pPr>
      <w:r>
        <w:t>Kom ung og gammel, kvinne, mann, Jeg viser vei til hvilens vann, Jeg er Den Gode Hyrde.</w:t>
      </w:r>
    </w:p>
    <w:p w:rsidR="005410FB" w:rsidRDefault="005410FB" w:rsidP="00691689">
      <w:pPr>
        <w:pStyle w:val="Vers"/>
      </w:pPr>
      <w:r>
        <w:t>2</w:t>
      </w:r>
    </w:p>
    <w:p w:rsidR="005410FB" w:rsidRDefault="005410FB" w:rsidP="00691689">
      <w:pPr>
        <w:pStyle w:val="Vers"/>
      </w:pPr>
      <w:r>
        <w:t xml:space="preserve">Mitt åk er godt, min byrde lett, </w:t>
      </w:r>
    </w:p>
    <w:p w:rsidR="005410FB" w:rsidRDefault="005410FB" w:rsidP="00691689">
      <w:pPr>
        <w:pStyle w:val="Vers"/>
      </w:pPr>
      <w:r>
        <w:t xml:space="preserve">Ta åket på og følg meg rett, </w:t>
      </w:r>
    </w:p>
    <w:p w:rsidR="005410FB" w:rsidRDefault="005410FB" w:rsidP="00691689">
      <w:pPr>
        <w:pStyle w:val="Vers"/>
      </w:pPr>
      <w:r>
        <w:t xml:space="preserve">Så skal din trelldom vike.  </w:t>
      </w:r>
    </w:p>
    <w:p w:rsidR="005410FB" w:rsidRDefault="005410FB" w:rsidP="00691689">
      <w:pPr>
        <w:pStyle w:val="Vers"/>
      </w:pPr>
      <w:r>
        <w:t xml:space="preserve">Jeg selv vil med deg være så </w:t>
      </w:r>
    </w:p>
    <w:p w:rsidR="005410FB" w:rsidRDefault="005410FB" w:rsidP="00691689">
      <w:pPr>
        <w:pStyle w:val="Vers"/>
      </w:pPr>
      <w:r>
        <w:t xml:space="preserve">At ved mitt verk du visst skal nå </w:t>
      </w:r>
    </w:p>
    <w:p w:rsidR="005410FB" w:rsidRDefault="005410FB" w:rsidP="00691689">
      <w:pPr>
        <w:pStyle w:val="Vers"/>
      </w:pPr>
      <w:r>
        <w:t>Din arv i ærens rike.</w:t>
      </w:r>
    </w:p>
    <w:p w:rsidR="005410FB" w:rsidRDefault="005410FB" w:rsidP="00691689">
      <w:pPr>
        <w:pStyle w:val="Vers"/>
      </w:pPr>
      <w:r>
        <w:t>3</w:t>
      </w:r>
    </w:p>
    <w:p w:rsidR="005410FB" w:rsidRDefault="005410FB" w:rsidP="00691689">
      <w:pPr>
        <w:pStyle w:val="Vers"/>
      </w:pPr>
      <w:r>
        <w:t>Guds lov jeg lød, ditt kors jeg bar</w:t>
      </w:r>
    </w:p>
    <w:p w:rsidR="005410FB" w:rsidRDefault="005410FB" w:rsidP="00691689">
      <w:pPr>
        <w:pStyle w:val="Vers"/>
      </w:pPr>
      <w:r>
        <w:t xml:space="preserve">Den stund jeg her i live var; </w:t>
      </w:r>
    </w:p>
    <w:p w:rsidR="005410FB" w:rsidRDefault="005410FB" w:rsidP="00691689">
      <w:pPr>
        <w:pStyle w:val="Vers"/>
      </w:pPr>
      <w:r>
        <w:t xml:space="preserve">Den himmelvei Gud byder.  </w:t>
      </w:r>
    </w:p>
    <w:p w:rsidR="005410FB" w:rsidRDefault="005410FB" w:rsidP="00691689">
      <w:pPr>
        <w:pStyle w:val="Vers"/>
      </w:pPr>
      <w:r>
        <w:t xml:space="preserve">Alt hva du tenker, taler, gjør, </w:t>
      </w:r>
    </w:p>
    <w:p w:rsidR="005410FB" w:rsidRDefault="005410FB" w:rsidP="00691689">
      <w:pPr>
        <w:pStyle w:val="Vers"/>
      </w:pPr>
      <w:r>
        <w:t xml:space="preserve">Det blir fullgodt, som det seg bør, </w:t>
      </w:r>
    </w:p>
    <w:p w:rsidR="005410FB" w:rsidRDefault="005410FB" w:rsidP="00691689">
      <w:pPr>
        <w:pStyle w:val="Vers"/>
      </w:pPr>
      <w:r>
        <w:t xml:space="preserve">Når du i tro </w:t>
      </w:r>
      <w:r w:rsidR="00177065">
        <w:t xml:space="preserve">meg </w:t>
      </w:r>
      <w:r>
        <w:t>lyder.</w:t>
      </w:r>
    </w:p>
    <w:p w:rsidR="008D27CA" w:rsidRDefault="008D27CA" w:rsidP="00691689">
      <w:pPr>
        <w:pStyle w:val="Vers"/>
      </w:pPr>
      <w:r>
        <w:t>4</w:t>
      </w:r>
    </w:p>
    <w:p w:rsidR="005410FB" w:rsidRDefault="005410FB" w:rsidP="00691689">
      <w:pPr>
        <w:pStyle w:val="Vers"/>
      </w:pPr>
      <w:r>
        <w:t xml:space="preserve">Men den som ei tar korset på, </w:t>
      </w:r>
    </w:p>
    <w:p w:rsidR="005410FB" w:rsidRDefault="005410FB" w:rsidP="00691689">
      <w:pPr>
        <w:pStyle w:val="Vers"/>
      </w:pPr>
      <w:r>
        <w:t xml:space="preserve">Kan aldri i mitt fotspor gå </w:t>
      </w:r>
    </w:p>
    <w:p w:rsidR="005410FB" w:rsidRDefault="005410FB" w:rsidP="00691689">
      <w:pPr>
        <w:pStyle w:val="Vers"/>
      </w:pPr>
      <w:r>
        <w:t xml:space="preserve">Og Gud i vold seg give, </w:t>
      </w:r>
    </w:p>
    <w:p w:rsidR="005410FB" w:rsidRDefault="005410FB" w:rsidP="00691689">
      <w:pPr>
        <w:pStyle w:val="Vers"/>
      </w:pPr>
      <w:r>
        <w:t xml:space="preserve">For den jeg refser, har jeg kjær, </w:t>
      </w:r>
    </w:p>
    <w:p w:rsidR="005410FB" w:rsidRDefault="00F051B7" w:rsidP="00691689">
      <w:pPr>
        <w:pStyle w:val="Vers"/>
      </w:pPr>
      <w:r>
        <w:t>Min Ånd den døder ondt begjær</w:t>
      </w:r>
      <w:r w:rsidR="005410FB">
        <w:t xml:space="preserve"> </w:t>
      </w:r>
    </w:p>
    <w:p w:rsidR="00FC1CA1" w:rsidRDefault="00B908B7" w:rsidP="00691689">
      <w:pPr>
        <w:pStyle w:val="Vers"/>
      </w:pPr>
      <w:r>
        <w:t>Jeg reiser opp til livet.</w:t>
      </w:r>
      <w:r w:rsidR="005410FB">
        <w:t>”</w:t>
      </w:r>
      <w:r>
        <w:t xml:space="preserve">  </w:t>
      </w:r>
    </w:p>
    <w:p w:rsidR="00FC1CA1" w:rsidRDefault="00A700C6" w:rsidP="00691689">
      <w:pPr>
        <w:pStyle w:val="Vers"/>
      </w:pPr>
      <w:r>
        <w:t>5</w:t>
      </w:r>
    </w:p>
    <w:p w:rsidR="00FC1CA1" w:rsidRDefault="00FC1CA1" w:rsidP="00691689">
      <w:pPr>
        <w:pStyle w:val="Vers"/>
      </w:pPr>
      <w:r>
        <w:t xml:space="preserve">Kall du på meg i nødens tid </w:t>
      </w:r>
    </w:p>
    <w:p w:rsidR="00FC1CA1" w:rsidRDefault="00FC1CA1" w:rsidP="00691689">
      <w:pPr>
        <w:pStyle w:val="Vers"/>
      </w:pPr>
      <w:r>
        <w:t xml:space="preserve">Med hjertens bønn og fast tillit, </w:t>
      </w:r>
    </w:p>
    <w:p w:rsidR="00FC1CA1" w:rsidRDefault="00FC1CA1" w:rsidP="00691689">
      <w:pPr>
        <w:pStyle w:val="Vers"/>
      </w:pPr>
      <w:r>
        <w:t xml:space="preserve">Jeg skal min troskap vise.  </w:t>
      </w:r>
    </w:p>
    <w:p w:rsidR="00FC1CA1" w:rsidRDefault="00FC1CA1" w:rsidP="00691689">
      <w:pPr>
        <w:pStyle w:val="Vers"/>
      </w:pPr>
      <w:r>
        <w:t xml:space="preserve">Jeg vil deg trøste i din nød, </w:t>
      </w:r>
    </w:p>
    <w:p w:rsidR="00FC1CA1" w:rsidRDefault="00FC1CA1" w:rsidP="00691689">
      <w:pPr>
        <w:pStyle w:val="Vers"/>
      </w:pPr>
      <w:r>
        <w:t xml:space="preserve">Fri deg fra djevlens tunge støt, </w:t>
      </w:r>
    </w:p>
    <w:p w:rsidR="00FC1CA1" w:rsidRDefault="00FC1CA1" w:rsidP="00691689">
      <w:pPr>
        <w:pStyle w:val="Vers"/>
      </w:pPr>
      <w:r>
        <w:t>Og du skal glad meg prise!</w:t>
      </w:r>
    </w:p>
    <w:p w:rsidR="00FC1CA1" w:rsidRDefault="00A700C6" w:rsidP="00691689">
      <w:pPr>
        <w:pStyle w:val="Vers"/>
      </w:pPr>
      <w:r>
        <w:t>6</w:t>
      </w:r>
    </w:p>
    <w:p w:rsidR="00FC1CA1" w:rsidRDefault="0061494E" w:rsidP="00691689">
      <w:pPr>
        <w:pStyle w:val="Vers"/>
      </w:pPr>
      <w:r>
        <w:t>Det kors jeg legger deg til bør</w:t>
      </w:r>
      <w:r w:rsidR="00FC1CA1">
        <w:t xml:space="preserve">, </w:t>
      </w:r>
    </w:p>
    <w:p w:rsidR="00FC1CA1" w:rsidRDefault="00FC1CA1" w:rsidP="00691689">
      <w:pPr>
        <w:pStyle w:val="Vers"/>
      </w:pPr>
      <w:r>
        <w:t>Jeg ikke til din skade gjør</w:t>
      </w:r>
      <w:r w:rsidR="0061494E">
        <w:t>,</w:t>
      </w:r>
      <w:r>
        <w:t xml:space="preserve"> </w:t>
      </w:r>
    </w:p>
    <w:p w:rsidR="00FC1CA1" w:rsidRDefault="0061494E" w:rsidP="00691689">
      <w:pPr>
        <w:pStyle w:val="Vers"/>
      </w:pPr>
      <w:r>
        <w:t xml:space="preserve">Men vil fra </w:t>
      </w:r>
      <w:r w:rsidR="00FC1CA1">
        <w:t>ondt deg drage</w:t>
      </w:r>
      <w:r>
        <w:t>;</w:t>
      </w:r>
      <w:r w:rsidR="00FC1CA1">
        <w:t xml:space="preserve"> </w:t>
      </w:r>
    </w:p>
    <w:p w:rsidR="00B22D74" w:rsidRDefault="00B22D7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1F376D" w:rsidRDefault="00FC1CA1" w:rsidP="00691689">
      <w:pPr>
        <w:pStyle w:val="Vers"/>
      </w:pPr>
      <w:r>
        <w:lastRenderedPageBreak/>
        <w:t>Fra kjødets trygghet, syndens mèn</w:t>
      </w:r>
      <w:r w:rsidR="0061494E">
        <w:t>,</w:t>
      </w:r>
      <w:r w:rsidR="00412D26">
        <w:t xml:space="preserve"> </w:t>
      </w:r>
    </w:p>
    <w:p w:rsidR="00FC1CA1" w:rsidRDefault="00FC1CA1" w:rsidP="00691689">
      <w:pPr>
        <w:pStyle w:val="Vers"/>
      </w:pPr>
      <w:r>
        <w:t xml:space="preserve">Til </w:t>
      </w:r>
      <w:r w:rsidR="0061494E">
        <w:t xml:space="preserve">liv med meg </w:t>
      </w:r>
      <w:r>
        <w:t>i troen ren</w:t>
      </w:r>
      <w:r w:rsidR="009023AA">
        <w:t>,</w:t>
      </w:r>
      <w:r>
        <w:t xml:space="preserve"> </w:t>
      </w:r>
    </w:p>
    <w:p w:rsidR="00FC1CA1" w:rsidRDefault="00FC1CA1" w:rsidP="00691689">
      <w:pPr>
        <w:pStyle w:val="Vers"/>
      </w:pPr>
      <w:r>
        <w:t>Som frir fra evig plage.</w:t>
      </w:r>
      <w:r w:rsidR="009023AA">
        <w:t>»</w:t>
      </w:r>
    </w:p>
    <w:p w:rsidR="00FC1CA1" w:rsidRDefault="00A700C6" w:rsidP="00691689">
      <w:pPr>
        <w:pStyle w:val="Vers"/>
      </w:pPr>
      <w:r>
        <w:t>7</w:t>
      </w:r>
    </w:p>
    <w:p w:rsidR="00FC1CA1" w:rsidRDefault="00FC1CA1" w:rsidP="00691689">
      <w:pPr>
        <w:pStyle w:val="Vers"/>
      </w:pPr>
      <w:r>
        <w:t xml:space="preserve">Seg verden gjerne salig så, </w:t>
      </w:r>
    </w:p>
    <w:p w:rsidR="00FC1CA1" w:rsidRDefault="00FC1CA1" w:rsidP="00691689">
      <w:pPr>
        <w:pStyle w:val="Vers"/>
      </w:pPr>
      <w:r>
        <w:t xml:space="preserve">Slapp hun å ta den pine på </w:t>
      </w:r>
    </w:p>
    <w:p w:rsidR="00FC1CA1" w:rsidRDefault="00FC1CA1" w:rsidP="00691689">
      <w:pPr>
        <w:pStyle w:val="Vers"/>
      </w:pPr>
      <w:r>
        <w:t xml:space="preserve">Som kristne her må bære, </w:t>
      </w:r>
    </w:p>
    <w:p w:rsidR="00FC1CA1" w:rsidRDefault="00FC1CA1" w:rsidP="00691689">
      <w:pPr>
        <w:pStyle w:val="Vers"/>
      </w:pPr>
      <w:r>
        <w:t xml:space="preserve">Men bare slik kan det gå til </w:t>
      </w:r>
    </w:p>
    <w:p w:rsidR="00FC1CA1" w:rsidRDefault="00FC1CA1" w:rsidP="00691689">
      <w:pPr>
        <w:pStyle w:val="Vers"/>
      </w:pPr>
      <w:r>
        <w:t xml:space="preserve">At du lar skje hva Herren vil, </w:t>
      </w:r>
    </w:p>
    <w:p w:rsidR="00FC1CA1" w:rsidRDefault="00FC1CA1" w:rsidP="00691689">
      <w:pPr>
        <w:pStyle w:val="Vers"/>
      </w:pPr>
      <w:r>
        <w:t>Trang må troens vei deg være.</w:t>
      </w:r>
    </w:p>
    <w:p w:rsidR="00FC1CA1" w:rsidRDefault="00A700C6" w:rsidP="00691689">
      <w:pPr>
        <w:pStyle w:val="Vers"/>
      </w:pPr>
      <w:r>
        <w:t>8</w:t>
      </w:r>
    </w:p>
    <w:p w:rsidR="00A700C6" w:rsidRDefault="00FC1CA1" w:rsidP="00691689">
      <w:pPr>
        <w:pStyle w:val="Vers"/>
      </w:pPr>
      <w:r>
        <w:t xml:space="preserve">Fikk kjødet oppfylt sitt begjær </w:t>
      </w:r>
    </w:p>
    <w:p w:rsidR="00A700C6" w:rsidRDefault="00FC1CA1" w:rsidP="00691689">
      <w:pPr>
        <w:pStyle w:val="Vers"/>
      </w:pPr>
      <w:r>
        <w:t xml:space="preserve">Med prakt og lyst i verden her, </w:t>
      </w:r>
    </w:p>
    <w:p w:rsidR="00A700C6" w:rsidRDefault="00FC1CA1" w:rsidP="00691689">
      <w:pPr>
        <w:pStyle w:val="Vers"/>
      </w:pPr>
      <w:r>
        <w:t xml:space="preserve">Da blev Guds barn snart kolde; </w:t>
      </w:r>
    </w:p>
    <w:p w:rsidR="001F376D" w:rsidRDefault="00D952D1" w:rsidP="00691689">
      <w:pPr>
        <w:pStyle w:val="Vers"/>
      </w:pPr>
      <w:r>
        <w:t xml:space="preserve">Gud må derfor legge motgang på, </w:t>
      </w:r>
    </w:p>
    <w:p w:rsidR="00A700C6" w:rsidRDefault="00FC1CA1" w:rsidP="00691689">
      <w:pPr>
        <w:pStyle w:val="Vers"/>
      </w:pPr>
      <w:r>
        <w:t xml:space="preserve">Som kjødets lyster tukte må </w:t>
      </w:r>
    </w:p>
    <w:p w:rsidR="00FC1CA1" w:rsidRDefault="00D952D1" w:rsidP="00691689">
      <w:pPr>
        <w:pStyle w:val="Vers"/>
      </w:pPr>
      <w:r>
        <w:t>Og deg i g</w:t>
      </w:r>
      <w:r w:rsidR="00FC1CA1">
        <w:t>udsfrykt holde.</w:t>
      </w:r>
    </w:p>
    <w:p w:rsidR="00FC1CA1" w:rsidRDefault="00FC1CA1" w:rsidP="00691689">
      <w:pPr>
        <w:pStyle w:val="Vers"/>
      </w:pPr>
    </w:p>
    <w:p w:rsidR="00FC1CA1" w:rsidRDefault="00D952D1" w:rsidP="00691689">
      <w:pPr>
        <w:pStyle w:val="Vers"/>
      </w:pPr>
      <w:r>
        <w:t>Guds barn skal et</w:t>
      </w:r>
      <w:r w:rsidR="00FC1CA1">
        <w:t xml:space="preserve">ter korsets tid </w:t>
      </w:r>
    </w:p>
    <w:p w:rsidR="00A700C6" w:rsidRDefault="00D952D1" w:rsidP="00691689">
      <w:pPr>
        <w:pStyle w:val="Vers"/>
      </w:pPr>
      <w:r>
        <w:t>Få skue Gud i himlen blid</w:t>
      </w:r>
      <w:r w:rsidR="00FC1CA1">
        <w:t xml:space="preserve">, </w:t>
      </w:r>
    </w:p>
    <w:p w:rsidR="00A700C6" w:rsidRDefault="00FC1CA1" w:rsidP="00691689">
      <w:pPr>
        <w:pStyle w:val="Vers"/>
      </w:pPr>
      <w:r>
        <w:t xml:space="preserve">Dit hen bør kristne tenke.  </w:t>
      </w:r>
    </w:p>
    <w:p w:rsidR="00A700C6" w:rsidRDefault="00FC1CA1" w:rsidP="00691689">
      <w:pPr>
        <w:pStyle w:val="Vers"/>
      </w:pPr>
      <w:r>
        <w:t xml:space="preserve">Den lyst og ære ingen mann </w:t>
      </w:r>
    </w:p>
    <w:p w:rsidR="00FC1CA1" w:rsidRDefault="00FC1CA1" w:rsidP="00691689">
      <w:pPr>
        <w:pStyle w:val="Vers"/>
      </w:pPr>
      <w:r>
        <w:t xml:space="preserve">fortelle eller tenke kan </w:t>
      </w:r>
    </w:p>
    <w:p w:rsidR="00FC1CA1" w:rsidRDefault="00FC1CA1" w:rsidP="00691689">
      <w:pPr>
        <w:pStyle w:val="Vers"/>
      </w:pPr>
      <w:r>
        <w:t>Som</w:t>
      </w:r>
      <w:r w:rsidR="002D2B3E">
        <w:t xml:space="preserve"> Gud oss </w:t>
      </w:r>
      <w:r>
        <w:t>der vil skjenke.</w:t>
      </w:r>
    </w:p>
    <w:p w:rsidR="00FC1CA1" w:rsidRDefault="00A700C6" w:rsidP="00691689">
      <w:pPr>
        <w:pStyle w:val="Vers"/>
      </w:pPr>
      <w:r>
        <w:t>10</w:t>
      </w:r>
    </w:p>
    <w:p w:rsidR="00A700C6" w:rsidRDefault="002D2B3E" w:rsidP="00691689">
      <w:pPr>
        <w:pStyle w:val="Vers"/>
      </w:pPr>
      <w:r>
        <w:t xml:space="preserve">Gud </w:t>
      </w:r>
      <w:r w:rsidR="00FC1CA1">
        <w:t xml:space="preserve">Fader bærer oss i favn, </w:t>
      </w:r>
    </w:p>
    <w:p w:rsidR="00A700C6" w:rsidRDefault="00FC1CA1" w:rsidP="00691689">
      <w:pPr>
        <w:pStyle w:val="Vers"/>
      </w:pPr>
      <w:r>
        <w:t xml:space="preserve">Hva han </w:t>
      </w:r>
      <w:r w:rsidR="00D61794">
        <w:t xml:space="preserve">oss </w:t>
      </w:r>
      <w:r>
        <w:t xml:space="preserve">tilsvor i sitt </w:t>
      </w:r>
      <w:r w:rsidR="00DE5809">
        <w:t xml:space="preserve">Navn </w:t>
      </w:r>
    </w:p>
    <w:p w:rsidR="00A700C6" w:rsidRDefault="00FC1CA1" w:rsidP="00691689">
      <w:pPr>
        <w:pStyle w:val="Vers"/>
      </w:pPr>
      <w:r>
        <w:t xml:space="preserve">Det holder han alt sammen!  </w:t>
      </w:r>
    </w:p>
    <w:p w:rsidR="00A700C6" w:rsidRDefault="00FC1CA1" w:rsidP="00691689">
      <w:pPr>
        <w:pStyle w:val="Vers"/>
      </w:pPr>
      <w:r>
        <w:t xml:space="preserve">Han føre oss av nød og tvang </w:t>
      </w:r>
    </w:p>
    <w:p w:rsidR="00A700C6" w:rsidRDefault="001F376D" w:rsidP="00691689">
      <w:pPr>
        <w:pStyle w:val="Vers"/>
      </w:pPr>
      <w:r>
        <w:t>T</w:t>
      </w:r>
      <w:r w:rsidR="00FC1CA1">
        <w:t xml:space="preserve">il </w:t>
      </w:r>
      <w:r w:rsidR="002D2B3E">
        <w:t xml:space="preserve">jorden ny </w:t>
      </w:r>
      <w:r w:rsidR="00FC1CA1">
        <w:t>med frydesang</w:t>
      </w:r>
      <w:r>
        <w:t>.</w:t>
      </w:r>
      <w:r w:rsidR="00FC1CA1">
        <w:t xml:space="preserve"> </w:t>
      </w:r>
    </w:p>
    <w:p w:rsidR="00FC1CA1" w:rsidRDefault="00FC1CA1" w:rsidP="00691689">
      <w:pPr>
        <w:pStyle w:val="Vers"/>
      </w:pPr>
      <w:r>
        <w:t xml:space="preserve">Ved Jesus Kristus.  Amen.      </w:t>
      </w:r>
    </w:p>
    <w:p w:rsidR="00F25D98" w:rsidRDefault="00FC1CA1" w:rsidP="0072442C">
      <w:pPr>
        <w:pStyle w:val="merknad"/>
      </w:pPr>
      <w:r>
        <w:t>GGrünwald.  Thommissøn.  Landstad</w:t>
      </w:r>
      <w:r w:rsidR="00A700C6">
        <w:t>.</w:t>
      </w:r>
      <w:r>
        <w:t xml:space="preserve">  </w:t>
      </w:r>
    </w:p>
    <w:p w:rsidR="00FC1CA1" w:rsidRDefault="00FC1CA1" w:rsidP="0072442C">
      <w:pPr>
        <w:pStyle w:val="merknad"/>
      </w:pPr>
      <w:r>
        <w:t>S 79.  K 139.</w:t>
      </w:r>
    </w:p>
    <w:p w:rsidR="00A324D5" w:rsidRDefault="00A324D5" w:rsidP="002C0C6D">
      <w:pPr>
        <w:pStyle w:val="Stil1"/>
      </w:pPr>
    </w:p>
    <w:p w:rsidR="003700C6" w:rsidRDefault="00A324D5" w:rsidP="00145D52">
      <w:pPr>
        <w:pStyle w:val="Vers"/>
      </w:pPr>
      <w:r>
        <w:t xml:space="preserve">Kom, Konge, kom i </w:t>
      </w:r>
      <w:r w:rsidR="003700C6">
        <w:t xml:space="preserve">morgenglans </w:t>
      </w:r>
    </w:p>
    <w:p w:rsidR="00A324D5" w:rsidRDefault="00A324D5" w:rsidP="00145D52">
      <w:pPr>
        <w:pStyle w:val="Vers"/>
      </w:pPr>
      <w:r>
        <w:t xml:space="preserve">og bryt din seiers vei, </w:t>
      </w:r>
    </w:p>
    <w:p w:rsidR="003700C6" w:rsidRDefault="00A324D5" w:rsidP="00145D52">
      <w:pPr>
        <w:pStyle w:val="Vers"/>
      </w:pPr>
      <w:r>
        <w:t xml:space="preserve">For Riket som med himmel, jord </w:t>
      </w:r>
    </w:p>
    <w:p w:rsidR="00A324D5" w:rsidRDefault="00A324D5" w:rsidP="00145D52">
      <w:pPr>
        <w:pStyle w:val="Vers"/>
      </w:pPr>
      <w:r>
        <w:t>tilhører evig deg!</w:t>
      </w:r>
    </w:p>
    <w:p w:rsidR="00A324D5" w:rsidRDefault="00A324D5" w:rsidP="00145D52">
      <w:pPr>
        <w:pStyle w:val="Vers"/>
      </w:pPr>
      <w:r>
        <w:t>2</w:t>
      </w:r>
    </w:p>
    <w:p w:rsidR="003700C6" w:rsidRDefault="00A324D5" w:rsidP="00145D52">
      <w:pPr>
        <w:pStyle w:val="Vers"/>
      </w:pPr>
      <w:r>
        <w:t xml:space="preserve">Kom herlig som når himlens sol </w:t>
      </w:r>
    </w:p>
    <w:p w:rsidR="00A324D5" w:rsidRDefault="00A324D5" w:rsidP="00145D52">
      <w:pPr>
        <w:pStyle w:val="Vers"/>
      </w:pPr>
      <w:r>
        <w:t xml:space="preserve">går opp med gyllen glød, </w:t>
      </w:r>
    </w:p>
    <w:p w:rsidR="003700C6" w:rsidRDefault="00A324D5" w:rsidP="00145D52">
      <w:pPr>
        <w:pStyle w:val="Vers"/>
      </w:pPr>
      <w:r>
        <w:t xml:space="preserve">Og ikke som da først du kom </w:t>
      </w:r>
    </w:p>
    <w:p w:rsidR="00A324D5" w:rsidRDefault="00A324D5" w:rsidP="00145D52">
      <w:pPr>
        <w:pStyle w:val="Vers"/>
      </w:pPr>
      <w:r>
        <w:t>til spott og strid og død!</w:t>
      </w:r>
    </w:p>
    <w:p w:rsidR="00A324D5" w:rsidRDefault="00A324D5" w:rsidP="00145D52">
      <w:pPr>
        <w:pStyle w:val="Vers"/>
      </w:pPr>
      <w:r>
        <w:t>3</w:t>
      </w:r>
    </w:p>
    <w:p w:rsidR="003700C6" w:rsidRDefault="00A324D5" w:rsidP="00145D52">
      <w:pPr>
        <w:pStyle w:val="Vers"/>
      </w:pPr>
      <w:r>
        <w:t xml:space="preserve">Kom, Konge, kom i morgenglans </w:t>
      </w:r>
    </w:p>
    <w:p w:rsidR="00A324D5" w:rsidRDefault="00A324D5" w:rsidP="00145D52">
      <w:pPr>
        <w:pStyle w:val="Vers"/>
      </w:pPr>
      <w:r>
        <w:t xml:space="preserve">og gjør en ende bratt </w:t>
      </w:r>
    </w:p>
    <w:p w:rsidR="003700C6" w:rsidRDefault="00A324D5" w:rsidP="00145D52">
      <w:pPr>
        <w:pStyle w:val="Vers"/>
      </w:pPr>
      <w:r>
        <w:lastRenderedPageBreak/>
        <w:t xml:space="preserve">På jordens mørke, tenn den dag </w:t>
      </w:r>
    </w:p>
    <w:p w:rsidR="00A324D5" w:rsidRDefault="00A324D5" w:rsidP="00145D52">
      <w:pPr>
        <w:pStyle w:val="Vers"/>
      </w:pPr>
      <w:r>
        <w:t>som aldri mer blir natt!</w:t>
      </w:r>
    </w:p>
    <w:p w:rsidR="00A324D5" w:rsidRDefault="00A324D5" w:rsidP="00145D52">
      <w:pPr>
        <w:pStyle w:val="Vers"/>
      </w:pPr>
      <w:r>
        <w:t>4</w:t>
      </w:r>
    </w:p>
    <w:p w:rsidR="003700C6" w:rsidRDefault="00A324D5" w:rsidP="00145D52">
      <w:pPr>
        <w:pStyle w:val="Vers"/>
      </w:pPr>
      <w:r>
        <w:t xml:space="preserve">Kom herlig med den lyse dag </w:t>
      </w:r>
    </w:p>
    <w:p w:rsidR="00A324D5" w:rsidRDefault="00A324D5" w:rsidP="00145D52">
      <w:pPr>
        <w:pStyle w:val="Vers"/>
      </w:pPr>
      <w:r>
        <w:t xml:space="preserve">som klart er forutsagt, </w:t>
      </w:r>
    </w:p>
    <w:p w:rsidR="003700C6" w:rsidRDefault="00A324D5" w:rsidP="00145D52">
      <w:pPr>
        <w:pStyle w:val="Vers"/>
      </w:pPr>
      <w:r>
        <w:t xml:space="preserve">Da Retten har alt råderom </w:t>
      </w:r>
    </w:p>
    <w:p w:rsidR="00A324D5" w:rsidRDefault="00A324D5" w:rsidP="00145D52">
      <w:pPr>
        <w:pStyle w:val="Vers"/>
      </w:pPr>
      <w:r>
        <w:t>og Sannheten all makt!</w:t>
      </w:r>
    </w:p>
    <w:p w:rsidR="00A324D5" w:rsidRDefault="00A324D5" w:rsidP="00145D52">
      <w:pPr>
        <w:pStyle w:val="Vers"/>
      </w:pPr>
      <w:r>
        <w:t>5</w:t>
      </w:r>
    </w:p>
    <w:p w:rsidR="003700C6" w:rsidRDefault="00A324D5" w:rsidP="00145D52">
      <w:pPr>
        <w:pStyle w:val="Vers"/>
      </w:pPr>
      <w:r>
        <w:t xml:space="preserve">Kom, Konge, kom i morgenglans </w:t>
      </w:r>
    </w:p>
    <w:p w:rsidR="00A324D5" w:rsidRDefault="00A324D5" w:rsidP="00145D52">
      <w:pPr>
        <w:pStyle w:val="Vers"/>
      </w:pPr>
      <w:r>
        <w:t>med herligheten klar,</w:t>
      </w:r>
    </w:p>
    <w:p w:rsidR="003700C6" w:rsidRDefault="00A324D5" w:rsidP="00145D52">
      <w:pPr>
        <w:pStyle w:val="Vers"/>
      </w:pPr>
      <w:r>
        <w:t xml:space="preserve">Som folket ditt har stundet mot!  </w:t>
      </w:r>
    </w:p>
    <w:p w:rsidR="00A324D5" w:rsidRDefault="00A324D5" w:rsidP="00145D52">
      <w:pPr>
        <w:pStyle w:val="Vers"/>
      </w:pPr>
      <w:r>
        <w:t>Kom, Konge, kom, vær snar!</w:t>
      </w:r>
    </w:p>
    <w:p w:rsidR="00A324D5" w:rsidRDefault="00A324D5" w:rsidP="0072442C">
      <w:pPr>
        <w:pStyle w:val="merknad"/>
      </w:pPr>
      <w:r>
        <w:t>JBrovnlie e gresk salme.  JSmemo</w:t>
      </w:r>
    </w:p>
    <w:p w:rsidR="00A324D5" w:rsidRDefault="00A324D5" w:rsidP="0072442C">
      <w:pPr>
        <w:pStyle w:val="merknad"/>
      </w:pPr>
      <w:r>
        <w:t>N 19.</w:t>
      </w:r>
    </w:p>
    <w:p w:rsidR="00D46BDF" w:rsidRDefault="00D46BDF" w:rsidP="002C0C6D">
      <w:pPr>
        <w:pStyle w:val="Stil1"/>
      </w:pPr>
    </w:p>
    <w:p w:rsidR="00D46BDF" w:rsidRDefault="00D46BDF" w:rsidP="00145D52">
      <w:pPr>
        <w:pStyle w:val="Vers"/>
      </w:pPr>
      <w:r>
        <w:t>Min hjertens glede kommer</w:t>
      </w:r>
      <w:r w:rsidR="009855DD">
        <w:t>,</w:t>
      </w:r>
    </w:p>
    <w:p w:rsidR="00D46BDF" w:rsidRDefault="00D46BDF" w:rsidP="00145D52">
      <w:pPr>
        <w:pStyle w:val="Vers"/>
      </w:pPr>
      <w:r>
        <w:t xml:space="preserve">Jeg venter ham og vet, </w:t>
      </w:r>
    </w:p>
    <w:p w:rsidR="00D46BDF" w:rsidRDefault="00D46BDF" w:rsidP="00145D52">
      <w:pPr>
        <w:pStyle w:val="Vers"/>
      </w:pPr>
      <w:r>
        <w:t xml:space="preserve">At våren snart blir sommer </w:t>
      </w:r>
    </w:p>
    <w:p w:rsidR="00D46BDF" w:rsidRDefault="00D46BDF" w:rsidP="00145D52">
      <w:pPr>
        <w:pStyle w:val="Vers"/>
      </w:pPr>
      <w:r>
        <w:t xml:space="preserve">Og tiden evighet.  </w:t>
      </w:r>
    </w:p>
    <w:p w:rsidR="00D46BDF" w:rsidRDefault="00D46BDF" w:rsidP="00145D52">
      <w:pPr>
        <w:pStyle w:val="Vers"/>
      </w:pPr>
      <w:r>
        <w:t xml:space="preserve">Mot Herrens dag jeg stunder, </w:t>
      </w:r>
    </w:p>
    <w:p w:rsidR="00D46BDF" w:rsidRDefault="00D46BDF" w:rsidP="00145D52">
      <w:pPr>
        <w:pStyle w:val="Vers"/>
      </w:pPr>
      <w:r>
        <w:t xml:space="preserve">Jeg gleder meg ved gry,  </w:t>
      </w:r>
    </w:p>
    <w:p w:rsidR="00D46BDF" w:rsidRDefault="00D46BDF" w:rsidP="00145D52">
      <w:pPr>
        <w:pStyle w:val="Vers"/>
      </w:pPr>
      <w:r>
        <w:t xml:space="preserve">Vår Gud skal gjøre under </w:t>
      </w:r>
    </w:p>
    <w:p w:rsidR="00D46BDF" w:rsidRDefault="00D46BDF" w:rsidP="00145D52">
      <w:pPr>
        <w:pStyle w:val="Vers"/>
      </w:pPr>
      <w:r>
        <w:t>Og skape alt på ny.</w:t>
      </w:r>
    </w:p>
    <w:p w:rsidR="004B3F92" w:rsidRDefault="004B3F92" w:rsidP="00145D52">
      <w:pPr>
        <w:pStyle w:val="Vers"/>
      </w:pPr>
      <w:r>
        <w:t>2</w:t>
      </w:r>
    </w:p>
    <w:p w:rsidR="00D46BDF" w:rsidRDefault="00D46BDF" w:rsidP="00145D52">
      <w:pPr>
        <w:pStyle w:val="Vers"/>
      </w:pPr>
      <w:r>
        <w:t xml:space="preserve">Da er han selv til stede </w:t>
      </w:r>
    </w:p>
    <w:p w:rsidR="00D46BDF" w:rsidRDefault="00D46BDF" w:rsidP="00145D52">
      <w:pPr>
        <w:pStyle w:val="Vers"/>
      </w:pPr>
      <w:r>
        <w:t xml:space="preserve">Som vi har trodd på før, </w:t>
      </w:r>
    </w:p>
    <w:p w:rsidR="00D46BDF" w:rsidRDefault="00D46BDF" w:rsidP="00145D52">
      <w:pPr>
        <w:pStyle w:val="Vers"/>
      </w:pPr>
      <w:r>
        <w:t xml:space="preserve">Da ser vi ham med glede, </w:t>
      </w:r>
    </w:p>
    <w:p w:rsidR="00D46BDF" w:rsidRDefault="00D46BDF" w:rsidP="00145D52">
      <w:pPr>
        <w:pStyle w:val="Vers"/>
      </w:pPr>
      <w:r>
        <w:t xml:space="preserve">Han åpner Sions dør.  </w:t>
      </w:r>
    </w:p>
    <w:p w:rsidR="00D46BDF" w:rsidRDefault="00D46BDF" w:rsidP="00145D52">
      <w:pPr>
        <w:pStyle w:val="Vers"/>
      </w:pPr>
      <w:r>
        <w:t xml:space="preserve">Profeter, patriarker </w:t>
      </w:r>
    </w:p>
    <w:p w:rsidR="00D46BDF" w:rsidRDefault="00D46BDF" w:rsidP="00145D52">
      <w:pPr>
        <w:pStyle w:val="Vers"/>
      </w:pPr>
      <w:r>
        <w:t xml:space="preserve">Går med oss til Guds hall, </w:t>
      </w:r>
    </w:p>
    <w:p w:rsidR="00D46BDF" w:rsidRDefault="00D46BDF" w:rsidP="00145D52">
      <w:pPr>
        <w:pStyle w:val="Vers"/>
      </w:pPr>
      <w:r>
        <w:t xml:space="preserve">Martyrer og apostler </w:t>
      </w:r>
    </w:p>
    <w:p w:rsidR="00D46BDF" w:rsidRDefault="00D46BDF" w:rsidP="00145D52">
      <w:pPr>
        <w:pStyle w:val="Vers"/>
      </w:pPr>
      <w:r>
        <w:t>Og helg’ner uten tall.</w:t>
      </w:r>
    </w:p>
    <w:p w:rsidR="00D46BDF" w:rsidRDefault="00D46BDF" w:rsidP="00145D52">
      <w:pPr>
        <w:pStyle w:val="Vers"/>
      </w:pPr>
      <w:r>
        <w:t>3</w:t>
      </w:r>
    </w:p>
    <w:p w:rsidR="00D46BDF" w:rsidRDefault="00D46BDF" w:rsidP="00145D52">
      <w:pPr>
        <w:pStyle w:val="Vers"/>
      </w:pPr>
      <w:r>
        <w:t xml:space="preserve">Der skal basuner lyde, </w:t>
      </w:r>
    </w:p>
    <w:p w:rsidR="00D46BDF" w:rsidRDefault="00D46BDF" w:rsidP="00145D52">
      <w:pPr>
        <w:pStyle w:val="Vers"/>
      </w:pPr>
      <w:r>
        <w:t xml:space="preserve">Og harper må gi klang, </w:t>
      </w:r>
    </w:p>
    <w:p w:rsidR="00D46BDF" w:rsidRDefault="00D46BDF" w:rsidP="00145D52">
      <w:pPr>
        <w:pStyle w:val="Vers"/>
      </w:pPr>
      <w:r>
        <w:t xml:space="preserve">Gud Fader skal vi fryde </w:t>
      </w:r>
    </w:p>
    <w:p w:rsidR="00D46BDF" w:rsidRDefault="00D46BDF" w:rsidP="00145D52">
      <w:pPr>
        <w:pStyle w:val="Vers"/>
      </w:pPr>
      <w:r>
        <w:t xml:space="preserve">Med dans og spill og sang.  </w:t>
      </w:r>
    </w:p>
    <w:p w:rsidR="00D46BDF" w:rsidRDefault="00D46BDF" w:rsidP="00145D52">
      <w:pPr>
        <w:pStyle w:val="Vers"/>
      </w:pPr>
      <w:r>
        <w:t xml:space="preserve">Guds englehærer sjunger </w:t>
      </w:r>
    </w:p>
    <w:p w:rsidR="00D46BDF" w:rsidRDefault="00D46BDF" w:rsidP="00145D52">
      <w:pPr>
        <w:pStyle w:val="Vers"/>
      </w:pPr>
      <w:r>
        <w:t xml:space="preserve">Og Kristi folk med dem, </w:t>
      </w:r>
    </w:p>
    <w:p w:rsidR="00D46BDF" w:rsidRDefault="00D46BDF" w:rsidP="00145D52">
      <w:pPr>
        <w:pStyle w:val="Vers"/>
      </w:pPr>
      <w:r>
        <w:t xml:space="preserve">Gud løser våre tunger </w:t>
      </w:r>
    </w:p>
    <w:p w:rsidR="00D46BDF" w:rsidRDefault="00D46BDF" w:rsidP="00145D52">
      <w:pPr>
        <w:pStyle w:val="Vers"/>
      </w:pPr>
      <w:r>
        <w:t>I Ny-Jerusalem.</w:t>
      </w:r>
    </w:p>
    <w:p w:rsidR="00D46BDF" w:rsidRDefault="00D46BDF" w:rsidP="00145D52">
      <w:pPr>
        <w:pStyle w:val="Vers"/>
      </w:pPr>
      <w:r>
        <w:t>4</w:t>
      </w:r>
    </w:p>
    <w:p w:rsidR="00D46BDF" w:rsidRDefault="00D46BDF" w:rsidP="00145D52">
      <w:pPr>
        <w:pStyle w:val="Vers"/>
      </w:pPr>
      <w:r>
        <w:t xml:space="preserve">Med Herren selv vi benkes </w:t>
      </w:r>
    </w:p>
    <w:p w:rsidR="00D46BDF" w:rsidRDefault="00D46BDF" w:rsidP="00145D52">
      <w:pPr>
        <w:pStyle w:val="Vers"/>
      </w:pPr>
      <w:r>
        <w:t xml:space="preserve">Rundt himmelrikets bord, </w:t>
      </w:r>
    </w:p>
    <w:p w:rsidR="00D46BDF" w:rsidRDefault="00D46BDF" w:rsidP="00145D52">
      <w:pPr>
        <w:pStyle w:val="Vers"/>
      </w:pPr>
      <w:r>
        <w:t xml:space="preserve">Den nye vin skal skjenkes </w:t>
      </w:r>
    </w:p>
    <w:p w:rsidR="00D46BDF" w:rsidRDefault="00D46BDF" w:rsidP="00145D52">
      <w:pPr>
        <w:pStyle w:val="Vers"/>
      </w:pPr>
      <w:r>
        <w:t xml:space="preserve">Og brød fra nyskapt jord.  </w:t>
      </w:r>
    </w:p>
    <w:p w:rsidR="00D46BDF" w:rsidRDefault="00D46BDF" w:rsidP="00145D52">
      <w:pPr>
        <w:pStyle w:val="Vers"/>
      </w:pPr>
      <w:r>
        <w:lastRenderedPageBreak/>
        <w:t xml:space="preserve">Guds Lam er selv den føde </w:t>
      </w:r>
    </w:p>
    <w:p w:rsidR="00D46BDF" w:rsidRDefault="00D46BDF" w:rsidP="00145D52">
      <w:pPr>
        <w:pStyle w:val="Vers"/>
      </w:pPr>
      <w:r>
        <w:t xml:space="preserve">Vi mottar av hans hånd, </w:t>
      </w:r>
    </w:p>
    <w:p w:rsidR="00D46BDF" w:rsidRDefault="00D46BDF" w:rsidP="00145D52">
      <w:pPr>
        <w:pStyle w:val="Vers"/>
      </w:pPr>
      <w:r>
        <w:t xml:space="preserve">Da må vår tunge gløde </w:t>
      </w:r>
    </w:p>
    <w:p w:rsidR="00D46BDF" w:rsidRDefault="00D46BDF" w:rsidP="00145D52">
      <w:pPr>
        <w:pStyle w:val="Vers"/>
      </w:pPr>
      <w:r>
        <w:t>Og synge i Guds Ånd.</w:t>
      </w:r>
    </w:p>
    <w:p w:rsidR="00D46BDF" w:rsidRDefault="00D46BDF" w:rsidP="00145D52">
      <w:pPr>
        <w:pStyle w:val="Vers"/>
      </w:pPr>
      <w:r>
        <w:t>5</w:t>
      </w:r>
    </w:p>
    <w:p w:rsidR="00D46BDF" w:rsidRDefault="00D46BDF" w:rsidP="00145D52">
      <w:pPr>
        <w:pStyle w:val="Vers"/>
      </w:pPr>
      <w:r>
        <w:t xml:space="preserve">Så skal rundt Sions trone </w:t>
      </w:r>
    </w:p>
    <w:p w:rsidR="00D46BDF" w:rsidRDefault="00D46BDF" w:rsidP="00145D52">
      <w:pPr>
        <w:pStyle w:val="Vers"/>
      </w:pPr>
      <w:r>
        <w:t xml:space="preserve">Vårt festtog gå sin gang, </w:t>
      </w:r>
    </w:p>
    <w:p w:rsidR="00D46BDF" w:rsidRDefault="00D46BDF" w:rsidP="00145D52">
      <w:pPr>
        <w:pStyle w:val="Vers"/>
      </w:pPr>
      <w:r>
        <w:t xml:space="preserve">Til evig tid skal tone </w:t>
      </w:r>
    </w:p>
    <w:p w:rsidR="00D46BDF" w:rsidRDefault="00D46BDF" w:rsidP="00145D52">
      <w:pPr>
        <w:pStyle w:val="Vers"/>
      </w:pPr>
      <w:r>
        <w:t xml:space="preserve">For Gud den nye sang: </w:t>
      </w:r>
    </w:p>
    <w:p w:rsidR="00D46BDF" w:rsidRDefault="00D46BDF" w:rsidP="00145D52">
      <w:pPr>
        <w:pStyle w:val="Vers"/>
      </w:pPr>
      <w:r>
        <w:t xml:space="preserve">”All visdom, kraft og ære, </w:t>
      </w:r>
    </w:p>
    <w:p w:rsidR="00D46BDF" w:rsidRDefault="00D46BDF" w:rsidP="00145D52">
      <w:pPr>
        <w:pStyle w:val="Vers"/>
      </w:pPr>
      <w:r>
        <w:t xml:space="preserve">All makt og majestet, </w:t>
      </w:r>
    </w:p>
    <w:p w:rsidR="00D46BDF" w:rsidRDefault="00D46BDF" w:rsidP="00145D52">
      <w:pPr>
        <w:pStyle w:val="Vers"/>
      </w:pPr>
      <w:r>
        <w:t xml:space="preserve">All lov og pris skal være </w:t>
      </w:r>
    </w:p>
    <w:p w:rsidR="00D46BDF" w:rsidRDefault="00D46BDF" w:rsidP="00145D52">
      <w:pPr>
        <w:pStyle w:val="Vers"/>
      </w:pPr>
      <w:r>
        <w:t>Vår Gud i evighet.”</w:t>
      </w:r>
    </w:p>
    <w:p w:rsidR="00F25D98" w:rsidRDefault="00D46BDF" w:rsidP="0072442C">
      <w:pPr>
        <w:pStyle w:val="merknad"/>
      </w:pPr>
      <w:r>
        <w:t xml:space="preserve">JWalther.  Willy Abildsnes  S 302.  </w:t>
      </w:r>
    </w:p>
    <w:p w:rsidR="00D46BDF" w:rsidRDefault="00D46BDF" w:rsidP="0072442C">
      <w:pPr>
        <w:pStyle w:val="merknad"/>
      </w:pPr>
      <w:r>
        <w:t>T: Jeg vil meg Herren love.  K 121</w:t>
      </w:r>
      <w:r w:rsidR="00145D52">
        <w:t>.</w:t>
      </w:r>
    </w:p>
    <w:p w:rsidR="00D46BDF" w:rsidRPr="00F25D98" w:rsidRDefault="00D46BDF" w:rsidP="002C0C6D">
      <w:pPr>
        <w:pStyle w:val="Stil1"/>
      </w:pPr>
    </w:p>
    <w:p w:rsidR="00D46BDF" w:rsidRDefault="00D46BDF" w:rsidP="00145D52">
      <w:pPr>
        <w:pStyle w:val="Vers"/>
      </w:pPr>
      <w:r>
        <w:t>Sions vekter hever røsten</w:t>
      </w:r>
      <w:r w:rsidR="009855DD">
        <w:t>:</w:t>
      </w:r>
      <w:r>
        <w:t xml:space="preserve"> </w:t>
      </w:r>
    </w:p>
    <w:p w:rsidR="00D46BDF" w:rsidRDefault="00D46BDF" w:rsidP="00145D52">
      <w:pPr>
        <w:pStyle w:val="Vers"/>
      </w:pPr>
      <w:r>
        <w:t xml:space="preserve">”Våkn opp, det blinker lyn i østen, </w:t>
      </w:r>
    </w:p>
    <w:p w:rsidR="00D46BDF" w:rsidRDefault="00D46BDF" w:rsidP="00145D52">
      <w:pPr>
        <w:pStyle w:val="Vers"/>
      </w:pPr>
      <w:r>
        <w:t xml:space="preserve">Våkn opp, Guds stad, Jerusalem.  </w:t>
      </w:r>
    </w:p>
    <w:p w:rsidR="00D46BDF" w:rsidRDefault="00D46BDF" w:rsidP="00145D52">
      <w:pPr>
        <w:pStyle w:val="Vers"/>
      </w:pPr>
      <w:r>
        <w:t xml:space="preserve">Midnatts mulm deg ruger over, </w:t>
      </w:r>
    </w:p>
    <w:p w:rsidR="00D46BDF" w:rsidRDefault="00D46BDF" w:rsidP="00145D52">
      <w:pPr>
        <w:pStyle w:val="Vers"/>
      </w:pPr>
      <w:r>
        <w:t xml:space="preserve">Men Herrens time slår, hvem sover?  </w:t>
      </w:r>
    </w:p>
    <w:p w:rsidR="00D46BDF" w:rsidRDefault="00D46BDF" w:rsidP="00145D52">
      <w:pPr>
        <w:pStyle w:val="Vers"/>
      </w:pPr>
      <w:r>
        <w:t xml:space="preserve">Kom, kloke jomfruer, kom frem!  </w:t>
      </w:r>
    </w:p>
    <w:p w:rsidR="00D46BDF" w:rsidRDefault="00D46BDF" w:rsidP="00145D52">
      <w:pPr>
        <w:pStyle w:val="Vers"/>
      </w:pPr>
      <w:r>
        <w:t xml:space="preserve">Se, Herren kommer ned.  </w:t>
      </w:r>
    </w:p>
    <w:p w:rsidR="00D46BDF" w:rsidRDefault="00D46BDF" w:rsidP="00145D52">
      <w:pPr>
        <w:pStyle w:val="Vers"/>
      </w:pPr>
      <w:r>
        <w:t xml:space="preserve">Stå opp, ta lampen med, </w:t>
      </w:r>
    </w:p>
    <w:p w:rsidR="00D46BDF" w:rsidRDefault="00D46BDF" w:rsidP="00145D52">
      <w:pPr>
        <w:pStyle w:val="Vers"/>
      </w:pPr>
      <w:r>
        <w:t xml:space="preserve">La den brenne.  </w:t>
      </w:r>
    </w:p>
    <w:p w:rsidR="00D46BDF" w:rsidRDefault="00D46BDF" w:rsidP="00145D52">
      <w:pPr>
        <w:pStyle w:val="Vers"/>
      </w:pPr>
      <w:r>
        <w:t xml:space="preserve">På Jesu bud: </w:t>
      </w:r>
    </w:p>
    <w:p w:rsidR="00D46BDF" w:rsidRDefault="00D46BDF" w:rsidP="00145D52">
      <w:pPr>
        <w:pStyle w:val="Vers"/>
      </w:pPr>
      <w:r>
        <w:t xml:space="preserve">Stå opp, o brud </w:t>
      </w:r>
    </w:p>
    <w:p w:rsidR="00D46BDF" w:rsidRDefault="00D46BDF" w:rsidP="00145D52">
      <w:pPr>
        <w:pStyle w:val="Vers"/>
      </w:pPr>
      <w:r>
        <w:t xml:space="preserve">Og møt med fryd din mann og Gud.” </w:t>
      </w:r>
    </w:p>
    <w:p w:rsidR="00D46BDF" w:rsidRDefault="00D46BDF" w:rsidP="00145D52">
      <w:pPr>
        <w:pStyle w:val="Vers"/>
      </w:pPr>
      <w:r>
        <w:t>2</w:t>
      </w:r>
    </w:p>
    <w:p w:rsidR="00D46BDF" w:rsidRDefault="00D46BDF" w:rsidP="00145D52">
      <w:pPr>
        <w:pStyle w:val="Vers"/>
      </w:pPr>
      <w:r>
        <w:t xml:space="preserve">Vektersang på høyen skanse </w:t>
      </w:r>
    </w:p>
    <w:p w:rsidR="00D46BDF" w:rsidRDefault="00D46BDF" w:rsidP="00145D52">
      <w:pPr>
        <w:pStyle w:val="Vers"/>
      </w:pPr>
      <w:r>
        <w:t xml:space="preserve">Får Sions hjerte til å danse, </w:t>
      </w:r>
    </w:p>
    <w:p w:rsidR="00D46BDF" w:rsidRDefault="00D46BDF" w:rsidP="00145D52">
      <w:pPr>
        <w:pStyle w:val="Vers"/>
      </w:pPr>
      <w:r>
        <w:t xml:space="preserve">Hun våkner og står ilsomt opp.  </w:t>
      </w:r>
    </w:p>
    <w:p w:rsidR="00D46BDF" w:rsidRDefault="00D46BDF" w:rsidP="00145D52">
      <w:pPr>
        <w:pStyle w:val="Vers"/>
      </w:pPr>
      <w:r>
        <w:t xml:space="preserve">Hennes venn nå kommer prektig, </w:t>
      </w:r>
    </w:p>
    <w:p w:rsidR="00D46BDF" w:rsidRDefault="00D46BDF" w:rsidP="00145D52">
      <w:pPr>
        <w:pStyle w:val="Vers"/>
      </w:pPr>
      <w:r>
        <w:t xml:space="preserve">Av nåden sterk, av sannhet mektig, </w:t>
      </w:r>
    </w:p>
    <w:p w:rsidR="00D46BDF" w:rsidRDefault="00D46BDF" w:rsidP="00145D52">
      <w:pPr>
        <w:pStyle w:val="Vers"/>
      </w:pPr>
      <w:r>
        <w:t xml:space="preserve">Nå rinner Jakobs stjerne opp:  </w:t>
      </w:r>
    </w:p>
    <w:p w:rsidR="00D46BDF" w:rsidRDefault="00D46BDF" w:rsidP="00145D52">
      <w:pPr>
        <w:pStyle w:val="Vers"/>
      </w:pPr>
      <w:r>
        <w:t xml:space="preserve">Ja, kom, du krone skjønn, </w:t>
      </w:r>
    </w:p>
    <w:p w:rsidR="00D46BDF" w:rsidRDefault="00D46BDF" w:rsidP="00145D52">
      <w:pPr>
        <w:pStyle w:val="Vers"/>
      </w:pPr>
      <w:r>
        <w:t>Du Guds enbårne Sønn!</w:t>
      </w:r>
    </w:p>
    <w:p w:rsidR="00D46BDF" w:rsidRDefault="00D46BDF" w:rsidP="00145D52">
      <w:pPr>
        <w:pStyle w:val="Vers"/>
      </w:pPr>
      <w:r>
        <w:t xml:space="preserve">Hosianna!  </w:t>
      </w:r>
    </w:p>
    <w:p w:rsidR="00D46BDF" w:rsidRDefault="00D46BDF" w:rsidP="00145D52">
      <w:pPr>
        <w:pStyle w:val="Vers"/>
      </w:pPr>
      <w:r>
        <w:t xml:space="preserve">I lampers skinn, </w:t>
      </w:r>
    </w:p>
    <w:p w:rsidR="00D46BDF" w:rsidRDefault="00D46BDF" w:rsidP="00145D52">
      <w:pPr>
        <w:pStyle w:val="Vers"/>
      </w:pPr>
      <w:r>
        <w:t xml:space="preserve">Med fryd i sinn, </w:t>
      </w:r>
    </w:p>
    <w:p w:rsidR="00D46BDF" w:rsidRDefault="00D46BDF" w:rsidP="00145D52">
      <w:pPr>
        <w:pStyle w:val="Vers"/>
      </w:pPr>
      <w:r>
        <w:t>Vi følger til din Nattverd inn.</w:t>
      </w:r>
    </w:p>
    <w:p w:rsidR="00D46BDF" w:rsidRDefault="00D46BDF" w:rsidP="00145D52">
      <w:pPr>
        <w:pStyle w:val="Vers"/>
      </w:pPr>
      <w:r>
        <w:t>3</w:t>
      </w:r>
    </w:p>
    <w:p w:rsidR="00D46BDF" w:rsidRDefault="00D46BDF" w:rsidP="00145D52">
      <w:pPr>
        <w:pStyle w:val="Vers"/>
      </w:pPr>
      <w:r>
        <w:t xml:space="preserve">Gloria vi vil deg sjunge </w:t>
      </w:r>
    </w:p>
    <w:p w:rsidR="00D46BDF" w:rsidRDefault="00D46BDF" w:rsidP="00145D52">
      <w:pPr>
        <w:pStyle w:val="Vers"/>
      </w:pPr>
      <w:r>
        <w:t xml:space="preserve">På menneskers og englers tunge, </w:t>
      </w:r>
    </w:p>
    <w:p w:rsidR="00D46BDF" w:rsidRDefault="00D46BDF" w:rsidP="00145D52">
      <w:pPr>
        <w:pStyle w:val="Vers"/>
      </w:pPr>
      <w:r>
        <w:t xml:space="preserve">Med harpers og cymbalers klang.  </w:t>
      </w:r>
    </w:p>
    <w:p w:rsidR="00D46BDF" w:rsidRDefault="00D46BDF" w:rsidP="00145D52">
      <w:pPr>
        <w:pStyle w:val="Vers"/>
      </w:pPr>
      <w:r>
        <w:t xml:space="preserve">Perler tolv er Sions dører </w:t>
      </w:r>
    </w:p>
    <w:p w:rsidR="00D46BDF" w:rsidRDefault="00D46BDF" w:rsidP="00145D52">
      <w:pPr>
        <w:pStyle w:val="Vers"/>
      </w:pPr>
      <w:r>
        <w:lastRenderedPageBreak/>
        <w:t xml:space="preserve">Som oss blant engleskarer fører </w:t>
      </w:r>
    </w:p>
    <w:p w:rsidR="00D46BDF" w:rsidRDefault="00D46BDF" w:rsidP="00145D52">
      <w:pPr>
        <w:pStyle w:val="Vers"/>
      </w:pPr>
      <w:r>
        <w:t xml:space="preserve">Til tronen inn med jubelsang.  </w:t>
      </w:r>
    </w:p>
    <w:p w:rsidR="00D46BDF" w:rsidRDefault="00D46BDF" w:rsidP="00145D52">
      <w:pPr>
        <w:pStyle w:val="Vers"/>
      </w:pPr>
      <w:r>
        <w:t xml:space="preserve">Slikt syn er aldri sett, </w:t>
      </w:r>
    </w:p>
    <w:p w:rsidR="00D46BDF" w:rsidRDefault="00D46BDF" w:rsidP="00145D52">
      <w:pPr>
        <w:pStyle w:val="Vers"/>
      </w:pPr>
      <w:r>
        <w:t xml:space="preserve">Sitt folk har Gud beredt </w:t>
      </w:r>
    </w:p>
    <w:p w:rsidR="00D46BDF" w:rsidRDefault="00D46BDF" w:rsidP="00145D52">
      <w:pPr>
        <w:pStyle w:val="Vers"/>
      </w:pPr>
      <w:r>
        <w:t xml:space="preserve">Denne glede.  </w:t>
      </w:r>
    </w:p>
    <w:p w:rsidR="00D46BDF" w:rsidRDefault="00D46BDF" w:rsidP="00145D52">
      <w:pPr>
        <w:pStyle w:val="Vers"/>
      </w:pPr>
      <w:r>
        <w:t xml:space="preserve">Da er vi fro*, </w:t>
      </w:r>
    </w:p>
    <w:p w:rsidR="00D46BDF" w:rsidRDefault="00D46BDF" w:rsidP="00145D52">
      <w:pPr>
        <w:pStyle w:val="Vers"/>
      </w:pPr>
      <w:r>
        <w:t xml:space="preserve">Io, io.  </w:t>
      </w:r>
    </w:p>
    <w:p w:rsidR="00D46BDF" w:rsidRDefault="00D46BDF" w:rsidP="00145D52">
      <w:pPr>
        <w:pStyle w:val="Vers"/>
      </w:pPr>
      <w:r>
        <w:t>Evig in dulci jubilo.**</w:t>
      </w:r>
    </w:p>
    <w:p w:rsidR="00D46BDF" w:rsidRDefault="00D46BDF" w:rsidP="0072442C">
      <w:pPr>
        <w:pStyle w:val="merknad"/>
      </w:pPr>
      <w:r>
        <w:t xml:space="preserve">*glad.  *jippi! i evig jubelrus. </w:t>
      </w:r>
    </w:p>
    <w:p w:rsidR="00145D52" w:rsidRDefault="00D46BDF" w:rsidP="0072442C">
      <w:pPr>
        <w:pStyle w:val="merknad"/>
        <w:rPr>
          <w:rFonts w:ascii="Arial Narrow" w:eastAsiaTheme="majorEastAsia" w:hAnsi="Arial Narrow" w:cstheme="majorBidi"/>
          <w:b/>
          <w:bCs/>
          <w:caps/>
          <w:color w:val="000000" w:themeColor="text1"/>
          <w:sz w:val="56"/>
          <w:szCs w:val="28"/>
        </w:rPr>
      </w:pPr>
      <w:r>
        <w:t xml:space="preserve">PNicolai 1599.  V 1 etter MBLandstad.  V 2-3: BKnudsen.  </w:t>
      </w:r>
      <w:bookmarkStart w:id="151" w:name="_Toc482608706"/>
      <w:bookmarkStart w:id="152" w:name="_Toc482609270"/>
      <w:bookmarkStart w:id="153" w:name="_Toc483773020"/>
    </w:p>
    <w:p w:rsidR="009168E6" w:rsidRDefault="009168E6" w:rsidP="009168E6">
      <w:bookmarkStart w:id="154" w:name="_Toc483908939"/>
      <w:bookmarkStart w:id="155" w:name="_Toc484007477"/>
    </w:p>
    <w:p w:rsidR="00D9146A" w:rsidRDefault="00912C05">
      <w:pPr>
        <w:pStyle w:val="Overskrift1"/>
      </w:pPr>
      <w:bookmarkStart w:id="156" w:name="_Toc525471319"/>
      <w:r>
        <w:t>S</w:t>
      </w:r>
      <w:r w:rsidR="00D9146A">
        <w:t>ykeleie, død, jordeferd</w:t>
      </w:r>
      <w:bookmarkEnd w:id="151"/>
      <w:bookmarkEnd w:id="152"/>
      <w:bookmarkEnd w:id="153"/>
      <w:bookmarkEnd w:id="154"/>
      <w:bookmarkEnd w:id="155"/>
      <w:bookmarkEnd w:id="156"/>
    </w:p>
    <w:p w:rsidR="002C559A" w:rsidRDefault="002C559A" w:rsidP="002C0C6D">
      <w:pPr>
        <w:pStyle w:val="Stil1"/>
      </w:pPr>
    </w:p>
    <w:p w:rsidR="004A6286" w:rsidRDefault="004A6286" w:rsidP="00145D52">
      <w:pPr>
        <w:pStyle w:val="Vers"/>
      </w:pPr>
      <w:r>
        <w:t>Om alle mine lemmer</w:t>
      </w:r>
    </w:p>
    <w:p w:rsidR="004A6286" w:rsidRDefault="004A6286" w:rsidP="00145D52">
      <w:pPr>
        <w:pStyle w:val="Vers"/>
      </w:pPr>
      <w:r>
        <w:t>Var full av bare sang,</w:t>
      </w:r>
    </w:p>
    <w:p w:rsidR="004A6286" w:rsidRDefault="004A6286" w:rsidP="00145D52">
      <w:pPr>
        <w:pStyle w:val="Vers"/>
      </w:pPr>
      <w:r>
        <w:t>Om de så høyt istemmer</w:t>
      </w:r>
    </w:p>
    <w:p w:rsidR="004A6286" w:rsidRDefault="004A6286" w:rsidP="00145D52">
      <w:pPr>
        <w:pStyle w:val="Vers"/>
      </w:pPr>
      <w:r>
        <w:t>At det i skyen klang,</w:t>
      </w:r>
    </w:p>
    <w:p w:rsidR="004A6286" w:rsidRDefault="004A6286" w:rsidP="00145D52">
      <w:pPr>
        <w:pStyle w:val="Vers"/>
      </w:pPr>
      <w:r>
        <w:t>Og sang jeg dag og natt,</w:t>
      </w:r>
    </w:p>
    <w:p w:rsidR="004A6286" w:rsidRDefault="004A6286" w:rsidP="00145D52">
      <w:pPr>
        <w:pStyle w:val="Vers"/>
      </w:pPr>
      <w:r>
        <w:t>Jeg kunne ei gjengjelde</w:t>
      </w:r>
    </w:p>
    <w:p w:rsidR="004A6286" w:rsidRDefault="004A6286" w:rsidP="00145D52">
      <w:pPr>
        <w:pStyle w:val="Vers"/>
      </w:pPr>
      <w:r>
        <w:t>Med takk Guds rikes skatt.</w:t>
      </w:r>
    </w:p>
    <w:p w:rsidR="004A6286" w:rsidRDefault="004A6286" w:rsidP="00145D52">
      <w:pPr>
        <w:pStyle w:val="Vers"/>
      </w:pPr>
      <w:r>
        <w:t>2</w:t>
      </w:r>
    </w:p>
    <w:p w:rsidR="004A6286" w:rsidRDefault="004A6286" w:rsidP="00145D52">
      <w:pPr>
        <w:pStyle w:val="Vers"/>
      </w:pPr>
      <w:r>
        <w:t>Om alt jeg skal fortelle</w:t>
      </w:r>
    </w:p>
    <w:p w:rsidR="004A6286" w:rsidRDefault="004A6286" w:rsidP="00145D52">
      <w:pPr>
        <w:pStyle w:val="Vers"/>
      </w:pPr>
      <w:r>
        <w:t>Fra mine ungdomsår,</w:t>
      </w:r>
    </w:p>
    <w:p w:rsidR="004A6286" w:rsidRDefault="004A6286" w:rsidP="00145D52">
      <w:pPr>
        <w:pStyle w:val="Vers"/>
      </w:pPr>
      <w:r>
        <w:t>Hva skjebne og tilfelle</w:t>
      </w:r>
    </w:p>
    <w:p w:rsidR="004A6286" w:rsidRDefault="000271EC" w:rsidP="00145D52">
      <w:pPr>
        <w:pStyle w:val="Vers"/>
      </w:pPr>
      <w:r>
        <w:t>Da frem i minnet står;</w:t>
      </w:r>
    </w:p>
    <w:p w:rsidR="004A6286" w:rsidRDefault="004A6286" w:rsidP="00145D52">
      <w:pPr>
        <w:pStyle w:val="Vers"/>
      </w:pPr>
      <w:r>
        <w:t>Jeg kan dog annet ei</w:t>
      </w:r>
    </w:p>
    <w:p w:rsidR="004A6286" w:rsidRDefault="004A6286" w:rsidP="00145D52">
      <w:pPr>
        <w:pStyle w:val="Vers"/>
      </w:pPr>
      <w:r>
        <w:t>I forundring falle</w:t>
      </w:r>
    </w:p>
    <w:p w:rsidR="004A6286" w:rsidRDefault="004A6286" w:rsidP="00145D52">
      <w:pPr>
        <w:pStyle w:val="Vers"/>
      </w:pPr>
      <w:r>
        <w:t>Ved Guds husholdnings vei.</w:t>
      </w:r>
    </w:p>
    <w:p w:rsidR="004A6286" w:rsidRDefault="004A6286" w:rsidP="00145D52">
      <w:pPr>
        <w:pStyle w:val="Vers"/>
      </w:pPr>
      <w:r>
        <w:t>3</w:t>
      </w:r>
    </w:p>
    <w:p w:rsidR="004A6286" w:rsidRDefault="004A6286" w:rsidP="00145D52">
      <w:pPr>
        <w:pStyle w:val="Vers"/>
      </w:pPr>
      <w:r>
        <w:t>Jeg vet vel at min sommer</w:t>
      </w:r>
    </w:p>
    <w:p w:rsidR="004A6286" w:rsidRDefault="004A6286" w:rsidP="00145D52">
      <w:pPr>
        <w:pStyle w:val="Vers"/>
      </w:pPr>
      <w:r>
        <w:t>Nå snart til ende går;</w:t>
      </w:r>
    </w:p>
    <w:p w:rsidR="004A6286" w:rsidRDefault="004A6286" w:rsidP="00145D52">
      <w:pPr>
        <w:pStyle w:val="Vers"/>
      </w:pPr>
      <w:r>
        <w:t>En vinter etter kommer</w:t>
      </w:r>
    </w:p>
    <w:p w:rsidR="004A6286" w:rsidRDefault="004A6286" w:rsidP="00145D52">
      <w:pPr>
        <w:pStyle w:val="Vers"/>
      </w:pPr>
      <w:r>
        <w:t>Og farver hvitt mitt hår.</w:t>
      </w:r>
    </w:p>
    <w:p w:rsidR="004A6286" w:rsidRDefault="004A6286" w:rsidP="00145D52">
      <w:pPr>
        <w:pStyle w:val="Vers"/>
      </w:pPr>
      <w:r>
        <w:t>Jeg ser mitt levnets tre,</w:t>
      </w:r>
    </w:p>
    <w:p w:rsidR="004A6286" w:rsidRDefault="004A6286" w:rsidP="00145D52">
      <w:pPr>
        <w:pStyle w:val="Vers"/>
      </w:pPr>
      <w:r>
        <w:t>Alt tar til å helle,</w:t>
      </w:r>
    </w:p>
    <w:p w:rsidR="004A6286" w:rsidRDefault="004A6286" w:rsidP="00145D52">
      <w:pPr>
        <w:pStyle w:val="Vers"/>
      </w:pPr>
      <w:r>
        <w:t>Min styrke går i kne.</w:t>
      </w:r>
    </w:p>
    <w:p w:rsidR="004A6286" w:rsidRDefault="004A6286" w:rsidP="00145D52">
      <w:pPr>
        <w:pStyle w:val="Vers"/>
      </w:pPr>
      <w:r>
        <w:t>4</w:t>
      </w:r>
    </w:p>
    <w:p w:rsidR="004A6286" w:rsidRDefault="004A6286" w:rsidP="00145D52">
      <w:pPr>
        <w:pStyle w:val="Vers"/>
      </w:pPr>
      <w:r>
        <w:t>Herfra med mine fedre</w:t>
      </w:r>
    </w:p>
    <w:p w:rsidR="004A6286" w:rsidRDefault="004A6286" w:rsidP="00145D52">
      <w:pPr>
        <w:pStyle w:val="Vers"/>
      </w:pPr>
      <w:r>
        <w:t>Engang jeg vandre</w:t>
      </w:r>
      <w:r w:rsidR="00D9398D">
        <w:t>r</w:t>
      </w:r>
      <w:r>
        <w:t xml:space="preserve"> bør;</w:t>
      </w:r>
    </w:p>
    <w:p w:rsidR="004A6286" w:rsidRDefault="004A6286" w:rsidP="00145D52">
      <w:pPr>
        <w:pStyle w:val="Vers"/>
      </w:pPr>
      <w:r>
        <w:t>Det kall er og langt bedre</w:t>
      </w:r>
    </w:p>
    <w:p w:rsidR="004A6286" w:rsidRDefault="004A6286" w:rsidP="00145D52">
      <w:pPr>
        <w:pStyle w:val="Vers"/>
      </w:pPr>
      <w:r>
        <w:lastRenderedPageBreak/>
        <w:t>Enn det jeg hadde før.</w:t>
      </w:r>
    </w:p>
    <w:p w:rsidR="004A6286" w:rsidRDefault="004A6286" w:rsidP="00145D52">
      <w:pPr>
        <w:pStyle w:val="Vers"/>
      </w:pPr>
      <w:r>
        <w:t>Om jeg er glad som gjest,</w:t>
      </w:r>
    </w:p>
    <w:p w:rsidR="004A6286" w:rsidRDefault="004A6286" w:rsidP="00145D52">
      <w:pPr>
        <w:pStyle w:val="Vers"/>
      </w:pPr>
      <w:r>
        <w:t xml:space="preserve">Er ute lenge fristet, </w:t>
      </w:r>
    </w:p>
    <w:p w:rsidR="004A6286" w:rsidRDefault="004A6286" w:rsidP="00145D52">
      <w:pPr>
        <w:pStyle w:val="Vers"/>
      </w:pPr>
      <w:r>
        <w:t>Dog bliver hjemme best.</w:t>
      </w:r>
    </w:p>
    <w:p w:rsidR="004A6286" w:rsidRDefault="004A6286" w:rsidP="00145D52">
      <w:pPr>
        <w:pStyle w:val="Vers"/>
      </w:pPr>
      <w:r>
        <w:t>O Gud</w:t>
      </w:r>
      <w:r w:rsidR="00D9398D">
        <w:t>,</w:t>
      </w:r>
      <w:r>
        <w:t xml:space="preserve"> som har din kirke</w:t>
      </w:r>
    </w:p>
    <w:p w:rsidR="004A6286" w:rsidRDefault="004A6286" w:rsidP="00145D52">
      <w:pPr>
        <w:pStyle w:val="Vers"/>
      </w:pPr>
      <w:r>
        <w:t xml:space="preserve">Grunnfest’ på dette sted, </w:t>
      </w:r>
    </w:p>
    <w:p w:rsidR="004A6286" w:rsidRDefault="004A6286" w:rsidP="00145D52">
      <w:pPr>
        <w:pStyle w:val="Vers"/>
      </w:pPr>
      <w:r>
        <w:t xml:space="preserve">Du selv alt godt utvirke </w:t>
      </w:r>
    </w:p>
    <w:p w:rsidR="004A6286" w:rsidRDefault="004A6286" w:rsidP="00145D52">
      <w:pPr>
        <w:pStyle w:val="Vers"/>
      </w:pPr>
      <w:r>
        <w:t>Her i din menighet</w:t>
      </w:r>
      <w:r w:rsidR="00FC65B7">
        <w:t xml:space="preserve">; </w:t>
      </w:r>
    </w:p>
    <w:p w:rsidR="00D9398D" w:rsidRDefault="00FC65B7" w:rsidP="00145D52">
      <w:pPr>
        <w:pStyle w:val="Vers"/>
      </w:pPr>
      <w:r>
        <w:t xml:space="preserve">At </w:t>
      </w:r>
      <w:r w:rsidR="008A268E">
        <w:t xml:space="preserve">dine gaver </w:t>
      </w:r>
      <w:r w:rsidR="00D9398D">
        <w:t>bys</w:t>
      </w:r>
    </w:p>
    <w:p w:rsidR="004A6286" w:rsidRDefault="00FC65B7" w:rsidP="00145D52">
      <w:pPr>
        <w:pStyle w:val="Vers"/>
      </w:pPr>
      <w:r>
        <w:t xml:space="preserve">Og døpte </w:t>
      </w:r>
      <w:r w:rsidR="008A268E">
        <w:t xml:space="preserve">sammen </w:t>
      </w:r>
      <w:r w:rsidR="004A6286">
        <w:t>vandre</w:t>
      </w:r>
    </w:p>
    <w:p w:rsidR="004A6286" w:rsidRDefault="008A268E" w:rsidP="00145D52">
      <w:pPr>
        <w:pStyle w:val="Vers"/>
      </w:pPr>
      <w:r>
        <w:t xml:space="preserve">Trofast i </w:t>
      </w:r>
      <w:r w:rsidR="004A6286">
        <w:t>Ordets lys.</w:t>
      </w:r>
    </w:p>
    <w:p w:rsidR="004A6286" w:rsidRDefault="004A6286" w:rsidP="00145D52">
      <w:pPr>
        <w:pStyle w:val="Vers"/>
      </w:pPr>
      <w:r>
        <w:t>6</w:t>
      </w:r>
    </w:p>
    <w:p w:rsidR="004A6286" w:rsidRDefault="004A6286" w:rsidP="00145D52">
      <w:pPr>
        <w:pStyle w:val="Vers"/>
      </w:pPr>
      <w:r>
        <w:t>La Livets kilde rinne,</w:t>
      </w:r>
    </w:p>
    <w:p w:rsidR="004A6286" w:rsidRDefault="00FC65B7" w:rsidP="00145D52">
      <w:pPr>
        <w:pStyle w:val="Vers"/>
      </w:pPr>
      <w:r>
        <w:t>Så ingen stopper den;</w:t>
      </w:r>
    </w:p>
    <w:p w:rsidR="004A6286" w:rsidRDefault="004A6286" w:rsidP="00145D52">
      <w:pPr>
        <w:pStyle w:val="Vers"/>
      </w:pPr>
      <w:r>
        <w:t>Din nådesol la skinne</w:t>
      </w:r>
    </w:p>
    <w:p w:rsidR="004A6286" w:rsidRDefault="004A6286" w:rsidP="00145D52">
      <w:pPr>
        <w:pStyle w:val="Vers"/>
      </w:pPr>
      <w:r>
        <w:t>Mens tider farer hen.</w:t>
      </w:r>
    </w:p>
    <w:p w:rsidR="004A6286" w:rsidRDefault="004A6286" w:rsidP="00145D52">
      <w:pPr>
        <w:pStyle w:val="Vers"/>
      </w:pPr>
      <w:r>
        <w:t>La lykkes Jesu Navn,</w:t>
      </w:r>
    </w:p>
    <w:p w:rsidR="004A6286" w:rsidRDefault="004A6286" w:rsidP="00145D52">
      <w:pPr>
        <w:pStyle w:val="Vers"/>
      </w:pPr>
      <w:r>
        <w:t>Så vi vår vei kan finne</w:t>
      </w:r>
    </w:p>
    <w:p w:rsidR="004A6286" w:rsidRDefault="004A6286" w:rsidP="00145D52">
      <w:pPr>
        <w:pStyle w:val="Vers"/>
      </w:pPr>
      <w:r>
        <w:t>Inn i din faderfavn.</w:t>
      </w:r>
    </w:p>
    <w:p w:rsidR="004A6286" w:rsidRDefault="004A6286" w:rsidP="0072442C">
      <w:pPr>
        <w:pStyle w:val="merknad"/>
      </w:pPr>
      <w:r>
        <w:t xml:space="preserve">Dass.  T: En rose er utsprungen. </w:t>
      </w:r>
    </w:p>
    <w:p w:rsidR="00145D52" w:rsidRPr="00437B90" w:rsidRDefault="00145D52" w:rsidP="002C0C6D">
      <w:pPr>
        <w:pStyle w:val="Stil1"/>
        <w:rPr>
          <w:lang w:val="nb-NO"/>
        </w:rPr>
      </w:pPr>
    </w:p>
    <w:p w:rsidR="00073371" w:rsidRDefault="00073371" w:rsidP="00073371">
      <w:pPr>
        <w:pStyle w:val="Vers"/>
      </w:pPr>
      <w:r>
        <w:t xml:space="preserve">På Gud alene </w:t>
      </w:r>
    </w:p>
    <w:p w:rsidR="00073371" w:rsidRDefault="00073371" w:rsidP="00073371">
      <w:pPr>
        <w:pStyle w:val="Vers"/>
      </w:pPr>
      <w:r>
        <w:t>Jeg setter all min lit,</w:t>
      </w:r>
    </w:p>
    <w:p w:rsidR="00073371" w:rsidRDefault="00073371" w:rsidP="00073371">
      <w:pPr>
        <w:pStyle w:val="Vers"/>
      </w:pPr>
      <w:r>
        <w:t>Hans Ord det rene</w:t>
      </w:r>
    </w:p>
    <w:p w:rsidR="00073371" w:rsidRDefault="00073371" w:rsidP="00073371">
      <w:pPr>
        <w:pStyle w:val="Vers"/>
      </w:pPr>
      <w:r>
        <w:t>Gjør hjelp i rette tid.</w:t>
      </w:r>
    </w:p>
    <w:p w:rsidR="00073371" w:rsidRDefault="00073371" w:rsidP="00073371">
      <w:pPr>
        <w:pStyle w:val="Vers"/>
      </w:pPr>
      <w:r>
        <w:t xml:space="preserve">Mitt liv og ære, </w:t>
      </w:r>
    </w:p>
    <w:p w:rsidR="00073371" w:rsidRDefault="00073371" w:rsidP="00073371">
      <w:pPr>
        <w:pStyle w:val="Vers"/>
      </w:pPr>
      <w:r>
        <w:t xml:space="preserve">Mitt sinn, min hele sjel, </w:t>
      </w:r>
    </w:p>
    <w:p w:rsidR="00073371" w:rsidRDefault="00073371" w:rsidP="00073371">
      <w:pPr>
        <w:pStyle w:val="Vers"/>
      </w:pPr>
      <w:r>
        <w:t>Og annet mere</w:t>
      </w:r>
    </w:p>
    <w:p w:rsidR="00073371" w:rsidRDefault="00073371" w:rsidP="00073371">
      <w:pPr>
        <w:pStyle w:val="Vers"/>
      </w:pPr>
      <w:r>
        <w:t>Som du meg unte vel,</w:t>
      </w:r>
    </w:p>
    <w:p w:rsidR="00073371" w:rsidRDefault="00073371" w:rsidP="00073371">
      <w:pPr>
        <w:pStyle w:val="Vers"/>
      </w:pPr>
      <w:r>
        <w:t>Skal givet være</w:t>
      </w:r>
    </w:p>
    <w:p w:rsidR="00073371" w:rsidRDefault="00073371" w:rsidP="00073371">
      <w:pPr>
        <w:pStyle w:val="Vers"/>
      </w:pPr>
      <w:r>
        <w:t>Deg Gud, Immanuel.</w:t>
      </w:r>
    </w:p>
    <w:p w:rsidR="00073371" w:rsidRDefault="00073371" w:rsidP="00073371">
      <w:pPr>
        <w:pStyle w:val="Vers"/>
      </w:pPr>
      <w:r>
        <w:t>2</w:t>
      </w:r>
    </w:p>
    <w:p w:rsidR="00073371" w:rsidRDefault="00073371" w:rsidP="00073371">
      <w:pPr>
        <w:pStyle w:val="Vers"/>
      </w:pPr>
      <w:r>
        <w:t xml:space="preserve">Hva </w:t>
      </w:r>
      <w:r w:rsidR="0019426B">
        <w:t xml:space="preserve"> satan</w:t>
      </w:r>
      <w:r>
        <w:t>s renker</w:t>
      </w:r>
    </w:p>
    <w:p w:rsidR="00073371" w:rsidRDefault="00073371" w:rsidP="00073371">
      <w:pPr>
        <w:pStyle w:val="Vers"/>
      </w:pPr>
      <w:r>
        <w:t>Meg hadde røvet bort,</w:t>
      </w:r>
    </w:p>
    <w:p w:rsidR="00073371" w:rsidRDefault="00073371" w:rsidP="00073371">
      <w:pPr>
        <w:pStyle w:val="Vers"/>
      </w:pPr>
      <w:r>
        <w:t>Det Krist meg skjenker,</w:t>
      </w:r>
    </w:p>
    <w:p w:rsidR="00073371" w:rsidRDefault="00073371" w:rsidP="00073371">
      <w:pPr>
        <w:pStyle w:val="Vers"/>
      </w:pPr>
      <w:r>
        <w:t>Gjenreist i nåde stort.</w:t>
      </w:r>
    </w:p>
    <w:p w:rsidR="00073371" w:rsidRDefault="00073371" w:rsidP="00073371">
      <w:pPr>
        <w:pStyle w:val="Vers"/>
      </w:pPr>
      <w:r>
        <w:t xml:space="preserve">Så vil jeg give </w:t>
      </w:r>
    </w:p>
    <w:p w:rsidR="00073371" w:rsidRDefault="00073371" w:rsidP="00073371">
      <w:pPr>
        <w:pStyle w:val="Vers"/>
      </w:pPr>
      <w:r>
        <w:t>Med trøstig i din vold,</w:t>
      </w:r>
    </w:p>
    <w:p w:rsidR="00073371" w:rsidRDefault="00073371" w:rsidP="00073371">
      <w:pPr>
        <w:pStyle w:val="Vers"/>
      </w:pPr>
      <w:r>
        <w:t>Du vil og blive</w:t>
      </w:r>
    </w:p>
    <w:p w:rsidR="00073371" w:rsidRDefault="00073371" w:rsidP="00073371">
      <w:pPr>
        <w:pStyle w:val="Vers"/>
      </w:pPr>
      <w:r>
        <w:t xml:space="preserve">Min klippe, sol og skjold – </w:t>
      </w:r>
    </w:p>
    <w:p w:rsidR="00073371" w:rsidRDefault="00073371" w:rsidP="00073371">
      <w:pPr>
        <w:pStyle w:val="Vers"/>
      </w:pPr>
      <w:r>
        <w:t xml:space="preserve">I død og live, </w:t>
      </w:r>
    </w:p>
    <w:p w:rsidR="00073371" w:rsidRDefault="00073371" w:rsidP="00073371">
      <w:pPr>
        <w:pStyle w:val="Vers"/>
      </w:pPr>
      <w:r>
        <w:t>O Herre, fast meg hold.</w:t>
      </w:r>
    </w:p>
    <w:p w:rsidR="009855DD" w:rsidRDefault="009855DD" w:rsidP="00073371">
      <w:pPr>
        <w:pStyle w:val="Vers"/>
      </w:pPr>
      <w:r>
        <w:t>3</w:t>
      </w:r>
    </w:p>
    <w:p w:rsidR="00073371" w:rsidRDefault="00073371" w:rsidP="00073371">
      <w:pPr>
        <w:pStyle w:val="Vers"/>
      </w:pPr>
      <w:r>
        <w:t xml:space="preserve">Unn meg å tjene </w:t>
      </w:r>
    </w:p>
    <w:p w:rsidR="00073371" w:rsidRDefault="00073371" w:rsidP="00073371">
      <w:pPr>
        <w:pStyle w:val="Vers"/>
      </w:pPr>
      <w:r>
        <w:t>Deg, kjære Herre Gud,</w:t>
      </w:r>
    </w:p>
    <w:p w:rsidR="00073371" w:rsidRDefault="00073371" w:rsidP="00073371">
      <w:pPr>
        <w:pStyle w:val="Vers"/>
      </w:pPr>
      <w:r>
        <w:lastRenderedPageBreak/>
        <w:t>I troen rene</w:t>
      </w:r>
    </w:p>
    <w:p w:rsidR="00073371" w:rsidRDefault="00073371" w:rsidP="00073371">
      <w:pPr>
        <w:pStyle w:val="Vers"/>
      </w:pPr>
      <w:r>
        <w:t>På dine ord og bud.</w:t>
      </w:r>
    </w:p>
    <w:p w:rsidR="00073371" w:rsidRDefault="00073371" w:rsidP="00073371">
      <w:pPr>
        <w:pStyle w:val="Vers"/>
      </w:pPr>
      <w:r>
        <w:t>Om meg forsaker</w:t>
      </w:r>
    </w:p>
    <w:p w:rsidR="00073371" w:rsidRDefault="00073371" w:rsidP="00073371">
      <w:pPr>
        <w:pStyle w:val="Vers"/>
      </w:pPr>
      <w:r>
        <w:t>All verden og er vred,</w:t>
      </w:r>
    </w:p>
    <w:p w:rsidR="00073371" w:rsidRDefault="00073371" w:rsidP="00073371">
      <w:pPr>
        <w:pStyle w:val="Vers"/>
      </w:pPr>
      <w:r>
        <w:t xml:space="preserve">Om sykdom plager, </w:t>
      </w:r>
    </w:p>
    <w:p w:rsidR="00073371" w:rsidRDefault="00073371" w:rsidP="00073371">
      <w:pPr>
        <w:pStyle w:val="Vers"/>
      </w:pPr>
      <w:r>
        <w:t>Gi stille tål og fred</w:t>
      </w:r>
    </w:p>
    <w:p w:rsidR="00073371" w:rsidRDefault="00073371" w:rsidP="00073371">
      <w:pPr>
        <w:pStyle w:val="Vers"/>
      </w:pPr>
      <w:r>
        <w:t>Til du meg tager</w:t>
      </w:r>
    </w:p>
    <w:p w:rsidR="00073371" w:rsidRDefault="00073371" w:rsidP="00073371">
      <w:pPr>
        <w:pStyle w:val="Vers"/>
      </w:pPr>
      <w:r>
        <w:t>Fra verdens usselhet.</w:t>
      </w:r>
    </w:p>
    <w:p w:rsidR="00073371" w:rsidRDefault="00073371" w:rsidP="00073371">
      <w:pPr>
        <w:pStyle w:val="Vers"/>
      </w:pPr>
      <w:r>
        <w:t>4</w:t>
      </w:r>
    </w:p>
    <w:p w:rsidR="00073371" w:rsidRDefault="00073371" w:rsidP="00073371">
      <w:pPr>
        <w:pStyle w:val="Vers"/>
      </w:pPr>
      <w:r>
        <w:t>Du kan meg trøste</w:t>
      </w:r>
    </w:p>
    <w:p w:rsidR="00073371" w:rsidRDefault="00073371" w:rsidP="00073371">
      <w:pPr>
        <w:pStyle w:val="Vers"/>
      </w:pPr>
      <w:r>
        <w:t>I min den store nød,</w:t>
      </w:r>
    </w:p>
    <w:p w:rsidR="00073371" w:rsidRDefault="00073371" w:rsidP="00073371">
      <w:pPr>
        <w:pStyle w:val="Vers"/>
      </w:pPr>
      <w:r>
        <w:t>Du meg forløste</w:t>
      </w:r>
    </w:p>
    <w:p w:rsidR="00073371" w:rsidRDefault="00073371" w:rsidP="00073371">
      <w:pPr>
        <w:pStyle w:val="Vers"/>
      </w:pPr>
      <w:r>
        <w:t>Med Kristi hårde død.</w:t>
      </w:r>
    </w:p>
    <w:p w:rsidR="00073371" w:rsidRDefault="00073371" w:rsidP="00073371">
      <w:pPr>
        <w:pStyle w:val="Vers"/>
      </w:pPr>
      <w:r>
        <w:t>Løs du min våde</w:t>
      </w:r>
    </w:p>
    <w:p w:rsidR="00073371" w:rsidRDefault="00073371" w:rsidP="00073371">
      <w:pPr>
        <w:pStyle w:val="Vers"/>
      </w:pPr>
      <w:r>
        <w:t>Og før meg med deg hjem,</w:t>
      </w:r>
    </w:p>
    <w:p w:rsidR="00073371" w:rsidRDefault="00073371" w:rsidP="00073371">
      <w:pPr>
        <w:pStyle w:val="Vers"/>
      </w:pPr>
      <w:r>
        <w:t>Hjelp av din nåde</w:t>
      </w:r>
    </w:p>
    <w:p w:rsidR="00073371" w:rsidRDefault="00073371" w:rsidP="00073371">
      <w:pPr>
        <w:pStyle w:val="Vers"/>
      </w:pPr>
      <w:r>
        <w:t>At jeg kan komme frem</w:t>
      </w:r>
    </w:p>
    <w:p w:rsidR="00073371" w:rsidRDefault="00073371" w:rsidP="00073371">
      <w:pPr>
        <w:pStyle w:val="Vers"/>
      </w:pPr>
      <w:r>
        <w:t>Til ditt deg gode</w:t>
      </w:r>
    </w:p>
    <w:p w:rsidR="00073371" w:rsidRDefault="00073371" w:rsidP="00073371">
      <w:pPr>
        <w:pStyle w:val="Vers"/>
      </w:pPr>
      <w:r>
        <w:t>Og ny Jerusalem.</w:t>
      </w:r>
    </w:p>
    <w:p w:rsidR="00073371" w:rsidRDefault="00073371" w:rsidP="0072442C">
      <w:pPr>
        <w:pStyle w:val="merknad"/>
      </w:pPr>
      <w:r>
        <w:t>Ukjent dansk forfatter ca 1600.  LR 48.</w:t>
      </w:r>
    </w:p>
    <w:p w:rsidR="004A6286" w:rsidRDefault="004A6286" w:rsidP="002C0C6D">
      <w:pPr>
        <w:pStyle w:val="Stil1"/>
      </w:pPr>
    </w:p>
    <w:p w:rsidR="004A6286" w:rsidRDefault="004A6286" w:rsidP="00145D52">
      <w:pPr>
        <w:pStyle w:val="Vers"/>
      </w:pPr>
      <w:r>
        <w:t>Nå har jeg vunnet</w:t>
      </w:r>
    </w:p>
    <w:p w:rsidR="004A6286" w:rsidRDefault="004A6286" w:rsidP="00145D52">
      <w:pPr>
        <w:pStyle w:val="Vers"/>
      </w:pPr>
      <w:r>
        <w:t>Og stridt den gode strid,</w:t>
      </w:r>
    </w:p>
    <w:p w:rsidR="004A6286" w:rsidRDefault="004A6286" w:rsidP="00145D52">
      <w:pPr>
        <w:pStyle w:val="Vers"/>
      </w:pPr>
      <w:r>
        <w:t>Nå er opprunnet</w:t>
      </w:r>
    </w:p>
    <w:p w:rsidR="004A6286" w:rsidRDefault="004A6286" w:rsidP="00145D52">
      <w:pPr>
        <w:pStyle w:val="Vers"/>
      </w:pPr>
      <w:r>
        <w:t xml:space="preserve">Min avskjedstime blid, </w:t>
      </w:r>
    </w:p>
    <w:p w:rsidR="004A6286" w:rsidRDefault="004A6286" w:rsidP="00145D52">
      <w:pPr>
        <w:pStyle w:val="Vers"/>
      </w:pPr>
      <w:r>
        <w:t>Gå til din hvile,</w:t>
      </w:r>
    </w:p>
    <w:p w:rsidR="004A6286" w:rsidRDefault="004A6286" w:rsidP="00145D52">
      <w:pPr>
        <w:pStyle w:val="Vers"/>
      </w:pPr>
      <w:r>
        <w:t>Min sjel, av verden kjed,</w:t>
      </w:r>
    </w:p>
    <w:p w:rsidR="004A6286" w:rsidRPr="004A6286" w:rsidRDefault="004A6286" w:rsidP="00145D52">
      <w:pPr>
        <w:pStyle w:val="Vers"/>
        <w:rPr>
          <w:lang w:val="nn-NO"/>
        </w:rPr>
      </w:pPr>
      <w:r w:rsidRPr="004A6286">
        <w:rPr>
          <w:lang w:val="nn-NO"/>
        </w:rPr>
        <w:t>Legg dine pile</w:t>
      </w:r>
    </w:p>
    <w:p w:rsidR="004A6286" w:rsidRPr="004A6286" w:rsidRDefault="004A6286" w:rsidP="00145D52">
      <w:pPr>
        <w:pStyle w:val="Vers"/>
        <w:rPr>
          <w:lang w:val="nn-NO"/>
        </w:rPr>
      </w:pPr>
      <w:r w:rsidRPr="004A6286">
        <w:rPr>
          <w:lang w:val="nn-NO"/>
        </w:rPr>
        <w:t>Og skjold og bue ned,</w:t>
      </w:r>
    </w:p>
    <w:p w:rsidR="004A6286" w:rsidRDefault="004A6286" w:rsidP="00145D52">
      <w:pPr>
        <w:pStyle w:val="Vers"/>
      </w:pPr>
      <w:r>
        <w:t xml:space="preserve">Skynd deg å ile </w:t>
      </w:r>
    </w:p>
    <w:p w:rsidR="004A6286" w:rsidRDefault="004A6286" w:rsidP="00145D52">
      <w:pPr>
        <w:pStyle w:val="Vers"/>
      </w:pPr>
      <w:r>
        <w:t>Til Faderhusets fred.</w:t>
      </w:r>
    </w:p>
    <w:p w:rsidR="004A6286" w:rsidRDefault="004A6286" w:rsidP="00145D52">
      <w:pPr>
        <w:pStyle w:val="Vers"/>
      </w:pPr>
      <w:r>
        <w:t>2</w:t>
      </w:r>
    </w:p>
    <w:p w:rsidR="004A6286" w:rsidRDefault="004A6286" w:rsidP="00145D52">
      <w:pPr>
        <w:pStyle w:val="Vers"/>
      </w:pPr>
      <w:r>
        <w:t>Her har jeg skjoldet!</w:t>
      </w:r>
    </w:p>
    <w:p w:rsidR="004A6286" w:rsidRDefault="004A6286" w:rsidP="00145D52">
      <w:pPr>
        <w:pStyle w:val="Vers"/>
      </w:pPr>
      <w:r>
        <w:t>Jeg går av striden ut</w:t>
      </w:r>
    </w:p>
    <w:p w:rsidR="004A6286" w:rsidRDefault="004A6286" w:rsidP="00145D52">
      <w:pPr>
        <w:pStyle w:val="Vers"/>
      </w:pPr>
      <w:r>
        <w:t>Med hender foldet</w:t>
      </w:r>
    </w:p>
    <w:p w:rsidR="004A6286" w:rsidRDefault="004A6286" w:rsidP="00145D52">
      <w:pPr>
        <w:pStyle w:val="Vers"/>
      </w:pPr>
      <w:r>
        <w:t>Om troens skatt til slutt.</w:t>
      </w:r>
    </w:p>
    <w:p w:rsidR="004A6286" w:rsidRDefault="004A6286" w:rsidP="00145D52">
      <w:pPr>
        <w:pStyle w:val="Vers"/>
      </w:pPr>
      <w:r>
        <w:t>Hvor er det tvistet</w:t>
      </w:r>
    </w:p>
    <w:p w:rsidR="004A6286" w:rsidRDefault="004A6286" w:rsidP="00145D52">
      <w:pPr>
        <w:pStyle w:val="Vers"/>
      </w:pPr>
      <w:r>
        <w:t>Om denne dyre skatt!</w:t>
      </w:r>
    </w:p>
    <w:p w:rsidR="004A6286" w:rsidRDefault="004A6286" w:rsidP="00145D52">
      <w:pPr>
        <w:pStyle w:val="Vers"/>
      </w:pPr>
      <w:r>
        <w:t>Hvor har han vristet</w:t>
      </w:r>
    </w:p>
    <w:p w:rsidR="004A6286" w:rsidRDefault="004A6286" w:rsidP="00145D52">
      <w:pPr>
        <w:pStyle w:val="Vers"/>
      </w:pPr>
      <w:r>
        <w:t>På troen dag og natt;</w:t>
      </w:r>
    </w:p>
    <w:p w:rsidR="004A6286" w:rsidRDefault="004A6286" w:rsidP="00145D52">
      <w:pPr>
        <w:pStyle w:val="Vers"/>
      </w:pPr>
      <w:r>
        <w:t>Han som meg fristet,</w:t>
      </w:r>
    </w:p>
    <w:p w:rsidR="004A6286" w:rsidRDefault="004A6286" w:rsidP="00145D52">
      <w:pPr>
        <w:pStyle w:val="Vers"/>
      </w:pPr>
      <w:r>
        <w:t>Men selv nå felles bratt.</w:t>
      </w:r>
    </w:p>
    <w:p w:rsidR="00B22D74" w:rsidRDefault="00B22D7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4A6286" w:rsidRDefault="004A6286" w:rsidP="00145D52">
      <w:pPr>
        <w:pStyle w:val="Vers"/>
      </w:pPr>
      <w:r>
        <w:lastRenderedPageBreak/>
        <w:t>Så er da kronen</w:t>
      </w:r>
    </w:p>
    <w:p w:rsidR="004A6286" w:rsidRDefault="004A6286" w:rsidP="00145D52">
      <w:pPr>
        <w:pStyle w:val="Vers"/>
      </w:pPr>
      <w:r>
        <w:t>Til meg i himlen gjemt.</w:t>
      </w:r>
    </w:p>
    <w:p w:rsidR="004A6286" w:rsidRDefault="004A6286" w:rsidP="00145D52">
      <w:pPr>
        <w:pStyle w:val="Vers"/>
      </w:pPr>
      <w:r>
        <w:t>Guds Sønn på tronen</w:t>
      </w:r>
    </w:p>
    <w:p w:rsidR="004A6286" w:rsidRDefault="004A6286" w:rsidP="00145D52">
      <w:pPr>
        <w:pStyle w:val="Vers"/>
      </w:pPr>
      <w:r>
        <w:t>Har ærens krans bestemt,</w:t>
      </w:r>
    </w:p>
    <w:p w:rsidR="004A6286" w:rsidRDefault="004A6286" w:rsidP="00145D52">
      <w:pPr>
        <w:pStyle w:val="Vers"/>
      </w:pPr>
      <w:r>
        <w:t>Ei meg alene,</w:t>
      </w:r>
    </w:p>
    <w:p w:rsidR="004A6286" w:rsidRDefault="004A6286" w:rsidP="00145D52">
      <w:pPr>
        <w:pStyle w:val="Vers"/>
      </w:pPr>
      <w:r>
        <w:t>Men også hver især</w:t>
      </w:r>
    </w:p>
    <w:p w:rsidR="004A6286" w:rsidRDefault="004A6286" w:rsidP="00145D52">
      <w:pPr>
        <w:pStyle w:val="Vers"/>
      </w:pPr>
      <w:r>
        <w:t>Som ville tjene</w:t>
      </w:r>
    </w:p>
    <w:p w:rsidR="004A6286" w:rsidRDefault="004A6286" w:rsidP="00145D52">
      <w:pPr>
        <w:pStyle w:val="Vers"/>
      </w:pPr>
      <w:r>
        <w:t>Den milde Frelser her,</w:t>
      </w:r>
    </w:p>
    <w:p w:rsidR="004A6286" w:rsidRDefault="004A6286" w:rsidP="00145D52">
      <w:pPr>
        <w:pStyle w:val="Vers"/>
      </w:pPr>
      <w:r>
        <w:t xml:space="preserve">Og finnes rene </w:t>
      </w:r>
    </w:p>
    <w:p w:rsidR="004A6286" w:rsidRDefault="004A6286" w:rsidP="00145D52">
      <w:pPr>
        <w:pStyle w:val="Vers"/>
      </w:pPr>
      <w:r>
        <w:t>For ham som Lyset er.</w:t>
      </w:r>
    </w:p>
    <w:p w:rsidR="004A6286" w:rsidRDefault="004A6286" w:rsidP="00145D52">
      <w:pPr>
        <w:pStyle w:val="Vers"/>
      </w:pPr>
      <w:r>
        <w:t>4</w:t>
      </w:r>
    </w:p>
    <w:p w:rsidR="004A6286" w:rsidRDefault="004A6286" w:rsidP="00145D52">
      <w:pPr>
        <w:pStyle w:val="Vers"/>
      </w:pPr>
      <w:r>
        <w:t>All pris og ære</w:t>
      </w:r>
    </w:p>
    <w:p w:rsidR="004A6286" w:rsidRDefault="004A6286" w:rsidP="00145D52">
      <w:pPr>
        <w:pStyle w:val="Vers"/>
      </w:pPr>
      <w:r>
        <w:t>Her ved mitt hvilested</w:t>
      </w:r>
    </w:p>
    <w:p w:rsidR="004A6286" w:rsidRDefault="004A6286" w:rsidP="00145D52">
      <w:pPr>
        <w:pStyle w:val="Vers"/>
      </w:pPr>
      <w:r>
        <w:t>Skal Jesus være,</w:t>
      </w:r>
    </w:p>
    <w:p w:rsidR="004A6286" w:rsidRDefault="004A6286" w:rsidP="00145D52">
      <w:pPr>
        <w:pStyle w:val="Vers"/>
      </w:pPr>
      <w:r>
        <w:t>Som døden for meg led.</w:t>
      </w:r>
    </w:p>
    <w:p w:rsidR="004A6286" w:rsidRDefault="004A6286" w:rsidP="00145D52">
      <w:pPr>
        <w:pStyle w:val="Vers"/>
      </w:pPr>
      <w:r>
        <w:t>Hans dype vunder,</w:t>
      </w:r>
    </w:p>
    <w:p w:rsidR="004A6286" w:rsidRDefault="004A6286" w:rsidP="00145D52">
      <w:pPr>
        <w:pStyle w:val="Vers"/>
      </w:pPr>
      <w:r>
        <w:t>Min trøst i stridens natt,</w:t>
      </w:r>
    </w:p>
    <w:p w:rsidR="004A6286" w:rsidRDefault="004A6286" w:rsidP="00145D52">
      <w:pPr>
        <w:pStyle w:val="Vers"/>
      </w:pPr>
      <w:r>
        <w:t>Min frelses under,</w:t>
      </w:r>
    </w:p>
    <w:p w:rsidR="004A6286" w:rsidRDefault="004A6286" w:rsidP="00145D52">
      <w:pPr>
        <w:pStyle w:val="Vers"/>
      </w:pPr>
      <w:r>
        <w:t>Nå evig er min skatt.</w:t>
      </w:r>
    </w:p>
    <w:p w:rsidR="004A6286" w:rsidRDefault="004A6286" w:rsidP="00145D52">
      <w:pPr>
        <w:pStyle w:val="Vers"/>
      </w:pPr>
      <w:r>
        <w:t>Jeg trøstig blunder</w:t>
      </w:r>
    </w:p>
    <w:p w:rsidR="004A6286" w:rsidRDefault="004A6286" w:rsidP="00145D52">
      <w:pPr>
        <w:pStyle w:val="Vers"/>
      </w:pPr>
      <w:r>
        <w:t>Ved Kristi kors.  God natt.</w:t>
      </w:r>
    </w:p>
    <w:p w:rsidR="004A6286" w:rsidRDefault="004A6286" w:rsidP="0072442C">
      <w:pPr>
        <w:pStyle w:val="merknad"/>
      </w:pPr>
      <w:r>
        <w:t>Brorson.  T: På Gud alene.</w:t>
      </w:r>
    </w:p>
    <w:p w:rsidR="004A6286" w:rsidRPr="00437B90" w:rsidRDefault="004A6286" w:rsidP="002C0C6D">
      <w:pPr>
        <w:pStyle w:val="Stil1"/>
        <w:rPr>
          <w:lang w:val="nb-NO"/>
        </w:rPr>
      </w:pPr>
    </w:p>
    <w:p w:rsidR="004A6286" w:rsidRDefault="004A6286" w:rsidP="00145D52">
      <w:pPr>
        <w:pStyle w:val="Vers"/>
      </w:pPr>
      <w:r>
        <w:t>Salig er de døde hine</w:t>
      </w:r>
    </w:p>
    <w:p w:rsidR="004A6286" w:rsidRDefault="004A6286" w:rsidP="00145D52">
      <w:pPr>
        <w:pStyle w:val="Vers"/>
      </w:pPr>
      <w:r>
        <w:t>Som dør i Herren</w:t>
      </w:r>
      <w:r w:rsidR="006F2E31">
        <w:t xml:space="preserve">; </w:t>
      </w:r>
      <w:r>
        <w:t>ingen pine</w:t>
      </w:r>
    </w:p>
    <w:p w:rsidR="004A6286" w:rsidRDefault="004A6286" w:rsidP="00145D52">
      <w:pPr>
        <w:pStyle w:val="Vers"/>
      </w:pPr>
      <w:r>
        <w:t xml:space="preserve">Skal noensinne røre dem.  </w:t>
      </w:r>
    </w:p>
    <w:p w:rsidR="004A6286" w:rsidRDefault="004A6286" w:rsidP="00145D52">
      <w:pPr>
        <w:pStyle w:val="Vers"/>
      </w:pPr>
      <w:r>
        <w:t xml:space="preserve">Ånden sier de får hvile, </w:t>
      </w:r>
    </w:p>
    <w:p w:rsidR="004A6286" w:rsidRDefault="006F2E31" w:rsidP="00145D52">
      <w:pPr>
        <w:pStyle w:val="Vers"/>
      </w:pPr>
      <w:r>
        <w:t xml:space="preserve">For </w:t>
      </w:r>
      <w:r w:rsidR="004A6286">
        <w:t>brutt er alle dødens pile</w:t>
      </w:r>
      <w:r w:rsidR="004A604E">
        <w:t>.</w:t>
      </w:r>
    </w:p>
    <w:p w:rsidR="004A6286" w:rsidRDefault="004A6286" w:rsidP="00145D52">
      <w:pPr>
        <w:pStyle w:val="Vers"/>
      </w:pPr>
      <w:r>
        <w:t>De funnet har et fredens hjem</w:t>
      </w:r>
    </w:p>
    <w:p w:rsidR="004A6286" w:rsidRDefault="004A604E" w:rsidP="00145D52">
      <w:pPr>
        <w:pStyle w:val="Vers"/>
      </w:pPr>
      <w:r>
        <w:t>Hvor d</w:t>
      </w:r>
      <w:r w:rsidR="004A6286">
        <w:t>eres gjerning all</w:t>
      </w:r>
    </w:p>
    <w:p w:rsidR="004A6286" w:rsidRDefault="004A6286" w:rsidP="00145D52">
      <w:pPr>
        <w:pStyle w:val="Vers"/>
      </w:pPr>
      <w:r>
        <w:t xml:space="preserve">Dem </w:t>
      </w:r>
      <w:r w:rsidR="004A604E">
        <w:t xml:space="preserve">alltid </w:t>
      </w:r>
      <w:r>
        <w:t>følge skal</w:t>
      </w:r>
      <w:r w:rsidR="004A604E">
        <w:t>.</w:t>
      </w:r>
    </w:p>
    <w:p w:rsidR="004A6286" w:rsidRDefault="004A6286" w:rsidP="00145D52">
      <w:pPr>
        <w:pStyle w:val="Vers"/>
      </w:pPr>
      <w:r>
        <w:t>Pris skje Herren som vel har gjort</w:t>
      </w:r>
      <w:r w:rsidR="004A604E">
        <w:t>!</w:t>
      </w:r>
    </w:p>
    <w:p w:rsidR="001F376D" w:rsidRDefault="004A6286" w:rsidP="00145D52">
      <w:pPr>
        <w:pStyle w:val="Vers"/>
      </w:pPr>
      <w:r>
        <w:t>De som gikk bort,</w:t>
      </w:r>
      <w:r w:rsidR="00C764EC">
        <w:t xml:space="preserve"> </w:t>
      </w:r>
    </w:p>
    <w:p w:rsidR="004A6286" w:rsidRDefault="004A6286" w:rsidP="00145D52">
      <w:pPr>
        <w:pStyle w:val="Vers"/>
      </w:pPr>
      <w:r>
        <w:t>Han favner foran himlens port.</w:t>
      </w:r>
    </w:p>
    <w:p w:rsidR="004A6286" w:rsidRDefault="004A6286" w:rsidP="00145D52">
      <w:pPr>
        <w:pStyle w:val="Vers"/>
      </w:pPr>
      <w:r>
        <w:t>2</w:t>
      </w:r>
    </w:p>
    <w:p w:rsidR="004A6286" w:rsidRDefault="004A6286" w:rsidP="00145D52">
      <w:pPr>
        <w:pStyle w:val="Vers"/>
      </w:pPr>
      <w:r>
        <w:t>Takk, tilbedelse og ære,</w:t>
      </w:r>
    </w:p>
    <w:p w:rsidR="004A6286" w:rsidRDefault="004A6286" w:rsidP="00145D52">
      <w:pPr>
        <w:pStyle w:val="Vers"/>
      </w:pPr>
      <w:r>
        <w:t>Makt, visdom, herlighet skal være</w:t>
      </w:r>
    </w:p>
    <w:p w:rsidR="004A6286" w:rsidRDefault="004A6286" w:rsidP="00145D52">
      <w:pPr>
        <w:pStyle w:val="Vers"/>
      </w:pPr>
      <w:r>
        <w:t>Guds Lam som verdens synder bar.</w:t>
      </w:r>
      <w:r w:rsidR="00145D52">
        <w:t xml:space="preserve">  </w:t>
      </w:r>
      <w:r>
        <w:t>Skare, som har overvunnet,</w:t>
      </w:r>
    </w:p>
    <w:p w:rsidR="004A6286" w:rsidRDefault="004A6286" w:rsidP="00145D52">
      <w:pPr>
        <w:pStyle w:val="Vers"/>
      </w:pPr>
      <w:r>
        <w:t>Som har din seierskrans funnet,</w:t>
      </w:r>
    </w:p>
    <w:p w:rsidR="004A6286" w:rsidRDefault="004A6286" w:rsidP="00145D52">
      <w:pPr>
        <w:pStyle w:val="Vers"/>
      </w:pPr>
      <w:r>
        <w:t>Pris Lammet som oppofret var.</w:t>
      </w:r>
    </w:p>
    <w:p w:rsidR="001F376D" w:rsidRDefault="004A6286" w:rsidP="00145D52">
      <w:pPr>
        <w:pStyle w:val="Vers"/>
      </w:pPr>
      <w:r>
        <w:t>Han gikk for oss i grav,</w:t>
      </w:r>
      <w:r w:rsidR="00C764EC">
        <w:t xml:space="preserve"> </w:t>
      </w:r>
    </w:p>
    <w:p w:rsidR="001F376D" w:rsidRDefault="004A6286" w:rsidP="00145D52">
      <w:pPr>
        <w:pStyle w:val="Vers"/>
      </w:pPr>
      <w:r>
        <w:t>Vi står med ham derav,</w:t>
      </w:r>
      <w:r w:rsidR="00C764EC">
        <w:t xml:space="preserve"> </w:t>
      </w:r>
    </w:p>
    <w:p w:rsidR="00C97B37" w:rsidRDefault="00B22D74" w:rsidP="00145D52">
      <w:pPr>
        <w:pStyle w:val="Vers"/>
      </w:pPr>
      <w:r>
        <w:br w:type="column"/>
      </w:r>
      <w:r w:rsidR="004A6286">
        <w:lastRenderedPageBreak/>
        <w:t>Syng nå seiers- og gledeskvad</w:t>
      </w:r>
      <w:r w:rsidR="00C764EC">
        <w:t xml:space="preserve"> </w:t>
      </w:r>
    </w:p>
    <w:p w:rsidR="00C97B37" w:rsidRDefault="004A6286" w:rsidP="00145D52">
      <w:pPr>
        <w:pStyle w:val="Vers"/>
      </w:pPr>
      <w:r>
        <w:t>I englerad,</w:t>
      </w:r>
      <w:r w:rsidR="00C764EC">
        <w:t xml:space="preserve"> </w:t>
      </w:r>
    </w:p>
    <w:p w:rsidR="004A6286" w:rsidRDefault="004A6286" w:rsidP="00145D52">
      <w:pPr>
        <w:pStyle w:val="Vers"/>
      </w:pPr>
      <w:r>
        <w:t>I Herrens lys og himlens stad.</w:t>
      </w:r>
    </w:p>
    <w:p w:rsidR="009855DD" w:rsidRDefault="00B22D7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3</w:t>
      </w:r>
    </w:p>
    <w:p w:rsidR="004A6286" w:rsidRDefault="004A6286" w:rsidP="00145D52">
      <w:pPr>
        <w:pStyle w:val="Vers"/>
      </w:pPr>
      <w:r>
        <w:t>Ikke månen, ikke solen,</w:t>
      </w:r>
    </w:p>
    <w:p w:rsidR="004A6286" w:rsidRDefault="004A6286" w:rsidP="00145D52">
      <w:pPr>
        <w:pStyle w:val="Vers"/>
      </w:pPr>
      <w:r>
        <w:t>Et bedre lys fra nådestolen</w:t>
      </w:r>
    </w:p>
    <w:p w:rsidR="00C97B37" w:rsidRDefault="004A6286" w:rsidP="00145D52">
      <w:pPr>
        <w:pStyle w:val="Vers"/>
      </w:pPr>
      <w:r>
        <w:t>Er Krist, Guds Sønn, vår Herre bold.</w:t>
      </w:r>
      <w:r w:rsidR="00145D52">
        <w:t xml:space="preserve">  </w:t>
      </w:r>
      <w:r>
        <w:t>Dagen hvortil vi har stundet,</w:t>
      </w:r>
      <w:r w:rsidR="00145D52">
        <w:t xml:space="preserve"> </w:t>
      </w:r>
    </w:p>
    <w:p w:rsidR="004A6286" w:rsidRDefault="004A6286" w:rsidP="00145D52">
      <w:pPr>
        <w:pStyle w:val="Vers"/>
      </w:pPr>
      <w:r>
        <w:t xml:space="preserve">Nå, Gud skje lov, har runnet, </w:t>
      </w:r>
    </w:p>
    <w:p w:rsidR="004A6286" w:rsidRDefault="004A6286" w:rsidP="00145D52">
      <w:pPr>
        <w:pStyle w:val="Vers"/>
      </w:pPr>
      <w:r>
        <w:t>Vår Herre selv er sol og skjold.</w:t>
      </w:r>
    </w:p>
    <w:p w:rsidR="00C97B37" w:rsidRDefault="004A6286" w:rsidP="00145D52">
      <w:pPr>
        <w:pStyle w:val="Vers"/>
      </w:pPr>
      <w:r>
        <w:t>Nå sørger vi ei mer,</w:t>
      </w:r>
      <w:r w:rsidR="00C764EC">
        <w:t xml:space="preserve"> </w:t>
      </w:r>
    </w:p>
    <w:p w:rsidR="00C97B37" w:rsidRDefault="004A6286" w:rsidP="00145D52">
      <w:pPr>
        <w:pStyle w:val="Vers"/>
      </w:pPr>
      <w:r>
        <w:t>Det gamle borte er</w:t>
      </w:r>
      <w:r w:rsidR="00C764EC">
        <w:t xml:space="preserve">.  </w:t>
      </w:r>
    </w:p>
    <w:p w:rsidR="00C97B37" w:rsidRDefault="004A6286" w:rsidP="00145D52">
      <w:pPr>
        <w:pStyle w:val="Vers"/>
      </w:pPr>
      <w:r>
        <w:t xml:space="preserve">Halleluja!  Her er det ny.  </w:t>
      </w:r>
    </w:p>
    <w:p w:rsidR="00C97B37" w:rsidRDefault="004A6286" w:rsidP="00145D52">
      <w:pPr>
        <w:pStyle w:val="Vers"/>
      </w:pPr>
      <w:r>
        <w:t>Bort gravnatts sky.</w:t>
      </w:r>
      <w:r w:rsidR="00C764EC">
        <w:t xml:space="preserve"> </w:t>
      </w:r>
    </w:p>
    <w:p w:rsidR="004A6286" w:rsidRDefault="004A6286" w:rsidP="00145D52">
      <w:pPr>
        <w:pStyle w:val="Vers"/>
      </w:pPr>
      <w:r>
        <w:t xml:space="preserve">Rinn opp, Guds store morgengry. </w:t>
      </w:r>
    </w:p>
    <w:p w:rsidR="004A6286" w:rsidRDefault="004A6286" w:rsidP="0072442C">
      <w:pPr>
        <w:pStyle w:val="merknad"/>
      </w:pPr>
      <w:r>
        <w:t>FGKlopstock.  Landstad.  T: Sions vekter hever røsten.</w:t>
      </w:r>
    </w:p>
    <w:p w:rsidR="004A6286" w:rsidRPr="009414AB" w:rsidRDefault="004A6286" w:rsidP="002C0C6D">
      <w:pPr>
        <w:pStyle w:val="Stil1"/>
      </w:pPr>
    </w:p>
    <w:p w:rsidR="00D62982" w:rsidRDefault="0028739E" w:rsidP="00145D52">
      <w:pPr>
        <w:pStyle w:val="Vers"/>
      </w:pPr>
      <w:r>
        <w:t xml:space="preserve">I fred </w:t>
      </w:r>
      <w:r w:rsidR="00A4096B">
        <w:t>vil jeg nå fare hen</w:t>
      </w:r>
      <w:r w:rsidR="00BE6D1E">
        <w:t>,</w:t>
      </w:r>
    </w:p>
    <w:p w:rsidR="00A4096B" w:rsidRDefault="00A4096B" w:rsidP="00145D52">
      <w:pPr>
        <w:pStyle w:val="Vers"/>
      </w:pPr>
      <w:r>
        <w:t>Jeg funnet har min hjertens venn</w:t>
      </w:r>
      <w:r w:rsidR="00F51B78">
        <w:t>;</w:t>
      </w:r>
    </w:p>
    <w:p w:rsidR="00A4096B" w:rsidRDefault="00A4096B" w:rsidP="00145D52">
      <w:pPr>
        <w:pStyle w:val="Vers"/>
      </w:pPr>
      <w:r>
        <w:t>Den frelser Gud har meg beredt,</w:t>
      </w:r>
    </w:p>
    <w:p w:rsidR="00A4096B" w:rsidRDefault="00A4096B" w:rsidP="00145D52">
      <w:pPr>
        <w:pStyle w:val="Vers"/>
      </w:pPr>
      <w:r>
        <w:t>Et lys for all sin kristenhet</w:t>
      </w:r>
      <w:r w:rsidR="00314648">
        <w:t>.</w:t>
      </w:r>
    </w:p>
    <w:p w:rsidR="00F51B78" w:rsidRDefault="00BA4C57" w:rsidP="00145D52">
      <w:pPr>
        <w:pStyle w:val="Vers"/>
      </w:pPr>
      <w:r>
        <w:t xml:space="preserve">Da </w:t>
      </w:r>
      <w:r w:rsidR="00F51B78">
        <w:t>legges legem mitt i grav</w:t>
      </w:r>
    </w:p>
    <w:p w:rsidR="00A4096B" w:rsidRDefault="00A4096B" w:rsidP="00145D52">
      <w:pPr>
        <w:pStyle w:val="Vers"/>
      </w:pPr>
      <w:r>
        <w:t>Til selv han vekker meg derav.</w:t>
      </w:r>
    </w:p>
    <w:p w:rsidR="00A4096B" w:rsidRDefault="00A4096B" w:rsidP="00145D52">
      <w:pPr>
        <w:pStyle w:val="Vers"/>
      </w:pPr>
      <w:r>
        <w:t>2</w:t>
      </w:r>
    </w:p>
    <w:p w:rsidR="00A4096B" w:rsidRDefault="00A4096B" w:rsidP="00145D52">
      <w:pPr>
        <w:pStyle w:val="Vers"/>
      </w:pPr>
      <w:r>
        <w:t>Oppstandelsen og Livet visst,</w:t>
      </w:r>
    </w:p>
    <w:p w:rsidR="00A4096B" w:rsidRDefault="00A4096B" w:rsidP="00145D52">
      <w:pPr>
        <w:pStyle w:val="Vers"/>
      </w:pPr>
      <w:r>
        <w:t>Det er den Herre Jesus Krist.</w:t>
      </w:r>
    </w:p>
    <w:p w:rsidR="00A4096B" w:rsidRDefault="00A4096B" w:rsidP="00145D52">
      <w:pPr>
        <w:pStyle w:val="Vers"/>
      </w:pPr>
      <w:r>
        <w:t>Ved tro på ham vi livet får</w:t>
      </w:r>
    </w:p>
    <w:p w:rsidR="00A4096B" w:rsidRDefault="00A4096B" w:rsidP="00145D52">
      <w:pPr>
        <w:pStyle w:val="Vers"/>
      </w:pPr>
      <w:r>
        <w:t xml:space="preserve">Om enn vårt legems liv forgår, </w:t>
      </w:r>
    </w:p>
    <w:p w:rsidR="00A4096B" w:rsidRDefault="00A4096B" w:rsidP="00145D52">
      <w:pPr>
        <w:pStyle w:val="Vers"/>
      </w:pPr>
      <w:r>
        <w:t>Og den som lever og som tror,</w:t>
      </w:r>
    </w:p>
    <w:p w:rsidR="00A4096B" w:rsidRDefault="00A4096B" w:rsidP="00145D52">
      <w:pPr>
        <w:pStyle w:val="Vers"/>
      </w:pPr>
      <w:r>
        <w:t>Skal aldri dø, det er Guds Ord.</w:t>
      </w:r>
    </w:p>
    <w:p w:rsidR="00A4096B" w:rsidRDefault="00A4096B" w:rsidP="0072442C">
      <w:pPr>
        <w:pStyle w:val="merknad"/>
      </w:pPr>
      <w:r>
        <w:t xml:space="preserve">Luther.  Landstad.  GL 622.  </w:t>
      </w:r>
    </w:p>
    <w:p w:rsidR="00A4096B" w:rsidRDefault="00A4096B" w:rsidP="0072442C">
      <w:pPr>
        <w:pStyle w:val="merknad"/>
      </w:pPr>
      <w:r>
        <w:t>T: O Fader vår i himmerik.  K 181.</w:t>
      </w:r>
    </w:p>
    <w:p w:rsidR="00222DDF" w:rsidRDefault="00222DDF" w:rsidP="002C0C6D">
      <w:pPr>
        <w:pStyle w:val="Stil1"/>
      </w:pPr>
    </w:p>
    <w:p w:rsidR="00A324D5" w:rsidRDefault="00A324D5" w:rsidP="00145D52">
      <w:pPr>
        <w:pStyle w:val="Vers"/>
      </w:pPr>
      <w:r>
        <w:t xml:space="preserve">Takk, Gud, av Ordet ditt jeg vet </w:t>
      </w:r>
    </w:p>
    <w:p w:rsidR="00A324D5" w:rsidRDefault="00A324D5" w:rsidP="00145D52">
      <w:pPr>
        <w:pStyle w:val="Vers"/>
      </w:pPr>
      <w:r>
        <w:t xml:space="preserve">At Jesus Krist, </w:t>
      </w:r>
      <w:r w:rsidR="00350C03">
        <w:t xml:space="preserve">vår </w:t>
      </w:r>
      <w:r>
        <w:t xml:space="preserve">Herre, </w:t>
      </w:r>
    </w:p>
    <w:p w:rsidR="00A324D5" w:rsidRDefault="00A324D5" w:rsidP="00145D52">
      <w:pPr>
        <w:pStyle w:val="Vers"/>
      </w:pPr>
      <w:r>
        <w:t xml:space="preserve">Oppstod i din rettferdighet </w:t>
      </w:r>
    </w:p>
    <w:p w:rsidR="00A324D5" w:rsidRDefault="00A324D5" w:rsidP="00145D52">
      <w:pPr>
        <w:pStyle w:val="Vers"/>
      </w:pPr>
      <w:r>
        <w:t xml:space="preserve">For synd’res pryd å være.  </w:t>
      </w:r>
    </w:p>
    <w:p w:rsidR="00A324D5" w:rsidRDefault="00A324D5" w:rsidP="00145D52">
      <w:pPr>
        <w:pStyle w:val="Vers"/>
      </w:pPr>
      <w:r>
        <w:t xml:space="preserve">Jeg leve vil i ham og dø </w:t>
      </w:r>
    </w:p>
    <w:p w:rsidR="00A324D5" w:rsidRDefault="00A324D5" w:rsidP="00145D52">
      <w:pPr>
        <w:pStyle w:val="Vers"/>
      </w:pPr>
      <w:r>
        <w:t xml:space="preserve">Og hvile på din nåde, </w:t>
      </w:r>
    </w:p>
    <w:p w:rsidR="00A324D5" w:rsidRDefault="00A324D5" w:rsidP="00145D52">
      <w:pPr>
        <w:pStyle w:val="Vers"/>
      </w:pPr>
      <w:r>
        <w:t xml:space="preserve">Og om mitt kjød er kun som hø, </w:t>
      </w:r>
    </w:p>
    <w:p w:rsidR="00A324D5" w:rsidRDefault="00A324D5" w:rsidP="00145D52">
      <w:pPr>
        <w:pStyle w:val="Vers"/>
      </w:pPr>
      <w:r>
        <w:t>Hos ham skal livet råde.</w:t>
      </w:r>
    </w:p>
    <w:p w:rsidR="00B22D74" w:rsidRDefault="00B22D7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D46BDF" w:rsidRDefault="00D46BDF" w:rsidP="00145D52">
      <w:pPr>
        <w:pStyle w:val="Vers"/>
      </w:pPr>
      <w:r>
        <w:lastRenderedPageBreak/>
        <w:t xml:space="preserve">Du Herre tråkket under fot </w:t>
      </w:r>
    </w:p>
    <w:p w:rsidR="00D46BDF" w:rsidRDefault="00D46BDF" w:rsidP="00145D52">
      <w:pPr>
        <w:pStyle w:val="Vers"/>
      </w:pPr>
      <w:r>
        <w:t xml:space="preserve">All synd oss ville felle, </w:t>
      </w:r>
    </w:p>
    <w:p w:rsidR="00D46BDF" w:rsidRDefault="00D46BDF" w:rsidP="00145D52">
      <w:pPr>
        <w:pStyle w:val="Vers"/>
      </w:pPr>
      <w:r>
        <w:t xml:space="preserve">Og opp igjen fra døde stod </w:t>
      </w:r>
    </w:p>
    <w:p w:rsidR="00D46BDF" w:rsidRPr="00D10D92" w:rsidRDefault="00D46BDF" w:rsidP="00145D52">
      <w:pPr>
        <w:pStyle w:val="Vers"/>
      </w:pPr>
      <w:r w:rsidRPr="00D10D92">
        <w:t xml:space="preserve">Med Guddoms makt og velde.  </w:t>
      </w:r>
    </w:p>
    <w:p w:rsidR="00D46BDF" w:rsidRDefault="00D46BDF" w:rsidP="00145D52">
      <w:pPr>
        <w:pStyle w:val="Vers"/>
      </w:pPr>
      <w:r>
        <w:t xml:space="preserve">Så skal de døde ben, vår kropp, </w:t>
      </w:r>
    </w:p>
    <w:p w:rsidR="00D46BDF" w:rsidRDefault="00D46BDF" w:rsidP="00145D52">
      <w:pPr>
        <w:pStyle w:val="Vers"/>
      </w:pPr>
      <w:r>
        <w:t xml:space="preserve">Til evig liv og ære </w:t>
      </w:r>
    </w:p>
    <w:p w:rsidR="00D46BDF" w:rsidRDefault="00D46BDF" w:rsidP="00145D52">
      <w:pPr>
        <w:pStyle w:val="Vers"/>
      </w:pPr>
      <w:r>
        <w:t xml:space="preserve">Ved kraften av ditt Ord stå opp, </w:t>
      </w:r>
    </w:p>
    <w:p w:rsidR="00D46BDF" w:rsidRDefault="00D46BDF" w:rsidP="00145D52">
      <w:pPr>
        <w:pStyle w:val="Vers"/>
      </w:pPr>
      <w:r>
        <w:t xml:space="preserve">Lik deg forklaret være. </w:t>
      </w:r>
    </w:p>
    <w:p w:rsidR="00D46BDF" w:rsidRDefault="00D46BDF" w:rsidP="00145D52">
      <w:pPr>
        <w:pStyle w:val="Vers"/>
      </w:pPr>
      <w:r>
        <w:t>3</w:t>
      </w:r>
    </w:p>
    <w:p w:rsidR="00D46BDF" w:rsidRDefault="00D46BDF" w:rsidP="00145D52">
      <w:pPr>
        <w:pStyle w:val="Vers"/>
      </w:pPr>
      <w:r>
        <w:t>Til dem som leve skal den dag</w:t>
      </w:r>
      <w:r w:rsidR="00BA4C57">
        <w:t>,</w:t>
      </w:r>
      <w:r>
        <w:t xml:space="preserve"> </w:t>
      </w:r>
    </w:p>
    <w:p w:rsidR="00D46BDF" w:rsidRDefault="00D46BDF" w:rsidP="00145D52">
      <w:pPr>
        <w:pStyle w:val="Vers"/>
      </w:pPr>
      <w:r>
        <w:t>Da Jesus Krist vil komme</w:t>
      </w:r>
      <w:r w:rsidR="00BA4C57">
        <w:t xml:space="preserve">, </w:t>
      </w:r>
      <w:r>
        <w:t xml:space="preserve"> </w:t>
      </w:r>
    </w:p>
    <w:p w:rsidR="00C97B37" w:rsidRDefault="00D46BDF" w:rsidP="00145D52">
      <w:pPr>
        <w:pStyle w:val="Vers"/>
      </w:pPr>
      <w:r>
        <w:t xml:space="preserve">Den for Guds barn er gledens dag, </w:t>
      </w:r>
    </w:p>
    <w:p w:rsidR="00D46BDF" w:rsidRDefault="00D46BDF" w:rsidP="00145D52">
      <w:pPr>
        <w:pStyle w:val="Vers"/>
      </w:pPr>
      <w:r>
        <w:t xml:space="preserve">Til trøst for alle fromme. </w:t>
      </w:r>
    </w:p>
    <w:p w:rsidR="00D46BDF" w:rsidRDefault="00D46BDF" w:rsidP="00145D52">
      <w:pPr>
        <w:pStyle w:val="Vers"/>
      </w:pPr>
      <w:r>
        <w:t xml:space="preserve">Når overengels røst og skrik </w:t>
      </w:r>
    </w:p>
    <w:p w:rsidR="00D46BDF" w:rsidRDefault="006D1C57" w:rsidP="00145D52">
      <w:pPr>
        <w:pStyle w:val="Vers"/>
      </w:pPr>
      <w:r>
        <w:t xml:space="preserve">Til </w:t>
      </w:r>
      <w:r w:rsidR="00D46BDF">
        <w:t xml:space="preserve">Guds basuner lyder, </w:t>
      </w:r>
    </w:p>
    <w:p w:rsidR="00D46BDF" w:rsidRDefault="00D46BDF" w:rsidP="00145D52">
      <w:pPr>
        <w:pStyle w:val="Vers"/>
      </w:pPr>
      <w:r>
        <w:t xml:space="preserve">Han fører dem til himmerik’, </w:t>
      </w:r>
    </w:p>
    <w:p w:rsidR="00D46BDF" w:rsidRDefault="00D46BDF" w:rsidP="00145D52">
      <w:pPr>
        <w:pStyle w:val="Vers"/>
      </w:pPr>
      <w:r>
        <w:t>Med herlighet dem pryder.</w:t>
      </w:r>
    </w:p>
    <w:p w:rsidR="00D46BDF" w:rsidRDefault="00D46BDF" w:rsidP="00145D52">
      <w:pPr>
        <w:pStyle w:val="Vers"/>
      </w:pPr>
      <w:r>
        <w:t>4</w:t>
      </w:r>
    </w:p>
    <w:p w:rsidR="00D46BDF" w:rsidRPr="00527102" w:rsidRDefault="00D46BDF" w:rsidP="00527102">
      <w:pPr>
        <w:pStyle w:val="Vers"/>
      </w:pPr>
      <w:r w:rsidRPr="00527102">
        <w:t xml:space="preserve">Derpå skal de først komme frem </w:t>
      </w:r>
    </w:p>
    <w:p w:rsidR="00D46BDF" w:rsidRPr="00527102" w:rsidRDefault="00D46BDF" w:rsidP="00527102">
      <w:pPr>
        <w:pStyle w:val="Vers"/>
      </w:pPr>
      <w:r w:rsidRPr="00527102">
        <w:t>Som er i Kristus døde</w:t>
      </w:r>
      <w:r w:rsidR="006D1C57">
        <w:t>.</w:t>
      </w:r>
      <w:r w:rsidRPr="00527102">
        <w:t xml:space="preserve">  </w:t>
      </w:r>
    </w:p>
    <w:p w:rsidR="00D46BDF" w:rsidRPr="00527102" w:rsidRDefault="00D46BDF" w:rsidP="00527102">
      <w:pPr>
        <w:pStyle w:val="Vers"/>
      </w:pPr>
      <w:r w:rsidRPr="00527102">
        <w:t xml:space="preserve">Og </w:t>
      </w:r>
      <w:r w:rsidR="005215BF">
        <w:t xml:space="preserve">de </w:t>
      </w:r>
      <w:r w:rsidRPr="00527102">
        <w:t xml:space="preserve">som lever, skal med dem </w:t>
      </w:r>
    </w:p>
    <w:p w:rsidR="00D46BDF" w:rsidRPr="00527102" w:rsidRDefault="00D46BDF" w:rsidP="00527102">
      <w:pPr>
        <w:pStyle w:val="Vers"/>
      </w:pPr>
      <w:r w:rsidRPr="00527102">
        <w:t xml:space="preserve">Henrykkes til å møte </w:t>
      </w:r>
    </w:p>
    <w:p w:rsidR="005215BF" w:rsidRDefault="005215BF" w:rsidP="00527102">
      <w:pPr>
        <w:pStyle w:val="Vers"/>
      </w:pPr>
      <w:r>
        <w:t xml:space="preserve">Oppi skyen Frelseren, som </w:t>
      </w:r>
    </w:p>
    <w:p w:rsidR="00D46BDF" w:rsidRPr="00527102" w:rsidRDefault="00D46BDF" w:rsidP="00527102">
      <w:pPr>
        <w:pStyle w:val="Vers"/>
      </w:pPr>
      <w:r w:rsidRPr="00527102">
        <w:t xml:space="preserve">Av nåde vil oss give, </w:t>
      </w:r>
    </w:p>
    <w:p w:rsidR="00D46BDF" w:rsidRPr="00527102" w:rsidRDefault="00D46BDF" w:rsidP="00527102">
      <w:pPr>
        <w:pStyle w:val="Vers"/>
      </w:pPr>
      <w:r w:rsidRPr="00527102">
        <w:t xml:space="preserve">At vi i him’lens helligdom </w:t>
      </w:r>
    </w:p>
    <w:p w:rsidR="00D46BDF" w:rsidRPr="00527102" w:rsidRDefault="00D46BDF" w:rsidP="00527102">
      <w:pPr>
        <w:pStyle w:val="Vers"/>
      </w:pPr>
      <w:r w:rsidRPr="00527102">
        <w:t xml:space="preserve">Hos Gud må evig blive.  </w:t>
      </w:r>
    </w:p>
    <w:p w:rsidR="00F25D98" w:rsidRDefault="00D46BDF" w:rsidP="0072442C">
      <w:pPr>
        <w:pStyle w:val="merknad"/>
      </w:pPr>
      <w:r>
        <w:t xml:space="preserve">1 Tess 4:16f.  TKingo 1699.  Bearb.  </w:t>
      </w:r>
      <w:r w:rsidR="00314648">
        <w:t xml:space="preserve"> </w:t>
      </w:r>
    </w:p>
    <w:p w:rsidR="00D46BDF" w:rsidRDefault="00D46BDF" w:rsidP="0072442C">
      <w:pPr>
        <w:pStyle w:val="merknad"/>
      </w:pPr>
      <w:r>
        <w:t>T: Min glede i min Gud jeg har.</w:t>
      </w:r>
    </w:p>
    <w:p w:rsidR="00D46BDF" w:rsidRPr="00437B90" w:rsidRDefault="00D46BDF" w:rsidP="002C0C6D">
      <w:pPr>
        <w:pStyle w:val="Stil1"/>
        <w:rPr>
          <w:lang w:val="nb-NO"/>
        </w:rPr>
      </w:pPr>
    </w:p>
    <w:p w:rsidR="00D46BDF" w:rsidRDefault="00D46BDF" w:rsidP="00145D52">
      <w:pPr>
        <w:pStyle w:val="Vers"/>
      </w:pPr>
      <w:r>
        <w:t>Herre, tal</w:t>
      </w:r>
      <w:r w:rsidR="00944BB8">
        <w:t>!  D</w:t>
      </w:r>
      <w:r>
        <w:t>in tjener hører</w:t>
      </w:r>
      <w:r w:rsidR="009855DD">
        <w:t>,</w:t>
      </w:r>
      <w:r>
        <w:t xml:space="preserve"> </w:t>
      </w:r>
    </w:p>
    <w:p w:rsidR="00D46BDF" w:rsidRDefault="009855DD" w:rsidP="00145D52">
      <w:pPr>
        <w:pStyle w:val="Vers"/>
      </w:pPr>
      <w:r>
        <w:t xml:space="preserve">Jeg på dine ord gir </w:t>
      </w:r>
      <w:r w:rsidR="00D46BDF">
        <w:t xml:space="preserve">akt.  </w:t>
      </w:r>
    </w:p>
    <w:p w:rsidR="00D46BDF" w:rsidRDefault="00D46BDF" w:rsidP="00145D52">
      <w:pPr>
        <w:pStyle w:val="Vers"/>
      </w:pPr>
      <w:r>
        <w:t xml:space="preserve">Ånd og liv det med seg fører, </w:t>
      </w:r>
    </w:p>
    <w:p w:rsidR="00D46BDF" w:rsidRDefault="00D46BDF" w:rsidP="00145D52">
      <w:pPr>
        <w:pStyle w:val="Vers"/>
      </w:pPr>
      <w:r>
        <w:t xml:space="preserve">Sant er alt hva du har sagt.  </w:t>
      </w:r>
    </w:p>
    <w:p w:rsidR="00D46BDF" w:rsidRDefault="00D46BDF" w:rsidP="00145D52">
      <w:pPr>
        <w:pStyle w:val="Vers"/>
      </w:pPr>
      <w:r>
        <w:t>Dødens makt hos meg er stor</w:t>
      </w:r>
      <w:r w:rsidR="009855DD">
        <w:t>.</w:t>
      </w:r>
      <w:r>
        <w:t xml:space="preserve"> </w:t>
      </w:r>
    </w:p>
    <w:p w:rsidR="00D46BDF" w:rsidRDefault="00D46BDF" w:rsidP="00145D52">
      <w:pPr>
        <w:pStyle w:val="Vers"/>
      </w:pPr>
      <w:r>
        <w:t xml:space="preserve">Herre, la ditt </w:t>
      </w:r>
      <w:r w:rsidR="009855DD">
        <w:t>livets o</w:t>
      </w:r>
      <w:r>
        <w:t>rd</w:t>
      </w:r>
    </w:p>
    <w:p w:rsidR="00D46BDF" w:rsidRDefault="00D46BDF" w:rsidP="00145D52">
      <w:pPr>
        <w:pStyle w:val="Vers"/>
      </w:pPr>
      <w:r>
        <w:t xml:space="preserve">Så mitt hjerte gjennomtrenge </w:t>
      </w:r>
    </w:p>
    <w:p w:rsidR="00D46BDF" w:rsidRDefault="00D46BDF" w:rsidP="00145D52">
      <w:pPr>
        <w:pStyle w:val="Vers"/>
      </w:pPr>
      <w:r>
        <w:t>At jeg fast ved deg m</w:t>
      </w:r>
      <w:r w:rsidR="00C97B37">
        <w:t>å</w:t>
      </w:r>
      <w:r>
        <w:t xml:space="preserve"> henge!</w:t>
      </w:r>
    </w:p>
    <w:p w:rsidR="00C764EC" w:rsidRDefault="006E3DE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D46BDF" w:rsidRDefault="00D46BDF" w:rsidP="00145D52">
      <w:pPr>
        <w:pStyle w:val="Vers"/>
      </w:pPr>
      <w:r>
        <w:t xml:space="preserve">Hvem vil ikke gjerne høre </w:t>
      </w:r>
    </w:p>
    <w:p w:rsidR="00D46BDF" w:rsidRDefault="00D46BDF" w:rsidP="00145D52">
      <w:pPr>
        <w:pStyle w:val="Vers"/>
      </w:pPr>
      <w:r>
        <w:t xml:space="preserve">Deg som vet og kjenner alt?  </w:t>
      </w:r>
    </w:p>
    <w:p w:rsidR="00D46BDF" w:rsidRDefault="00D46BDF" w:rsidP="00145D52">
      <w:pPr>
        <w:pStyle w:val="Vers"/>
      </w:pPr>
      <w:r>
        <w:t xml:space="preserve">For vårt hjerte, ånd og øre </w:t>
      </w:r>
    </w:p>
    <w:p w:rsidR="00D46BDF" w:rsidRDefault="00D46BDF" w:rsidP="00145D52">
      <w:pPr>
        <w:pStyle w:val="Vers"/>
      </w:pPr>
      <w:r>
        <w:t xml:space="preserve">Ingen slike ord har talt.  </w:t>
      </w:r>
    </w:p>
    <w:p w:rsidR="00D46BDF" w:rsidRDefault="00D46BDF" w:rsidP="00145D52">
      <w:pPr>
        <w:pStyle w:val="Vers"/>
      </w:pPr>
      <w:r>
        <w:t xml:space="preserve">Mangen synder motet brast, </w:t>
      </w:r>
    </w:p>
    <w:p w:rsidR="00D46BDF" w:rsidRDefault="00D46BDF" w:rsidP="00145D52">
      <w:pPr>
        <w:pStyle w:val="Vers"/>
      </w:pPr>
      <w:r>
        <w:t>Når ditt ord ham slo med hast</w:t>
      </w:r>
      <w:r w:rsidR="00A42377">
        <w:t xml:space="preserve">; </w:t>
      </w:r>
    </w:p>
    <w:p w:rsidR="00D46BDF" w:rsidRDefault="00A42377" w:rsidP="00145D52">
      <w:pPr>
        <w:pStyle w:val="Vers"/>
      </w:pPr>
      <w:r>
        <w:t xml:space="preserve">Du med </w:t>
      </w:r>
      <w:r w:rsidR="00D46BDF">
        <w:t xml:space="preserve">sorg for synden bøyer, </w:t>
      </w:r>
    </w:p>
    <w:p w:rsidR="00D46BDF" w:rsidRDefault="00D46BDF" w:rsidP="00145D52">
      <w:pPr>
        <w:pStyle w:val="Vers"/>
      </w:pPr>
      <w:r>
        <w:t>Søtt det trøster og opphøyer.</w:t>
      </w:r>
    </w:p>
    <w:p w:rsidR="00D46BDF" w:rsidRDefault="00D46BDF" w:rsidP="00145D52">
      <w:pPr>
        <w:pStyle w:val="Vers"/>
      </w:pPr>
      <w:r>
        <w:lastRenderedPageBreak/>
        <w:t xml:space="preserve">Dine ord er klare bekke </w:t>
      </w:r>
    </w:p>
    <w:p w:rsidR="00D46BDF" w:rsidRDefault="00D46BDF" w:rsidP="00145D52">
      <w:pPr>
        <w:pStyle w:val="Vers"/>
      </w:pPr>
      <w:r>
        <w:t xml:space="preserve">Hvor min tørst jeg slukke kan, </w:t>
      </w:r>
    </w:p>
    <w:p w:rsidR="00D46BDF" w:rsidRDefault="00D46BDF" w:rsidP="00145D52">
      <w:pPr>
        <w:pStyle w:val="Vers"/>
      </w:pPr>
      <w:r>
        <w:t xml:space="preserve">Og mot hunger vil de dekke </w:t>
      </w:r>
    </w:p>
    <w:p w:rsidR="00D46BDF" w:rsidRDefault="00D46BDF" w:rsidP="00145D52">
      <w:pPr>
        <w:pStyle w:val="Vers"/>
      </w:pPr>
      <w:r>
        <w:t xml:space="preserve">Meg et bord i øde land.  </w:t>
      </w:r>
    </w:p>
    <w:p w:rsidR="00D46BDF" w:rsidRDefault="00D46BDF" w:rsidP="00145D52">
      <w:pPr>
        <w:pStyle w:val="Vers"/>
      </w:pPr>
      <w:r>
        <w:t xml:space="preserve">Dine ord meg lyse skal </w:t>
      </w:r>
    </w:p>
    <w:p w:rsidR="00D46BDF" w:rsidRDefault="00D46BDF" w:rsidP="00145D52">
      <w:pPr>
        <w:pStyle w:val="Vers"/>
      </w:pPr>
      <w:r>
        <w:t>Gjennom dødens dype dal</w:t>
      </w:r>
      <w:r w:rsidR="00BA4C57">
        <w:t>;</w:t>
      </w:r>
      <w:r>
        <w:t xml:space="preserve"> </w:t>
      </w:r>
    </w:p>
    <w:p w:rsidR="00D46BDF" w:rsidRDefault="00D46BDF" w:rsidP="00145D52">
      <w:pPr>
        <w:pStyle w:val="Vers"/>
      </w:pPr>
      <w:r>
        <w:t xml:space="preserve">Er det sverd hvormed jeg strider, </w:t>
      </w:r>
    </w:p>
    <w:p w:rsidR="00D46BDF" w:rsidRDefault="00D46BDF" w:rsidP="00145D52">
      <w:pPr>
        <w:pStyle w:val="Vers"/>
      </w:pPr>
      <w:r>
        <w:t>Trøstens beger når jeg lider.</w:t>
      </w:r>
    </w:p>
    <w:p w:rsidR="00D46BDF" w:rsidRDefault="00D46BDF" w:rsidP="00145D52">
      <w:pPr>
        <w:pStyle w:val="Vers"/>
      </w:pPr>
      <w:r>
        <w:t>4</w:t>
      </w:r>
    </w:p>
    <w:p w:rsidR="00D46BDF" w:rsidRDefault="00C97B37" w:rsidP="00145D52">
      <w:pPr>
        <w:pStyle w:val="Vers"/>
      </w:pPr>
      <w:r>
        <w:t xml:space="preserve">Jesus, gjør meg til </w:t>
      </w:r>
      <w:r w:rsidR="00BA4C57">
        <w:t xml:space="preserve">din </w:t>
      </w:r>
      <w:r>
        <w:t>have</w:t>
      </w:r>
      <w:r w:rsidR="00D46BDF">
        <w:t xml:space="preserve"> </w:t>
      </w:r>
    </w:p>
    <w:p w:rsidR="00D46BDF" w:rsidRDefault="00C97B37" w:rsidP="00145D52">
      <w:pPr>
        <w:pStyle w:val="Vers"/>
      </w:pPr>
      <w:r>
        <w:t xml:space="preserve">Med ditt ord i hjertet </w:t>
      </w:r>
      <w:r w:rsidR="00D46BDF">
        <w:t>lukt</w:t>
      </w:r>
      <w:r w:rsidR="00A377A3">
        <w:t>;</w:t>
      </w:r>
      <w:r w:rsidR="00D46BDF">
        <w:t xml:space="preserve"> </w:t>
      </w:r>
    </w:p>
    <w:p w:rsidR="00D46BDF" w:rsidRDefault="00D46BDF" w:rsidP="00145D52">
      <w:pPr>
        <w:pStyle w:val="Vers"/>
      </w:pPr>
      <w:r>
        <w:t>Og la denne him</w:t>
      </w:r>
      <w:r w:rsidR="00C97B37">
        <w:t>mel</w:t>
      </w:r>
      <w:r>
        <w:t xml:space="preserve">gave </w:t>
      </w:r>
    </w:p>
    <w:p w:rsidR="00D46BDF" w:rsidRDefault="00D46BDF" w:rsidP="00145D52">
      <w:pPr>
        <w:pStyle w:val="Vers"/>
      </w:pPr>
      <w:r>
        <w:t xml:space="preserve">Bære en velsignet frukt!  </w:t>
      </w:r>
    </w:p>
    <w:p w:rsidR="00A377A3" w:rsidRDefault="00A377A3" w:rsidP="00145D52">
      <w:pPr>
        <w:pStyle w:val="Vers"/>
      </w:pPr>
      <w:r>
        <w:t xml:space="preserve">Dine ord meg viser vei, </w:t>
      </w:r>
    </w:p>
    <w:p w:rsidR="00D46BDF" w:rsidRDefault="00D46BDF" w:rsidP="00145D52">
      <w:pPr>
        <w:pStyle w:val="Vers"/>
      </w:pPr>
      <w:r>
        <w:t>Ta dem aldri bort fra meg</w:t>
      </w:r>
      <w:r w:rsidR="00A377A3">
        <w:t>;</w:t>
      </w:r>
      <w:r>
        <w:t xml:space="preserve"> </w:t>
      </w:r>
    </w:p>
    <w:p w:rsidR="00D46BDF" w:rsidRDefault="00D46BDF" w:rsidP="00145D52">
      <w:pPr>
        <w:pStyle w:val="Vers"/>
      </w:pPr>
      <w:r>
        <w:t xml:space="preserve">Til i himmerik hos deg </w:t>
      </w:r>
    </w:p>
    <w:p w:rsidR="00D46BDF" w:rsidRDefault="00D46BDF" w:rsidP="00145D52">
      <w:pPr>
        <w:pStyle w:val="Vers"/>
      </w:pPr>
      <w:r>
        <w:t xml:space="preserve">Du den ære meg vil gjøre, </w:t>
      </w:r>
    </w:p>
    <w:p w:rsidR="00D46BDF" w:rsidRDefault="00D46BDF" w:rsidP="00145D52">
      <w:pPr>
        <w:pStyle w:val="Vers"/>
      </w:pPr>
      <w:r>
        <w:t>Jeg deg selv få</w:t>
      </w:r>
      <w:r w:rsidR="00A377A3">
        <w:t>r</w:t>
      </w:r>
      <w:r>
        <w:t xml:space="preserve"> se og høre.</w:t>
      </w:r>
    </w:p>
    <w:p w:rsidR="00D46BDF" w:rsidRDefault="00D46BDF" w:rsidP="00145D52">
      <w:pPr>
        <w:pStyle w:val="Vers"/>
      </w:pPr>
      <w:r>
        <w:t>5</w:t>
      </w:r>
    </w:p>
    <w:p w:rsidR="00D46BDF" w:rsidRDefault="00D46BDF" w:rsidP="00145D52">
      <w:pPr>
        <w:pStyle w:val="Vers"/>
      </w:pPr>
      <w:r>
        <w:t>Verden er så full av plage</w:t>
      </w:r>
      <w:r w:rsidR="008E0F37">
        <w:t>r</w:t>
      </w:r>
      <w:r>
        <w:t xml:space="preserve">, </w:t>
      </w:r>
    </w:p>
    <w:p w:rsidR="00D46BDF" w:rsidRDefault="00D46BDF" w:rsidP="00145D52">
      <w:pPr>
        <w:pStyle w:val="Vers"/>
      </w:pPr>
      <w:r>
        <w:t xml:space="preserve">Milde Jesus, hør meg du! </w:t>
      </w:r>
    </w:p>
    <w:p w:rsidR="00D46BDF" w:rsidRDefault="00D46BDF" w:rsidP="00145D52">
      <w:pPr>
        <w:pStyle w:val="Vers"/>
      </w:pPr>
      <w:r>
        <w:t>L</w:t>
      </w:r>
      <w:r w:rsidR="008E0F37">
        <w:t xml:space="preserve">ær meg du mens jeg har dager </w:t>
      </w:r>
      <w:r>
        <w:t xml:space="preserve"> </w:t>
      </w:r>
    </w:p>
    <w:p w:rsidR="00D46BDF" w:rsidRDefault="008E0F37" w:rsidP="00145D52">
      <w:pPr>
        <w:pStyle w:val="Vers"/>
      </w:pPr>
      <w:r>
        <w:t xml:space="preserve">Å stå </w:t>
      </w:r>
      <w:r w:rsidR="00D46BDF">
        <w:t xml:space="preserve">fast med trofast hu </w:t>
      </w:r>
    </w:p>
    <w:p w:rsidR="00D46BDF" w:rsidRDefault="00D46BDF" w:rsidP="00145D52">
      <w:pPr>
        <w:pStyle w:val="Vers"/>
      </w:pPr>
      <w:r>
        <w:t xml:space="preserve">På ditt Ords den rette grunn, </w:t>
      </w:r>
    </w:p>
    <w:p w:rsidR="00D46BDF" w:rsidRDefault="00D46BDF" w:rsidP="00145D52">
      <w:pPr>
        <w:pStyle w:val="Vers"/>
      </w:pPr>
      <w:r>
        <w:t>Så vil jeg til siste stund</w:t>
      </w:r>
    </w:p>
    <w:p w:rsidR="00D46BDF" w:rsidRDefault="00D46BDF" w:rsidP="00145D52">
      <w:pPr>
        <w:pStyle w:val="Vers"/>
      </w:pPr>
      <w:r>
        <w:t xml:space="preserve">Og i døden trøstig være </w:t>
      </w:r>
    </w:p>
    <w:p w:rsidR="00D46BDF" w:rsidRDefault="008E0F37" w:rsidP="00145D52">
      <w:pPr>
        <w:pStyle w:val="Vers"/>
      </w:pPr>
      <w:r>
        <w:t xml:space="preserve">Med sang </w:t>
      </w:r>
      <w:r w:rsidR="00D46BDF">
        <w:t xml:space="preserve">ditt </w:t>
      </w:r>
      <w:r w:rsidR="00DE5809">
        <w:t xml:space="preserve">Navn </w:t>
      </w:r>
      <w:r>
        <w:t xml:space="preserve">til </w:t>
      </w:r>
      <w:r w:rsidR="00D46BDF">
        <w:t>ære.</w:t>
      </w:r>
    </w:p>
    <w:p w:rsidR="00D46BDF" w:rsidRDefault="00D46BDF" w:rsidP="0072442C">
      <w:pPr>
        <w:pStyle w:val="merknad"/>
      </w:pPr>
      <w:r w:rsidRPr="00722387">
        <w:rPr>
          <w:lang w:val="nn-NO"/>
        </w:rPr>
        <w:t xml:space="preserve">AS v Hessen-Darmstadt.  Landstad.  </w:t>
      </w:r>
      <w:r>
        <w:t>LR 36.  T: Jesus, dine dype vunder.  K 123.</w:t>
      </w:r>
    </w:p>
    <w:p w:rsidR="00D62982" w:rsidRDefault="00D62982" w:rsidP="002C0C6D">
      <w:pPr>
        <w:pStyle w:val="Stil1"/>
      </w:pPr>
    </w:p>
    <w:p w:rsidR="001829A0" w:rsidRDefault="001829A0" w:rsidP="00145D52">
      <w:pPr>
        <w:pStyle w:val="Vers"/>
      </w:pPr>
      <w:r>
        <w:t>Jeg vet meg en søvn i Jesu navn</w:t>
      </w:r>
      <w:r w:rsidR="00A42377">
        <w:t>,</w:t>
      </w:r>
      <w:r>
        <w:t xml:space="preserve"> </w:t>
      </w:r>
    </w:p>
    <w:p w:rsidR="001829A0" w:rsidRDefault="001829A0" w:rsidP="00145D52">
      <w:pPr>
        <w:pStyle w:val="Vers"/>
      </w:pPr>
      <w:r>
        <w:t xml:space="preserve">Den kveger de trette lemmer.  </w:t>
      </w:r>
    </w:p>
    <w:p w:rsidR="001829A0" w:rsidRDefault="001829A0" w:rsidP="00145D52">
      <w:pPr>
        <w:pStyle w:val="Vers"/>
      </w:pPr>
      <w:r>
        <w:t xml:space="preserve">Der redes en seng i jordens favn, </w:t>
      </w:r>
    </w:p>
    <w:p w:rsidR="001829A0" w:rsidRDefault="001829A0" w:rsidP="00145D52">
      <w:pPr>
        <w:pStyle w:val="Vers"/>
      </w:pPr>
      <w:r>
        <w:t xml:space="preserve">Så moderlig hun meg gjemmer.  </w:t>
      </w:r>
    </w:p>
    <w:p w:rsidR="001829A0" w:rsidRDefault="001829A0" w:rsidP="00145D52">
      <w:pPr>
        <w:pStyle w:val="Vers"/>
      </w:pPr>
      <w:r>
        <w:t xml:space="preserve">Min sjel er hos Gud i himmerik </w:t>
      </w:r>
    </w:p>
    <w:p w:rsidR="001829A0" w:rsidRDefault="001829A0" w:rsidP="00145D52">
      <w:pPr>
        <w:pStyle w:val="Vers"/>
      </w:pPr>
      <w:r>
        <w:t>Og sorgene sine glemmer.</w:t>
      </w:r>
    </w:p>
    <w:p w:rsidR="001829A0" w:rsidRDefault="001829A0" w:rsidP="00145D52">
      <w:pPr>
        <w:pStyle w:val="Vers"/>
      </w:pPr>
      <w:r>
        <w:t>2</w:t>
      </w:r>
    </w:p>
    <w:p w:rsidR="001829A0" w:rsidRDefault="001829A0" w:rsidP="00145D52">
      <w:pPr>
        <w:pStyle w:val="Vers"/>
      </w:pPr>
      <w:r>
        <w:t xml:space="preserve">Jeg vet meg en aftentime god </w:t>
      </w:r>
    </w:p>
    <w:p w:rsidR="001829A0" w:rsidRDefault="001829A0" w:rsidP="00145D52">
      <w:pPr>
        <w:pStyle w:val="Vers"/>
      </w:pPr>
      <w:r>
        <w:t xml:space="preserve">Og lengter vel somme tider </w:t>
      </w:r>
    </w:p>
    <w:p w:rsidR="001829A0" w:rsidRDefault="001829A0" w:rsidP="00145D52">
      <w:pPr>
        <w:pStyle w:val="Vers"/>
      </w:pPr>
      <w:r>
        <w:t xml:space="preserve">Når jeg er av reisen trett og mod, </w:t>
      </w:r>
    </w:p>
    <w:p w:rsidR="001829A0" w:rsidRDefault="001829A0" w:rsidP="00145D52">
      <w:pPr>
        <w:pStyle w:val="Vers"/>
      </w:pPr>
      <w:r>
        <w:t xml:space="preserve">Og dagen så tungsomt skrider.  </w:t>
      </w:r>
    </w:p>
    <w:p w:rsidR="001829A0" w:rsidRDefault="001829A0" w:rsidP="00145D52">
      <w:pPr>
        <w:pStyle w:val="Vers"/>
      </w:pPr>
      <w:r>
        <w:t xml:space="preserve">Jeg ville til sengs så gjerne gå </w:t>
      </w:r>
    </w:p>
    <w:p w:rsidR="001829A0" w:rsidRDefault="001829A0" w:rsidP="00145D52">
      <w:pPr>
        <w:pStyle w:val="Vers"/>
      </w:pPr>
      <w:r>
        <w:t>Og sovne inn søtt omsider.</w:t>
      </w:r>
    </w:p>
    <w:p w:rsidR="00B22D74" w:rsidRDefault="00B22D7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A377A3" w:rsidRDefault="001829A0" w:rsidP="00145D52">
      <w:pPr>
        <w:pStyle w:val="Vers"/>
      </w:pPr>
      <w:r>
        <w:lastRenderedPageBreak/>
        <w:t xml:space="preserve">Jeg vet meg en morgen lys og skjønn, Der synges i livsens lunder, </w:t>
      </w:r>
    </w:p>
    <w:p w:rsidR="00A377A3" w:rsidRDefault="001829A0" w:rsidP="00145D52">
      <w:pPr>
        <w:pStyle w:val="Vers"/>
      </w:pPr>
      <w:r>
        <w:t xml:space="preserve">Da kommer han, Guds velsigned' Sønn, Med lystelig ord i munne.  </w:t>
      </w:r>
    </w:p>
    <w:p w:rsidR="00A377A3" w:rsidRDefault="001829A0" w:rsidP="00145D52">
      <w:pPr>
        <w:pStyle w:val="Vers"/>
      </w:pPr>
      <w:r>
        <w:t xml:space="preserve">Da vekker han oss av søvne opp </w:t>
      </w:r>
    </w:p>
    <w:p w:rsidR="001829A0" w:rsidRDefault="001829A0" w:rsidP="00145D52">
      <w:pPr>
        <w:pStyle w:val="Vers"/>
      </w:pPr>
      <w:r>
        <w:t>Alt uti så sæle stunder.</w:t>
      </w:r>
    </w:p>
    <w:p w:rsidR="001829A0" w:rsidRDefault="00A377A3" w:rsidP="00145D52">
      <w:pPr>
        <w:pStyle w:val="Vers"/>
      </w:pPr>
      <w:r>
        <w:t>4</w:t>
      </w:r>
    </w:p>
    <w:p w:rsidR="001829A0" w:rsidRDefault="001829A0" w:rsidP="00145D52">
      <w:pPr>
        <w:pStyle w:val="Vers"/>
      </w:pPr>
      <w:r>
        <w:t xml:space="preserve">Da treder Guds Sønn til gravens hus, Hans røst i all verden høres.  </w:t>
      </w:r>
    </w:p>
    <w:p w:rsidR="001829A0" w:rsidRDefault="001829A0" w:rsidP="00145D52">
      <w:pPr>
        <w:pStyle w:val="Vers"/>
      </w:pPr>
      <w:r>
        <w:t xml:space="preserve">Da brytes alt stengsel ned i grus, </w:t>
      </w:r>
    </w:p>
    <w:p w:rsidR="001829A0" w:rsidRDefault="001829A0" w:rsidP="00145D52">
      <w:pPr>
        <w:pStyle w:val="Vers"/>
      </w:pPr>
      <w:r>
        <w:t xml:space="preserve">De dype havsgrunner røres.  </w:t>
      </w:r>
    </w:p>
    <w:p w:rsidR="00A377A3" w:rsidRDefault="001829A0" w:rsidP="00145D52">
      <w:pPr>
        <w:pStyle w:val="Vers"/>
      </w:pPr>
      <w:r>
        <w:t xml:space="preserve">Han roper: </w:t>
      </w:r>
      <w:r w:rsidR="00C764EC">
        <w:t>«</w:t>
      </w:r>
      <w:r>
        <w:t>Du døde, kom her ut!</w:t>
      </w:r>
      <w:r w:rsidR="00C764EC">
        <w:t xml:space="preserve">»  </w:t>
      </w:r>
    </w:p>
    <w:p w:rsidR="001829A0" w:rsidRDefault="001829A0" w:rsidP="00145D52">
      <w:pPr>
        <w:pStyle w:val="Vers"/>
      </w:pPr>
      <w:r>
        <w:t>Og frem vi forklaret føres!</w:t>
      </w:r>
    </w:p>
    <w:p w:rsidR="001829A0" w:rsidRDefault="00A377A3" w:rsidP="00145D52">
      <w:pPr>
        <w:pStyle w:val="Vers"/>
      </w:pPr>
      <w:r>
        <w:t>5</w:t>
      </w:r>
    </w:p>
    <w:p w:rsidR="001829A0" w:rsidRDefault="001829A0" w:rsidP="00145D52">
      <w:pPr>
        <w:pStyle w:val="Vers"/>
      </w:pPr>
      <w:r>
        <w:t xml:space="preserve">Da åpnes den dør til himlens stad, </w:t>
      </w:r>
    </w:p>
    <w:p w:rsidR="001829A0" w:rsidRDefault="001829A0" w:rsidP="00145D52">
      <w:pPr>
        <w:pStyle w:val="Vers"/>
      </w:pPr>
      <w:r>
        <w:t xml:space="preserve">Der nevnes de kårnes navne.  </w:t>
      </w:r>
    </w:p>
    <w:p w:rsidR="001829A0" w:rsidRDefault="001829A0" w:rsidP="00145D52">
      <w:pPr>
        <w:pStyle w:val="Vers"/>
      </w:pPr>
      <w:r>
        <w:t xml:space="preserve">Gud, la oss da alle møtes glad </w:t>
      </w:r>
    </w:p>
    <w:p w:rsidR="001829A0" w:rsidRDefault="001829A0" w:rsidP="00145D52">
      <w:pPr>
        <w:pStyle w:val="Vers"/>
      </w:pPr>
      <w:r>
        <w:t xml:space="preserve">Og ingen av våre savne! </w:t>
      </w:r>
    </w:p>
    <w:p w:rsidR="001829A0" w:rsidRDefault="001829A0" w:rsidP="00145D52">
      <w:pPr>
        <w:pStyle w:val="Vers"/>
      </w:pPr>
      <w:r>
        <w:t xml:space="preserve">Det unne oss Gud for Kristi blod, </w:t>
      </w:r>
    </w:p>
    <w:p w:rsidR="001829A0" w:rsidRDefault="001829A0" w:rsidP="00145D52">
      <w:pPr>
        <w:pStyle w:val="Vers"/>
      </w:pPr>
      <w:r>
        <w:t>vi måtte i himlen havne!</w:t>
      </w:r>
    </w:p>
    <w:p w:rsidR="00D62982" w:rsidRDefault="001829A0" w:rsidP="0072442C">
      <w:pPr>
        <w:pStyle w:val="merknad"/>
      </w:pPr>
      <w:r>
        <w:t xml:space="preserve">Landstad.  </w:t>
      </w:r>
      <w:r w:rsidR="00501A74">
        <w:t xml:space="preserve">Bearb-  </w:t>
      </w:r>
      <w:r>
        <w:t>N 856.  K 120.</w:t>
      </w:r>
    </w:p>
    <w:p w:rsidR="00D62982" w:rsidRDefault="00D62982" w:rsidP="002C0C6D">
      <w:pPr>
        <w:pStyle w:val="Stil1"/>
      </w:pPr>
    </w:p>
    <w:p w:rsidR="00F11A66" w:rsidRDefault="00F11A66" w:rsidP="00145D52">
      <w:pPr>
        <w:pStyle w:val="Vers"/>
      </w:pPr>
      <w:r>
        <w:t>Med sorgen og klagen hold måte</w:t>
      </w:r>
      <w:r w:rsidR="00A42377">
        <w:t>,</w:t>
      </w:r>
      <w:r>
        <w:t xml:space="preserve"> </w:t>
      </w:r>
    </w:p>
    <w:p w:rsidR="00F11A66" w:rsidRDefault="00F11A66" w:rsidP="00145D52">
      <w:pPr>
        <w:pStyle w:val="Vers"/>
      </w:pPr>
      <w:r>
        <w:t xml:space="preserve">Guds Ord la deg trøste og råde, </w:t>
      </w:r>
    </w:p>
    <w:p w:rsidR="00F11A66" w:rsidRDefault="00F11A66" w:rsidP="00145D52">
      <w:pPr>
        <w:pStyle w:val="Vers"/>
      </w:pPr>
      <w:r>
        <w:t xml:space="preserve">Se til du i sorgen ei synder!  </w:t>
      </w:r>
    </w:p>
    <w:p w:rsidR="00F11A66" w:rsidRDefault="00F11A66" w:rsidP="00145D52">
      <w:pPr>
        <w:pStyle w:val="Vers"/>
      </w:pPr>
      <w:r>
        <w:t xml:space="preserve">Ved </w:t>
      </w:r>
      <w:r w:rsidR="00BA4C57">
        <w:t xml:space="preserve">Jesus vi </w:t>
      </w:r>
      <w:r>
        <w:t>livet begynner.</w:t>
      </w:r>
    </w:p>
    <w:p w:rsidR="00F11A66" w:rsidRDefault="00F11A66" w:rsidP="00145D52">
      <w:pPr>
        <w:pStyle w:val="Vers"/>
      </w:pPr>
      <w:r>
        <w:t>2</w:t>
      </w:r>
    </w:p>
    <w:p w:rsidR="00F11A66" w:rsidRDefault="00F11A66" w:rsidP="00145D52">
      <w:pPr>
        <w:pStyle w:val="Vers"/>
      </w:pPr>
      <w:r>
        <w:t xml:space="preserve">Vi innsvøper liket med tåre </w:t>
      </w:r>
    </w:p>
    <w:p w:rsidR="00F11A66" w:rsidRDefault="00F11A66" w:rsidP="00145D52">
      <w:pPr>
        <w:pStyle w:val="Vers"/>
      </w:pPr>
      <w:r>
        <w:t xml:space="preserve">Og legger det stille på båre, </w:t>
      </w:r>
    </w:p>
    <w:p w:rsidR="00F11A66" w:rsidRDefault="00F11A66" w:rsidP="00145D52">
      <w:pPr>
        <w:pStyle w:val="Vers"/>
      </w:pPr>
      <w:r>
        <w:t xml:space="preserve">Men svøpet og båren oss tyder: </w:t>
      </w:r>
    </w:p>
    <w:p w:rsidR="00F11A66" w:rsidRDefault="00F11A66" w:rsidP="00145D52">
      <w:pPr>
        <w:pStyle w:val="Vers"/>
      </w:pPr>
      <w:r>
        <w:t>Han slumrer, til Frelseren byder.</w:t>
      </w:r>
    </w:p>
    <w:p w:rsidR="00F11A66" w:rsidRDefault="00F11A66" w:rsidP="00145D52">
      <w:pPr>
        <w:pStyle w:val="Vers"/>
      </w:pPr>
      <w:r>
        <w:t>3</w:t>
      </w:r>
    </w:p>
    <w:p w:rsidR="00F11A66" w:rsidRDefault="00F11A66" w:rsidP="00145D52">
      <w:pPr>
        <w:pStyle w:val="Vers"/>
      </w:pPr>
      <w:r>
        <w:t xml:space="preserve">La hjerte og øye kun briste </w:t>
      </w:r>
    </w:p>
    <w:p w:rsidR="00F11A66" w:rsidRDefault="00F11A66" w:rsidP="00145D52">
      <w:pPr>
        <w:pStyle w:val="Vers"/>
      </w:pPr>
      <w:r>
        <w:t xml:space="preserve">Og legemet legges i kiste, </w:t>
      </w:r>
    </w:p>
    <w:p w:rsidR="00F11A66" w:rsidRPr="00F11A66" w:rsidRDefault="00F11A66" w:rsidP="00145D52">
      <w:pPr>
        <w:pStyle w:val="Vers"/>
        <w:rPr>
          <w:lang w:val="nn-NO"/>
        </w:rPr>
      </w:pPr>
      <w:r w:rsidRPr="00F11A66">
        <w:rPr>
          <w:lang w:val="nn-NO"/>
        </w:rPr>
        <w:t xml:space="preserve">Den time ei borte skal blive </w:t>
      </w:r>
    </w:p>
    <w:p w:rsidR="00F11A66" w:rsidRDefault="00F11A66" w:rsidP="00145D52">
      <w:pPr>
        <w:pStyle w:val="Vers"/>
      </w:pPr>
      <w:r>
        <w:t>Da Herren det kaller til live.</w:t>
      </w:r>
    </w:p>
    <w:p w:rsidR="00F11A66" w:rsidRDefault="00F11A66" w:rsidP="00145D52">
      <w:pPr>
        <w:pStyle w:val="Vers"/>
      </w:pPr>
      <w:r>
        <w:t>4</w:t>
      </w:r>
    </w:p>
    <w:p w:rsidR="00F11A66" w:rsidRDefault="00F11A66" w:rsidP="00145D52">
      <w:pPr>
        <w:pStyle w:val="Vers"/>
      </w:pPr>
      <w:r>
        <w:t xml:space="preserve">Ved døden, all ynde berøvet, </w:t>
      </w:r>
    </w:p>
    <w:p w:rsidR="00F11A66" w:rsidRDefault="00F11A66" w:rsidP="00145D52">
      <w:pPr>
        <w:pStyle w:val="Vers"/>
      </w:pPr>
      <w:r>
        <w:t xml:space="preserve">De legemer blandes med støvet, </w:t>
      </w:r>
    </w:p>
    <w:p w:rsidR="00F11A66" w:rsidRDefault="00F11A66" w:rsidP="00145D52">
      <w:pPr>
        <w:pStyle w:val="Vers"/>
      </w:pPr>
      <w:r>
        <w:t xml:space="preserve">Men herlig de reises av mulde, </w:t>
      </w:r>
    </w:p>
    <w:p w:rsidR="00F11A66" w:rsidRDefault="00F11A66" w:rsidP="00145D52">
      <w:pPr>
        <w:pStyle w:val="Vers"/>
      </w:pPr>
      <w:r>
        <w:t>Av livsånd og yndighet fulle.</w:t>
      </w:r>
    </w:p>
    <w:p w:rsidR="00A42377" w:rsidRDefault="00B22D7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5</w:t>
      </w:r>
    </w:p>
    <w:p w:rsidR="00F11A66" w:rsidRDefault="00F11A66" w:rsidP="00C764EC">
      <w:pPr>
        <w:pStyle w:val="Vers"/>
      </w:pPr>
      <w:r>
        <w:t xml:space="preserve">Se kornet i jorden den sorte!  </w:t>
      </w:r>
    </w:p>
    <w:p w:rsidR="00F11A66" w:rsidRDefault="00F11A66" w:rsidP="00C764EC">
      <w:pPr>
        <w:pStyle w:val="Vers"/>
      </w:pPr>
      <w:r>
        <w:t xml:space="preserve">Det synes så visselig borte, </w:t>
      </w:r>
    </w:p>
    <w:p w:rsidR="00A377A3" w:rsidRDefault="00B22D74" w:rsidP="00C764EC">
      <w:pPr>
        <w:pStyle w:val="Vers"/>
      </w:pPr>
      <w:r>
        <w:br w:type="column"/>
      </w:r>
      <w:r w:rsidR="00F11A66">
        <w:lastRenderedPageBreak/>
        <w:t xml:space="preserve">Men stunden dog kommer det skyter, </w:t>
      </w:r>
    </w:p>
    <w:p w:rsidR="00F11A66" w:rsidRDefault="00F11A66" w:rsidP="00C764EC">
      <w:pPr>
        <w:pStyle w:val="Vers"/>
      </w:pPr>
      <w:r>
        <w:t>I gyldneste grøde frembryter.</w:t>
      </w:r>
    </w:p>
    <w:p w:rsidR="00F11A66" w:rsidRDefault="00F11A66" w:rsidP="00C764EC">
      <w:pPr>
        <w:pStyle w:val="Vers"/>
      </w:pPr>
      <w:r>
        <w:t>6</w:t>
      </w:r>
    </w:p>
    <w:p w:rsidR="00F11A66" w:rsidRDefault="00F11A66" w:rsidP="00C764EC">
      <w:pPr>
        <w:pStyle w:val="Vers"/>
      </w:pPr>
      <w:r>
        <w:t xml:space="preserve">O jord, vi en gave deg skjenker, </w:t>
      </w:r>
    </w:p>
    <w:p w:rsidR="00C27BD2" w:rsidRDefault="00F11A66" w:rsidP="00C764EC">
      <w:pPr>
        <w:pStyle w:val="Vers"/>
      </w:pPr>
      <w:r>
        <w:t xml:space="preserve">Med gråt i ditt skjød vi den senker, </w:t>
      </w:r>
    </w:p>
    <w:p w:rsidR="00F11A66" w:rsidRDefault="00F11A66" w:rsidP="00C764EC">
      <w:pPr>
        <w:pStyle w:val="Vers"/>
      </w:pPr>
      <w:r>
        <w:t xml:space="preserve">En dyrebar sæd du mottager, </w:t>
      </w:r>
    </w:p>
    <w:p w:rsidR="00F11A66" w:rsidRDefault="00F11A66" w:rsidP="00C764EC">
      <w:pPr>
        <w:pStyle w:val="Vers"/>
      </w:pPr>
      <w:r>
        <w:t>Vi derfor deg kaller «Guds aker».</w:t>
      </w:r>
    </w:p>
    <w:p w:rsidR="00F11A66" w:rsidRDefault="00F11A66" w:rsidP="00C764EC">
      <w:pPr>
        <w:pStyle w:val="Vers"/>
      </w:pPr>
      <w:r>
        <w:t>7</w:t>
      </w:r>
    </w:p>
    <w:p w:rsidR="00F11A66" w:rsidRDefault="00F11A66" w:rsidP="00C764EC">
      <w:pPr>
        <w:pStyle w:val="Vers"/>
      </w:pPr>
      <w:r>
        <w:t xml:space="preserve">En sjel i den støvhytte bodde, </w:t>
      </w:r>
    </w:p>
    <w:p w:rsidR="00F11A66" w:rsidRDefault="00F11A66" w:rsidP="00C764EC">
      <w:pPr>
        <w:pStyle w:val="Vers"/>
      </w:pPr>
      <w:r>
        <w:t xml:space="preserve">En sjel som på Frelseren trodde </w:t>
      </w:r>
    </w:p>
    <w:p w:rsidR="00F11A66" w:rsidRDefault="00F11A66" w:rsidP="00C764EC">
      <w:pPr>
        <w:pStyle w:val="Vers"/>
      </w:pPr>
      <w:r>
        <w:t xml:space="preserve">Og lengtet med håp mot det høye </w:t>
      </w:r>
    </w:p>
    <w:p w:rsidR="00F11A66" w:rsidRDefault="00F11A66" w:rsidP="00C764EC">
      <w:pPr>
        <w:pStyle w:val="Vers"/>
      </w:pPr>
      <w:r>
        <w:t>Med Gud og hans glede for øye.</w:t>
      </w:r>
    </w:p>
    <w:p w:rsidR="00F11A66" w:rsidRDefault="00F11A66" w:rsidP="00C764EC">
      <w:pPr>
        <w:pStyle w:val="Vers"/>
      </w:pPr>
      <w:r>
        <w:t>8</w:t>
      </w:r>
    </w:p>
    <w:p w:rsidR="00F11A66" w:rsidRDefault="00F11A66" w:rsidP="00C764EC">
      <w:pPr>
        <w:pStyle w:val="Vers"/>
      </w:pPr>
      <w:r>
        <w:t xml:space="preserve">Du jord må nå legemet gjemme, </w:t>
      </w:r>
    </w:p>
    <w:p w:rsidR="00F11A66" w:rsidRDefault="00F11A66" w:rsidP="00C764EC">
      <w:pPr>
        <w:pStyle w:val="Vers"/>
      </w:pPr>
      <w:r>
        <w:t xml:space="preserve">Gud vil ei den bolig forglemme </w:t>
      </w:r>
    </w:p>
    <w:p w:rsidR="00F11A66" w:rsidRDefault="00F11A66" w:rsidP="00C764EC">
      <w:pPr>
        <w:pStyle w:val="Vers"/>
      </w:pPr>
      <w:r>
        <w:t xml:space="preserve">Hvor </w:t>
      </w:r>
      <w:r w:rsidR="00BA4C57">
        <w:t xml:space="preserve">gleden hans vekket fram </w:t>
      </w:r>
      <w:r>
        <w:t xml:space="preserve">smilet, </w:t>
      </w:r>
    </w:p>
    <w:p w:rsidR="00F11A66" w:rsidRDefault="00F11A66" w:rsidP="00C764EC">
      <w:pPr>
        <w:pStyle w:val="Vers"/>
      </w:pPr>
      <w:r>
        <w:t>Han krever den når den har hvilet.</w:t>
      </w:r>
    </w:p>
    <w:p w:rsidR="00F11A66" w:rsidRDefault="00F11A66" w:rsidP="00C764EC">
      <w:pPr>
        <w:pStyle w:val="Vers"/>
      </w:pPr>
      <w:r>
        <w:t>9</w:t>
      </w:r>
    </w:p>
    <w:p w:rsidR="00F11A66" w:rsidRDefault="00F11A66" w:rsidP="00C764EC">
      <w:pPr>
        <w:pStyle w:val="Vers"/>
      </w:pPr>
      <w:r>
        <w:t xml:space="preserve">Snart </w:t>
      </w:r>
      <w:r w:rsidR="002246E0">
        <w:t>kommer den dag Gud forgyller,</w:t>
      </w:r>
      <w:r>
        <w:t xml:space="preserve"> </w:t>
      </w:r>
    </w:p>
    <w:p w:rsidR="00F11A66" w:rsidRDefault="00F11A66" w:rsidP="00C764EC">
      <w:pPr>
        <w:pStyle w:val="Vers"/>
      </w:pPr>
      <w:r>
        <w:t xml:space="preserve">Da </w:t>
      </w:r>
      <w:r w:rsidR="002246E0">
        <w:t xml:space="preserve">Jesus sitt løfte </w:t>
      </w:r>
      <w:r>
        <w:t>oppfylle</w:t>
      </w:r>
      <w:r w:rsidR="002246E0">
        <w:t>r;</w:t>
      </w:r>
      <w:r>
        <w:t xml:space="preserve"> </w:t>
      </w:r>
    </w:p>
    <w:p w:rsidR="00F11A66" w:rsidRDefault="00F11A66" w:rsidP="00C764EC">
      <w:pPr>
        <w:pStyle w:val="Vers"/>
      </w:pPr>
      <w:r>
        <w:t xml:space="preserve">Snart jorden ei mere dem dølger, </w:t>
      </w:r>
    </w:p>
    <w:p w:rsidR="00F11A66" w:rsidRDefault="00F11A66" w:rsidP="00C764EC">
      <w:pPr>
        <w:pStyle w:val="Vers"/>
      </w:pPr>
      <w:r>
        <w:t>Guds billeder glade ham følger.</w:t>
      </w:r>
    </w:p>
    <w:p w:rsidR="00D62982" w:rsidRPr="00523F2A" w:rsidRDefault="00F11A66" w:rsidP="0072442C">
      <w:pPr>
        <w:pStyle w:val="merknad"/>
        <w:rPr>
          <w:lang w:val="nn-NO"/>
        </w:rPr>
      </w:pPr>
      <w:r w:rsidRPr="00523F2A">
        <w:rPr>
          <w:lang w:val="nn-NO"/>
        </w:rPr>
        <w:t xml:space="preserve">ACPrudentius.  </w:t>
      </w:r>
      <w:r w:rsidR="00523F2A" w:rsidRPr="00523F2A">
        <w:rPr>
          <w:lang w:val="nn-NO"/>
        </w:rPr>
        <w:t>M</w:t>
      </w:r>
      <w:r w:rsidRPr="00523F2A">
        <w:rPr>
          <w:lang w:val="nn-NO"/>
        </w:rPr>
        <w:t xml:space="preserve">Hegelund.  </w:t>
      </w:r>
      <w:r w:rsidR="009D3582" w:rsidRPr="00523F2A">
        <w:rPr>
          <w:lang w:val="nn-NO"/>
        </w:rPr>
        <w:t>WA</w:t>
      </w:r>
      <w:r w:rsidRPr="00523F2A">
        <w:rPr>
          <w:lang w:val="nn-NO"/>
        </w:rPr>
        <w:t>Wexels.  Landstad.  LR 571.  K 156.</w:t>
      </w:r>
    </w:p>
    <w:p w:rsidR="00D62982" w:rsidRDefault="00D62982" w:rsidP="002C0C6D">
      <w:pPr>
        <w:pStyle w:val="Stil1"/>
      </w:pPr>
    </w:p>
    <w:p w:rsidR="00D62982" w:rsidRDefault="00487E9C" w:rsidP="00C764EC">
      <w:pPr>
        <w:pStyle w:val="Vers"/>
      </w:pPr>
      <w:r>
        <w:t>Vi nå begraver denne kropp</w:t>
      </w:r>
    </w:p>
    <w:p w:rsidR="006322AD" w:rsidRDefault="006322AD" w:rsidP="00C764EC">
      <w:pPr>
        <w:pStyle w:val="Vers"/>
      </w:pPr>
      <w:r>
        <w:t>Og dog det er vårt faste håp:</w:t>
      </w:r>
    </w:p>
    <w:p w:rsidR="006322AD" w:rsidRDefault="006322AD" w:rsidP="00C764EC">
      <w:pPr>
        <w:pStyle w:val="Vers"/>
      </w:pPr>
      <w:r>
        <w:t>Den skal på Dommens dag oppstå</w:t>
      </w:r>
    </w:p>
    <w:p w:rsidR="006322AD" w:rsidRDefault="006322AD" w:rsidP="00C764EC">
      <w:pPr>
        <w:pStyle w:val="Vers"/>
      </w:pPr>
      <w:r>
        <w:t xml:space="preserve">Og uforgjeng’lig </w:t>
      </w:r>
      <w:r w:rsidR="003F1797">
        <w:t>da frem</w:t>
      </w:r>
      <w:r w:rsidR="00BA1517">
        <w:t>gå</w:t>
      </w:r>
      <w:r>
        <w:t>.</w:t>
      </w:r>
    </w:p>
    <w:p w:rsidR="006322AD" w:rsidRDefault="006322AD" w:rsidP="00C764EC">
      <w:pPr>
        <w:pStyle w:val="Vers"/>
      </w:pPr>
      <w:r>
        <w:t>2</w:t>
      </w:r>
    </w:p>
    <w:p w:rsidR="006322AD" w:rsidRDefault="00260939" w:rsidP="00C764EC">
      <w:pPr>
        <w:pStyle w:val="Vers"/>
      </w:pPr>
      <w:r>
        <w:t>J</w:t>
      </w:r>
      <w:r w:rsidR="003F1797">
        <w:t>ord er den</w:t>
      </w:r>
      <w:r>
        <w:t xml:space="preserve"> </w:t>
      </w:r>
      <w:r w:rsidR="00867042">
        <w:t xml:space="preserve">og </w:t>
      </w:r>
      <w:r w:rsidR="003F1797">
        <w:t>av jorden gjort,</w:t>
      </w:r>
    </w:p>
    <w:p w:rsidR="003F1797" w:rsidRDefault="003F1797" w:rsidP="00C764EC">
      <w:pPr>
        <w:pStyle w:val="Vers"/>
      </w:pPr>
      <w:r>
        <w:t xml:space="preserve">Skal </w:t>
      </w:r>
      <w:r w:rsidR="00684383">
        <w:t>atter gå til jorden bort</w:t>
      </w:r>
      <w:r>
        <w:t>,</w:t>
      </w:r>
    </w:p>
    <w:p w:rsidR="003F1797" w:rsidRDefault="003F1797" w:rsidP="00C764EC">
      <w:pPr>
        <w:pStyle w:val="Vers"/>
      </w:pPr>
      <w:r>
        <w:t xml:space="preserve">Men stå </w:t>
      </w:r>
      <w:r w:rsidR="006B03FB">
        <w:t xml:space="preserve">opp </w:t>
      </w:r>
      <w:r>
        <w:t xml:space="preserve">på </w:t>
      </w:r>
      <w:r w:rsidR="00867042">
        <w:t>Kristi bud</w:t>
      </w:r>
      <w:r w:rsidR="0007278D">
        <w:t>,</w:t>
      </w:r>
    </w:p>
    <w:p w:rsidR="003F1797" w:rsidRDefault="003F1797" w:rsidP="00C764EC">
      <w:pPr>
        <w:pStyle w:val="Vers"/>
      </w:pPr>
      <w:r>
        <w:t>Når verden dømmes skal av Gud.</w:t>
      </w:r>
    </w:p>
    <w:p w:rsidR="003F1797" w:rsidRDefault="003F1797" w:rsidP="00C764EC">
      <w:pPr>
        <w:pStyle w:val="Vers"/>
      </w:pPr>
      <w:r>
        <w:t>3</w:t>
      </w:r>
    </w:p>
    <w:p w:rsidR="003F1797" w:rsidRDefault="003F1797" w:rsidP="00C764EC">
      <w:pPr>
        <w:pStyle w:val="Vers"/>
      </w:pPr>
      <w:r>
        <w:t>Men sjelen er i himmelen</w:t>
      </w:r>
      <w:r w:rsidR="006B03FB">
        <w:t>,</w:t>
      </w:r>
    </w:p>
    <w:p w:rsidR="003F1797" w:rsidRDefault="003F1797" w:rsidP="00C764EC">
      <w:pPr>
        <w:pStyle w:val="Vers"/>
      </w:pPr>
      <w:r>
        <w:t>Av nåde kun Gud frelste den</w:t>
      </w:r>
    </w:p>
    <w:p w:rsidR="003F1797" w:rsidRDefault="003F1797" w:rsidP="00C764EC">
      <w:pPr>
        <w:pStyle w:val="Vers"/>
      </w:pPr>
      <w:r>
        <w:t>Fra all dens synd og skyld og nød</w:t>
      </w:r>
    </w:p>
    <w:p w:rsidR="003F1797" w:rsidRDefault="003F1797" w:rsidP="00C764EC">
      <w:pPr>
        <w:pStyle w:val="Vers"/>
      </w:pPr>
      <w:r>
        <w:t xml:space="preserve">Ved Sønnens kors og </w:t>
      </w:r>
      <w:r w:rsidR="00867042">
        <w:t xml:space="preserve">bitre </w:t>
      </w:r>
      <w:r>
        <w:t>død.</w:t>
      </w:r>
    </w:p>
    <w:p w:rsidR="003F1797" w:rsidRDefault="00C764EC" w:rsidP="00C764EC">
      <w:pPr>
        <w:pStyle w:val="Vers"/>
      </w:pPr>
      <w:r>
        <w:t>4</w:t>
      </w:r>
    </w:p>
    <w:p w:rsidR="00C27BD2" w:rsidRDefault="003F1797" w:rsidP="00C764EC">
      <w:pPr>
        <w:pStyle w:val="Vers"/>
      </w:pPr>
      <w:r>
        <w:t>Den sorg og jammer han (hun) u</w:t>
      </w:r>
      <w:r>
        <w:t>t</w:t>
      </w:r>
      <w:r>
        <w:t>stod,</w:t>
      </w:r>
      <w:r w:rsidR="00C764EC">
        <w:t xml:space="preserve"> </w:t>
      </w:r>
      <w:r>
        <w:t>Har derfor fått en ende god.</w:t>
      </w:r>
      <w:r w:rsidR="00C764EC">
        <w:t xml:space="preserve"> </w:t>
      </w:r>
    </w:p>
    <w:p w:rsidR="00C27BD2" w:rsidRDefault="003F1797" w:rsidP="00C764EC">
      <w:pPr>
        <w:pStyle w:val="Vers"/>
      </w:pPr>
      <w:r>
        <w:t>Han (hun) Kristi åk har båret her</w:t>
      </w:r>
      <w:r w:rsidR="00B70612">
        <w:t>,</w:t>
      </w:r>
      <w:r w:rsidR="00C764EC">
        <w:t xml:space="preserve"> </w:t>
      </w:r>
    </w:p>
    <w:p w:rsidR="00B70612" w:rsidRDefault="00B70612" w:rsidP="00C764EC">
      <w:pPr>
        <w:pStyle w:val="Vers"/>
      </w:pPr>
      <w:r>
        <w:t>Og lever enn, skjønt død han (hun) er.</w:t>
      </w:r>
    </w:p>
    <w:p w:rsidR="00B70612" w:rsidRDefault="00B70612" w:rsidP="00C764EC">
      <w:pPr>
        <w:pStyle w:val="Vers"/>
      </w:pPr>
    </w:p>
    <w:p w:rsidR="00C27BD2" w:rsidRDefault="00B70612" w:rsidP="00C764EC">
      <w:pPr>
        <w:pStyle w:val="Vers"/>
      </w:pPr>
      <w:r>
        <w:lastRenderedPageBreak/>
        <w:t xml:space="preserve">Her trengsel </w:t>
      </w:r>
      <w:r w:rsidR="00867042">
        <w:t xml:space="preserve">stor </w:t>
      </w:r>
      <w:r>
        <w:t xml:space="preserve">han (hun) </w:t>
      </w:r>
      <w:r w:rsidR="00867042">
        <w:t xml:space="preserve">har </w:t>
      </w:r>
      <w:r>
        <w:t>u</w:t>
      </w:r>
      <w:r>
        <w:t>t</w:t>
      </w:r>
      <w:r>
        <w:t>stått,</w:t>
      </w:r>
      <w:r w:rsidR="00C764EC">
        <w:t xml:space="preserve"> </w:t>
      </w:r>
      <w:r>
        <w:t>I himlen skal han (hun) få det godt.</w:t>
      </w:r>
      <w:r w:rsidR="00684383">
        <w:t xml:space="preserve"> </w:t>
      </w:r>
    </w:p>
    <w:p w:rsidR="00C27BD2" w:rsidRDefault="00B70612" w:rsidP="00C764EC">
      <w:pPr>
        <w:pStyle w:val="Vers"/>
      </w:pPr>
      <w:r>
        <w:t xml:space="preserve">I evig fryd hos Gud, sin Far, </w:t>
      </w:r>
    </w:p>
    <w:p w:rsidR="00B70612" w:rsidRDefault="00B70612" w:rsidP="00C764EC">
      <w:pPr>
        <w:pStyle w:val="Vers"/>
      </w:pPr>
      <w:r>
        <w:t>Han (hun) skinne skal som solen klar.</w:t>
      </w:r>
    </w:p>
    <w:p w:rsidR="00185DC0" w:rsidRDefault="00684383" w:rsidP="00684383">
      <w:pPr>
        <w:pStyle w:val="Vers"/>
      </w:pPr>
      <w:r>
        <w:t>………..</w:t>
      </w:r>
    </w:p>
    <w:p w:rsidR="00867042" w:rsidRPr="00C764EC" w:rsidRDefault="00185DC0" w:rsidP="00C764EC">
      <w:pPr>
        <w:pStyle w:val="Vers"/>
        <w:rPr>
          <w:i/>
        </w:rPr>
      </w:pPr>
      <w:r w:rsidRPr="00C764EC">
        <w:rPr>
          <w:i/>
        </w:rPr>
        <w:t>(</w:t>
      </w:r>
      <w:r w:rsidR="002246E0">
        <w:rPr>
          <w:i/>
        </w:rPr>
        <w:t>Etter jordpåkastelse</w:t>
      </w:r>
      <w:r w:rsidR="00867042" w:rsidRPr="00C764EC">
        <w:rPr>
          <w:i/>
        </w:rPr>
        <w:t>n)</w:t>
      </w:r>
    </w:p>
    <w:p w:rsidR="00B70612" w:rsidRDefault="00B70612" w:rsidP="00C764EC">
      <w:pPr>
        <w:pStyle w:val="Vers"/>
      </w:pPr>
      <w:r>
        <w:t>6</w:t>
      </w:r>
    </w:p>
    <w:p w:rsidR="00B70612" w:rsidRDefault="00B70612" w:rsidP="00C764EC">
      <w:pPr>
        <w:pStyle w:val="Vers"/>
      </w:pPr>
      <w:r>
        <w:t>I gravens ro han (hun) sove får,</w:t>
      </w:r>
    </w:p>
    <w:p w:rsidR="00B70612" w:rsidRDefault="00B70612" w:rsidP="00C764EC">
      <w:pPr>
        <w:pStyle w:val="Vers"/>
      </w:pPr>
      <w:r>
        <w:t>Men vi som hjem fra graven går,</w:t>
      </w:r>
    </w:p>
    <w:p w:rsidR="00B70612" w:rsidRPr="00617A0B" w:rsidRDefault="00B70612" w:rsidP="00C764EC">
      <w:pPr>
        <w:pStyle w:val="Vers"/>
        <w:rPr>
          <w:lang w:val="nn-NO"/>
        </w:rPr>
      </w:pPr>
      <w:r w:rsidRPr="00617A0B">
        <w:rPr>
          <w:lang w:val="nn-NO"/>
        </w:rPr>
        <w:t>Skal våke og ei glemme bort,</w:t>
      </w:r>
    </w:p>
    <w:p w:rsidR="00B70612" w:rsidRPr="00617A0B" w:rsidRDefault="00B70612" w:rsidP="00C764EC">
      <w:pPr>
        <w:pStyle w:val="Vers"/>
      </w:pPr>
      <w:r w:rsidRPr="00617A0B">
        <w:t xml:space="preserve">At døden kommer </w:t>
      </w:r>
      <w:r w:rsidR="008111DB" w:rsidRPr="00617A0B">
        <w:t>innen kort.</w:t>
      </w:r>
    </w:p>
    <w:p w:rsidR="008111DB" w:rsidRDefault="008111DB" w:rsidP="00C764EC">
      <w:pPr>
        <w:pStyle w:val="Vers"/>
      </w:pPr>
      <w:r>
        <w:t>O hjelp oss, Krist</w:t>
      </w:r>
      <w:r w:rsidR="00185DC0">
        <w:t>e</w:t>
      </w:r>
      <w:r>
        <w:t>, all vår trøst,</w:t>
      </w:r>
    </w:p>
    <w:p w:rsidR="008111DB" w:rsidRDefault="008111DB" w:rsidP="00C764EC">
      <w:pPr>
        <w:pStyle w:val="Vers"/>
      </w:pPr>
      <w:r>
        <w:t>Som med din død oss har gjenløst</w:t>
      </w:r>
    </w:p>
    <w:p w:rsidR="008111DB" w:rsidRDefault="008111DB" w:rsidP="00C764EC">
      <w:pPr>
        <w:pStyle w:val="Vers"/>
      </w:pPr>
      <w:r>
        <w:t xml:space="preserve">Fra </w:t>
      </w:r>
      <w:r w:rsidR="0019426B">
        <w:t>satan</w:t>
      </w:r>
      <w:r>
        <w:t>s makt og evig ve,</w:t>
      </w:r>
    </w:p>
    <w:p w:rsidR="008111DB" w:rsidRDefault="00185DC0" w:rsidP="00C764EC">
      <w:pPr>
        <w:pStyle w:val="Vers"/>
      </w:pPr>
      <w:r>
        <w:t xml:space="preserve">Deg </w:t>
      </w:r>
      <w:r w:rsidR="008111DB">
        <w:t xml:space="preserve">takk og pris </w:t>
      </w:r>
      <w:r w:rsidR="00260939">
        <w:t xml:space="preserve">alene </w:t>
      </w:r>
      <w:r w:rsidR="008111DB">
        <w:t>skje.</w:t>
      </w:r>
    </w:p>
    <w:p w:rsidR="00D029E8" w:rsidRDefault="008111DB" w:rsidP="0072442C">
      <w:pPr>
        <w:pStyle w:val="merknad"/>
      </w:pPr>
      <w:r>
        <w:t xml:space="preserve">MWeisse v 1-6.  MLuther v 7.  </w:t>
      </w:r>
    </w:p>
    <w:p w:rsidR="008111DB" w:rsidRDefault="00185DC0" w:rsidP="0072442C">
      <w:pPr>
        <w:pStyle w:val="merknad"/>
      </w:pPr>
      <w:r>
        <w:t>Lutherdommens gamle begravelsessang.</w:t>
      </w:r>
      <w:r w:rsidR="00D029E8" w:rsidRPr="00D029E8">
        <w:t xml:space="preserve"> </w:t>
      </w:r>
      <w:r w:rsidR="00D029E8">
        <w:t xml:space="preserve">Kan synges til «O Herre Krist, deg til oss vend».  </w:t>
      </w:r>
    </w:p>
    <w:p w:rsidR="000A3618" w:rsidRDefault="00912C05" w:rsidP="00CB0CEB">
      <w:pPr>
        <w:pStyle w:val="Overskrift1"/>
      </w:pPr>
      <w:bookmarkStart w:id="157" w:name="_Toc482608707"/>
      <w:bookmarkStart w:id="158" w:name="_Toc482609271"/>
      <w:bookmarkStart w:id="159" w:name="_Toc483773021"/>
      <w:bookmarkStart w:id="160" w:name="_Toc483908940"/>
      <w:bookmarkStart w:id="161" w:name="_Toc484007478"/>
      <w:bookmarkStart w:id="162" w:name="_Toc525471320"/>
      <w:r>
        <w:t>Å</w:t>
      </w:r>
      <w:r w:rsidR="009E14B9">
        <w:t>pning</w:t>
      </w:r>
      <w:bookmarkEnd w:id="157"/>
      <w:bookmarkEnd w:id="158"/>
      <w:bookmarkEnd w:id="159"/>
      <w:bookmarkEnd w:id="160"/>
      <w:bookmarkEnd w:id="161"/>
      <w:bookmarkEnd w:id="162"/>
    </w:p>
    <w:p w:rsidR="00CB0CEB" w:rsidRPr="00CB0CEB" w:rsidRDefault="00CB0CEB" w:rsidP="002C0C6D">
      <w:pPr>
        <w:pStyle w:val="Stil1"/>
      </w:pPr>
    </w:p>
    <w:p w:rsidR="00E9075B" w:rsidRPr="00AB3E0D" w:rsidRDefault="00E9075B" w:rsidP="00684383">
      <w:pPr>
        <w:pStyle w:val="Vers"/>
      </w:pPr>
      <w:r w:rsidRPr="00AB3E0D">
        <w:t>Syng for Herren, hele verden</w:t>
      </w:r>
      <w:r w:rsidR="00A42377" w:rsidRPr="00AB3E0D">
        <w:t>!</w:t>
      </w:r>
      <w:r w:rsidRPr="00AB3E0D">
        <w:t xml:space="preserve">  </w:t>
      </w:r>
    </w:p>
    <w:p w:rsidR="00E9075B" w:rsidRPr="00AB3E0D" w:rsidRDefault="00E9075B" w:rsidP="00684383">
      <w:pPr>
        <w:pStyle w:val="Vers"/>
      </w:pPr>
      <w:r w:rsidRPr="00AB3E0D">
        <w:t xml:space="preserve">Alt som lever, rop med fryd!  </w:t>
      </w:r>
    </w:p>
    <w:p w:rsidR="00E9075B" w:rsidRPr="00AB3E0D" w:rsidRDefault="00E9075B" w:rsidP="00684383">
      <w:pPr>
        <w:pStyle w:val="Vers"/>
      </w:pPr>
      <w:r w:rsidRPr="00AB3E0D">
        <w:t xml:space="preserve">Alle folk, bli med på ferden </w:t>
      </w:r>
    </w:p>
    <w:p w:rsidR="00E9075B" w:rsidRPr="00AB3E0D" w:rsidRDefault="00EE54C3" w:rsidP="00684383">
      <w:pPr>
        <w:pStyle w:val="Vers"/>
      </w:pPr>
      <w:r w:rsidRPr="00AB3E0D">
        <w:t xml:space="preserve">Til </w:t>
      </w:r>
      <w:r w:rsidR="00E9075B" w:rsidRPr="00AB3E0D">
        <w:t xml:space="preserve">hans hus med jubellyd!  </w:t>
      </w:r>
    </w:p>
    <w:p w:rsidR="00E9075B" w:rsidRPr="00AB3E0D" w:rsidRDefault="00EE54C3" w:rsidP="00684383">
      <w:pPr>
        <w:pStyle w:val="Vers"/>
      </w:pPr>
      <w:r w:rsidRPr="00AB3E0D">
        <w:t xml:space="preserve">La oss </w:t>
      </w:r>
      <w:r w:rsidR="00E45A35" w:rsidRPr="00AB3E0D">
        <w:t xml:space="preserve">høre </w:t>
      </w:r>
      <w:r w:rsidR="00E9075B" w:rsidRPr="00AB3E0D">
        <w:t>Herren stor</w:t>
      </w:r>
      <w:r w:rsidRPr="00AB3E0D">
        <w:t xml:space="preserve"> </w:t>
      </w:r>
    </w:p>
    <w:p w:rsidR="00E9075B" w:rsidRDefault="00E45A35" w:rsidP="00684383">
      <w:pPr>
        <w:pStyle w:val="Vers"/>
      </w:pPr>
      <w:r w:rsidRPr="00AB3E0D">
        <w:t>Han oppreise</w:t>
      </w:r>
      <w:r>
        <w:t xml:space="preserve">r, </w:t>
      </w:r>
      <w:r w:rsidR="00E9075B">
        <w:t>lyd hans Ord!</w:t>
      </w:r>
    </w:p>
    <w:p w:rsidR="00E9075B" w:rsidRDefault="00E9075B" w:rsidP="00684383">
      <w:pPr>
        <w:pStyle w:val="Vers"/>
      </w:pPr>
      <w:r>
        <w:t>2</w:t>
      </w:r>
    </w:p>
    <w:p w:rsidR="00E9075B" w:rsidRDefault="00E9075B" w:rsidP="00684383">
      <w:pPr>
        <w:pStyle w:val="Vers"/>
      </w:pPr>
      <w:r>
        <w:t xml:space="preserve">Vi er hans, han gav oss livet, </w:t>
      </w:r>
    </w:p>
    <w:p w:rsidR="00E9075B" w:rsidRDefault="00E9075B" w:rsidP="00684383">
      <w:pPr>
        <w:pStyle w:val="Vers"/>
      </w:pPr>
      <w:r>
        <w:t xml:space="preserve">Kalte oss av intet frem, </w:t>
      </w:r>
    </w:p>
    <w:p w:rsidR="00E9075B" w:rsidRDefault="00E9075B" w:rsidP="00684383">
      <w:pPr>
        <w:pStyle w:val="Vers"/>
      </w:pPr>
      <w:r>
        <w:t>I sin Sønn han har oss givet</w:t>
      </w:r>
    </w:p>
    <w:p w:rsidR="00E9075B" w:rsidRDefault="00E9075B" w:rsidP="00684383">
      <w:pPr>
        <w:pStyle w:val="Vers"/>
      </w:pPr>
      <w:r>
        <w:t xml:space="preserve">Barnerett og faderhjem, </w:t>
      </w:r>
    </w:p>
    <w:p w:rsidR="00E9075B" w:rsidRDefault="00E9075B" w:rsidP="00684383">
      <w:pPr>
        <w:pStyle w:val="Vers"/>
      </w:pPr>
      <w:r>
        <w:t xml:space="preserve">Og til himmelgleden sin </w:t>
      </w:r>
    </w:p>
    <w:p w:rsidR="00E9075B" w:rsidRDefault="00E9075B" w:rsidP="00684383">
      <w:pPr>
        <w:pStyle w:val="Vers"/>
      </w:pPr>
      <w:r>
        <w:t>Fører han oss en gang inn.</w:t>
      </w:r>
    </w:p>
    <w:p w:rsidR="00E9075B" w:rsidRDefault="00E9075B" w:rsidP="00684383">
      <w:pPr>
        <w:pStyle w:val="Vers"/>
      </w:pPr>
      <w:r>
        <w:t>3</w:t>
      </w:r>
    </w:p>
    <w:p w:rsidR="00E9075B" w:rsidRDefault="00E9075B" w:rsidP="00684383">
      <w:pPr>
        <w:pStyle w:val="Vers"/>
      </w:pPr>
      <w:r>
        <w:t>Gå da inn</w:t>
      </w:r>
      <w:r w:rsidR="00EC2D12">
        <w:t xml:space="preserve">, vær </w:t>
      </w:r>
      <w:r>
        <w:t xml:space="preserve">Herrens tempel!  </w:t>
      </w:r>
    </w:p>
    <w:p w:rsidR="00E9075B" w:rsidRDefault="00E9075B" w:rsidP="00684383">
      <w:pPr>
        <w:pStyle w:val="Vers"/>
      </w:pPr>
      <w:r>
        <w:t xml:space="preserve">Full av fryd er denne gang.  </w:t>
      </w:r>
    </w:p>
    <w:p w:rsidR="00E9075B" w:rsidRDefault="00E9075B" w:rsidP="00684383">
      <w:pPr>
        <w:pStyle w:val="Vers"/>
      </w:pPr>
      <w:r>
        <w:t xml:space="preserve">Følg det himmelske eksempel:  </w:t>
      </w:r>
    </w:p>
    <w:p w:rsidR="00E9075B" w:rsidRDefault="00EC2D12" w:rsidP="00684383">
      <w:pPr>
        <w:pStyle w:val="Vers"/>
      </w:pPr>
      <w:r>
        <w:t xml:space="preserve">Vær </w:t>
      </w:r>
      <w:r w:rsidR="00E9075B">
        <w:t>hans helligdom med sang!</w:t>
      </w:r>
    </w:p>
    <w:p w:rsidR="00E9075B" w:rsidRDefault="00E9075B" w:rsidP="00684383">
      <w:pPr>
        <w:pStyle w:val="Vers"/>
      </w:pPr>
      <w:r>
        <w:t xml:space="preserve">Han er trofast, mild og sterk, </w:t>
      </w:r>
    </w:p>
    <w:p w:rsidR="00E9075B" w:rsidRDefault="00E9075B" w:rsidP="00684383">
      <w:pPr>
        <w:pStyle w:val="Vers"/>
      </w:pPr>
      <w:r>
        <w:t>Evig står hans Ord og verk.</w:t>
      </w:r>
    </w:p>
    <w:p w:rsidR="00E9075B" w:rsidRDefault="00E9075B" w:rsidP="0072442C">
      <w:pPr>
        <w:pStyle w:val="merknad"/>
      </w:pPr>
      <w:r>
        <w:t>Salme 100.  JFranck.  JSmemo.  N 570.</w:t>
      </w:r>
      <w:r w:rsidR="00EC2D12" w:rsidRPr="00EC2D12">
        <w:t xml:space="preserve"> </w:t>
      </w:r>
      <w:r w:rsidR="00EC2D12">
        <w:t xml:space="preserve"> </w:t>
      </w:r>
      <w:r w:rsidR="00E45A35">
        <w:t>B</w:t>
      </w:r>
      <w:r w:rsidR="00EC2D12">
        <w:t xml:space="preserve">earb.  </w:t>
      </w:r>
    </w:p>
    <w:p w:rsidR="00E9075B" w:rsidRPr="00EC2D12" w:rsidRDefault="00E9075B" w:rsidP="002C0C6D">
      <w:pPr>
        <w:pStyle w:val="Stil1"/>
        <w:rPr>
          <w:lang w:val="nb-NO"/>
        </w:rPr>
      </w:pPr>
    </w:p>
    <w:p w:rsidR="00E9075B" w:rsidRDefault="00E9075B" w:rsidP="00684383">
      <w:pPr>
        <w:pStyle w:val="Vers"/>
      </w:pPr>
      <w:r>
        <w:t xml:space="preserve">Lovsyng Herren, han er nær </w:t>
      </w:r>
    </w:p>
    <w:p w:rsidR="00E9075B" w:rsidRDefault="00E9075B" w:rsidP="00684383">
      <w:pPr>
        <w:pStyle w:val="Vers"/>
      </w:pPr>
      <w:r>
        <w:t>Når vi synger, når vi beder</w:t>
      </w:r>
      <w:r w:rsidR="00A472C7">
        <w:t>!</w:t>
      </w:r>
      <w:r>
        <w:t xml:space="preserve">  </w:t>
      </w:r>
    </w:p>
    <w:p w:rsidR="00E9075B" w:rsidRDefault="00E9075B" w:rsidP="00684383">
      <w:pPr>
        <w:pStyle w:val="Vers"/>
      </w:pPr>
      <w:r>
        <w:t xml:space="preserve">Samles i hans Navn vi her, </w:t>
      </w:r>
    </w:p>
    <w:p w:rsidR="00E9075B" w:rsidRDefault="00E9075B" w:rsidP="00684383">
      <w:pPr>
        <w:pStyle w:val="Vers"/>
      </w:pPr>
      <w:r>
        <w:t>Selv han</w:t>
      </w:r>
      <w:r w:rsidR="00A472C7">
        <w:t xml:space="preserve"> midt iblant oss treder.</w:t>
      </w:r>
      <w:r>
        <w:t xml:space="preserve"> </w:t>
      </w:r>
    </w:p>
    <w:p w:rsidR="00E9075B" w:rsidRDefault="00E9075B" w:rsidP="00684383">
      <w:pPr>
        <w:pStyle w:val="Vers"/>
      </w:pPr>
      <w:r>
        <w:t xml:space="preserve">Lovsyng Herren, gamle, unge, </w:t>
      </w:r>
    </w:p>
    <w:p w:rsidR="00E9075B" w:rsidRDefault="00E9075B" w:rsidP="00684383">
      <w:pPr>
        <w:pStyle w:val="Vers"/>
      </w:pPr>
      <w:r>
        <w:t>Pris hans Navn hver barnetunge!</w:t>
      </w:r>
    </w:p>
    <w:p w:rsidR="00A42377" w:rsidRDefault="00A42377" w:rsidP="00684383">
      <w:pPr>
        <w:pStyle w:val="Vers"/>
      </w:pPr>
      <w:r>
        <w:t>2</w:t>
      </w:r>
    </w:p>
    <w:p w:rsidR="00E9075B" w:rsidRDefault="00E9075B" w:rsidP="00684383">
      <w:pPr>
        <w:pStyle w:val="Vers"/>
      </w:pPr>
      <w:r>
        <w:t xml:space="preserve">Herre, vær oss evig nær!  </w:t>
      </w:r>
    </w:p>
    <w:p w:rsidR="00E9075B" w:rsidRDefault="00E9075B" w:rsidP="00684383">
      <w:pPr>
        <w:pStyle w:val="Vers"/>
      </w:pPr>
      <w:r>
        <w:t xml:space="preserve">Vær oss nær når solen rinner, </w:t>
      </w:r>
    </w:p>
    <w:p w:rsidR="00E9075B" w:rsidRDefault="00E9075B" w:rsidP="00684383">
      <w:pPr>
        <w:pStyle w:val="Vers"/>
      </w:pPr>
      <w:r>
        <w:t xml:space="preserve">Og når sol og stjerneskjær  </w:t>
      </w:r>
    </w:p>
    <w:p w:rsidR="00E9075B" w:rsidRDefault="00E9075B" w:rsidP="00684383">
      <w:pPr>
        <w:pStyle w:val="Vers"/>
      </w:pPr>
      <w:r>
        <w:t xml:space="preserve">I den dype natt forsvinner!  </w:t>
      </w:r>
    </w:p>
    <w:p w:rsidR="00E9075B" w:rsidRDefault="00E9075B" w:rsidP="00684383">
      <w:pPr>
        <w:pStyle w:val="Vers"/>
      </w:pPr>
      <w:r>
        <w:t xml:space="preserve">La din Ånd ei fra oss vike, </w:t>
      </w:r>
    </w:p>
    <w:p w:rsidR="00E9075B" w:rsidRDefault="00E9075B" w:rsidP="00684383">
      <w:pPr>
        <w:pStyle w:val="Vers"/>
      </w:pPr>
      <w:r>
        <w:t>Til vi ser deg i ditt rike.</w:t>
      </w:r>
    </w:p>
    <w:p w:rsidR="00E9075B" w:rsidRDefault="00E9075B" w:rsidP="0072442C">
      <w:pPr>
        <w:pStyle w:val="merknad"/>
      </w:pPr>
      <w:r>
        <w:t xml:space="preserve">BSIngemann.  LR 14.  T: Jesus, Frelser, vi er her.  </w:t>
      </w:r>
    </w:p>
    <w:p w:rsidR="00E9075B" w:rsidRPr="00437B90" w:rsidRDefault="00E9075B" w:rsidP="002C0C6D">
      <w:pPr>
        <w:pStyle w:val="Stil1"/>
        <w:rPr>
          <w:lang w:val="nb-NO"/>
        </w:rPr>
      </w:pPr>
    </w:p>
    <w:p w:rsidR="00722387" w:rsidRDefault="00722387" w:rsidP="00684383">
      <w:pPr>
        <w:pStyle w:val="Vers"/>
      </w:pPr>
      <w:r>
        <w:t>O Hellig Ånd, kom til oss ned</w:t>
      </w:r>
      <w:r w:rsidR="00A42377">
        <w:t>,</w:t>
      </w:r>
      <w:r>
        <w:t xml:space="preserve"> </w:t>
      </w:r>
    </w:p>
    <w:p w:rsidR="00722387" w:rsidRDefault="00722387" w:rsidP="00684383">
      <w:pPr>
        <w:pStyle w:val="Vers"/>
      </w:pPr>
      <w:r>
        <w:t xml:space="preserve">Din bolig du i oss bered </w:t>
      </w:r>
    </w:p>
    <w:p w:rsidR="00722387" w:rsidRDefault="00722387" w:rsidP="00684383">
      <w:pPr>
        <w:pStyle w:val="Vers"/>
      </w:pPr>
      <w:r>
        <w:t xml:space="preserve">Ved Ordets lys og stjerne!  </w:t>
      </w:r>
    </w:p>
    <w:p w:rsidR="00722387" w:rsidRDefault="00722387" w:rsidP="00684383">
      <w:pPr>
        <w:pStyle w:val="Vers"/>
      </w:pPr>
      <w:r>
        <w:t xml:space="preserve">Du himmellys som mørkner ei, </w:t>
      </w:r>
    </w:p>
    <w:p w:rsidR="00722387" w:rsidRDefault="00722387" w:rsidP="00684383">
      <w:pPr>
        <w:pStyle w:val="Vers"/>
      </w:pPr>
      <w:r>
        <w:t xml:space="preserve">Gi at vi Sannhets himmelvei </w:t>
      </w:r>
    </w:p>
    <w:p w:rsidR="00722387" w:rsidRDefault="00722387" w:rsidP="00684383">
      <w:pPr>
        <w:pStyle w:val="Vers"/>
      </w:pPr>
      <w:r>
        <w:t xml:space="preserve">Ved deg må følge gjerne!  </w:t>
      </w:r>
    </w:p>
    <w:p w:rsidR="00722387" w:rsidRDefault="00722387" w:rsidP="00684383">
      <w:pPr>
        <w:pStyle w:val="Vers"/>
      </w:pPr>
      <w:r>
        <w:t xml:space="preserve">Ditt skinn </w:t>
      </w:r>
    </w:p>
    <w:p w:rsidR="00722387" w:rsidRDefault="00722387" w:rsidP="00684383">
      <w:pPr>
        <w:pStyle w:val="Vers"/>
      </w:pPr>
      <w:r>
        <w:t xml:space="preserve">Hvert trinn </w:t>
      </w:r>
    </w:p>
    <w:p w:rsidR="00722387" w:rsidRDefault="00722387" w:rsidP="00684383">
      <w:pPr>
        <w:pStyle w:val="Vers"/>
      </w:pPr>
      <w:r>
        <w:t xml:space="preserve">Oss ledsage </w:t>
      </w:r>
    </w:p>
    <w:p w:rsidR="00722387" w:rsidRDefault="00722387" w:rsidP="00684383">
      <w:pPr>
        <w:pStyle w:val="Vers"/>
      </w:pPr>
      <w:r>
        <w:t xml:space="preserve">Og forjage </w:t>
      </w:r>
    </w:p>
    <w:p w:rsidR="00722387" w:rsidRDefault="00722387" w:rsidP="00684383">
      <w:pPr>
        <w:pStyle w:val="Vers"/>
      </w:pPr>
      <w:r>
        <w:t xml:space="preserve">Mørkets tanker </w:t>
      </w:r>
    </w:p>
    <w:p w:rsidR="00722387" w:rsidRDefault="00722387" w:rsidP="00684383">
      <w:pPr>
        <w:pStyle w:val="Vers"/>
      </w:pPr>
      <w:r>
        <w:t>Som i våre hjerter vanker!</w:t>
      </w:r>
    </w:p>
    <w:p w:rsidR="00D029E8" w:rsidRDefault="00D029E8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</w:p>
    <w:p w:rsidR="00722387" w:rsidRDefault="00722387" w:rsidP="00684383">
      <w:pPr>
        <w:pStyle w:val="Vers"/>
      </w:pPr>
      <w:r>
        <w:t>2</w:t>
      </w:r>
    </w:p>
    <w:p w:rsidR="00722387" w:rsidRDefault="00722387" w:rsidP="00684383">
      <w:pPr>
        <w:pStyle w:val="Vers"/>
      </w:pPr>
      <w:r>
        <w:t xml:space="preserve">Gi kraft og virkning ved ditt Ord, </w:t>
      </w:r>
    </w:p>
    <w:p w:rsidR="00722387" w:rsidRDefault="00722387" w:rsidP="00684383">
      <w:pPr>
        <w:pStyle w:val="Vers"/>
      </w:pPr>
      <w:r>
        <w:t xml:space="preserve">Som Gud oss sendte ned til jord, </w:t>
      </w:r>
    </w:p>
    <w:p w:rsidR="00722387" w:rsidRDefault="00722387" w:rsidP="00684383">
      <w:pPr>
        <w:pStyle w:val="Vers"/>
      </w:pPr>
      <w:r>
        <w:t>La det som lyset brenne</w:t>
      </w:r>
      <w:r w:rsidR="002246E0">
        <w:t>;</w:t>
      </w:r>
      <w:r>
        <w:t xml:space="preserve"> </w:t>
      </w:r>
    </w:p>
    <w:p w:rsidR="00722387" w:rsidRDefault="00722387" w:rsidP="00684383">
      <w:pPr>
        <w:pStyle w:val="Vers"/>
      </w:pPr>
      <w:r>
        <w:t xml:space="preserve">At vi Gud Fader og Guds Sønn </w:t>
      </w:r>
    </w:p>
    <w:p w:rsidR="00722387" w:rsidRDefault="00722387" w:rsidP="00684383">
      <w:pPr>
        <w:pStyle w:val="Vers"/>
      </w:pPr>
      <w:r>
        <w:t xml:space="preserve">Og deg Guds Ånd, vår del så skjønn, </w:t>
      </w:r>
    </w:p>
    <w:p w:rsidR="00722387" w:rsidRDefault="00722387" w:rsidP="00684383">
      <w:pPr>
        <w:pStyle w:val="Vers"/>
      </w:pPr>
      <w:r>
        <w:t xml:space="preserve">I enhet må bekjenne! </w:t>
      </w:r>
    </w:p>
    <w:p w:rsidR="00722387" w:rsidRDefault="00722387" w:rsidP="00684383">
      <w:pPr>
        <w:pStyle w:val="Vers"/>
      </w:pPr>
      <w:r>
        <w:t xml:space="preserve">Gi tro, </w:t>
      </w:r>
    </w:p>
    <w:p w:rsidR="00722387" w:rsidRDefault="00722387" w:rsidP="00684383">
      <w:pPr>
        <w:pStyle w:val="Vers"/>
      </w:pPr>
      <w:r>
        <w:t>Gi ro,</w:t>
      </w:r>
    </w:p>
    <w:p w:rsidR="00722387" w:rsidRDefault="00722387" w:rsidP="00684383">
      <w:pPr>
        <w:pStyle w:val="Vers"/>
      </w:pPr>
      <w:r>
        <w:t xml:space="preserve">Lær oss bede, </w:t>
      </w:r>
    </w:p>
    <w:p w:rsidR="00722387" w:rsidRDefault="00722387" w:rsidP="00684383">
      <w:pPr>
        <w:pStyle w:val="Vers"/>
      </w:pPr>
      <w:r>
        <w:t xml:space="preserve">Send oss glede, </w:t>
      </w:r>
    </w:p>
    <w:p w:rsidR="00722387" w:rsidRDefault="00722387" w:rsidP="00684383">
      <w:pPr>
        <w:pStyle w:val="Vers"/>
      </w:pPr>
      <w:r>
        <w:t>Gi vi alle kunne Jesus Herre kalle!</w:t>
      </w:r>
    </w:p>
    <w:p w:rsidR="00722387" w:rsidRDefault="00722387" w:rsidP="0072442C">
      <w:pPr>
        <w:pStyle w:val="merknad"/>
      </w:pPr>
      <w:r w:rsidRPr="00722387">
        <w:t>MSchirmer.  SJonæssøn.  N 547</w:t>
      </w:r>
      <w:r>
        <w:t>.</w:t>
      </w:r>
      <w:r w:rsidRPr="00722387">
        <w:t xml:space="preserve"> </w:t>
      </w:r>
      <w:r w:rsidR="005335F0">
        <w:t xml:space="preserve"> </w:t>
      </w:r>
      <w:r w:rsidRPr="00722387">
        <w:t>K 60</w:t>
      </w:r>
      <w:r w:rsidR="005335F0">
        <w:t>.</w:t>
      </w:r>
    </w:p>
    <w:p w:rsidR="00B22D74" w:rsidRDefault="00B22D7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Cambria Math" w:hAnsi="Cambria Math" w:cs="Times New Roman"/>
          <w:b/>
          <w:sz w:val="44"/>
          <w:szCs w:val="40"/>
          <w:lang w:val="nn-NO"/>
        </w:rPr>
      </w:pPr>
      <w:r>
        <w:br w:type="page"/>
      </w:r>
    </w:p>
    <w:p w:rsidR="000A3618" w:rsidRDefault="000A3618" w:rsidP="002C0C6D">
      <w:pPr>
        <w:pStyle w:val="Stil1"/>
      </w:pPr>
    </w:p>
    <w:p w:rsidR="005335F0" w:rsidRDefault="005335F0" w:rsidP="00684383">
      <w:pPr>
        <w:pStyle w:val="Vers"/>
      </w:pPr>
      <w:r>
        <w:t>Dype, stille</w:t>
      </w:r>
      <w:r w:rsidR="00A42377">
        <w:t>,</w:t>
      </w:r>
      <w:r>
        <w:t xml:space="preserve"> </w:t>
      </w:r>
    </w:p>
    <w:p w:rsidR="005335F0" w:rsidRDefault="005335F0" w:rsidP="00684383">
      <w:pPr>
        <w:pStyle w:val="Vers"/>
      </w:pPr>
      <w:r>
        <w:t xml:space="preserve">Sterke milde, </w:t>
      </w:r>
    </w:p>
    <w:p w:rsidR="005335F0" w:rsidRDefault="005335F0" w:rsidP="00684383">
      <w:pPr>
        <w:pStyle w:val="Vers"/>
      </w:pPr>
      <w:r>
        <w:t>Guddomsord fra himmelhavn</w:t>
      </w:r>
      <w:r w:rsidR="00C27BD2">
        <w:t>;</w:t>
      </w:r>
      <w:r>
        <w:t xml:space="preserve"> </w:t>
      </w:r>
    </w:p>
    <w:p w:rsidR="005335F0" w:rsidRDefault="005335F0" w:rsidP="00684383">
      <w:pPr>
        <w:pStyle w:val="Vers"/>
      </w:pPr>
      <w:r>
        <w:t>Kaller, beder, sjele leder</w:t>
      </w:r>
    </w:p>
    <w:p w:rsidR="005335F0" w:rsidRDefault="005335F0" w:rsidP="00684383">
      <w:pPr>
        <w:pStyle w:val="Vers"/>
      </w:pPr>
      <w:r>
        <w:t xml:space="preserve">Til Den gode hyrdes favn, </w:t>
      </w:r>
    </w:p>
    <w:p w:rsidR="005335F0" w:rsidRDefault="005335F0" w:rsidP="00684383">
      <w:pPr>
        <w:pStyle w:val="Vers"/>
      </w:pPr>
      <w:r>
        <w:t xml:space="preserve">Vitner om hva oss er givet: </w:t>
      </w:r>
    </w:p>
    <w:p w:rsidR="005335F0" w:rsidRDefault="005335F0" w:rsidP="00684383">
      <w:pPr>
        <w:pStyle w:val="Vers"/>
      </w:pPr>
      <w:r>
        <w:t>Jesus er vår vei til livet!</w:t>
      </w:r>
    </w:p>
    <w:p w:rsidR="005335F0" w:rsidRDefault="005335F0" w:rsidP="00684383">
      <w:pPr>
        <w:pStyle w:val="Vers"/>
      </w:pPr>
      <w:r>
        <w:t>2</w:t>
      </w:r>
    </w:p>
    <w:p w:rsidR="005335F0" w:rsidRDefault="005335F0" w:rsidP="00684383">
      <w:pPr>
        <w:pStyle w:val="Vers"/>
      </w:pPr>
      <w:r>
        <w:t xml:space="preserve">Frelser kjære, </w:t>
      </w:r>
    </w:p>
    <w:p w:rsidR="005335F0" w:rsidRDefault="005335F0" w:rsidP="00684383">
      <w:pPr>
        <w:pStyle w:val="Vers"/>
      </w:pPr>
      <w:r>
        <w:t xml:space="preserve">Takk deg være </w:t>
      </w:r>
    </w:p>
    <w:p w:rsidR="005335F0" w:rsidRDefault="005335F0" w:rsidP="00684383">
      <w:pPr>
        <w:pStyle w:val="Vers"/>
      </w:pPr>
      <w:r>
        <w:t xml:space="preserve">For din nåde mot vår jord! </w:t>
      </w:r>
    </w:p>
    <w:p w:rsidR="005335F0" w:rsidRDefault="005335F0" w:rsidP="00684383">
      <w:pPr>
        <w:pStyle w:val="Vers"/>
      </w:pPr>
      <w:r>
        <w:t>Tiden rinner, verden svinner,</w:t>
      </w:r>
    </w:p>
    <w:p w:rsidR="005335F0" w:rsidRDefault="005335F0" w:rsidP="00684383">
      <w:pPr>
        <w:pStyle w:val="Vers"/>
      </w:pPr>
      <w:r>
        <w:t xml:space="preserve">Evig dog består ditt Ord.  </w:t>
      </w:r>
    </w:p>
    <w:p w:rsidR="005335F0" w:rsidRDefault="005335F0" w:rsidP="00684383">
      <w:pPr>
        <w:pStyle w:val="Vers"/>
      </w:pPr>
      <w:r>
        <w:t xml:space="preserve">Med ditt Ord din nåde varer, </w:t>
      </w:r>
    </w:p>
    <w:p w:rsidR="005335F0" w:rsidRDefault="005335F0" w:rsidP="00684383">
      <w:pPr>
        <w:pStyle w:val="Vers"/>
      </w:pPr>
      <w:r>
        <w:t>Er vårt vern mot alle farer.</w:t>
      </w:r>
    </w:p>
    <w:p w:rsidR="005335F0" w:rsidRDefault="005335F0" w:rsidP="00684383">
      <w:pPr>
        <w:pStyle w:val="Vers"/>
      </w:pPr>
      <w:r>
        <w:t>3</w:t>
      </w:r>
    </w:p>
    <w:p w:rsidR="005335F0" w:rsidRDefault="005335F0" w:rsidP="00684383">
      <w:pPr>
        <w:pStyle w:val="Vers"/>
      </w:pPr>
      <w:r>
        <w:t xml:space="preserve">Dra de mange </w:t>
      </w:r>
    </w:p>
    <w:p w:rsidR="005335F0" w:rsidRDefault="005335F0" w:rsidP="00684383">
      <w:pPr>
        <w:pStyle w:val="Vers"/>
      </w:pPr>
      <w:r>
        <w:t xml:space="preserve">Sjele bange </w:t>
      </w:r>
    </w:p>
    <w:p w:rsidR="005335F0" w:rsidRDefault="005335F0" w:rsidP="00684383">
      <w:pPr>
        <w:pStyle w:val="Vers"/>
      </w:pPr>
      <w:r>
        <w:t xml:space="preserve">Til deg ved din Hellig Ånd!  </w:t>
      </w:r>
    </w:p>
    <w:p w:rsidR="005335F0" w:rsidRDefault="005335F0" w:rsidP="00684383">
      <w:pPr>
        <w:pStyle w:val="Vers"/>
      </w:pPr>
      <w:r>
        <w:t>Alle vegne døden segne</w:t>
      </w:r>
    </w:p>
    <w:p w:rsidR="005335F0" w:rsidRDefault="005335F0" w:rsidP="00684383">
      <w:pPr>
        <w:pStyle w:val="Vers"/>
      </w:pPr>
      <w:r>
        <w:t xml:space="preserve">For din sterke frelserhånd!  </w:t>
      </w:r>
    </w:p>
    <w:p w:rsidR="005335F0" w:rsidRDefault="005335F0" w:rsidP="00684383">
      <w:pPr>
        <w:pStyle w:val="Vers"/>
      </w:pPr>
      <w:r>
        <w:t xml:space="preserve">Før oss frem på livets veie, </w:t>
      </w:r>
    </w:p>
    <w:p w:rsidR="005335F0" w:rsidRDefault="005335F0" w:rsidP="00684383">
      <w:pPr>
        <w:pStyle w:val="Vers"/>
      </w:pPr>
      <w:r>
        <w:t>Før oss inn til livets eie!</w:t>
      </w:r>
    </w:p>
    <w:p w:rsidR="000A3618" w:rsidRDefault="005335F0" w:rsidP="0072442C">
      <w:pPr>
        <w:pStyle w:val="merknad"/>
        <w:rPr>
          <w:lang w:val="nn-NO"/>
        </w:rPr>
      </w:pPr>
      <w:r>
        <w:t xml:space="preserve">TWOldenburg.  </w:t>
      </w:r>
      <w:r w:rsidRPr="00617A0B">
        <w:rPr>
          <w:lang w:val="nn-NO"/>
        </w:rPr>
        <w:t>N 552.  K 76b.</w:t>
      </w:r>
    </w:p>
    <w:p w:rsidR="000A3618" w:rsidRPr="00617A0B" w:rsidRDefault="00CC62F7" w:rsidP="002C0C6D">
      <w:pPr>
        <w:pStyle w:val="Stil1"/>
      </w:pPr>
      <w:r>
        <w:t>,</w:t>
      </w:r>
    </w:p>
    <w:p w:rsidR="00E35AF5" w:rsidRPr="00617A0B" w:rsidRDefault="00E35AF5" w:rsidP="00684383">
      <w:pPr>
        <w:pStyle w:val="Vers"/>
        <w:rPr>
          <w:lang w:val="nn-NO"/>
        </w:rPr>
      </w:pPr>
      <w:r w:rsidRPr="00617A0B">
        <w:rPr>
          <w:lang w:val="nn-NO"/>
        </w:rPr>
        <w:t xml:space="preserve">O Herre, som med Guddoms makt </w:t>
      </w:r>
    </w:p>
    <w:p w:rsidR="00E35AF5" w:rsidRDefault="00E35AF5" w:rsidP="00684383">
      <w:pPr>
        <w:pStyle w:val="Vers"/>
      </w:pPr>
      <w:r>
        <w:t xml:space="preserve">Deg alle ting har underlagt, </w:t>
      </w:r>
    </w:p>
    <w:p w:rsidR="00E35AF5" w:rsidRDefault="00E35AF5" w:rsidP="00684383">
      <w:pPr>
        <w:pStyle w:val="Vers"/>
      </w:pPr>
      <w:r>
        <w:t xml:space="preserve">Send oss din gode Hellig Ånd, </w:t>
      </w:r>
    </w:p>
    <w:p w:rsidR="00E35AF5" w:rsidRDefault="00E35AF5" w:rsidP="00684383">
      <w:pPr>
        <w:pStyle w:val="Vers"/>
      </w:pPr>
      <w:r>
        <w:t>Så løses kan vårt tungebånd.</w:t>
      </w:r>
    </w:p>
    <w:p w:rsidR="00E35AF5" w:rsidRDefault="00E35AF5" w:rsidP="00684383">
      <w:pPr>
        <w:pStyle w:val="Vers"/>
      </w:pPr>
      <w:r>
        <w:t>2</w:t>
      </w:r>
    </w:p>
    <w:p w:rsidR="00E35AF5" w:rsidRDefault="00E35AF5" w:rsidP="00684383">
      <w:pPr>
        <w:pStyle w:val="Vers"/>
      </w:pPr>
      <w:r>
        <w:t xml:space="preserve">La tro og håp og kjærlighet </w:t>
      </w:r>
    </w:p>
    <w:p w:rsidR="00E35AF5" w:rsidRDefault="00E35AF5" w:rsidP="00684383">
      <w:pPr>
        <w:pStyle w:val="Vers"/>
      </w:pPr>
      <w:r>
        <w:t xml:space="preserve">Hos oss til enden vare ved;  </w:t>
      </w:r>
    </w:p>
    <w:p w:rsidR="00E35AF5" w:rsidRDefault="00E35AF5" w:rsidP="00684383">
      <w:pPr>
        <w:pStyle w:val="Vers"/>
      </w:pPr>
      <w:r>
        <w:t xml:space="preserve">Fra synden gjør vårt hjerte fri </w:t>
      </w:r>
    </w:p>
    <w:p w:rsidR="00E35AF5" w:rsidRDefault="00E35AF5" w:rsidP="00684383">
      <w:pPr>
        <w:pStyle w:val="Vers"/>
      </w:pPr>
      <w:r>
        <w:t>Og bygg ditt tempel opp deri.</w:t>
      </w:r>
    </w:p>
    <w:p w:rsidR="00E35AF5" w:rsidRDefault="00B22D74" w:rsidP="00684383">
      <w:pPr>
        <w:pStyle w:val="Vers"/>
      </w:pPr>
      <w:r>
        <w:t>3</w:t>
      </w:r>
    </w:p>
    <w:p w:rsidR="00E35AF5" w:rsidRDefault="00E35AF5" w:rsidP="00684383">
      <w:pPr>
        <w:pStyle w:val="Vers"/>
      </w:pPr>
      <w:r>
        <w:t xml:space="preserve">Vær lovet Gud, vår Fader god, </w:t>
      </w:r>
    </w:p>
    <w:p w:rsidR="00E35AF5" w:rsidRDefault="00E35AF5" w:rsidP="00684383">
      <w:pPr>
        <w:pStyle w:val="Vers"/>
      </w:pPr>
      <w:r>
        <w:t xml:space="preserve">Gud Sønn som opp av døde stod, </w:t>
      </w:r>
    </w:p>
    <w:p w:rsidR="00E35AF5" w:rsidRDefault="00E975E8" w:rsidP="00684383">
      <w:pPr>
        <w:pStyle w:val="Vers"/>
      </w:pPr>
      <w:r>
        <w:t xml:space="preserve">Gud Hellig Ånd </w:t>
      </w:r>
      <w:r w:rsidR="00E35AF5">
        <w:t xml:space="preserve">som kom herned, </w:t>
      </w:r>
    </w:p>
    <w:p w:rsidR="00E35AF5" w:rsidRDefault="00E35AF5" w:rsidP="00684383">
      <w:pPr>
        <w:pStyle w:val="Vers"/>
      </w:pPr>
      <w:r>
        <w:t>Vær lovet i all evighet.  Amen.</w:t>
      </w:r>
    </w:p>
    <w:p w:rsidR="00E35AF5" w:rsidRDefault="00E35AF5" w:rsidP="0072442C">
      <w:pPr>
        <w:pStyle w:val="merknad"/>
      </w:pPr>
      <w:r>
        <w:t>Dansk 1948.  Kan synges som ”Fra him’len høyt jeg kommer her”.</w:t>
      </w:r>
    </w:p>
    <w:p w:rsidR="000A3618" w:rsidRPr="00437B90" w:rsidRDefault="000A3618" w:rsidP="002C0C6D">
      <w:pPr>
        <w:pStyle w:val="Stil1"/>
        <w:rPr>
          <w:lang w:val="nb-NO"/>
        </w:rPr>
      </w:pPr>
    </w:p>
    <w:p w:rsidR="004C756C" w:rsidRDefault="004C756C" w:rsidP="00684383">
      <w:pPr>
        <w:pStyle w:val="Vers"/>
      </w:pPr>
      <w:r>
        <w:t>Kom, Ord fra Gud med ånd og liv</w:t>
      </w:r>
      <w:r w:rsidR="00A42377">
        <w:t>,</w:t>
      </w:r>
      <w:r>
        <w:t xml:space="preserve"> </w:t>
      </w:r>
    </w:p>
    <w:p w:rsidR="004C756C" w:rsidRDefault="004C756C" w:rsidP="00684383">
      <w:pPr>
        <w:pStyle w:val="Vers"/>
      </w:pPr>
      <w:r>
        <w:t>Og varm den opp som k</w:t>
      </w:r>
      <w:r w:rsidR="00CB0CEB">
        <w:t>a</w:t>
      </w:r>
      <w:r>
        <w:t xml:space="preserve">ld og stiv I </w:t>
      </w:r>
      <w:r>
        <w:lastRenderedPageBreak/>
        <w:t xml:space="preserve">dødens søvn er sovnet hen, </w:t>
      </w:r>
    </w:p>
    <w:p w:rsidR="004C756C" w:rsidRDefault="00527102" w:rsidP="00684383">
      <w:pPr>
        <w:pStyle w:val="Vers"/>
      </w:pPr>
      <w:r>
        <w:t>G</w:t>
      </w:r>
      <w:r w:rsidR="004C756C">
        <w:t>jør levende vår sjel igjen!</w:t>
      </w:r>
    </w:p>
    <w:p w:rsidR="00D042D9" w:rsidRDefault="00D029E8" w:rsidP="00684383">
      <w:pPr>
        <w:pStyle w:val="Vers"/>
      </w:pPr>
      <w:r>
        <w:t>2</w:t>
      </w:r>
    </w:p>
    <w:p w:rsidR="00EE4EA6" w:rsidRDefault="004C756C" w:rsidP="00684383">
      <w:pPr>
        <w:pStyle w:val="Vers"/>
      </w:pPr>
      <w:r>
        <w:t xml:space="preserve">Kom, Ord fra Gud, kom hellig sæd, </w:t>
      </w:r>
    </w:p>
    <w:p w:rsidR="004C756C" w:rsidRDefault="00EE4EA6" w:rsidP="00684383">
      <w:pPr>
        <w:pStyle w:val="Vers"/>
      </w:pPr>
      <w:r>
        <w:t>O</w:t>
      </w:r>
      <w:r w:rsidR="004C756C">
        <w:t>g søk deg her et stille sted</w:t>
      </w:r>
    </w:p>
    <w:p w:rsidR="004C756C" w:rsidRDefault="004C756C" w:rsidP="00684383">
      <w:pPr>
        <w:pStyle w:val="Vers"/>
      </w:pPr>
      <w:r>
        <w:t>I hjertebunnen, tårevætt</w:t>
      </w:r>
    </w:p>
    <w:p w:rsidR="004C756C" w:rsidRDefault="004C756C" w:rsidP="00684383">
      <w:pPr>
        <w:pStyle w:val="Vers"/>
      </w:pPr>
      <w:r>
        <w:t>Og renset for å vokse rett!</w:t>
      </w:r>
    </w:p>
    <w:p w:rsidR="004C756C" w:rsidRDefault="004C756C" w:rsidP="00684383">
      <w:pPr>
        <w:pStyle w:val="Vers"/>
      </w:pPr>
      <w:r>
        <w:t>3</w:t>
      </w:r>
    </w:p>
    <w:p w:rsidR="004C756C" w:rsidRDefault="004C756C" w:rsidP="00684383">
      <w:pPr>
        <w:pStyle w:val="Vers"/>
      </w:pPr>
      <w:r>
        <w:t>Det hjelpe Gud, vi får hans Ord</w:t>
      </w:r>
    </w:p>
    <w:p w:rsidR="004C756C" w:rsidRDefault="004C756C" w:rsidP="00684383">
      <w:pPr>
        <w:pStyle w:val="Vers"/>
      </w:pPr>
      <w:r>
        <w:t>i våre hjerters magre jord,</w:t>
      </w:r>
    </w:p>
    <w:p w:rsidR="004C756C" w:rsidRDefault="004C756C" w:rsidP="00684383">
      <w:pPr>
        <w:pStyle w:val="Vers"/>
      </w:pPr>
      <w:r>
        <w:t>Med Åndens varme, nådens regn</w:t>
      </w:r>
    </w:p>
    <w:p w:rsidR="004C756C" w:rsidRDefault="004C756C" w:rsidP="00684383">
      <w:pPr>
        <w:pStyle w:val="Vers"/>
      </w:pPr>
      <w:r>
        <w:t>Til frukt i Guds, vår Herres hegn!</w:t>
      </w:r>
    </w:p>
    <w:p w:rsidR="004C756C" w:rsidRPr="00D10D92" w:rsidRDefault="004C756C" w:rsidP="00684383">
      <w:pPr>
        <w:pStyle w:val="Vers"/>
        <w:rPr>
          <w:lang w:val="nn-NO"/>
        </w:rPr>
      </w:pPr>
      <w:r w:rsidRPr="00D10D92">
        <w:rPr>
          <w:lang w:val="nn-NO"/>
        </w:rPr>
        <w:t>4</w:t>
      </w:r>
    </w:p>
    <w:p w:rsidR="004C756C" w:rsidRPr="00D10D92" w:rsidRDefault="004C756C" w:rsidP="00684383">
      <w:pPr>
        <w:pStyle w:val="Vers"/>
        <w:rPr>
          <w:lang w:val="nn-NO"/>
        </w:rPr>
      </w:pPr>
      <w:r w:rsidRPr="00D10D92">
        <w:rPr>
          <w:lang w:val="nn-NO"/>
        </w:rPr>
        <w:t>Du bar til oss i fulle fang</w:t>
      </w:r>
    </w:p>
    <w:p w:rsidR="004C756C" w:rsidRDefault="004C756C" w:rsidP="00684383">
      <w:pPr>
        <w:pStyle w:val="Vers"/>
      </w:pPr>
      <w:r>
        <w:t>D</w:t>
      </w:r>
      <w:r w:rsidR="00BB2299">
        <w:t xml:space="preserve">itt </w:t>
      </w:r>
      <w:r>
        <w:t>gode såkorn dagen lang.</w:t>
      </w:r>
    </w:p>
    <w:p w:rsidR="004C756C" w:rsidRDefault="004C756C" w:rsidP="00684383">
      <w:pPr>
        <w:pStyle w:val="Vers"/>
      </w:pPr>
      <w:r>
        <w:t>Og ble det sådd med gråt i røst,</w:t>
      </w:r>
    </w:p>
    <w:p w:rsidR="004C756C" w:rsidRDefault="004C756C" w:rsidP="00684383">
      <w:pPr>
        <w:pStyle w:val="Vers"/>
      </w:pPr>
      <w:r>
        <w:t>Så ta med glede</w:t>
      </w:r>
      <w:r w:rsidR="002246E0">
        <w:t>s</w:t>
      </w:r>
      <w:r>
        <w:t>sang din høst!</w:t>
      </w:r>
    </w:p>
    <w:p w:rsidR="004C756C" w:rsidRDefault="004C756C" w:rsidP="00684383">
      <w:pPr>
        <w:pStyle w:val="Vers"/>
      </w:pPr>
      <w:r>
        <w:t>5</w:t>
      </w:r>
    </w:p>
    <w:p w:rsidR="004C756C" w:rsidRDefault="004C756C" w:rsidP="00684383">
      <w:pPr>
        <w:pStyle w:val="Vers"/>
      </w:pPr>
      <w:r>
        <w:t>Om enn vår tid er mørk og kold,</w:t>
      </w:r>
    </w:p>
    <w:p w:rsidR="004C756C" w:rsidRDefault="004C756C" w:rsidP="00684383">
      <w:pPr>
        <w:pStyle w:val="Vers"/>
      </w:pPr>
      <w:r>
        <w:t>gi tretti, seksti, hundre fold!</w:t>
      </w:r>
    </w:p>
    <w:p w:rsidR="004C756C" w:rsidRDefault="004C756C" w:rsidP="00684383">
      <w:pPr>
        <w:pStyle w:val="Vers"/>
      </w:pPr>
      <w:r>
        <w:t>Det minste er i armod stort,</w:t>
      </w:r>
    </w:p>
    <w:p w:rsidR="004C756C" w:rsidRDefault="004C756C" w:rsidP="00684383">
      <w:pPr>
        <w:pStyle w:val="Vers"/>
      </w:pPr>
      <w:r>
        <w:t>ha takk for hva du alt har gjort!</w:t>
      </w:r>
    </w:p>
    <w:p w:rsidR="000A3618" w:rsidRDefault="004C756C" w:rsidP="0072442C">
      <w:pPr>
        <w:pStyle w:val="merknad"/>
      </w:pPr>
      <w:r>
        <w:t>Landstad.  N 555.  T: Kom, Hellig Ånd, med skapermakt  K 137.</w:t>
      </w:r>
    </w:p>
    <w:p w:rsidR="000A3618" w:rsidRPr="00437B90" w:rsidRDefault="000A3618" w:rsidP="002C0C6D">
      <w:pPr>
        <w:pStyle w:val="Stil1"/>
        <w:rPr>
          <w:lang w:val="nb-NO"/>
        </w:rPr>
      </w:pPr>
    </w:p>
    <w:p w:rsidR="00C27BD2" w:rsidRDefault="00C27BD2" w:rsidP="0072442C">
      <w:pPr>
        <w:pStyle w:val="merknad"/>
      </w:pPr>
      <w:r>
        <w:t xml:space="preserve">Bibelvise:1 Mos </w:t>
      </w:r>
      <w:r w:rsidR="003B62B9">
        <w:t>28:10ff.</w:t>
      </w:r>
    </w:p>
    <w:p w:rsidR="0078508E" w:rsidRDefault="0078508E" w:rsidP="00684383">
      <w:pPr>
        <w:pStyle w:val="Vers"/>
      </w:pPr>
      <w:r>
        <w:t xml:space="preserve">Her er Guds hus og himlens port </w:t>
      </w:r>
    </w:p>
    <w:p w:rsidR="0078508E" w:rsidRDefault="0078508E" w:rsidP="00684383">
      <w:pPr>
        <w:pStyle w:val="Vers"/>
      </w:pPr>
      <w:r>
        <w:t xml:space="preserve">Herfra det går en stige </w:t>
      </w:r>
    </w:p>
    <w:p w:rsidR="0078508E" w:rsidRDefault="0078508E" w:rsidP="00684383">
      <w:pPr>
        <w:pStyle w:val="Vers"/>
      </w:pPr>
      <w:r>
        <w:t xml:space="preserve">Av Ord og sakramenter gjort, </w:t>
      </w:r>
    </w:p>
    <w:p w:rsidR="0078508E" w:rsidRDefault="0078508E" w:rsidP="00684383">
      <w:pPr>
        <w:pStyle w:val="Vers"/>
      </w:pPr>
      <w:r>
        <w:t>Helt opp til himmerike</w:t>
      </w:r>
      <w:r w:rsidR="003700C6">
        <w:t>t</w:t>
      </w:r>
      <w:r>
        <w:t xml:space="preserve">.  </w:t>
      </w:r>
    </w:p>
    <w:p w:rsidR="0078508E" w:rsidRDefault="0078508E" w:rsidP="00684383">
      <w:pPr>
        <w:pStyle w:val="Vers"/>
      </w:pPr>
      <w:r>
        <w:t xml:space="preserve">På den Guds engler treder inn, </w:t>
      </w:r>
    </w:p>
    <w:p w:rsidR="0078508E" w:rsidRDefault="0078508E" w:rsidP="00684383">
      <w:pPr>
        <w:pStyle w:val="Vers"/>
      </w:pPr>
      <w:r>
        <w:t xml:space="preserve">Gud Fader selv på høyest trinn </w:t>
      </w:r>
    </w:p>
    <w:p w:rsidR="0078508E" w:rsidRDefault="0078508E" w:rsidP="00684383">
      <w:pPr>
        <w:pStyle w:val="Vers"/>
      </w:pPr>
      <w:r>
        <w:t>Sin fred vil oss tilsi</w:t>
      </w:r>
      <w:r w:rsidR="003B62B9">
        <w:t>’e</w:t>
      </w:r>
      <w:r>
        <w:t>.</w:t>
      </w:r>
    </w:p>
    <w:p w:rsidR="00B22D74" w:rsidRDefault="00B22D74" w:rsidP="00684383">
      <w:pPr>
        <w:pStyle w:val="Vers"/>
      </w:pPr>
      <w:r>
        <w:t>2</w:t>
      </w:r>
    </w:p>
    <w:p w:rsidR="0078508E" w:rsidRDefault="0078508E" w:rsidP="00684383">
      <w:pPr>
        <w:pStyle w:val="Vers"/>
      </w:pPr>
      <w:r>
        <w:t xml:space="preserve">Her er Guds hus og himlens port, </w:t>
      </w:r>
    </w:p>
    <w:p w:rsidR="0078508E" w:rsidRDefault="0078508E" w:rsidP="00684383">
      <w:pPr>
        <w:pStyle w:val="Vers"/>
      </w:pPr>
      <w:r>
        <w:t xml:space="preserve">Og jeg det visste ikke.  </w:t>
      </w:r>
    </w:p>
    <w:p w:rsidR="0078508E" w:rsidRDefault="0078508E" w:rsidP="00684383">
      <w:pPr>
        <w:pStyle w:val="Vers"/>
      </w:pPr>
      <w:r>
        <w:t xml:space="preserve">Jeg sovet har de timer bort </w:t>
      </w:r>
    </w:p>
    <w:p w:rsidR="0078508E" w:rsidRDefault="0078508E" w:rsidP="00684383">
      <w:pPr>
        <w:pStyle w:val="Vers"/>
      </w:pPr>
      <w:r>
        <w:t xml:space="preserve">Da han meg bud lot skikke.  </w:t>
      </w:r>
    </w:p>
    <w:p w:rsidR="0078508E" w:rsidRDefault="0078508E" w:rsidP="00684383">
      <w:pPr>
        <w:pStyle w:val="Vers"/>
      </w:pPr>
      <w:r>
        <w:t xml:space="preserve">Å, vekk meg, vend fra jordens bo </w:t>
      </w:r>
    </w:p>
    <w:p w:rsidR="0078508E" w:rsidRDefault="0078508E" w:rsidP="00684383">
      <w:pPr>
        <w:pStyle w:val="Vers"/>
      </w:pPr>
      <w:r>
        <w:t xml:space="preserve">Med Jakobs sterke håp og tro </w:t>
      </w:r>
    </w:p>
    <w:p w:rsidR="0078508E" w:rsidRDefault="0078508E" w:rsidP="00684383">
      <w:pPr>
        <w:pStyle w:val="Vers"/>
      </w:pPr>
      <w:r>
        <w:t>Til himlen mine blikke!</w:t>
      </w:r>
    </w:p>
    <w:p w:rsidR="00D029E8" w:rsidRDefault="00D029E8" w:rsidP="00684383">
      <w:pPr>
        <w:pStyle w:val="Vers"/>
      </w:pPr>
      <w:r>
        <w:t>3</w:t>
      </w:r>
    </w:p>
    <w:p w:rsidR="0078508E" w:rsidRDefault="0078508E" w:rsidP="00684383">
      <w:pPr>
        <w:pStyle w:val="Vers"/>
      </w:pPr>
      <w:r>
        <w:t xml:space="preserve">Gud, send da dine engler ned, </w:t>
      </w:r>
    </w:p>
    <w:p w:rsidR="0078508E" w:rsidRDefault="0078508E" w:rsidP="00684383">
      <w:pPr>
        <w:pStyle w:val="Vers"/>
      </w:pPr>
      <w:r>
        <w:t xml:space="preserve">La meg din røst få høre, </w:t>
      </w:r>
    </w:p>
    <w:p w:rsidR="0078508E" w:rsidRDefault="0078508E" w:rsidP="00684383">
      <w:pPr>
        <w:pStyle w:val="Vers"/>
      </w:pPr>
      <w:r>
        <w:t xml:space="preserve">Lys over meg en hellig fred, </w:t>
      </w:r>
    </w:p>
    <w:p w:rsidR="0078508E" w:rsidRPr="0078508E" w:rsidRDefault="0078508E" w:rsidP="00684383">
      <w:pPr>
        <w:pStyle w:val="Vers"/>
        <w:rPr>
          <w:lang w:val="nn-NO"/>
        </w:rPr>
      </w:pPr>
      <w:r w:rsidRPr="0078508E">
        <w:rPr>
          <w:lang w:val="nn-NO"/>
        </w:rPr>
        <w:t xml:space="preserve">La fienden meg ei røre!  </w:t>
      </w:r>
    </w:p>
    <w:p w:rsidR="0078508E" w:rsidRDefault="0078508E" w:rsidP="00684383">
      <w:pPr>
        <w:pStyle w:val="Vers"/>
      </w:pPr>
      <w:r>
        <w:lastRenderedPageBreak/>
        <w:t xml:space="preserve">Jeg er en fattig vandringsmann, </w:t>
      </w:r>
    </w:p>
    <w:p w:rsidR="0078508E" w:rsidRDefault="0078508E" w:rsidP="00684383">
      <w:pPr>
        <w:pStyle w:val="Vers"/>
      </w:pPr>
      <w:r>
        <w:t xml:space="preserve">Lov meg du til mitt fedreland </w:t>
      </w:r>
    </w:p>
    <w:p w:rsidR="0078508E" w:rsidRDefault="0078508E" w:rsidP="00684383">
      <w:pPr>
        <w:pStyle w:val="Vers"/>
      </w:pPr>
      <w:r>
        <w:t>Vil frelst meg arme føre!</w:t>
      </w:r>
    </w:p>
    <w:p w:rsidR="000A3618" w:rsidRDefault="0078508E" w:rsidP="0072442C">
      <w:pPr>
        <w:pStyle w:val="merknad"/>
      </w:pPr>
      <w:r>
        <w:t>MBLandstad.  LR 16.  T: Hva kan oss komme til for nød.  K 89.</w:t>
      </w:r>
    </w:p>
    <w:p w:rsidR="000A3618" w:rsidRDefault="000A3618" w:rsidP="002C0C6D">
      <w:pPr>
        <w:pStyle w:val="Stil1"/>
      </w:pPr>
    </w:p>
    <w:p w:rsidR="00B80729" w:rsidRDefault="00B80729" w:rsidP="00684383">
      <w:pPr>
        <w:pStyle w:val="Vers"/>
      </w:pPr>
      <w:r>
        <w:t>O Gud, på nåde rik og stor</w:t>
      </w:r>
      <w:r w:rsidR="00A42377">
        <w:t>,</w:t>
      </w:r>
      <w:r>
        <w:t xml:space="preserve"> </w:t>
      </w:r>
    </w:p>
    <w:p w:rsidR="00C27BD2" w:rsidRDefault="00B80729" w:rsidP="00684383">
      <w:pPr>
        <w:pStyle w:val="Vers"/>
      </w:pPr>
      <w:r>
        <w:t xml:space="preserve">Send oss din Ånd, hjelp at ditt Ord </w:t>
      </w:r>
    </w:p>
    <w:p w:rsidR="00B80729" w:rsidRDefault="00B80729" w:rsidP="00684383">
      <w:pPr>
        <w:pStyle w:val="Vers"/>
      </w:pPr>
      <w:r>
        <w:t xml:space="preserve">Fra øre så til hjerte går </w:t>
      </w:r>
    </w:p>
    <w:p w:rsidR="00B80729" w:rsidRDefault="00B80729" w:rsidP="00684383">
      <w:pPr>
        <w:pStyle w:val="Vers"/>
      </w:pPr>
      <w:r>
        <w:t>At liv og lys vi derav får!</w:t>
      </w:r>
    </w:p>
    <w:p w:rsidR="00B80729" w:rsidRDefault="00B80729" w:rsidP="00684383">
      <w:pPr>
        <w:pStyle w:val="Vers"/>
      </w:pPr>
      <w:r>
        <w:t>2</w:t>
      </w:r>
    </w:p>
    <w:p w:rsidR="00B80729" w:rsidRDefault="00B80729" w:rsidP="00684383">
      <w:pPr>
        <w:pStyle w:val="Vers"/>
      </w:pPr>
      <w:r>
        <w:t xml:space="preserve">Det liv som er den sanne tro, </w:t>
      </w:r>
    </w:p>
    <w:p w:rsidR="00B80729" w:rsidRDefault="00B80729" w:rsidP="00684383">
      <w:pPr>
        <w:pStyle w:val="Vers"/>
      </w:pPr>
      <w:r>
        <w:t xml:space="preserve">At fast med Kristus vi må gro, </w:t>
      </w:r>
    </w:p>
    <w:p w:rsidR="00B80729" w:rsidRDefault="00B80729" w:rsidP="00684383">
      <w:pPr>
        <w:pStyle w:val="Vers"/>
      </w:pPr>
      <w:r>
        <w:t xml:space="preserve">Det lys av kjærlighet hvorpå </w:t>
      </w:r>
    </w:p>
    <w:p w:rsidR="00B80729" w:rsidRDefault="00B80729" w:rsidP="00684383">
      <w:pPr>
        <w:pStyle w:val="Vers"/>
      </w:pPr>
      <w:r>
        <w:t xml:space="preserve">Vi for hans </w:t>
      </w:r>
      <w:r w:rsidR="00D220CE">
        <w:t>ven</w:t>
      </w:r>
      <w:r w:rsidR="003B62B9">
        <w:t>n</w:t>
      </w:r>
      <w:r w:rsidR="00D220CE">
        <w:t>e</w:t>
      </w:r>
      <w:r>
        <w:t>r kjennes må.</w:t>
      </w:r>
    </w:p>
    <w:p w:rsidR="00B80729" w:rsidRDefault="00B80729" w:rsidP="00684383">
      <w:pPr>
        <w:pStyle w:val="Vers"/>
      </w:pPr>
      <w:r>
        <w:t>3</w:t>
      </w:r>
    </w:p>
    <w:p w:rsidR="00B80729" w:rsidRDefault="00B80729" w:rsidP="00684383">
      <w:pPr>
        <w:pStyle w:val="Vers"/>
      </w:pPr>
      <w:r>
        <w:t xml:space="preserve">Gjør ved din Ånd, o Herre kjær, </w:t>
      </w:r>
    </w:p>
    <w:p w:rsidR="00B80729" w:rsidRDefault="00B80729" w:rsidP="00684383">
      <w:pPr>
        <w:pStyle w:val="Vers"/>
      </w:pPr>
      <w:r>
        <w:t xml:space="preserve">Vi kommer deg alt mere nær </w:t>
      </w:r>
    </w:p>
    <w:p w:rsidR="00B80729" w:rsidRDefault="00B80729" w:rsidP="00684383">
      <w:pPr>
        <w:pStyle w:val="Vers"/>
      </w:pPr>
      <w:r>
        <w:t xml:space="preserve">I kjennskap, kjærlighet og tro, </w:t>
      </w:r>
    </w:p>
    <w:p w:rsidR="00B80729" w:rsidRDefault="00B80729" w:rsidP="00684383">
      <w:pPr>
        <w:pStyle w:val="Vers"/>
      </w:pPr>
      <w:r>
        <w:t>Til vi får evig sabbats ro!</w:t>
      </w:r>
    </w:p>
    <w:p w:rsidR="000A3618" w:rsidRDefault="00B80729" w:rsidP="0072442C">
      <w:pPr>
        <w:pStyle w:val="merknad"/>
      </w:pPr>
      <w:r>
        <w:t>KHuber.  Landstad.  LR 5.  T: O Herre Krist, deg til oss vend.  K 186.</w:t>
      </w:r>
    </w:p>
    <w:p w:rsidR="000A3618" w:rsidRDefault="000A3618" w:rsidP="002C0C6D">
      <w:pPr>
        <w:pStyle w:val="Stil1"/>
      </w:pPr>
    </w:p>
    <w:p w:rsidR="00B80729" w:rsidRDefault="00B80729" w:rsidP="00684383">
      <w:pPr>
        <w:pStyle w:val="Vers"/>
      </w:pPr>
      <w:r>
        <w:t>O Herre Krist, deg til oss vend</w:t>
      </w:r>
      <w:r w:rsidR="00A42377">
        <w:t>,</w:t>
      </w:r>
      <w:r>
        <w:t xml:space="preserve"> </w:t>
      </w:r>
    </w:p>
    <w:p w:rsidR="00B80729" w:rsidRDefault="00B80729" w:rsidP="00684383">
      <w:pPr>
        <w:pStyle w:val="Vers"/>
      </w:pPr>
      <w:r>
        <w:t xml:space="preserve">Din Hellig Ånd ned til oss send.  </w:t>
      </w:r>
    </w:p>
    <w:p w:rsidR="00B80729" w:rsidRDefault="00B80729" w:rsidP="00684383">
      <w:pPr>
        <w:pStyle w:val="Vers"/>
      </w:pPr>
      <w:r>
        <w:t>Med miskunnhet du oss regjer</w:t>
      </w:r>
      <w:r w:rsidR="002246E0">
        <w:t>:</w:t>
      </w:r>
      <w:r>
        <w:t xml:space="preserve"> </w:t>
      </w:r>
    </w:p>
    <w:p w:rsidR="00B80729" w:rsidRDefault="002246E0" w:rsidP="00684383">
      <w:pPr>
        <w:pStyle w:val="Vers"/>
      </w:pPr>
      <w:r>
        <w:t>Å følge deg oss alle lær</w:t>
      </w:r>
      <w:r w:rsidR="00B80729">
        <w:t>!</w:t>
      </w:r>
    </w:p>
    <w:p w:rsidR="00B80729" w:rsidRDefault="00B80729" w:rsidP="00684383">
      <w:pPr>
        <w:pStyle w:val="Vers"/>
      </w:pPr>
      <w:r>
        <w:t>2</w:t>
      </w:r>
    </w:p>
    <w:p w:rsidR="003B62B9" w:rsidRDefault="00B80729" w:rsidP="00684383">
      <w:pPr>
        <w:pStyle w:val="Vers"/>
      </w:pPr>
      <w:r>
        <w:t xml:space="preserve">Vår munn lukk opp, din lov utbred, </w:t>
      </w:r>
    </w:p>
    <w:p w:rsidR="00B80729" w:rsidRDefault="00B80729" w:rsidP="00684383">
      <w:pPr>
        <w:pStyle w:val="Vers"/>
      </w:pPr>
      <w:r>
        <w:t xml:space="preserve">Til andakt hjertet vel bered, </w:t>
      </w:r>
    </w:p>
    <w:p w:rsidR="00B80729" w:rsidRDefault="00B80729" w:rsidP="00684383">
      <w:pPr>
        <w:pStyle w:val="Vers"/>
      </w:pPr>
      <w:r>
        <w:t xml:space="preserve">Forøk vår tro, styrk vår forstand, </w:t>
      </w:r>
    </w:p>
    <w:p w:rsidR="00B80729" w:rsidRDefault="00B80729" w:rsidP="00684383">
      <w:pPr>
        <w:pStyle w:val="Vers"/>
      </w:pPr>
      <w:r>
        <w:t xml:space="preserve">Så vi ditt </w:t>
      </w:r>
      <w:r w:rsidR="00680AD3">
        <w:t>N</w:t>
      </w:r>
      <w:r>
        <w:t>avn rett kjenne kan!</w:t>
      </w:r>
    </w:p>
    <w:p w:rsidR="003B62B9" w:rsidRDefault="00A4237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3</w:t>
      </w:r>
    </w:p>
    <w:p w:rsidR="00B80729" w:rsidRDefault="00B80729" w:rsidP="00684383">
      <w:pPr>
        <w:pStyle w:val="Vers"/>
      </w:pPr>
      <w:r>
        <w:t xml:space="preserve">Inntil vi synger med Guds hær: </w:t>
      </w:r>
    </w:p>
    <w:p w:rsidR="00B80729" w:rsidRDefault="00B80729" w:rsidP="00684383">
      <w:pPr>
        <w:pStyle w:val="Vers"/>
      </w:pPr>
      <w:r>
        <w:t>Du hellig, hellig, hellig er</w:t>
      </w:r>
      <w:r w:rsidR="003B62B9">
        <w:t>;</w:t>
      </w:r>
      <w:r>
        <w:t xml:space="preserve">  </w:t>
      </w:r>
    </w:p>
    <w:p w:rsidR="00B80729" w:rsidRDefault="00B80729" w:rsidP="00684383">
      <w:pPr>
        <w:pStyle w:val="Vers"/>
      </w:pPr>
      <w:r>
        <w:t>Og skuer så ditt åsyn blid</w:t>
      </w:r>
    </w:p>
    <w:p w:rsidR="00B80729" w:rsidRDefault="00CB0CEB" w:rsidP="00684383">
      <w:pPr>
        <w:pStyle w:val="Vers"/>
      </w:pPr>
      <w:r>
        <w:t>I</w:t>
      </w:r>
      <w:r w:rsidR="00B80729">
        <w:t xml:space="preserve"> himlens lys til evig tid.</w:t>
      </w:r>
    </w:p>
    <w:p w:rsidR="00BE387E" w:rsidRDefault="00BE387E" w:rsidP="00684383">
      <w:pPr>
        <w:pStyle w:val="Vers"/>
      </w:pPr>
      <w:r>
        <w:t>4</w:t>
      </w:r>
    </w:p>
    <w:p w:rsidR="00B80729" w:rsidRPr="00265DA1" w:rsidRDefault="00B80729" w:rsidP="00684383">
      <w:pPr>
        <w:pStyle w:val="Vers"/>
        <w:rPr>
          <w:i/>
        </w:rPr>
      </w:pPr>
      <w:r w:rsidRPr="00265DA1">
        <w:rPr>
          <w:i/>
        </w:rPr>
        <w:t xml:space="preserve">Gud Fader, Sønn og Hellig Ånd </w:t>
      </w:r>
    </w:p>
    <w:p w:rsidR="00B80729" w:rsidRPr="00265DA1" w:rsidRDefault="00B80729" w:rsidP="00684383">
      <w:pPr>
        <w:pStyle w:val="Vers"/>
        <w:rPr>
          <w:i/>
          <w:lang w:val="nn-NO"/>
        </w:rPr>
      </w:pPr>
      <w:r w:rsidRPr="00265DA1">
        <w:rPr>
          <w:i/>
          <w:lang w:val="nn-NO"/>
        </w:rPr>
        <w:t xml:space="preserve">Skje </w:t>
      </w:r>
      <w:r w:rsidR="00744DCA" w:rsidRPr="00265DA1">
        <w:rPr>
          <w:i/>
          <w:lang w:val="nn-NO"/>
        </w:rPr>
        <w:t xml:space="preserve">takk og </w:t>
      </w:r>
      <w:r w:rsidRPr="00265DA1">
        <w:rPr>
          <w:i/>
          <w:lang w:val="nn-NO"/>
        </w:rPr>
        <w:t xml:space="preserve">lov i alle land!  </w:t>
      </w:r>
    </w:p>
    <w:p w:rsidR="00B80729" w:rsidRPr="00265DA1" w:rsidRDefault="00B80729" w:rsidP="00684383">
      <w:pPr>
        <w:pStyle w:val="Vers"/>
        <w:rPr>
          <w:i/>
        </w:rPr>
      </w:pPr>
      <w:r w:rsidRPr="00265DA1">
        <w:rPr>
          <w:i/>
        </w:rPr>
        <w:t>Den Hellige Treenighet</w:t>
      </w:r>
    </w:p>
    <w:p w:rsidR="00B80729" w:rsidRPr="00265DA1" w:rsidRDefault="00B80729" w:rsidP="00684383">
      <w:pPr>
        <w:pStyle w:val="Vers"/>
        <w:rPr>
          <w:i/>
        </w:rPr>
      </w:pPr>
      <w:r w:rsidRPr="00265DA1">
        <w:rPr>
          <w:i/>
        </w:rPr>
        <w:t>Skje lov og pris i evighet!</w:t>
      </w:r>
    </w:p>
    <w:p w:rsidR="000A3618" w:rsidRDefault="00B80729" w:rsidP="0072442C">
      <w:pPr>
        <w:pStyle w:val="merknad"/>
      </w:pPr>
      <w:r>
        <w:t>Tysk, fra 1600-t.  BCÆgidius.  N 582. K 186.</w:t>
      </w:r>
    </w:p>
    <w:p w:rsidR="000A3618" w:rsidRDefault="000A3618" w:rsidP="002C0C6D">
      <w:pPr>
        <w:pStyle w:val="Stil1"/>
      </w:pPr>
    </w:p>
    <w:p w:rsidR="00B80729" w:rsidRDefault="00B80729" w:rsidP="00684383">
      <w:pPr>
        <w:pStyle w:val="Vers"/>
      </w:pPr>
      <w:r>
        <w:t xml:space="preserve">Jesus, Frelser, vi er her </w:t>
      </w:r>
    </w:p>
    <w:p w:rsidR="00B80729" w:rsidRDefault="00B80729" w:rsidP="00684383">
      <w:pPr>
        <w:pStyle w:val="Vers"/>
      </w:pPr>
      <w:r>
        <w:t xml:space="preserve">For din sannhets Ord å høre.  </w:t>
      </w:r>
    </w:p>
    <w:p w:rsidR="00B80729" w:rsidRDefault="00B80729" w:rsidP="00684383">
      <w:pPr>
        <w:pStyle w:val="Vers"/>
      </w:pPr>
      <w:r>
        <w:t xml:space="preserve">Lukk nå opp, o Herre kjær, </w:t>
      </w:r>
    </w:p>
    <w:p w:rsidR="00B80729" w:rsidRDefault="00B80729" w:rsidP="00684383">
      <w:pPr>
        <w:pStyle w:val="Vers"/>
      </w:pPr>
      <w:r>
        <w:t xml:space="preserve">Selv vårt hjerte og vårt øre, </w:t>
      </w:r>
    </w:p>
    <w:p w:rsidR="00B80729" w:rsidRDefault="00B80729" w:rsidP="00684383">
      <w:pPr>
        <w:pStyle w:val="Vers"/>
      </w:pPr>
      <w:r>
        <w:t xml:space="preserve">At vi må i våre sinne </w:t>
      </w:r>
    </w:p>
    <w:p w:rsidR="00B80729" w:rsidRDefault="00B80729" w:rsidP="00684383">
      <w:pPr>
        <w:pStyle w:val="Vers"/>
      </w:pPr>
      <w:r>
        <w:t>Lukke deg og himlen inne!</w:t>
      </w:r>
    </w:p>
    <w:p w:rsidR="00B80729" w:rsidRDefault="00B80729" w:rsidP="00684383">
      <w:pPr>
        <w:pStyle w:val="Vers"/>
      </w:pPr>
      <w:r>
        <w:t>2</w:t>
      </w:r>
    </w:p>
    <w:p w:rsidR="00B80729" w:rsidRDefault="00B80729" w:rsidP="00684383">
      <w:pPr>
        <w:pStyle w:val="Vers"/>
      </w:pPr>
      <w:r>
        <w:t xml:space="preserve">Vår formørkede forstand </w:t>
      </w:r>
    </w:p>
    <w:p w:rsidR="00B80729" w:rsidRDefault="00B80729" w:rsidP="00684383">
      <w:pPr>
        <w:pStyle w:val="Vers"/>
      </w:pPr>
      <w:r>
        <w:t xml:space="preserve">Kan jo ikke sannhet kjenne, </w:t>
      </w:r>
    </w:p>
    <w:p w:rsidR="00B80729" w:rsidRDefault="00B80729" w:rsidP="00684383">
      <w:pPr>
        <w:pStyle w:val="Vers"/>
      </w:pPr>
      <w:r>
        <w:t xml:space="preserve">Uten din den gode Ånd </w:t>
      </w:r>
    </w:p>
    <w:p w:rsidR="00B80729" w:rsidRDefault="00B80729" w:rsidP="00684383">
      <w:pPr>
        <w:pStyle w:val="Vers"/>
      </w:pPr>
      <w:r>
        <w:t xml:space="preserve">Vil sitt lys i oss opptenne.  </w:t>
      </w:r>
    </w:p>
    <w:p w:rsidR="00B80729" w:rsidRDefault="00B80729" w:rsidP="00684383">
      <w:pPr>
        <w:pStyle w:val="Vers"/>
      </w:pPr>
      <w:r>
        <w:t xml:space="preserve">Godt å tenke, tale, gjøre, </w:t>
      </w:r>
    </w:p>
    <w:p w:rsidR="00B80729" w:rsidRDefault="00B80729" w:rsidP="00684383">
      <w:pPr>
        <w:pStyle w:val="Vers"/>
      </w:pPr>
      <w:r>
        <w:t>Dertil må din Ånd oss føre.</w:t>
      </w:r>
    </w:p>
    <w:p w:rsidR="00B80729" w:rsidRDefault="00B80729" w:rsidP="00684383">
      <w:pPr>
        <w:pStyle w:val="Vers"/>
      </w:pPr>
      <w:r>
        <w:t>3</w:t>
      </w:r>
    </w:p>
    <w:p w:rsidR="00B80729" w:rsidRDefault="00B80729" w:rsidP="00684383">
      <w:pPr>
        <w:pStyle w:val="Vers"/>
      </w:pPr>
      <w:r>
        <w:t xml:space="preserve">O du herlighetens glans, </w:t>
      </w:r>
    </w:p>
    <w:p w:rsidR="00B80729" w:rsidRDefault="00B80729" w:rsidP="00684383">
      <w:pPr>
        <w:pStyle w:val="Vers"/>
      </w:pPr>
      <w:r>
        <w:t xml:space="preserve">Lys av lys, vår sjel omstråle!  </w:t>
      </w:r>
    </w:p>
    <w:p w:rsidR="00B80729" w:rsidRPr="00B80729" w:rsidRDefault="00B80729" w:rsidP="00684383">
      <w:pPr>
        <w:pStyle w:val="Vers"/>
        <w:rPr>
          <w:lang w:val="nn-NO"/>
        </w:rPr>
      </w:pPr>
      <w:r w:rsidRPr="00B80729">
        <w:rPr>
          <w:lang w:val="nn-NO"/>
        </w:rPr>
        <w:t xml:space="preserve">Treng deg gjennom sinn og sans, </w:t>
      </w:r>
    </w:p>
    <w:p w:rsidR="00B80729" w:rsidRPr="00B80729" w:rsidRDefault="00B80729" w:rsidP="00684383">
      <w:pPr>
        <w:pStyle w:val="Vers"/>
        <w:rPr>
          <w:lang w:val="nn-NO"/>
        </w:rPr>
      </w:pPr>
      <w:r w:rsidRPr="00B80729">
        <w:rPr>
          <w:lang w:val="nn-NO"/>
        </w:rPr>
        <w:t xml:space="preserve">Vekk oss opp av sløvhets dvale!  </w:t>
      </w:r>
    </w:p>
    <w:p w:rsidR="00B80729" w:rsidRPr="00B80729" w:rsidRDefault="00B80729" w:rsidP="00684383">
      <w:pPr>
        <w:pStyle w:val="Vers"/>
        <w:rPr>
          <w:lang w:val="nn-NO"/>
        </w:rPr>
      </w:pPr>
      <w:r w:rsidRPr="00B80729">
        <w:rPr>
          <w:lang w:val="nn-NO"/>
        </w:rPr>
        <w:t xml:space="preserve">La vår bønn i himlen høres </w:t>
      </w:r>
    </w:p>
    <w:p w:rsidR="00B80729" w:rsidRPr="00B80729" w:rsidRDefault="00B80729" w:rsidP="00684383">
      <w:pPr>
        <w:pStyle w:val="Vers"/>
        <w:rPr>
          <w:lang w:val="nn-NO"/>
        </w:rPr>
      </w:pPr>
      <w:r w:rsidRPr="00B80729">
        <w:rPr>
          <w:lang w:val="nn-NO"/>
        </w:rPr>
        <w:t xml:space="preserve">Og all gjerning vel utføres.  </w:t>
      </w:r>
    </w:p>
    <w:p w:rsidR="000A3618" w:rsidRDefault="00B80729" w:rsidP="0072442C">
      <w:pPr>
        <w:pStyle w:val="merknad"/>
        <w:rPr>
          <w:lang w:val="nn-NO"/>
        </w:rPr>
      </w:pPr>
      <w:r w:rsidRPr="00B80729">
        <w:rPr>
          <w:lang w:val="nn-NO"/>
        </w:rPr>
        <w:t>TClausnitzer 1663.  N 584.  K 127.</w:t>
      </w:r>
    </w:p>
    <w:p w:rsidR="006D007A" w:rsidRPr="00D92A38" w:rsidRDefault="006D007A" w:rsidP="002C0C6D">
      <w:pPr>
        <w:pStyle w:val="Stil1"/>
      </w:pPr>
    </w:p>
    <w:p w:rsidR="006D007A" w:rsidRDefault="006D007A" w:rsidP="00684383">
      <w:pPr>
        <w:pStyle w:val="Vers"/>
      </w:pPr>
      <w:r>
        <w:t xml:space="preserve">Herre Jesus, kom til stede, </w:t>
      </w:r>
    </w:p>
    <w:p w:rsidR="006D007A" w:rsidRDefault="006D007A" w:rsidP="00684383">
      <w:pPr>
        <w:pStyle w:val="Vers"/>
      </w:pPr>
      <w:r>
        <w:t xml:space="preserve">Vær nå her hos oss i dag!  </w:t>
      </w:r>
    </w:p>
    <w:p w:rsidR="006D007A" w:rsidRDefault="006D007A" w:rsidP="00684383">
      <w:pPr>
        <w:pStyle w:val="Vers"/>
      </w:pPr>
      <w:r>
        <w:t xml:space="preserve">Del med oss din fred og glede, </w:t>
      </w:r>
    </w:p>
    <w:p w:rsidR="006D007A" w:rsidRDefault="006D007A" w:rsidP="00684383">
      <w:pPr>
        <w:pStyle w:val="Vers"/>
      </w:pPr>
      <w:r>
        <w:t xml:space="preserve">Tilgi skyld og nederlag!  </w:t>
      </w:r>
    </w:p>
    <w:p w:rsidR="006D007A" w:rsidRDefault="006D007A" w:rsidP="00684383">
      <w:pPr>
        <w:pStyle w:val="Vers"/>
      </w:pPr>
      <w:r>
        <w:t xml:space="preserve">Lam, som verdens synder bar, </w:t>
      </w:r>
    </w:p>
    <w:p w:rsidR="008D3DE9" w:rsidRDefault="00CB0CEB" w:rsidP="00684383">
      <w:pPr>
        <w:pStyle w:val="Vers"/>
      </w:pPr>
      <w:r>
        <w:t>D</w:t>
      </w:r>
      <w:r w:rsidR="006D007A">
        <w:t>u er alt det håp vi har!</w:t>
      </w:r>
      <w:r w:rsidR="00A6387C">
        <w:t xml:space="preserve"> </w:t>
      </w:r>
    </w:p>
    <w:p w:rsidR="00B22D74" w:rsidRDefault="00B22D74" w:rsidP="00684383">
      <w:pPr>
        <w:pStyle w:val="Vers"/>
      </w:pPr>
      <w:r>
        <w:t>2</w:t>
      </w:r>
    </w:p>
    <w:p w:rsidR="006D007A" w:rsidRDefault="006D007A" w:rsidP="00684383">
      <w:pPr>
        <w:pStyle w:val="Vers"/>
      </w:pPr>
      <w:r>
        <w:t xml:space="preserve">Legem ditt som er hengivet, </w:t>
      </w:r>
    </w:p>
    <w:p w:rsidR="006D007A" w:rsidRDefault="006D007A" w:rsidP="00684383">
      <w:pPr>
        <w:pStyle w:val="Vers"/>
      </w:pPr>
      <w:r>
        <w:t xml:space="preserve">Og ditt dyrebare blod </w:t>
      </w:r>
    </w:p>
    <w:p w:rsidR="006D007A" w:rsidRDefault="006D007A" w:rsidP="00684383">
      <w:pPr>
        <w:pStyle w:val="Vers"/>
      </w:pPr>
      <w:r>
        <w:t>Bli</w:t>
      </w:r>
      <w:r w:rsidR="003B62B9">
        <w:t xml:space="preserve"> nå </w:t>
      </w:r>
      <w:r>
        <w:t>dine her til livet</w:t>
      </w:r>
    </w:p>
    <w:p w:rsidR="006D007A" w:rsidRDefault="006D007A" w:rsidP="00684383">
      <w:pPr>
        <w:pStyle w:val="Vers"/>
      </w:pPr>
      <w:r>
        <w:t xml:space="preserve">Og til hjertestyrke god.  </w:t>
      </w:r>
    </w:p>
    <w:p w:rsidR="006D007A" w:rsidRDefault="006D007A" w:rsidP="00684383">
      <w:pPr>
        <w:pStyle w:val="Vers"/>
      </w:pPr>
      <w:r>
        <w:t xml:space="preserve">Du i oss, og vi i deg, </w:t>
      </w:r>
    </w:p>
    <w:p w:rsidR="006D007A" w:rsidRDefault="006D007A" w:rsidP="00684383">
      <w:pPr>
        <w:pStyle w:val="Vers"/>
      </w:pPr>
      <w:r>
        <w:t>Ett på livets himmelvei!</w:t>
      </w:r>
    </w:p>
    <w:p w:rsidR="006D007A" w:rsidRDefault="006D007A" w:rsidP="00684383">
      <w:pPr>
        <w:pStyle w:val="Vers"/>
      </w:pPr>
      <w:r>
        <w:t>3</w:t>
      </w:r>
    </w:p>
    <w:p w:rsidR="006D007A" w:rsidRDefault="006D007A" w:rsidP="00684383">
      <w:pPr>
        <w:pStyle w:val="Vers"/>
      </w:pPr>
      <w:r>
        <w:t xml:space="preserve">La oss løftes, la oss bæres </w:t>
      </w:r>
    </w:p>
    <w:p w:rsidR="006D007A" w:rsidRDefault="006D007A" w:rsidP="00684383">
      <w:pPr>
        <w:pStyle w:val="Vers"/>
      </w:pPr>
      <w:r>
        <w:t xml:space="preserve">Over alle </w:t>
      </w:r>
      <w:r w:rsidR="0019426B">
        <w:t>satan</w:t>
      </w:r>
      <w:r>
        <w:t xml:space="preserve">s støt!  </w:t>
      </w:r>
    </w:p>
    <w:p w:rsidR="006D007A" w:rsidRDefault="006D007A" w:rsidP="00684383">
      <w:pPr>
        <w:pStyle w:val="Vers"/>
      </w:pPr>
      <w:r>
        <w:t xml:space="preserve">La all syndelyst fortæres, </w:t>
      </w:r>
    </w:p>
    <w:p w:rsidR="006D007A" w:rsidRDefault="006D007A" w:rsidP="00684383">
      <w:pPr>
        <w:pStyle w:val="Vers"/>
      </w:pPr>
      <w:r>
        <w:t xml:space="preserve">Adam overgis til død, </w:t>
      </w:r>
    </w:p>
    <w:p w:rsidR="006D007A" w:rsidRDefault="006D007A" w:rsidP="00684383">
      <w:pPr>
        <w:pStyle w:val="Vers"/>
      </w:pPr>
      <w:r>
        <w:t xml:space="preserve">Så du selv, </w:t>
      </w:r>
      <w:r w:rsidR="003B62B9">
        <w:t xml:space="preserve">o </w:t>
      </w:r>
      <w:r>
        <w:t xml:space="preserve">Herre kjær, </w:t>
      </w:r>
    </w:p>
    <w:p w:rsidR="006D007A" w:rsidRDefault="006D007A" w:rsidP="00684383">
      <w:pPr>
        <w:pStyle w:val="Vers"/>
      </w:pPr>
      <w:r>
        <w:t>Lever, virker i oss her!</w:t>
      </w:r>
    </w:p>
    <w:p w:rsidR="006D007A" w:rsidRDefault="00E31BD7" w:rsidP="0072442C">
      <w:pPr>
        <w:pStyle w:val="merknad"/>
      </w:pPr>
      <w:r>
        <w:t>MB</w:t>
      </w:r>
      <w:r w:rsidR="006D007A">
        <w:t xml:space="preserve">Landstad  </w:t>
      </w:r>
      <w:r>
        <w:t xml:space="preserve"> </w:t>
      </w:r>
      <w:r w:rsidR="006D007A">
        <w:t>N 645</w:t>
      </w:r>
    </w:p>
    <w:p w:rsidR="009E14B9" w:rsidRDefault="009E14B9">
      <w:pPr>
        <w:pStyle w:val="Overskrift1"/>
        <w:rPr>
          <w:lang w:val="nn-NO"/>
        </w:rPr>
      </w:pPr>
      <w:bookmarkStart w:id="163" w:name="_Toc482608708"/>
      <w:bookmarkStart w:id="164" w:name="_Toc482609272"/>
      <w:bookmarkStart w:id="165" w:name="_Toc483773022"/>
      <w:bookmarkStart w:id="166" w:name="_Toc483908941"/>
      <w:bookmarkStart w:id="167" w:name="_Toc484007479"/>
      <w:bookmarkStart w:id="168" w:name="_Toc525471321"/>
      <w:r>
        <w:rPr>
          <w:lang w:val="nn-NO"/>
        </w:rPr>
        <w:lastRenderedPageBreak/>
        <w:t>Avslutning</w:t>
      </w:r>
      <w:bookmarkEnd w:id="163"/>
      <w:bookmarkEnd w:id="164"/>
      <w:bookmarkEnd w:id="165"/>
      <w:bookmarkEnd w:id="166"/>
      <w:bookmarkEnd w:id="167"/>
      <w:bookmarkEnd w:id="168"/>
    </w:p>
    <w:p w:rsidR="000A3618" w:rsidRPr="00617A0B" w:rsidRDefault="000A3618" w:rsidP="002C0C6D">
      <w:pPr>
        <w:pStyle w:val="Stil1"/>
      </w:pPr>
    </w:p>
    <w:p w:rsidR="00AB2903" w:rsidRDefault="00AB2903" w:rsidP="00684383">
      <w:pPr>
        <w:pStyle w:val="Vers"/>
      </w:pPr>
      <w:r>
        <w:t>Guds Ord det er vårt arvegods</w:t>
      </w:r>
      <w:r w:rsidR="00A42377">
        <w:t>,</w:t>
      </w:r>
      <w:r>
        <w:t xml:space="preserve"> </w:t>
      </w:r>
    </w:p>
    <w:p w:rsidR="00AB2903" w:rsidRDefault="00AB2903" w:rsidP="00684383">
      <w:pPr>
        <w:pStyle w:val="Vers"/>
      </w:pPr>
      <w:r>
        <w:t xml:space="preserve">Det våre barns skal være.  </w:t>
      </w:r>
    </w:p>
    <w:p w:rsidR="00AB2903" w:rsidRDefault="00AB2903" w:rsidP="00684383">
      <w:pPr>
        <w:pStyle w:val="Vers"/>
      </w:pPr>
      <w:r>
        <w:t xml:space="preserve">Gud, gi oss i vår grav den ros, </w:t>
      </w:r>
    </w:p>
    <w:p w:rsidR="00AB2903" w:rsidRDefault="00AB2903" w:rsidP="00684383">
      <w:pPr>
        <w:pStyle w:val="Vers"/>
      </w:pPr>
      <w:r>
        <w:t xml:space="preserve">Vi holdt det høyt i ære!  </w:t>
      </w:r>
    </w:p>
    <w:p w:rsidR="00AB2903" w:rsidRDefault="00AB2903" w:rsidP="00684383">
      <w:pPr>
        <w:pStyle w:val="Vers"/>
      </w:pPr>
      <w:r>
        <w:t xml:space="preserve">Det er vår hjelp i nød, </w:t>
      </w:r>
    </w:p>
    <w:p w:rsidR="00AB2903" w:rsidRDefault="00AB2903" w:rsidP="00684383">
      <w:pPr>
        <w:pStyle w:val="Vers"/>
      </w:pPr>
      <w:r>
        <w:t xml:space="preserve">Vår trøst i liv og død.  </w:t>
      </w:r>
    </w:p>
    <w:p w:rsidR="00AB2903" w:rsidRDefault="00AB2903" w:rsidP="00684383">
      <w:pPr>
        <w:pStyle w:val="Vers"/>
      </w:pPr>
      <w:r>
        <w:t xml:space="preserve">O Gud, hvordan det går, </w:t>
      </w:r>
    </w:p>
    <w:p w:rsidR="00AB2903" w:rsidRDefault="00AB2903" w:rsidP="00684383">
      <w:pPr>
        <w:pStyle w:val="Vers"/>
      </w:pPr>
      <w:r>
        <w:t xml:space="preserve">La dog mens verden står, </w:t>
      </w:r>
    </w:p>
    <w:p w:rsidR="00AB2903" w:rsidRDefault="00AB2903" w:rsidP="00684383">
      <w:pPr>
        <w:pStyle w:val="Vers"/>
      </w:pPr>
      <w:r>
        <w:t>Det i vår ætt nedarves!</w:t>
      </w:r>
    </w:p>
    <w:p w:rsidR="000A3618" w:rsidRDefault="00AB2903" w:rsidP="0072442C">
      <w:pPr>
        <w:pStyle w:val="merknad"/>
      </w:pPr>
      <w:r>
        <w:t>Grundtvig.  N 549.  K 245.</w:t>
      </w:r>
    </w:p>
    <w:p w:rsidR="000A3618" w:rsidRDefault="000A3618" w:rsidP="002C0C6D">
      <w:pPr>
        <w:pStyle w:val="Stil1"/>
      </w:pPr>
    </w:p>
    <w:p w:rsidR="00ED0874" w:rsidRDefault="00ED0874" w:rsidP="00684383">
      <w:pPr>
        <w:pStyle w:val="Vers"/>
      </w:pPr>
      <w:r>
        <w:t>I dine hender, Fader blid</w:t>
      </w:r>
      <w:r w:rsidR="00A42377">
        <w:t>,</w:t>
      </w:r>
      <w:r>
        <w:t xml:space="preserve"> </w:t>
      </w:r>
    </w:p>
    <w:p w:rsidR="00ED0874" w:rsidRDefault="00ED0874" w:rsidP="00684383">
      <w:pPr>
        <w:pStyle w:val="Vers"/>
      </w:pPr>
      <w:r>
        <w:t xml:space="preserve">Jeg legger nå til evig tid </w:t>
      </w:r>
    </w:p>
    <w:p w:rsidR="00ED0874" w:rsidRDefault="00ED0874" w:rsidP="00684383">
      <w:pPr>
        <w:pStyle w:val="Vers"/>
      </w:pPr>
      <w:r>
        <w:t xml:space="preserve">Min sjel og hva jeg er og har, </w:t>
      </w:r>
    </w:p>
    <w:p w:rsidR="00ED0874" w:rsidRDefault="00ED0874" w:rsidP="00684383">
      <w:pPr>
        <w:pStyle w:val="Vers"/>
      </w:pPr>
      <w:r>
        <w:t>Ta du det alt i ditt forvar!</w:t>
      </w:r>
    </w:p>
    <w:p w:rsidR="00ED0874" w:rsidRDefault="00ED0874" w:rsidP="00684383">
      <w:pPr>
        <w:pStyle w:val="Vers"/>
      </w:pPr>
      <w:r>
        <w:t>2</w:t>
      </w:r>
    </w:p>
    <w:p w:rsidR="00ED0874" w:rsidRDefault="00ED0874" w:rsidP="00684383">
      <w:pPr>
        <w:pStyle w:val="Vers"/>
      </w:pPr>
      <w:r>
        <w:t xml:space="preserve">Se, sjel og liv ditt eie er, </w:t>
      </w:r>
    </w:p>
    <w:p w:rsidR="00ED0874" w:rsidRDefault="00ED0874" w:rsidP="00684383">
      <w:pPr>
        <w:pStyle w:val="Vers"/>
      </w:pPr>
      <w:r>
        <w:t xml:space="preserve">Det er min trøst, o Herre kjær; </w:t>
      </w:r>
    </w:p>
    <w:p w:rsidR="00ED0874" w:rsidRDefault="00ED0874" w:rsidP="00684383">
      <w:pPr>
        <w:pStyle w:val="Vers"/>
      </w:pPr>
      <w:r>
        <w:t xml:space="preserve">Hva ditt er, hegner du omkring, </w:t>
      </w:r>
    </w:p>
    <w:p w:rsidR="00ED0874" w:rsidRDefault="00ED0874" w:rsidP="00684383">
      <w:pPr>
        <w:pStyle w:val="Vers"/>
      </w:pPr>
      <w:r>
        <w:t>Så frykter jeg for ingen ting.</w:t>
      </w:r>
    </w:p>
    <w:p w:rsidR="003B62B9" w:rsidRDefault="00A4237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3</w:t>
      </w:r>
    </w:p>
    <w:p w:rsidR="00ED0874" w:rsidRDefault="00ED0874" w:rsidP="00684383">
      <w:pPr>
        <w:pStyle w:val="Vers"/>
      </w:pPr>
      <w:r>
        <w:t xml:space="preserve">I deg jeg har den gode del, </w:t>
      </w:r>
    </w:p>
    <w:p w:rsidR="00ED0874" w:rsidRDefault="00ED0874" w:rsidP="00684383">
      <w:pPr>
        <w:pStyle w:val="Vers"/>
      </w:pPr>
      <w:r>
        <w:t xml:space="preserve">Ditt Ord er føde for min sjel.  </w:t>
      </w:r>
    </w:p>
    <w:p w:rsidR="00ED0874" w:rsidRDefault="00ED0874" w:rsidP="00684383">
      <w:pPr>
        <w:pStyle w:val="Vers"/>
      </w:pPr>
      <w:r>
        <w:t xml:space="preserve">Til hjelp i all min armodsdom </w:t>
      </w:r>
    </w:p>
    <w:p w:rsidR="00ED0874" w:rsidRDefault="00ED0874" w:rsidP="00684383">
      <w:pPr>
        <w:pStyle w:val="Vers"/>
      </w:pPr>
      <w:r>
        <w:t>Du kommer som du alltid kom.</w:t>
      </w:r>
    </w:p>
    <w:p w:rsidR="00ED0874" w:rsidRDefault="00ED0874" w:rsidP="00684383">
      <w:pPr>
        <w:pStyle w:val="Vers"/>
      </w:pPr>
      <w:r>
        <w:t xml:space="preserve">Det er min tro, o Fader blid, </w:t>
      </w:r>
    </w:p>
    <w:p w:rsidR="00ED0874" w:rsidRDefault="00ED0874" w:rsidP="00684383">
      <w:pPr>
        <w:pStyle w:val="Vers"/>
      </w:pPr>
      <w:r>
        <w:t xml:space="preserve">I den jeg lever all min tid.  </w:t>
      </w:r>
    </w:p>
    <w:p w:rsidR="00ED0874" w:rsidRDefault="00ED0874" w:rsidP="00684383">
      <w:pPr>
        <w:pStyle w:val="Vers"/>
      </w:pPr>
      <w:r>
        <w:t xml:space="preserve">Ifra ditt barn du aldri vik, </w:t>
      </w:r>
    </w:p>
    <w:p w:rsidR="00ED0874" w:rsidRDefault="00ED0874" w:rsidP="00684383">
      <w:pPr>
        <w:pStyle w:val="Vers"/>
      </w:pPr>
      <w:r>
        <w:t>At jeg kan arve himmerik!</w:t>
      </w:r>
    </w:p>
    <w:p w:rsidR="000A3618" w:rsidRDefault="00ED0874" w:rsidP="0072442C">
      <w:pPr>
        <w:pStyle w:val="merknad"/>
        <w:rPr>
          <w:lang w:val="nn-NO"/>
        </w:rPr>
      </w:pPr>
      <w:r w:rsidRPr="00ED0874">
        <w:rPr>
          <w:lang w:val="nn-NO"/>
        </w:rPr>
        <w:t>NSelnecker.  JSwedberg.  Landstad  LR 59.  N 596.  T: O Herre Krist, deg til oss vend.  K 186.</w:t>
      </w:r>
    </w:p>
    <w:p w:rsidR="000A3618" w:rsidRPr="00ED0874" w:rsidRDefault="000A3618" w:rsidP="002C0C6D">
      <w:pPr>
        <w:pStyle w:val="Stil1"/>
      </w:pPr>
    </w:p>
    <w:p w:rsidR="00ED0874" w:rsidRPr="00ED0874" w:rsidRDefault="00ED0874" w:rsidP="006373C6">
      <w:pPr>
        <w:pStyle w:val="Vers"/>
        <w:rPr>
          <w:lang w:val="nn-NO"/>
        </w:rPr>
      </w:pPr>
      <w:r w:rsidRPr="00ED0874">
        <w:rPr>
          <w:lang w:val="nn-NO"/>
        </w:rPr>
        <w:t>Skriv deg, Jesus, på mitt hjerte</w:t>
      </w:r>
      <w:r w:rsidR="00A42377">
        <w:rPr>
          <w:lang w:val="nn-NO"/>
        </w:rPr>
        <w:t>,</w:t>
      </w:r>
      <w:r w:rsidRPr="00ED0874">
        <w:rPr>
          <w:lang w:val="nn-NO"/>
        </w:rPr>
        <w:t xml:space="preserve"> </w:t>
      </w:r>
    </w:p>
    <w:p w:rsidR="00ED0874" w:rsidRPr="00ED0874" w:rsidRDefault="00ED0874" w:rsidP="006373C6">
      <w:pPr>
        <w:pStyle w:val="Vers"/>
        <w:rPr>
          <w:lang w:val="nn-NO"/>
        </w:rPr>
      </w:pPr>
      <w:r w:rsidRPr="00ED0874">
        <w:rPr>
          <w:lang w:val="nn-NO"/>
        </w:rPr>
        <w:t xml:space="preserve">Du min Konge og min Gud, </w:t>
      </w:r>
    </w:p>
    <w:p w:rsidR="00ED0874" w:rsidRPr="00ED0874" w:rsidRDefault="00ED0874" w:rsidP="006373C6">
      <w:pPr>
        <w:pStyle w:val="Vers"/>
        <w:rPr>
          <w:lang w:val="nn-NO"/>
        </w:rPr>
      </w:pPr>
      <w:r w:rsidRPr="00ED0874">
        <w:rPr>
          <w:lang w:val="nn-NO"/>
        </w:rPr>
        <w:t xml:space="preserve">At ei vellyst eller smerte </w:t>
      </w:r>
    </w:p>
    <w:p w:rsidR="00ED0874" w:rsidRPr="00ED0874" w:rsidRDefault="00ED0874" w:rsidP="006373C6">
      <w:pPr>
        <w:pStyle w:val="Vers"/>
        <w:rPr>
          <w:lang w:val="nn-NO"/>
        </w:rPr>
      </w:pPr>
      <w:r w:rsidRPr="00ED0874">
        <w:rPr>
          <w:lang w:val="nn-NO"/>
        </w:rPr>
        <w:t xml:space="preserve">Deg formår å slette ut!  </w:t>
      </w:r>
    </w:p>
    <w:p w:rsidR="00ED0874" w:rsidRPr="00ED0874" w:rsidRDefault="00ED0874" w:rsidP="006373C6">
      <w:pPr>
        <w:pStyle w:val="Vers"/>
        <w:rPr>
          <w:lang w:val="nn-NO"/>
        </w:rPr>
      </w:pPr>
      <w:r w:rsidRPr="00ED0874">
        <w:rPr>
          <w:lang w:val="nn-NO"/>
        </w:rPr>
        <w:t xml:space="preserve">Denne innskrift på meg sett: </w:t>
      </w:r>
    </w:p>
    <w:p w:rsidR="00ED0874" w:rsidRPr="00E31BD7" w:rsidRDefault="00ED0874" w:rsidP="006373C6">
      <w:pPr>
        <w:pStyle w:val="Vers"/>
        <w:rPr>
          <w:i/>
          <w:lang w:val="nn-NO"/>
        </w:rPr>
      </w:pPr>
      <w:r w:rsidRPr="00E31BD7">
        <w:rPr>
          <w:i/>
          <w:lang w:val="nn-NO"/>
        </w:rPr>
        <w:t xml:space="preserve">Jesus ifra Nasaret, </w:t>
      </w:r>
    </w:p>
    <w:p w:rsidR="00ED0874" w:rsidRPr="00E31BD7" w:rsidRDefault="00ED0874" w:rsidP="006373C6">
      <w:pPr>
        <w:pStyle w:val="Vers"/>
        <w:rPr>
          <w:i/>
          <w:lang w:val="nn-NO"/>
        </w:rPr>
      </w:pPr>
      <w:r w:rsidRPr="00E31BD7">
        <w:rPr>
          <w:i/>
          <w:lang w:val="nn-NO"/>
        </w:rPr>
        <w:t xml:space="preserve">Den korsfestede, min ære </w:t>
      </w:r>
    </w:p>
    <w:p w:rsidR="00ED0874" w:rsidRPr="00E31BD7" w:rsidRDefault="00ED0874" w:rsidP="006373C6">
      <w:pPr>
        <w:pStyle w:val="Vers"/>
        <w:rPr>
          <w:i/>
        </w:rPr>
      </w:pPr>
      <w:r w:rsidRPr="00E31BD7">
        <w:rPr>
          <w:i/>
        </w:rPr>
        <w:t>Og min salighet skal være!</w:t>
      </w:r>
    </w:p>
    <w:p w:rsidR="000A3618" w:rsidRDefault="00ED0874" w:rsidP="0072442C">
      <w:pPr>
        <w:pStyle w:val="merknad"/>
      </w:pPr>
      <w:r>
        <w:lastRenderedPageBreak/>
        <w:t>Kingo.  GL 330.  T: Jesus, dine dype vunder.  K 123.</w:t>
      </w:r>
    </w:p>
    <w:p w:rsidR="000A3618" w:rsidRPr="00617A0B" w:rsidRDefault="000A3618" w:rsidP="002C0C6D">
      <w:pPr>
        <w:pStyle w:val="Stil1"/>
      </w:pPr>
    </w:p>
    <w:p w:rsidR="00181F49" w:rsidRPr="00617A0B" w:rsidRDefault="00181F49" w:rsidP="006373C6">
      <w:pPr>
        <w:pStyle w:val="Vers"/>
        <w:rPr>
          <w:lang w:val="nn-NO"/>
        </w:rPr>
      </w:pPr>
      <w:r w:rsidRPr="00617A0B">
        <w:rPr>
          <w:lang w:val="nn-NO"/>
        </w:rPr>
        <w:t xml:space="preserve">Herre, signe du og råde </w:t>
      </w:r>
    </w:p>
    <w:p w:rsidR="00181F49" w:rsidRPr="00617A0B" w:rsidRDefault="00181F49" w:rsidP="006373C6">
      <w:pPr>
        <w:pStyle w:val="Vers"/>
        <w:rPr>
          <w:lang w:val="nn-NO"/>
        </w:rPr>
      </w:pPr>
      <w:r w:rsidRPr="00617A0B">
        <w:rPr>
          <w:lang w:val="nn-NO"/>
        </w:rPr>
        <w:t xml:space="preserve">Og bevare nå oss vel!  </w:t>
      </w:r>
    </w:p>
    <w:p w:rsidR="00181F49" w:rsidRPr="00617A0B" w:rsidRDefault="00181F49" w:rsidP="006373C6">
      <w:pPr>
        <w:pStyle w:val="Vers"/>
        <w:rPr>
          <w:lang w:val="nn-NO"/>
        </w:rPr>
      </w:pPr>
      <w:r w:rsidRPr="00617A0B">
        <w:rPr>
          <w:lang w:val="nn-NO"/>
        </w:rPr>
        <w:t xml:space="preserve">Herre, la ditt åsyns nåde </w:t>
      </w:r>
    </w:p>
    <w:p w:rsidR="00181F49" w:rsidRPr="00D92A38" w:rsidRDefault="00181F49" w:rsidP="006373C6">
      <w:pPr>
        <w:pStyle w:val="Vers"/>
      </w:pPr>
      <w:r w:rsidRPr="00D92A38">
        <w:t xml:space="preserve">Alltid lyse for vår sjel!  </w:t>
      </w:r>
    </w:p>
    <w:p w:rsidR="00181F49" w:rsidRPr="00D92A38" w:rsidRDefault="00181F49" w:rsidP="006373C6">
      <w:pPr>
        <w:pStyle w:val="Vers"/>
      </w:pPr>
      <w:r w:rsidRPr="00D92A38">
        <w:t xml:space="preserve">Herre Gud, deg til oss vend </w:t>
      </w:r>
    </w:p>
    <w:p w:rsidR="00181F49" w:rsidRPr="00D92A38" w:rsidRDefault="00181F49" w:rsidP="006373C6">
      <w:pPr>
        <w:pStyle w:val="Vers"/>
      </w:pPr>
      <w:r w:rsidRPr="00D92A38">
        <w:t xml:space="preserve">Og din fred oss alle send!  </w:t>
      </w:r>
    </w:p>
    <w:p w:rsidR="00181F49" w:rsidRPr="00D92A38" w:rsidRDefault="00181F49" w:rsidP="006373C6">
      <w:pPr>
        <w:pStyle w:val="Vers"/>
      </w:pPr>
      <w:r w:rsidRPr="00D92A38">
        <w:t xml:space="preserve">Fader, Sønn og Ånd tilsammen </w:t>
      </w:r>
    </w:p>
    <w:p w:rsidR="00181F49" w:rsidRDefault="00181F49" w:rsidP="006373C6">
      <w:pPr>
        <w:pStyle w:val="Vers"/>
      </w:pPr>
      <w:r w:rsidRPr="00D92A38">
        <w:t xml:space="preserve">Være med oss alle!  </w:t>
      </w:r>
      <w:r>
        <w:t>Amen.</w:t>
      </w:r>
    </w:p>
    <w:p w:rsidR="000A3618" w:rsidRDefault="00181F49" w:rsidP="0072442C">
      <w:pPr>
        <w:pStyle w:val="merknad"/>
      </w:pPr>
      <w:r>
        <w:t>JSwedberg.  N 599.  T: Som den gylne sol.  K 212.</w:t>
      </w:r>
    </w:p>
    <w:p w:rsidR="004E26DD" w:rsidRDefault="004E26DD" w:rsidP="002C0C6D">
      <w:pPr>
        <w:pStyle w:val="Stil1"/>
      </w:pPr>
    </w:p>
    <w:p w:rsidR="005E2F91" w:rsidRDefault="005E2F91" w:rsidP="006373C6">
      <w:pPr>
        <w:pStyle w:val="Vers"/>
      </w:pPr>
      <w:r>
        <w:t>Å, salig den Guds Ord har hørt</w:t>
      </w:r>
      <w:r w:rsidR="00A42377">
        <w:t>,</w:t>
      </w:r>
      <w:r>
        <w:t xml:space="preserve"> </w:t>
      </w:r>
    </w:p>
    <w:p w:rsidR="005E2F91" w:rsidRPr="005E2F91" w:rsidRDefault="005E2F91" w:rsidP="006373C6">
      <w:pPr>
        <w:pStyle w:val="Vers"/>
        <w:rPr>
          <w:lang w:val="nn-NO"/>
        </w:rPr>
      </w:pPr>
      <w:r w:rsidRPr="005E2F91">
        <w:rPr>
          <w:lang w:val="nn-NO"/>
        </w:rPr>
        <w:t xml:space="preserve">Bevart det og til nytte ført!  </w:t>
      </w:r>
    </w:p>
    <w:p w:rsidR="005E2F91" w:rsidRDefault="005E2F91" w:rsidP="006373C6">
      <w:pPr>
        <w:pStyle w:val="Vers"/>
      </w:pPr>
      <w:r>
        <w:t>Han daglig visdom lærte!</w:t>
      </w:r>
    </w:p>
    <w:p w:rsidR="005E2F91" w:rsidRDefault="005E2F91" w:rsidP="006373C6">
      <w:pPr>
        <w:pStyle w:val="Vers"/>
      </w:pPr>
      <w:r>
        <w:t xml:space="preserve">Fra lys til lys han vandre kan </w:t>
      </w:r>
    </w:p>
    <w:p w:rsidR="005E2F91" w:rsidRDefault="005E2F91" w:rsidP="006373C6">
      <w:pPr>
        <w:pStyle w:val="Vers"/>
      </w:pPr>
      <w:r>
        <w:t xml:space="preserve">Og har i livets prøvestand </w:t>
      </w:r>
    </w:p>
    <w:p w:rsidR="005E2F91" w:rsidRDefault="005E2F91" w:rsidP="006373C6">
      <w:pPr>
        <w:pStyle w:val="Vers"/>
      </w:pPr>
      <w:r>
        <w:t xml:space="preserve">En salve for sitt hjerte </w:t>
      </w:r>
    </w:p>
    <w:p w:rsidR="005E2F91" w:rsidRDefault="005E2F91" w:rsidP="006373C6">
      <w:pPr>
        <w:pStyle w:val="Vers"/>
      </w:pPr>
      <w:r>
        <w:t>Mot all sin nød og smerte!</w:t>
      </w:r>
    </w:p>
    <w:p w:rsidR="005E2F91" w:rsidRDefault="005E2F91" w:rsidP="006373C6">
      <w:pPr>
        <w:pStyle w:val="Vers"/>
      </w:pPr>
      <w:r>
        <w:t>2</w:t>
      </w:r>
    </w:p>
    <w:p w:rsidR="005E2F91" w:rsidRDefault="005E2F91" w:rsidP="006373C6">
      <w:pPr>
        <w:pStyle w:val="Vers"/>
      </w:pPr>
      <w:r>
        <w:t xml:space="preserve">Guds Ord det er min rike skatt, </w:t>
      </w:r>
    </w:p>
    <w:p w:rsidR="005E2F91" w:rsidRDefault="005E2F91" w:rsidP="006373C6">
      <w:pPr>
        <w:pStyle w:val="Vers"/>
      </w:pPr>
      <w:r>
        <w:t xml:space="preserve">Min sol i sorgens mørke natt, </w:t>
      </w:r>
    </w:p>
    <w:p w:rsidR="005E2F91" w:rsidRDefault="005E2F91" w:rsidP="006373C6">
      <w:pPr>
        <w:pStyle w:val="Vers"/>
      </w:pPr>
      <w:r>
        <w:t xml:space="preserve">Mitt skjold og sverd tillike.  </w:t>
      </w:r>
    </w:p>
    <w:p w:rsidR="005E2F91" w:rsidRDefault="005E2F91" w:rsidP="006373C6">
      <w:pPr>
        <w:pStyle w:val="Vers"/>
      </w:pPr>
      <w:r>
        <w:t xml:space="preserve">Guds finger selv i Ordet skrev </w:t>
      </w:r>
    </w:p>
    <w:p w:rsidR="005E2F91" w:rsidRDefault="005E2F91" w:rsidP="006373C6">
      <w:pPr>
        <w:pStyle w:val="Vers"/>
      </w:pPr>
      <w:r>
        <w:t>Min barnerett, mitt arvebrev</w:t>
      </w:r>
      <w:r w:rsidR="003B62B9">
        <w:t>;</w:t>
      </w:r>
      <w:r>
        <w:t xml:space="preserve"> </w:t>
      </w:r>
    </w:p>
    <w:p w:rsidR="005E2F91" w:rsidRDefault="005E2F91" w:rsidP="006373C6">
      <w:pPr>
        <w:pStyle w:val="Vers"/>
      </w:pPr>
      <w:r>
        <w:t xml:space="preserve">Den skrift skal aldri svike: </w:t>
      </w:r>
    </w:p>
    <w:p w:rsidR="005E2F91" w:rsidRDefault="005E2F91" w:rsidP="006373C6">
      <w:pPr>
        <w:pStyle w:val="Vers"/>
      </w:pPr>
      <w:r>
        <w:t>«Kom, arv et evig rike!»</w:t>
      </w:r>
    </w:p>
    <w:p w:rsidR="005E2F91" w:rsidRDefault="005E2F91" w:rsidP="006373C6">
      <w:pPr>
        <w:pStyle w:val="Vers"/>
      </w:pPr>
      <w:r>
        <w:t>3</w:t>
      </w:r>
    </w:p>
    <w:p w:rsidR="005E2F91" w:rsidRDefault="005E2F91" w:rsidP="006373C6">
      <w:pPr>
        <w:pStyle w:val="Vers"/>
      </w:pPr>
      <w:r>
        <w:t xml:space="preserve">Jeg gikk til nådens rike bord </w:t>
      </w:r>
    </w:p>
    <w:p w:rsidR="005E2F91" w:rsidRDefault="005E2F91" w:rsidP="006373C6">
      <w:pPr>
        <w:pStyle w:val="Vers"/>
      </w:pPr>
      <w:r>
        <w:t xml:space="preserve">I dag og hørte Herrens Ord, </w:t>
      </w:r>
    </w:p>
    <w:p w:rsidR="005E2F91" w:rsidRDefault="00165A0E" w:rsidP="00165A0E">
      <w:pPr>
        <w:pStyle w:val="Vers"/>
      </w:pPr>
      <w:r>
        <w:t xml:space="preserve">Fikk Livets Brød til føde.  </w:t>
      </w:r>
    </w:p>
    <w:p w:rsidR="00745720" w:rsidRDefault="00745720" w:rsidP="006373C6">
      <w:pPr>
        <w:pStyle w:val="Vers"/>
      </w:pPr>
      <w:r>
        <w:t>Å, bo hos meg ved troen så</w:t>
      </w:r>
    </w:p>
    <w:p w:rsidR="005E2F91" w:rsidRDefault="005E2F91" w:rsidP="006373C6">
      <w:pPr>
        <w:pStyle w:val="Vers"/>
      </w:pPr>
      <w:r>
        <w:t xml:space="preserve">At frukten ikke savnes må </w:t>
      </w:r>
    </w:p>
    <w:p w:rsidR="005E2F91" w:rsidRDefault="005E2F91" w:rsidP="006373C6">
      <w:pPr>
        <w:pStyle w:val="Vers"/>
      </w:pPr>
      <w:r>
        <w:t xml:space="preserve">Når jeg for </w:t>
      </w:r>
      <w:r w:rsidR="00745720">
        <w:t xml:space="preserve">deg </w:t>
      </w:r>
      <w:r>
        <w:t xml:space="preserve">skal møte, </w:t>
      </w:r>
    </w:p>
    <w:p w:rsidR="005E2F91" w:rsidRDefault="005E2F91" w:rsidP="006373C6">
      <w:pPr>
        <w:pStyle w:val="Vers"/>
      </w:pPr>
      <w:r>
        <w:t>Som for oss alle døde!</w:t>
      </w:r>
    </w:p>
    <w:p w:rsidR="000A3618" w:rsidRDefault="005E2F91" w:rsidP="0072442C">
      <w:pPr>
        <w:pStyle w:val="merknad"/>
      </w:pPr>
      <w:r>
        <w:t xml:space="preserve">JNBrun.  </w:t>
      </w:r>
      <w:r w:rsidR="00745720">
        <w:t xml:space="preserve">Bearb.  </w:t>
      </w:r>
      <w:r>
        <w:t>N 605.  Min sjel og ånd oppmuntre deg.   K 165.</w:t>
      </w:r>
    </w:p>
    <w:p w:rsidR="004E26DD" w:rsidRDefault="004E26DD" w:rsidP="002C0C6D">
      <w:pPr>
        <w:pStyle w:val="Stil1"/>
      </w:pPr>
    </w:p>
    <w:p w:rsidR="004A6286" w:rsidRDefault="004A6286" w:rsidP="006373C6">
      <w:pPr>
        <w:pStyle w:val="Vers"/>
      </w:pPr>
      <w:r>
        <w:t xml:space="preserve">Å, hvor salig å få vandre </w:t>
      </w:r>
    </w:p>
    <w:p w:rsidR="004A6286" w:rsidRDefault="004A6286" w:rsidP="006373C6">
      <w:pPr>
        <w:pStyle w:val="Vers"/>
      </w:pPr>
      <w:r>
        <w:t xml:space="preserve">Hjemad </w:t>
      </w:r>
      <w:r w:rsidR="00166E07">
        <w:t>i Lammets spor</w:t>
      </w:r>
      <w:r>
        <w:t xml:space="preserve">, </w:t>
      </w:r>
    </w:p>
    <w:p w:rsidR="004A6286" w:rsidRDefault="004A6286" w:rsidP="006373C6">
      <w:pPr>
        <w:pStyle w:val="Vers"/>
      </w:pPr>
      <w:r>
        <w:t>Snart er endt vår ørkenvandring</w:t>
      </w:r>
      <w:r w:rsidR="006C7C77">
        <w:t>,</w:t>
      </w:r>
      <w:r>
        <w:t xml:space="preserve"> </w:t>
      </w:r>
    </w:p>
    <w:p w:rsidR="004A6286" w:rsidRDefault="00AC4C5D" w:rsidP="006373C6">
      <w:pPr>
        <w:pStyle w:val="Vers"/>
      </w:pPr>
      <w:r>
        <w:t xml:space="preserve">Hos </w:t>
      </w:r>
      <w:r w:rsidR="00074B8E">
        <w:t xml:space="preserve">Gud </w:t>
      </w:r>
      <w:r>
        <w:t>i herlighet stor</w:t>
      </w:r>
      <w:r w:rsidR="004A6286">
        <w:t>.</w:t>
      </w:r>
    </w:p>
    <w:p w:rsidR="00B22D74" w:rsidRDefault="00B22D7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i/>
          <w:color w:val="000000" w:themeColor="text1"/>
          <w:sz w:val="22"/>
        </w:rPr>
      </w:pPr>
      <w:r>
        <w:rPr>
          <w:i/>
        </w:rPr>
        <w:br w:type="page"/>
      </w:r>
    </w:p>
    <w:p w:rsidR="004A6286" w:rsidRDefault="006373C6" w:rsidP="006373C6">
      <w:pPr>
        <w:pStyle w:val="Vers"/>
      </w:pPr>
      <w:r>
        <w:rPr>
          <w:i/>
        </w:rPr>
        <w:lastRenderedPageBreak/>
        <w:tab/>
      </w:r>
      <w:r w:rsidR="004A6286" w:rsidRPr="006373C6">
        <w:rPr>
          <w:i/>
        </w:rPr>
        <w:t>Omkved</w:t>
      </w:r>
      <w:r w:rsidR="004A6286">
        <w:t>:</w:t>
      </w:r>
    </w:p>
    <w:p w:rsidR="004A6286" w:rsidRPr="00527102" w:rsidRDefault="004A6286" w:rsidP="00C32C74">
      <w:pPr>
        <w:pStyle w:val="Vers"/>
        <w:ind w:left="425"/>
        <w:rPr>
          <w:i/>
        </w:rPr>
      </w:pPr>
      <w:r w:rsidRPr="00527102">
        <w:rPr>
          <w:i/>
        </w:rPr>
        <w:t xml:space="preserve">Herlig sangen der skal bruse, </w:t>
      </w:r>
    </w:p>
    <w:p w:rsidR="004A6286" w:rsidRPr="00527102" w:rsidRDefault="004A6286" w:rsidP="00C32C74">
      <w:pPr>
        <w:pStyle w:val="Vers"/>
        <w:ind w:left="425"/>
        <w:rPr>
          <w:i/>
        </w:rPr>
      </w:pPr>
      <w:r w:rsidRPr="00527102">
        <w:rPr>
          <w:i/>
        </w:rPr>
        <w:t xml:space="preserve">Sterk som lyden av en mektig flod: Ære være Gud og Lammet </w:t>
      </w:r>
    </w:p>
    <w:p w:rsidR="004A6286" w:rsidRDefault="004A6286" w:rsidP="00C32C74">
      <w:pPr>
        <w:pStyle w:val="Vers"/>
        <w:ind w:left="425"/>
      </w:pPr>
      <w:r w:rsidRPr="00527102">
        <w:rPr>
          <w:i/>
        </w:rPr>
        <w:t>Som oss kjøpte med sitt blod</w:t>
      </w:r>
      <w:r>
        <w:t>!</w:t>
      </w:r>
    </w:p>
    <w:p w:rsidR="004A6286" w:rsidRDefault="004A6286" w:rsidP="006373C6">
      <w:pPr>
        <w:pStyle w:val="Vers"/>
      </w:pPr>
      <w:r>
        <w:t>2</w:t>
      </w:r>
    </w:p>
    <w:p w:rsidR="004A6286" w:rsidRDefault="004A6286" w:rsidP="006373C6">
      <w:pPr>
        <w:pStyle w:val="Vers"/>
      </w:pPr>
      <w:r>
        <w:t xml:space="preserve">Her ved flodene i Babel </w:t>
      </w:r>
    </w:p>
    <w:p w:rsidR="004A6286" w:rsidRDefault="006C7C77" w:rsidP="006373C6">
      <w:pPr>
        <w:pStyle w:val="Vers"/>
      </w:pPr>
      <w:r>
        <w:t xml:space="preserve">Stilner så lett </w:t>
      </w:r>
      <w:r w:rsidR="004A6286">
        <w:t>vår sang</w:t>
      </w:r>
      <w:r w:rsidR="007142C3">
        <w:t>;</w:t>
      </w:r>
      <w:r w:rsidR="004A6286">
        <w:t xml:space="preserve"> </w:t>
      </w:r>
    </w:p>
    <w:p w:rsidR="004B07C5" w:rsidRDefault="007142C3" w:rsidP="00A03203">
      <w:pPr>
        <w:pStyle w:val="Vers"/>
      </w:pPr>
      <w:r>
        <w:t xml:space="preserve">Vi </w:t>
      </w:r>
      <w:r w:rsidR="004A6286">
        <w:t xml:space="preserve">venter </w:t>
      </w:r>
      <w:r w:rsidR="00A03203">
        <w:t xml:space="preserve">den </w:t>
      </w:r>
      <w:r>
        <w:t>lyse dagen</w:t>
      </w:r>
      <w:r w:rsidR="004A6286">
        <w:t xml:space="preserve"> </w:t>
      </w:r>
    </w:p>
    <w:p w:rsidR="004A6286" w:rsidRDefault="006C7C77" w:rsidP="006373C6">
      <w:pPr>
        <w:pStyle w:val="Vers"/>
      </w:pPr>
      <w:r>
        <w:t xml:space="preserve">På jorden nyskapt </w:t>
      </w:r>
      <w:r w:rsidR="004A6286">
        <w:t>en gang.</w:t>
      </w:r>
    </w:p>
    <w:p w:rsidR="004A6286" w:rsidRDefault="004A6286" w:rsidP="006373C6">
      <w:pPr>
        <w:pStyle w:val="Vers"/>
      </w:pPr>
      <w:r>
        <w:t>3</w:t>
      </w:r>
    </w:p>
    <w:p w:rsidR="004A6286" w:rsidRDefault="004A6286" w:rsidP="006373C6">
      <w:pPr>
        <w:pStyle w:val="Vers"/>
      </w:pPr>
      <w:r>
        <w:t xml:space="preserve">Her vi skilles fra hverandre, </w:t>
      </w:r>
    </w:p>
    <w:p w:rsidR="004A6286" w:rsidRDefault="004A6286" w:rsidP="006373C6">
      <w:pPr>
        <w:pStyle w:val="Vers"/>
      </w:pPr>
      <w:r>
        <w:t xml:space="preserve">Her er </w:t>
      </w:r>
      <w:r w:rsidR="00A03203">
        <w:t>synd</w:t>
      </w:r>
      <w:r w:rsidR="007466D5">
        <w:t>er</w:t>
      </w:r>
      <w:r w:rsidR="00A03203">
        <w:t xml:space="preserve"> og </w:t>
      </w:r>
      <w:r>
        <w:t xml:space="preserve">fortred.  </w:t>
      </w:r>
    </w:p>
    <w:p w:rsidR="004B07C5" w:rsidRDefault="004A6286" w:rsidP="006373C6">
      <w:pPr>
        <w:pStyle w:val="Vers"/>
      </w:pPr>
      <w:r>
        <w:t>Men der</w:t>
      </w:r>
      <w:r w:rsidR="00A03203">
        <w:t>,</w:t>
      </w:r>
      <w:r>
        <w:t xml:space="preserve"> i den gylne staden</w:t>
      </w:r>
      <w:r w:rsidR="00A03203">
        <w:t>,</w:t>
      </w:r>
      <w:r>
        <w:t xml:space="preserve"> </w:t>
      </w:r>
    </w:p>
    <w:p w:rsidR="004A6286" w:rsidRDefault="007466D5" w:rsidP="006373C6">
      <w:pPr>
        <w:pStyle w:val="Vers"/>
      </w:pPr>
      <w:r>
        <w:t>Snart m</w:t>
      </w:r>
      <w:r w:rsidR="004A6286">
        <w:t>øtes vi får i fred</w:t>
      </w:r>
    </w:p>
    <w:p w:rsidR="003B62B9" w:rsidRDefault="00A4237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4</w:t>
      </w:r>
    </w:p>
    <w:p w:rsidR="004A6286" w:rsidRDefault="004A6286" w:rsidP="006373C6">
      <w:pPr>
        <w:pStyle w:val="Vers"/>
      </w:pPr>
      <w:r>
        <w:t xml:space="preserve">Å, må ingen bli tilbake </w:t>
      </w:r>
    </w:p>
    <w:p w:rsidR="00F907A6" w:rsidRDefault="004A6286" w:rsidP="006373C6">
      <w:pPr>
        <w:pStyle w:val="Vers"/>
      </w:pPr>
      <w:r>
        <w:t>Under pilgrimsferden hjem</w:t>
      </w:r>
      <w:r w:rsidR="00F907A6">
        <w:t>;</w:t>
      </w:r>
    </w:p>
    <w:p w:rsidR="004A6286" w:rsidRDefault="00F907A6" w:rsidP="006373C6">
      <w:pPr>
        <w:pStyle w:val="Vers"/>
      </w:pPr>
      <w:r>
        <w:t xml:space="preserve">Ingen </w:t>
      </w:r>
      <w:r w:rsidR="007466D5">
        <w:t xml:space="preserve">må </w:t>
      </w:r>
      <w:r w:rsidR="00D0719C">
        <w:t>Guds O</w:t>
      </w:r>
      <w:r>
        <w:t xml:space="preserve">rd forsake, </w:t>
      </w:r>
    </w:p>
    <w:p w:rsidR="004A6286" w:rsidRDefault="00E530F0" w:rsidP="006373C6">
      <w:pPr>
        <w:pStyle w:val="Vers"/>
      </w:pPr>
      <w:r>
        <w:t>Men øve troen helt frem</w:t>
      </w:r>
      <w:r w:rsidR="004A6286">
        <w:t>!</w:t>
      </w:r>
    </w:p>
    <w:p w:rsidR="004A6286" w:rsidRDefault="004A6286" w:rsidP="0072442C">
      <w:pPr>
        <w:pStyle w:val="merknad"/>
      </w:pPr>
      <w:r>
        <w:t>JBlomqvist/POllèn.  N 858.  (Kan brukes under Herrens Nattverd</w:t>
      </w:r>
      <w:r w:rsidR="00E530F0">
        <w:t>, f eks Allehe</w:t>
      </w:r>
      <w:r w:rsidR="00E530F0">
        <w:t>l</w:t>
      </w:r>
      <w:r w:rsidR="00E530F0">
        <w:t>gensdag</w:t>
      </w:r>
      <w:r>
        <w:t>.)</w:t>
      </w:r>
    </w:p>
    <w:p w:rsidR="004E26DD" w:rsidRPr="00437B90" w:rsidRDefault="004E26DD" w:rsidP="002C0C6D">
      <w:pPr>
        <w:pStyle w:val="Stil1"/>
        <w:rPr>
          <w:lang w:val="nb-NO"/>
        </w:rPr>
      </w:pPr>
    </w:p>
    <w:p w:rsidR="00324C07" w:rsidRDefault="00487E9C" w:rsidP="006373C6">
      <w:pPr>
        <w:pStyle w:val="Vers"/>
      </w:pPr>
      <w:r>
        <w:t xml:space="preserve">Til slutning </w:t>
      </w:r>
      <w:r w:rsidR="001F2778">
        <w:t xml:space="preserve">så </w:t>
      </w:r>
      <w:r w:rsidR="006D1C57">
        <w:t xml:space="preserve">rekker </w:t>
      </w:r>
      <w:r w:rsidR="001F2778">
        <w:t xml:space="preserve">vi </w:t>
      </w:r>
      <w:r w:rsidR="00324C07">
        <w:t xml:space="preserve">vennskapets </w:t>
      </w:r>
    </w:p>
    <w:p w:rsidR="00185DC0" w:rsidRDefault="00185DC0" w:rsidP="006373C6">
      <w:pPr>
        <w:pStyle w:val="Vers"/>
      </w:pPr>
      <w:r>
        <w:t>hånd</w:t>
      </w:r>
      <w:r w:rsidR="008D3DE9">
        <w:t xml:space="preserve"> </w:t>
      </w:r>
      <w:r>
        <w:t>Og skilles med hjertelig ga</w:t>
      </w:r>
      <w:r>
        <w:t>m</w:t>
      </w:r>
      <w:r>
        <w:t>men</w:t>
      </w:r>
      <w:r w:rsidR="006D1C57">
        <w:t>.</w:t>
      </w:r>
      <w:r w:rsidR="008D3DE9">
        <w:t xml:space="preserve"> </w:t>
      </w:r>
      <w:r w:rsidR="00A42377">
        <w:t xml:space="preserve"> </w:t>
      </w:r>
      <w:r w:rsidR="006D1C57">
        <w:t xml:space="preserve">Vi takker </w:t>
      </w:r>
      <w:r>
        <w:t>vår Herres hans Hell</w:t>
      </w:r>
      <w:r>
        <w:t>i</w:t>
      </w:r>
      <w:r>
        <w:t>ge Ånd,</w:t>
      </w:r>
      <w:r w:rsidR="008D3DE9">
        <w:t xml:space="preserve"> </w:t>
      </w:r>
      <w:r>
        <w:t>Som binder i troen oss sa</w:t>
      </w:r>
      <w:r>
        <w:t>m</w:t>
      </w:r>
      <w:r>
        <w:t>men,</w:t>
      </w:r>
      <w:r w:rsidR="008D3DE9">
        <w:t xml:space="preserve"> </w:t>
      </w:r>
      <w:r>
        <w:t xml:space="preserve">At </w:t>
      </w:r>
      <w:r w:rsidR="001F2778">
        <w:t xml:space="preserve">enig </w:t>
      </w:r>
      <w:r>
        <w:t>vi synger vårt amen.</w:t>
      </w:r>
    </w:p>
    <w:p w:rsidR="00185DC0" w:rsidRDefault="00185DC0" w:rsidP="006373C6">
      <w:pPr>
        <w:pStyle w:val="Vers"/>
      </w:pPr>
      <w:r>
        <w:t>2</w:t>
      </w:r>
    </w:p>
    <w:p w:rsidR="001A675A" w:rsidRDefault="00185DC0" w:rsidP="006373C6">
      <w:pPr>
        <w:pStyle w:val="Vers"/>
      </w:pPr>
      <w:r>
        <w:t>Til slutning vi takker for glede og gavn</w:t>
      </w:r>
      <w:r w:rsidR="008D3DE9">
        <w:t xml:space="preserve"> </w:t>
      </w:r>
      <w:r w:rsidR="001A675A">
        <w:t>Av Ordet til akt og til eie</w:t>
      </w:r>
      <w:r w:rsidR="007E38F8">
        <w:t>;</w:t>
      </w:r>
    </w:p>
    <w:p w:rsidR="001A675A" w:rsidRDefault="007E38F8" w:rsidP="006373C6">
      <w:pPr>
        <w:pStyle w:val="Vers"/>
      </w:pPr>
      <w:r>
        <w:t xml:space="preserve">Vi </w:t>
      </w:r>
      <w:r w:rsidR="003B62B9">
        <w:t xml:space="preserve">reiser velsignet i Jesu, Guds </w:t>
      </w:r>
      <w:r w:rsidR="001A675A">
        <w:t xml:space="preserve">Navn </w:t>
      </w:r>
    </w:p>
    <w:p w:rsidR="001A675A" w:rsidRDefault="001A675A" w:rsidP="006373C6">
      <w:pPr>
        <w:pStyle w:val="Vers"/>
      </w:pPr>
      <w:r>
        <w:t>De fremfor oss liggende veie</w:t>
      </w:r>
      <w:r w:rsidR="007E38F8">
        <w:t>.</w:t>
      </w:r>
      <w:r>
        <w:t xml:space="preserve"> </w:t>
      </w:r>
    </w:p>
    <w:p w:rsidR="001A675A" w:rsidRDefault="001A675A" w:rsidP="006373C6">
      <w:pPr>
        <w:pStyle w:val="Vers"/>
      </w:pPr>
      <w:r>
        <w:t>Guds fred over hav, over heie!</w:t>
      </w:r>
    </w:p>
    <w:p w:rsidR="00082B57" w:rsidRDefault="001A675A" w:rsidP="006373C6">
      <w:pPr>
        <w:pStyle w:val="Vers"/>
      </w:pPr>
      <w:r>
        <w:t>3</w:t>
      </w:r>
    </w:p>
    <w:p w:rsidR="00D0719C" w:rsidRDefault="001A675A" w:rsidP="006373C6">
      <w:pPr>
        <w:pStyle w:val="Vers"/>
      </w:pPr>
      <w:r>
        <w:t xml:space="preserve">Til slutning </w:t>
      </w:r>
      <w:r w:rsidR="007E38F8">
        <w:t xml:space="preserve">så ønsker vi </w:t>
      </w:r>
      <w:r>
        <w:t>alle som èn,</w:t>
      </w:r>
      <w:r w:rsidR="008767DF">
        <w:t xml:space="preserve"> </w:t>
      </w:r>
      <w:r>
        <w:t>Guds Ord ikke spildt måtte være</w:t>
      </w:r>
      <w:r w:rsidR="007E38F8">
        <w:t>.</w:t>
      </w:r>
      <w:r w:rsidR="008767DF">
        <w:t xml:space="preserve"> </w:t>
      </w:r>
    </w:p>
    <w:p w:rsidR="00D0719C" w:rsidRDefault="001A675A" w:rsidP="006373C6">
      <w:pPr>
        <w:pStyle w:val="Vers"/>
      </w:pPr>
      <w:r>
        <w:t xml:space="preserve">Men vokse </w:t>
      </w:r>
      <w:r w:rsidR="00DD6E9C">
        <w:t>lik</w:t>
      </w:r>
      <w:r>
        <w:t xml:space="preserve"> såkorn i åkeren ren</w:t>
      </w:r>
      <w:r w:rsidR="00C32C74">
        <w:t>;</w:t>
      </w:r>
      <w:r w:rsidR="008767DF">
        <w:t xml:space="preserve"> </w:t>
      </w:r>
    </w:p>
    <w:p w:rsidR="00082B57" w:rsidRDefault="005511F2" w:rsidP="006373C6">
      <w:pPr>
        <w:pStyle w:val="Vers"/>
      </w:pPr>
      <w:r>
        <w:t>Ved troen gi frukt til Guds ære.</w:t>
      </w:r>
      <w:r w:rsidR="008767DF">
        <w:t xml:space="preserve">  </w:t>
      </w:r>
    </w:p>
    <w:p w:rsidR="007C703C" w:rsidRDefault="00DD6E9C" w:rsidP="006373C6">
      <w:pPr>
        <w:pStyle w:val="Vers"/>
      </w:pPr>
      <w:r>
        <w:t>Guds fred</w:t>
      </w:r>
      <w:r w:rsidR="005511F2">
        <w:t xml:space="preserve"> være med dere alle!</w:t>
      </w:r>
    </w:p>
    <w:p w:rsidR="00DD6E9C" w:rsidRDefault="00DD6E9C" w:rsidP="006373C6">
      <w:pPr>
        <w:pStyle w:val="Vers"/>
      </w:pPr>
      <w:r>
        <w:t>4</w:t>
      </w:r>
    </w:p>
    <w:p w:rsidR="00082B57" w:rsidRDefault="00082B57" w:rsidP="006373C6">
      <w:pPr>
        <w:pStyle w:val="Vers"/>
      </w:pPr>
      <w:r>
        <w:t xml:space="preserve">Vår tanke går også til </w:t>
      </w:r>
      <w:r w:rsidR="007C703C">
        <w:t>skaren som står</w:t>
      </w:r>
      <w:r w:rsidR="008D3DE9">
        <w:t xml:space="preserve"> </w:t>
      </w:r>
      <w:r w:rsidR="00614C69">
        <w:t>Der fremme s</w:t>
      </w:r>
      <w:r w:rsidR="007C703C">
        <w:t>å glad for Guds trone</w:t>
      </w:r>
      <w:r w:rsidR="007E70BA">
        <w:t>.</w:t>
      </w:r>
      <w:r w:rsidR="008D3DE9">
        <w:t xml:space="preserve"> </w:t>
      </w:r>
    </w:p>
    <w:p w:rsidR="00082B57" w:rsidRDefault="00082B57" w:rsidP="006373C6">
      <w:pPr>
        <w:pStyle w:val="Vers"/>
      </w:pPr>
      <w:r>
        <w:t xml:space="preserve">Gud </w:t>
      </w:r>
      <w:r w:rsidR="007C703C">
        <w:t>Fader</w:t>
      </w:r>
      <w:r>
        <w:t>, vi ber deg</w:t>
      </w:r>
      <w:r w:rsidR="007C703C">
        <w:t xml:space="preserve"> at vi også får</w:t>
      </w:r>
      <w:r w:rsidR="008D3DE9">
        <w:t xml:space="preserve"> </w:t>
      </w:r>
    </w:p>
    <w:p w:rsidR="007C703C" w:rsidRDefault="007C703C" w:rsidP="006373C6">
      <w:pPr>
        <w:pStyle w:val="Vers"/>
      </w:pPr>
      <w:r>
        <w:lastRenderedPageBreak/>
        <w:t>Der synge den himmelske tone</w:t>
      </w:r>
    </w:p>
    <w:p w:rsidR="007C703C" w:rsidRDefault="007C703C" w:rsidP="006373C6">
      <w:pPr>
        <w:pStyle w:val="Vers"/>
      </w:pPr>
      <w:r>
        <w:t xml:space="preserve">Hvor </w:t>
      </w:r>
      <w:r w:rsidR="00082B57">
        <w:t xml:space="preserve">du, Gud, </w:t>
      </w:r>
      <w:r>
        <w:t>er alt i alle.</w:t>
      </w:r>
    </w:p>
    <w:p w:rsidR="00DD6E9C" w:rsidRDefault="00DD6E9C" w:rsidP="0072442C">
      <w:pPr>
        <w:pStyle w:val="merknad"/>
      </w:pPr>
      <w:r>
        <w:t>Landstad.</w:t>
      </w:r>
      <w:r w:rsidR="005511F2">
        <w:t xml:space="preserve">  Bearb.</w:t>
      </w:r>
      <w:r>
        <w:t xml:space="preserve">  T: Der mange skal komme fra øst og fra vest (Ahnfeldts m</w:t>
      </w:r>
      <w:r>
        <w:t>e</w:t>
      </w:r>
      <w:r>
        <w:t>lodi).</w:t>
      </w:r>
    </w:p>
    <w:p w:rsidR="008767DF" w:rsidRPr="00437B90" w:rsidRDefault="008767DF" w:rsidP="002C0C6D">
      <w:pPr>
        <w:pStyle w:val="Stil1"/>
        <w:rPr>
          <w:lang w:val="nb-NO"/>
        </w:rPr>
      </w:pPr>
    </w:p>
    <w:p w:rsidR="00082B57" w:rsidRDefault="00E25275" w:rsidP="006373C6">
      <w:pPr>
        <w:pStyle w:val="Vers"/>
      </w:pPr>
      <w:r>
        <w:t>Så vil vi hverandre si takk og farvel</w:t>
      </w:r>
      <w:r w:rsidR="00C05C69">
        <w:t>,</w:t>
      </w:r>
      <w:r>
        <w:t xml:space="preserve"> </w:t>
      </w:r>
    </w:p>
    <w:p w:rsidR="00E25275" w:rsidRDefault="00E25275" w:rsidP="006373C6">
      <w:pPr>
        <w:pStyle w:val="Vers"/>
      </w:pPr>
      <w:r>
        <w:t xml:space="preserve">Og ønske </w:t>
      </w:r>
      <w:r w:rsidR="00C05C69">
        <w:t>«</w:t>
      </w:r>
      <w:r>
        <w:t xml:space="preserve">Guds fred over </w:t>
      </w:r>
      <w:r w:rsidR="00521150">
        <w:t>dere</w:t>
      </w:r>
      <w:r>
        <w:t>!</w:t>
      </w:r>
      <w:r w:rsidR="00C05C69">
        <w:t>»</w:t>
      </w:r>
      <w:r>
        <w:t xml:space="preserve">  </w:t>
      </w:r>
    </w:p>
    <w:p w:rsidR="00521150" w:rsidRDefault="00E25275" w:rsidP="006373C6">
      <w:pPr>
        <w:pStyle w:val="Vers"/>
      </w:pPr>
      <w:r>
        <w:t>Guds fred med oss alle om morgen og kveld</w:t>
      </w:r>
      <w:r w:rsidR="006D1C57">
        <w:t>.  De</w:t>
      </w:r>
      <w:r w:rsidR="00521150">
        <w:t>t ønske</w:t>
      </w:r>
      <w:r w:rsidR="00C05C69">
        <w:t>t</w:t>
      </w:r>
      <w:r w:rsidR="006D1C57">
        <w:t>, det fins ikke bedre</w:t>
      </w:r>
      <w:r w:rsidR="00521150">
        <w:t>:</w:t>
      </w:r>
    </w:p>
    <w:p w:rsidR="00082B57" w:rsidRDefault="00E25275" w:rsidP="006373C6">
      <w:pPr>
        <w:pStyle w:val="Vers"/>
      </w:pPr>
      <w:r>
        <w:t xml:space="preserve">At Kristus, Guds Sønn, </w:t>
      </w:r>
    </w:p>
    <w:p w:rsidR="00082B57" w:rsidRDefault="00E25275" w:rsidP="006373C6">
      <w:pPr>
        <w:pStyle w:val="Vers"/>
      </w:pPr>
      <w:r>
        <w:t xml:space="preserve">Må være vår lønn </w:t>
      </w:r>
    </w:p>
    <w:p w:rsidR="008E0F37" w:rsidRDefault="008E0F37" w:rsidP="006373C6">
      <w:pPr>
        <w:pStyle w:val="Vers"/>
      </w:pPr>
      <w:r>
        <w:t xml:space="preserve">Når vi skal </w:t>
      </w:r>
      <w:r w:rsidR="00C05C69">
        <w:t xml:space="preserve">av </w:t>
      </w:r>
      <w:r>
        <w:t>verden utvandre!</w:t>
      </w:r>
    </w:p>
    <w:p w:rsidR="00C05C69" w:rsidRDefault="00C05C69" w:rsidP="006373C6">
      <w:pPr>
        <w:pStyle w:val="Vers"/>
      </w:pPr>
      <w:r>
        <w:t>2</w:t>
      </w:r>
    </w:p>
    <w:p w:rsidR="00082B57" w:rsidRDefault="00E25275" w:rsidP="006373C6">
      <w:pPr>
        <w:pStyle w:val="Vers"/>
      </w:pPr>
      <w:r>
        <w:t xml:space="preserve">Å, hjelp oss Gud Fader!  Å, hjelp oss, Gud Sønn! </w:t>
      </w:r>
      <w:r w:rsidR="006373C6">
        <w:t xml:space="preserve"> </w:t>
      </w:r>
    </w:p>
    <w:p w:rsidR="00082B57" w:rsidRDefault="00E25275" w:rsidP="006373C6">
      <w:pPr>
        <w:pStyle w:val="Vers"/>
      </w:pPr>
      <w:r>
        <w:t xml:space="preserve">At løpet vi glad må fullende!  </w:t>
      </w:r>
    </w:p>
    <w:p w:rsidR="00E25275" w:rsidRDefault="00E25275" w:rsidP="006373C6">
      <w:pPr>
        <w:pStyle w:val="Vers"/>
      </w:pPr>
      <w:r>
        <w:t>Gud Hellig Ånd, himmelske trøster i lønn, La kjærlighetsluene brenne</w:t>
      </w:r>
      <w:r w:rsidR="006373C6">
        <w:t>;</w:t>
      </w:r>
      <w:r>
        <w:t xml:space="preserve">  </w:t>
      </w:r>
    </w:p>
    <w:p w:rsidR="00082B57" w:rsidRDefault="00E25275" w:rsidP="006373C6">
      <w:pPr>
        <w:pStyle w:val="Vers"/>
      </w:pPr>
      <w:r>
        <w:t xml:space="preserve">At vi kan med lyst </w:t>
      </w:r>
    </w:p>
    <w:p w:rsidR="00082B57" w:rsidRDefault="00E25275" w:rsidP="006373C6">
      <w:pPr>
        <w:pStyle w:val="Vers"/>
      </w:pPr>
      <w:r>
        <w:t xml:space="preserve">Og mot i vårt bryst </w:t>
      </w:r>
    </w:p>
    <w:p w:rsidR="00E25275" w:rsidRDefault="00E25275" w:rsidP="006373C6">
      <w:pPr>
        <w:pStyle w:val="Vers"/>
      </w:pPr>
      <w:r>
        <w:t>Så kjempe at kronen vi vinner!</w:t>
      </w:r>
    </w:p>
    <w:p w:rsidR="00527102" w:rsidRDefault="00E25275" w:rsidP="0072442C">
      <w:pPr>
        <w:pStyle w:val="merknad"/>
      </w:pPr>
      <w:r>
        <w:t xml:space="preserve">MRasmussen Claussen.  </w:t>
      </w:r>
      <w:r w:rsidR="006D1C57">
        <w:t xml:space="preserve">Bearb.  </w:t>
      </w:r>
      <w:r>
        <w:t>LR 67.  K 222.</w:t>
      </w:r>
      <w:bookmarkStart w:id="169" w:name="_Toc482608709"/>
      <w:bookmarkStart w:id="170" w:name="_Toc482609273"/>
      <w:bookmarkStart w:id="171" w:name="_Toc483773023"/>
      <w:bookmarkStart w:id="172" w:name="_Toc483908942"/>
      <w:bookmarkStart w:id="173" w:name="_Toc484007480"/>
    </w:p>
    <w:p w:rsidR="001629C0" w:rsidRDefault="001629C0">
      <w:pPr>
        <w:pStyle w:val="Overskrift1"/>
      </w:pPr>
      <w:bookmarkStart w:id="174" w:name="_Toc525471322"/>
      <w:r>
        <w:t>viser</w:t>
      </w:r>
      <w:bookmarkEnd w:id="169"/>
      <w:bookmarkEnd w:id="170"/>
      <w:bookmarkEnd w:id="171"/>
      <w:bookmarkEnd w:id="172"/>
      <w:bookmarkEnd w:id="173"/>
      <w:r w:rsidR="001B0BA7">
        <w:t xml:space="preserve"> for små</w:t>
      </w:r>
      <w:bookmarkEnd w:id="174"/>
    </w:p>
    <w:p w:rsidR="002B1FF9" w:rsidRPr="006D1C57" w:rsidRDefault="002B1FF9" w:rsidP="002C0C6D">
      <w:pPr>
        <w:pStyle w:val="Stil1"/>
        <w:rPr>
          <w:lang w:val="nb-NO"/>
        </w:rPr>
      </w:pPr>
    </w:p>
    <w:p w:rsidR="008D3A54" w:rsidRDefault="008D3A54" w:rsidP="00617A0B">
      <w:pPr>
        <w:pStyle w:val="Vers"/>
      </w:pPr>
      <w:r>
        <w:t>Gud Fader har skapt meg</w:t>
      </w:r>
      <w:r w:rsidR="00A42377">
        <w:t>.</w:t>
      </w:r>
    </w:p>
    <w:p w:rsidR="008D3A54" w:rsidRDefault="008D3A54" w:rsidP="00617A0B">
      <w:pPr>
        <w:pStyle w:val="Vers"/>
      </w:pPr>
      <w:r>
        <w:t>Livet har du gitt meg.</w:t>
      </w:r>
    </w:p>
    <w:p w:rsidR="008D3A54" w:rsidRDefault="008D3A54" w:rsidP="00617A0B">
      <w:pPr>
        <w:pStyle w:val="Vers"/>
      </w:pPr>
      <w:r>
        <w:t>Bruk meg.</w:t>
      </w:r>
    </w:p>
    <w:p w:rsidR="008D3A54" w:rsidRDefault="008D3A54" w:rsidP="00617A0B">
      <w:pPr>
        <w:pStyle w:val="Vers"/>
      </w:pPr>
      <w:r>
        <w:t>2</w:t>
      </w:r>
    </w:p>
    <w:p w:rsidR="008D3A54" w:rsidRDefault="008D3A54" w:rsidP="00617A0B">
      <w:pPr>
        <w:pStyle w:val="Vers"/>
      </w:pPr>
      <w:r>
        <w:t xml:space="preserve">Gud Sønn </w:t>
      </w:r>
      <w:r w:rsidR="00C05C69">
        <w:t xml:space="preserve">han </w:t>
      </w:r>
      <w:r>
        <w:t>har frelst meg.</w:t>
      </w:r>
    </w:p>
    <w:p w:rsidR="008D3A54" w:rsidRDefault="008D3A54" w:rsidP="00617A0B">
      <w:pPr>
        <w:pStyle w:val="Vers"/>
      </w:pPr>
      <w:r>
        <w:t>Ditt liv har du gitt meg.</w:t>
      </w:r>
    </w:p>
    <w:p w:rsidR="008D3A54" w:rsidRDefault="008D3A54" w:rsidP="00617A0B">
      <w:pPr>
        <w:pStyle w:val="Vers"/>
      </w:pPr>
      <w:r>
        <w:t>Bruk meg.</w:t>
      </w:r>
    </w:p>
    <w:p w:rsidR="008D3A54" w:rsidRDefault="008D3A54" w:rsidP="00617A0B">
      <w:pPr>
        <w:pStyle w:val="Vers"/>
      </w:pPr>
      <w:r>
        <w:t>3</w:t>
      </w:r>
    </w:p>
    <w:p w:rsidR="008D3A54" w:rsidRDefault="008D3A54" w:rsidP="00617A0B">
      <w:pPr>
        <w:pStyle w:val="Vers"/>
      </w:pPr>
      <w:r>
        <w:t>Hellig Ånd, kom</w:t>
      </w:r>
      <w:r w:rsidR="00C05C69">
        <w:t xml:space="preserve"> og s</w:t>
      </w:r>
      <w:r>
        <w:t>tyrk meg!</w:t>
      </w:r>
    </w:p>
    <w:p w:rsidR="008D3A54" w:rsidRDefault="00671403" w:rsidP="00617A0B">
      <w:pPr>
        <w:pStyle w:val="Vers"/>
      </w:pPr>
      <w:r>
        <w:t xml:space="preserve">Liv i Gud </w:t>
      </w:r>
      <w:r w:rsidR="00C05C69">
        <w:t xml:space="preserve">du gir </w:t>
      </w:r>
      <w:r>
        <w:t>meg.</w:t>
      </w:r>
    </w:p>
    <w:p w:rsidR="00671403" w:rsidRDefault="00671403" w:rsidP="00617A0B">
      <w:pPr>
        <w:pStyle w:val="Vers"/>
      </w:pPr>
      <w:r>
        <w:t>Bruk meg.</w:t>
      </w:r>
    </w:p>
    <w:p w:rsidR="00B22D74" w:rsidRDefault="00B22D7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Cambria Math" w:hAnsi="Cambria Math" w:cs="Times New Roman"/>
          <w:b/>
          <w:sz w:val="44"/>
          <w:szCs w:val="40"/>
        </w:rPr>
      </w:pPr>
      <w:r>
        <w:br w:type="page"/>
      </w:r>
    </w:p>
    <w:p w:rsidR="009625B1" w:rsidRPr="00C05C69" w:rsidRDefault="009625B1" w:rsidP="002C0C6D">
      <w:pPr>
        <w:pStyle w:val="Stil1"/>
        <w:rPr>
          <w:lang w:val="nb-NO"/>
        </w:rPr>
      </w:pPr>
    </w:p>
    <w:p w:rsidR="009625B1" w:rsidRDefault="009625B1" w:rsidP="009625B1">
      <w:pPr>
        <w:pStyle w:val="Vers"/>
      </w:pPr>
      <w:r>
        <w:t>Måne og sol, vann, luft og vind</w:t>
      </w:r>
    </w:p>
    <w:p w:rsidR="009625B1" w:rsidRDefault="009625B1" w:rsidP="009625B1">
      <w:pPr>
        <w:pStyle w:val="Vers"/>
      </w:pPr>
      <w:r>
        <w:t>Og blomster og barn skapte vår Gud</w:t>
      </w:r>
      <w:r w:rsidR="001A023A">
        <w:t>.</w:t>
      </w:r>
    </w:p>
    <w:p w:rsidR="001A023A" w:rsidRDefault="001A023A" w:rsidP="009625B1">
      <w:pPr>
        <w:pStyle w:val="Vers"/>
      </w:pPr>
      <w:r>
        <w:t>Himmel og jord, allting er hans,</w:t>
      </w:r>
    </w:p>
    <w:p w:rsidR="001A023A" w:rsidRDefault="001A023A" w:rsidP="009625B1">
      <w:pPr>
        <w:pStyle w:val="Vers"/>
      </w:pPr>
      <w:r>
        <w:t>Herren vår Gud vil vi takke.</w:t>
      </w:r>
    </w:p>
    <w:p w:rsidR="001A023A" w:rsidRPr="00D61794" w:rsidRDefault="001A023A" w:rsidP="001A023A">
      <w:pPr>
        <w:pStyle w:val="Vers"/>
        <w:ind w:left="425"/>
      </w:pPr>
      <w:r w:rsidRPr="00D61794">
        <w:t>Omkved:</w:t>
      </w:r>
    </w:p>
    <w:p w:rsidR="001A023A" w:rsidRPr="001A023A" w:rsidRDefault="001A023A" w:rsidP="001A023A">
      <w:pPr>
        <w:pStyle w:val="Vers"/>
        <w:ind w:left="425"/>
        <w:rPr>
          <w:i/>
        </w:rPr>
      </w:pPr>
      <w:r w:rsidRPr="001A023A">
        <w:rPr>
          <w:i/>
        </w:rPr>
        <w:t>Herre, vi takker deg.</w:t>
      </w:r>
    </w:p>
    <w:p w:rsidR="001A023A" w:rsidRPr="001A023A" w:rsidRDefault="001A023A" w:rsidP="001A023A">
      <w:pPr>
        <w:pStyle w:val="Vers"/>
        <w:ind w:left="425"/>
        <w:rPr>
          <w:i/>
        </w:rPr>
      </w:pPr>
      <w:r w:rsidRPr="001A023A">
        <w:rPr>
          <w:i/>
        </w:rPr>
        <w:t>Herre, vi priser deg.</w:t>
      </w:r>
    </w:p>
    <w:p w:rsidR="001A023A" w:rsidRDefault="001A023A" w:rsidP="001A023A">
      <w:pPr>
        <w:pStyle w:val="Vers"/>
        <w:ind w:left="425"/>
        <w:rPr>
          <w:i/>
        </w:rPr>
      </w:pPr>
      <w:r w:rsidRPr="001A023A">
        <w:rPr>
          <w:i/>
        </w:rPr>
        <w:t>Herre, vi lover ditt hellige Navn.</w:t>
      </w:r>
    </w:p>
    <w:p w:rsidR="001A023A" w:rsidRDefault="001A023A" w:rsidP="001A023A">
      <w:pPr>
        <w:pStyle w:val="Vers"/>
      </w:pPr>
      <w:r>
        <w:t>2</w:t>
      </w:r>
    </w:p>
    <w:p w:rsidR="001A023A" w:rsidRDefault="001A023A" w:rsidP="001A023A">
      <w:pPr>
        <w:pStyle w:val="Vers"/>
      </w:pPr>
      <w:r>
        <w:t xml:space="preserve">Jesus, Guds Sønn, død på </w:t>
      </w:r>
      <w:r w:rsidR="00671403">
        <w:t xml:space="preserve">et </w:t>
      </w:r>
      <w:r>
        <w:t>kors,</w:t>
      </w:r>
    </w:p>
    <w:p w:rsidR="001A023A" w:rsidRDefault="001A023A" w:rsidP="001A023A">
      <w:pPr>
        <w:pStyle w:val="Vers"/>
      </w:pPr>
      <w:r>
        <w:t>For alle, for oss, lever i dag.</w:t>
      </w:r>
    </w:p>
    <w:p w:rsidR="001A023A" w:rsidRDefault="001A023A" w:rsidP="001A023A">
      <w:pPr>
        <w:pStyle w:val="Vers"/>
      </w:pPr>
      <w:r>
        <w:t>Ja, han er her, ja, han er her.</w:t>
      </w:r>
    </w:p>
    <w:p w:rsidR="001A023A" w:rsidRDefault="001A023A" w:rsidP="001A023A">
      <w:pPr>
        <w:pStyle w:val="Vers"/>
      </w:pPr>
      <w:r>
        <w:t xml:space="preserve">Herren vår Gud vil vi takke. </w:t>
      </w:r>
    </w:p>
    <w:p w:rsidR="00671403" w:rsidRDefault="00C05C69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3</w:t>
      </w:r>
    </w:p>
    <w:p w:rsidR="001A023A" w:rsidRDefault="001A023A" w:rsidP="001A023A">
      <w:pPr>
        <w:pStyle w:val="Vers"/>
      </w:pPr>
      <w:r>
        <w:t>Ånden, vår trøst, levende, varm</w:t>
      </w:r>
    </w:p>
    <w:p w:rsidR="001A023A" w:rsidRDefault="001A023A" w:rsidP="001A023A">
      <w:pPr>
        <w:pStyle w:val="Vers"/>
      </w:pPr>
      <w:r>
        <w:t>Og hellig og sterk, taler om Gud,</w:t>
      </w:r>
    </w:p>
    <w:p w:rsidR="001A023A" w:rsidRDefault="001A023A" w:rsidP="001A023A">
      <w:pPr>
        <w:pStyle w:val="Vers"/>
      </w:pPr>
      <w:r>
        <w:t>Bærer oss frem dag etter dag.</w:t>
      </w:r>
    </w:p>
    <w:p w:rsidR="001A023A" w:rsidRDefault="001A023A" w:rsidP="001A023A">
      <w:pPr>
        <w:pStyle w:val="Vers"/>
      </w:pPr>
      <w:r>
        <w:t>Herren vår Gud vil vi takke.</w:t>
      </w:r>
    </w:p>
    <w:p w:rsidR="001A023A" w:rsidRDefault="001A023A" w:rsidP="0072442C">
      <w:pPr>
        <w:pStyle w:val="merknad"/>
      </w:pPr>
      <w:r>
        <w:t>Britt G Hallqvist 1973.</w:t>
      </w:r>
    </w:p>
    <w:p w:rsidR="0093265D" w:rsidRDefault="0093265D" w:rsidP="002C0C6D">
      <w:pPr>
        <w:pStyle w:val="Stil1"/>
      </w:pPr>
    </w:p>
    <w:p w:rsidR="0093265D" w:rsidRDefault="0093265D" w:rsidP="0093265D">
      <w:pPr>
        <w:pStyle w:val="Vers"/>
      </w:pPr>
      <w:r>
        <w:t>Kjenner du ham som kan gå på va</w:t>
      </w:r>
      <w:r>
        <w:t>n</w:t>
      </w:r>
      <w:r>
        <w:t>net, Kjenner du ham som gjør vannet til vin?  Kjenner du ham som døde på kor</w:t>
      </w:r>
      <w:r w:rsidR="00671403">
        <w:t>set Og åpnet en ny vei til h</w:t>
      </w:r>
      <w:r>
        <w:t>imm</w:t>
      </w:r>
      <w:r>
        <w:t>e</w:t>
      </w:r>
      <w:r>
        <w:t>len inn?</w:t>
      </w:r>
    </w:p>
    <w:p w:rsidR="0093265D" w:rsidRPr="00671403" w:rsidRDefault="0093265D" w:rsidP="0093265D">
      <w:pPr>
        <w:pStyle w:val="Vers"/>
        <w:ind w:left="425"/>
      </w:pPr>
      <w:r w:rsidRPr="00671403">
        <w:t>Omkved:</w:t>
      </w:r>
    </w:p>
    <w:p w:rsidR="002B10B3" w:rsidRDefault="0093265D" w:rsidP="0093265D">
      <w:pPr>
        <w:pStyle w:val="Vers"/>
        <w:ind w:left="425"/>
        <w:rPr>
          <w:i/>
        </w:rPr>
      </w:pPr>
      <w:r w:rsidRPr="0093265D">
        <w:rPr>
          <w:i/>
        </w:rPr>
        <w:t>Lær ham å kjenne</w:t>
      </w:r>
      <w:r w:rsidR="00D61794">
        <w:rPr>
          <w:i/>
        </w:rPr>
        <w:t>,</w:t>
      </w:r>
      <w:r w:rsidRPr="0093265D">
        <w:rPr>
          <w:i/>
        </w:rPr>
        <w:t>, for han kje</w:t>
      </w:r>
      <w:r w:rsidRPr="0093265D">
        <w:rPr>
          <w:i/>
        </w:rPr>
        <w:t>n</w:t>
      </w:r>
      <w:r w:rsidRPr="0093265D">
        <w:rPr>
          <w:i/>
        </w:rPr>
        <w:t xml:space="preserve">ner deg.  </w:t>
      </w:r>
    </w:p>
    <w:p w:rsidR="002B10B3" w:rsidRDefault="0093265D" w:rsidP="0093265D">
      <w:pPr>
        <w:pStyle w:val="Vers"/>
        <w:ind w:left="425"/>
        <w:rPr>
          <w:i/>
        </w:rPr>
      </w:pPr>
      <w:r w:rsidRPr="0093265D">
        <w:rPr>
          <w:i/>
        </w:rPr>
        <w:t>L</w:t>
      </w:r>
      <w:r>
        <w:rPr>
          <w:i/>
        </w:rPr>
        <w:t>ær ham å kjenne</w:t>
      </w:r>
      <w:r w:rsidR="002B10B3">
        <w:rPr>
          <w:i/>
        </w:rPr>
        <w:t>,</w:t>
      </w:r>
      <w:r>
        <w:rPr>
          <w:i/>
        </w:rPr>
        <w:t xml:space="preserve"> han </w:t>
      </w:r>
      <w:r w:rsidR="00D61794">
        <w:rPr>
          <w:i/>
        </w:rPr>
        <w:t>selv er Guds vei</w:t>
      </w:r>
      <w:r w:rsidRPr="0093265D">
        <w:rPr>
          <w:i/>
        </w:rPr>
        <w:t xml:space="preserve">.  </w:t>
      </w:r>
    </w:p>
    <w:p w:rsidR="0093265D" w:rsidRPr="0093265D" w:rsidRDefault="0093265D" w:rsidP="0093265D">
      <w:pPr>
        <w:pStyle w:val="Vers"/>
        <w:ind w:left="425"/>
        <w:rPr>
          <w:i/>
        </w:rPr>
      </w:pPr>
      <w:r w:rsidRPr="0093265D">
        <w:rPr>
          <w:i/>
        </w:rPr>
        <w:t>Han er gått foran og kommer igjen.  Hans navn er Jesus – din venn.</w:t>
      </w:r>
    </w:p>
    <w:p w:rsidR="0093265D" w:rsidRDefault="0093265D" w:rsidP="0093265D">
      <w:pPr>
        <w:pStyle w:val="Vers"/>
      </w:pPr>
      <w:r>
        <w:t>2</w:t>
      </w:r>
    </w:p>
    <w:p w:rsidR="0093265D" w:rsidRPr="001A023A" w:rsidRDefault="0093265D" w:rsidP="0093265D">
      <w:pPr>
        <w:pStyle w:val="Vers"/>
      </w:pPr>
      <w:r>
        <w:t>Kjenner du ham som vant over d</w:t>
      </w:r>
      <w:r>
        <w:t>ø</w:t>
      </w:r>
      <w:r>
        <w:t>den, Som fòr opp til himlen</w:t>
      </w:r>
      <w:r w:rsidR="002B10B3">
        <w:t xml:space="preserve"> o</w:t>
      </w:r>
      <w:r>
        <w:t>g lever ennu?</w:t>
      </w:r>
      <w:r w:rsidR="00677FC9">
        <w:t xml:space="preserve">  </w:t>
      </w:r>
      <w:r>
        <w:t xml:space="preserve">Kjenner du ham som alltid vil høre, Som fyller din hverdag med glede og sang? </w:t>
      </w:r>
    </w:p>
    <w:p w:rsidR="00695DF9" w:rsidRPr="00437B90" w:rsidRDefault="00B22D74" w:rsidP="002C0C6D">
      <w:pPr>
        <w:pStyle w:val="Stil1"/>
        <w:rPr>
          <w:lang w:val="nb-NO"/>
        </w:rPr>
      </w:pPr>
      <w:r>
        <w:rPr>
          <w:lang w:val="nb-NO"/>
        </w:rPr>
        <w:br w:type="column"/>
      </w:r>
    </w:p>
    <w:p w:rsidR="002B1FF9" w:rsidRDefault="002B1FF9" w:rsidP="00617A0B">
      <w:pPr>
        <w:pStyle w:val="Vers"/>
      </w:pPr>
      <w:r>
        <w:t xml:space="preserve">Kjære Fader, du velsigne </w:t>
      </w:r>
    </w:p>
    <w:p w:rsidR="002B1FF9" w:rsidRDefault="002B1FF9" w:rsidP="00617A0B">
      <w:pPr>
        <w:pStyle w:val="Vers"/>
      </w:pPr>
      <w:r>
        <w:t xml:space="preserve">Oss som samles her i dag,  </w:t>
      </w:r>
    </w:p>
    <w:p w:rsidR="002B1FF9" w:rsidRDefault="002B1FF9" w:rsidP="00617A0B">
      <w:pPr>
        <w:pStyle w:val="Vers"/>
      </w:pPr>
      <w:r>
        <w:t xml:space="preserve">La den lovsang vi vil bringe, </w:t>
      </w:r>
    </w:p>
    <w:p w:rsidR="002B1FF9" w:rsidRDefault="002B1FF9" w:rsidP="00617A0B">
      <w:pPr>
        <w:pStyle w:val="Vers"/>
      </w:pPr>
      <w:r>
        <w:t xml:space="preserve">Være deg til godt behag.  </w:t>
      </w:r>
    </w:p>
    <w:p w:rsidR="002B1FF9" w:rsidRDefault="002B1FF9" w:rsidP="00617A0B">
      <w:pPr>
        <w:pStyle w:val="Vers"/>
      </w:pPr>
      <w:r>
        <w:t xml:space="preserve">Lær oss tro slik David trodde,  </w:t>
      </w:r>
    </w:p>
    <w:p w:rsidR="002B1FF9" w:rsidRDefault="002B1FF9" w:rsidP="002B10B3">
      <w:pPr>
        <w:pStyle w:val="Vers"/>
        <w:tabs>
          <w:tab w:val="left" w:pos="3119"/>
        </w:tabs>
      </w:pPr>
      <w:r>
        <w:t xml:space="preserve">Gi vår tro bestandighet,  </w:t>
      </w:r>
    </w:p>
    <w:p w:rsidR="002B1FF9" w:rsidRDefault="002B1FF9" w:rsidP="00617A0B">
      <w:pPr>
        <w:pStyle w:val="Vers"/>
      </w:pPr>
      <w:r>
        <w:t xml:space="preserve">Lær oss liksom Josef elske: </w:t>
      </w:r>
    </w:p>
    <w:p w:rsidR="002B1FF9" w:rsidRDefault="002B1FF9" w:rsidP="00617A0B">
      <w:pPr>
        <w:pStyle w:val="Vers"/>
      </w:pPr>
      <w:r>
        <w:t>Uten svik, i trofasthet.</w:t>
      </w:r>
    </w:p>
    <w:p w:rsidR="002B1FF9" w:rsidRDefault="002B1FF9" w:rsidP="00617A0B">
      <w:pPr>
        <w:pStyle w:val="Vers"/>
      </w:pPr>
      <w:r>
        <w:t>2</w:t>
      </w:r>
    </w:p>
    <w:p w:rsidR="002B1FF9" w:rsidRDefault="002B1FF9" w:rsidP="00617A0B">
      <w:pPr>
        <w:pStyle w:val="Vers"/>
      </w:pPr>
      <w:r>
        <w:t xml:space="preserve">Herre Jesus, her du levde </w:t>
      </w:r>
    </w:p>
    <w:p w:rsidR="002B1FF9" w:rsidRDefault="002B1FF9" w:rsidP="00617A0B">
      <w:pPr>
        <w:pStyle w:val="Vers"/>
      </w:pPr>
      <w:r>
        <w:t xml:space="preserve">Selv som barn i ydmykhet.  </w:t>
      </w:r>
    </w:p>
    <w:p w:rsidR="002B1FF9" w:rsidRDefault="002B1FF9" w:rsidP="00617A0B">
      <w:pPr>
        <w:pStyle w:val="Vers"/>
      </w:pPr>
      <w:r>
        <w:t xml:space="preserve">Du som lever, kom til stede, </w:t>
      </w:r>
    </w:p>
    <w:p w:rsidR="002B1FF9" w:rsidRDefault="002B1FF9" w:rsidP="00617A0B">
      <w:pPr>
        <w:pStyle w:val="Vers"/>
      </w:pPr>
      <w:r>
        <w:t xml:space="preserve">Hjelp oss i vår rådvillhet. </w:t>
      </w:r>
    </w:p>
    <w:p w:rsidR="002B1FF9" w:rsidRDefault="002B1FF9" w:rsidP="00617A0B">
      <w:pPr>
        <w:pStyle w:val="Vers"/>
      </w:pPr>
      <w:r>
        <w:t xml:space="preserve">Bær de lam som her er trette, </w:t>
      </w:r>
    </w:p>
    <w:p w:rsidR="002B1FF9" w:rsidRDefault="002B1FF9" w:rsidP="00617A0B">
      <w:pPr>
        <w:pStyle w:val="Vers"/>
      </w:pPr>
      <w:r>
        <w:t xml:space="preserve">Led med røsten av ditt Ord, </w:t>
      </w:r>
    </w:p>
    <w:p w:rsidR="002B1FF9" w:rsidRDefault="002B1FF9" w:rsidP="00617A0B">
      <w:pPr>
        <w:pStyle w:val="Vers"/>
      </w:pPr>
      <w:r>
        <w:t xml:space="preserve">Gjennom livets ørkenslette </w:t>
      </w:r>
    </w:p>
    <w:p w:rsidR="002B1FF9" w:rsidRDefault="002B1FF9" w:rsidP="00617A0B">
      <w:pPr>
        <w:pStyle w:val="Vers"/>
      </w:pPr>
      <w:r>
        <w:t>Fram til din den nye jord.</w:t>
      </w:r>
    </w:p>
    <w:p w:rsidR="008D3DE9" w:rsidRDefault="008D3DE9" w:rsidP="00617A0B">
      <w:pPr>
        <w:pStyle w:val="Vers"/>
      </w:pPr>
      <w:r>
        <w:t>3</w:t>
      </w:r>
    </w:p>
    <w:p w:rsidR="005B2D71" w:rsidRDefault="005B2D71" w:rsidP="00617A0B">
      <w:pPr>
        <w:pStyle w:val="Vers"/>
      </w:pPr>
      <w:r>
        <w:t xml:space="preserve">Hellig Ånd, la Ordet brenne, </w:t>
      </w:r>
    </w:p>
    <w:p w:rsidR="005B2D71" w:rsidRDefault="005B2D71" w:rsidP="00617A0B">
      <w:pPr>
        <w:pStyle w:val="Vers"/>
      </w:pPr>
      <w:r>
        <w:t>Himmelriket vidt utbred</w:t>
      </w:r>
      <w:r w:rsidR="00E975E8">
        <w:t>;</w:t>
      </w:r>
      <w:r>
        <w:t xml:space="preserve">  </w:t>
      </w:r>
    </w:p>
    <w:p w:rsidR="005B2D71" w:rsidRDefault="005B2D71" w:rsidP="00617A0B">
      <w:pPr>
        <w:pStyle w:val="Vers"/>
      </w:pPr>
      <w:r>
        <w:t xml:space="preserve">Lær oss rett ditt råd å kjenne, </w:t>
      </w:r>
    </w:p>
    <w:p w:rsidR="005B2D71" w:rsidRDefault="005B2D71" w:rsidP="00617A0B">
      <w:pPr>
        <w:pStyle w:val="Vers"/>
      </w:pPr>
      <w:r>
        <w:t xml:space="preserve">Vis at Jesus er Guds fred.  </w:t>
      </w:r>
    </w:p>
    <w:p w:rsidR="005B2D71" w:rsidRDefault="005B2D71" w:rsidP="00617A0B">
      <w:pPr>
        <w:pStyle w:val="Vers"/>
      </w:pPr>
      <w:r>
        <w:t xml:space="preserve">Gjør vårt legem til ditt tempel, </w:t>
      </w:r>
    </w:p>
    <w:p w:rsidR="005B2D71" w:rsidRDefault="005B2D71" w:rsidP="00617A0B">
      <w:pPr>
        <w:pStyle w:val="Vers"/>
      </w:pPr>
      <w:r>
        <w:t xml:space="preserve">Fyll oss med din kjærlighet.  </w:t>
      </w:r>
    </w:p>
    <w:p w:rsidR="004869F0" w:rsidRDefault="004869F0" w:rsidP="00617A0B">
      <w:pPr>
        <w:pStyle w:val="Vers"/>
      </w:pPr>
      <w:r>
        <w:t xml:space="preserve">Fra vår dåp vi bær’ ditt stempel, </w:t>
      </w:r>
    </w:p>
    <w:p w:rsidR="004869F0" w:rsidRDefault="004869F0" w:rsidP="00617A0B">
      <w:pPr>
        <w:pStyle w:val="Vers"/>
      </w:pPr>
      <w:r>
        <w:t>Gi oss tro til salighet.</w:t>
      </w:r>
    </w:p>
    <w:p w:rsidR="001629C0" w:rsidRDefault="002B1FF9" w:rsidP="0072442C">
      <w:pPr>
        <w:pStyle w:val="merknad"/>
      </w:pPr>
      <w:r w:rsidRPr="00B87658">
        <w:rPr>
          <w:lang w:val="en-US"/>
        </w:rPr>
        <w:t xml:space="preserve">CWordsworth, d 1885.  PJonsson.  Utg v 3.  </w:t>
      </w:r>
      <w:r w:rsidR="00FA65F2">
        <w:rPr>
          <w:lang w:val="en-US"/>
        </w:rPr>
        <w:t>T: Milde Jesus.</w:t>
      </w:r>
      <w:r>
        <w:t>.</w:t>
      </w:r>
    </w:p>
    <w:p w:rsidR="00BE387E" w:rsidRPr="00437B90" w:rsidRDefault="00BE387E" w:rsidP="002C0C6D">
      <w:pPr>
        <w:pStyle w:val="Stil1"/>
        <w:rPr>
          <w:lang w:val="nb-NO"/>
        </w:rPr>
      </w:pPr>
    </w:p>
    <w:p w:rsidR="001629C0" w:rsidRPr="00617A0B" w:rsidRDefault="001629C0" w:rsidP="00617A0B">
      <w:pPr>
        <w:pStyle w:val="Vers"/>
      </w:pPr>
      <w:r w:rsidRPr="00617A0B">
        <w:t>Ingen er så trygg i fare</w:t>
      </w:r>
    </w:p>
    <w:p w:rsidR="001629C0" w:rsidRDefault="001629C0" w:rsidP="00617A0B">
      <w:pPr>
        <w:pStyle w:val="Vers"/>
      </w:pPr>
      <w:r>
        <w:t>Som Guds lille barneskare</w:t>
      </w:r>
    </w:p>
    <w:p w:rsidR="001629C0" w:rsidRDefault="001629C0" w:rsidP="00617A0B">
      <w:pPr>
        <w:pStyle w:val="Vers"/>
      </w:pPr>
      <w:r>
        <w:t>Fuglen ei i skjul bak løvet,</w:t>
      </w:r>
    </w:p>
    <w:p w:rsidR="001629C0" w:rsidRDefault="001629C0" w:rsidP="00617A0B">
      <w:pPr>
        <w:pStyle w:val="Vers"/>
      </w:pPr>
      <w:r>
        <w:t>Stjernen ei høyt over støvet</w:t>
      </w:r>
    </w:p>
    <w:p w:rsidR="001629C0" w:rsidRDefault="001629C0" w:rsidP="00617A0B">
      <w:pPr>
        <w:pStyle w:val="Vers"/>
      </w:pPr>
      <w:r>
        <w:t>2</w:t>
      </w:r>
    </w:p>
    <w:p w:rsidR="001629C0" w:rsidRDefault="001629C0" w:rsidP="00617A0B">
      <w:pPr>
        <w:pStyle w:val="Vers"/>
      </w:pPr>
      <w:r>
        <w:t>Herren selv vil sine berge,</w:t>
      </w:r>
    </w:p>
    <w:p w:rsidR="001629C0" w:rsidRDefault="001629C0" w:rsidP="00617A0B">
      <w:pPr>
        <w:pStyle w:val="Vers"/>
      </w:pPr>
      <w:r>
        <w:t>Han er sine skjold og verge.</w:t>
      </w:r>
    </w:p>
    <w:p w:rsidR="001629C0" w:rsidRDefault="001629C0" w:rsidP="00617A0B">
      <w:pPr>
        <w:pStyle w:val="Vers"/>
      </w:pPr>
      <w:r>
        <w:t>Over dem han seg forbarmer,</w:t>
      </w:r>
    </w:p>
    <w:p w:rsidR="001629C0" w:rsidRPr="00617A0B" w:rsidRDefault="001629C0" w:rsidP="00617A0B">
      <w:pPr>
        <w:pStyle w:val="Vers"/>
      </w:pPr>
      <w:r>
        <w:t>Bærer dem på faderarmer.</w:t>
      </w:r>
    </w:p>
    <w:p w:rsidR="001629C0" w:rsidRDefault="001629C0" w:rsidP="00617A0B">
      <w:pPr>
        <w:pStyle w:val="Vers"/>
      </w:pPr>
      <w:r>
        <w:t>3</w:t>
      </w:r>
    </w:p>
    <w:p w:rsidR="001629C0" w:rsidRDefault="001629C0" w:rsidP="00617A0B">
      <w:pPr>
        <w:pStyle w:val="Vers"/>
      </w:pPr>
      <w:r>
        <w:t>Ingen nød og ingen lykke</w:t>
      </w:r>
    </w:p>
    <w:p w:rsidR="001629C0" w:rsidRDefault="001629C0" w:rsidP="00617A0B">
      <w:pPr>
        <w:pStyle w:val="Vers"/>
      </w:pPr>
      <w:r>
        <w:t>Skal av Herrens hånd dem rykke.</w:t>
      </w:r>
    </w:p>
    <w:p w:rsidR="001629C0" w:rsidRDefault="001629C0" w:rsidP="00617A0B">
      <w:pPr>
        <w:pStyle w:val="Vers"/>
      </w:pPr>
      <w:r>
        <w:t xml:space="preserve">Han den beste venn blant </w:t>
      </w:r>
      <w:r w:rsidR="00D220CE">
        <w:t>vende</w:t>
      </w:r>
      <w:r>
        <w:t>r,</w:t>
      </w:r>
    </w:p>
    <w:p w:rsidR="001629C0" w:rsidRDefault="001629C0" w:rsidP="00617A0B">
      <w:pPr>
        <w:pStyle w:val="Vers"/>
      </w:pPr>
      <w:r>
        <w:t>Sine barns bekymring kjenner.</w:t>
      </w:r>
    </w:p>
    <w:p w:rsidR="001629C0" w:rsidRDefault="001629C0" w:rsidP="00617A0B">
      <w:pPr>
        <w:pStyle w:val="Vers"/>
      </w:pPr>
    </w:p>
    <w:p w:rsidR="001629C0" w:rsidRDefault="001629C0" w:rsidP="00617A0B">
      <w:pPr>
        <w:pStyle w:val="Vers"/>
      </w:pPr>
      <w:r>
        <w:lastRenderedPageBreak/>
        <w:t>Våre hodehår han teller,</w:t>
      </w:r>
    </w:p>
    <w:p w:rsidR="001629C0" w:rsidRDefault="001629C0" w:rsidP="00617A0B">
      <w:pPr>
        <w:pStyle w:val="Vers"/>
      </w:pPr>
      <w:r>
        <w:t>Hver en tåre som vi feller.</w:t>
      </w:r>
    </w:p>
    <w:p w:rsidR="001629C0" w:rsidRDefault="001629C0" w:rsidP="00617A0B">
      <w:pPr>
        <w:pStyle w:val="Vers"/>
      </w:pPr>
      <w:r>
        <w:t>Han oss føder, han oss kleder,</w:t>
      </w:r>
    </w:p>
    <w:p w:rsidR="001629C0" w:rsidRDefault="001629C0" w:rsidP="00617A0B">
      <w:pPr>
        <w:pStyle w:val="Vers"/>
      </w:pPr>
      <w:r>
        <w:t>Midt i sorgen han oss gleder.</w:t>
      </w:r>
    </w:p>
    <w:p w:rsidR="001629C0" w:rsidRDefault="001629C0" w:rsidP="00617A0B">
      <w:pPr>
        <w:pStyle w:val="Vers"/>
      </w:pPr>
      <w:r>
        <w:t>5</w:t>
      </w:r>
    </w:p>
    <w:p w:rsidR="001629C0" w:rsidRDefault="001629C0" w:rsidP="00617A0B">
      <w:pPr>
        <w:pStyle w:val="Vers"/>
      </w:pPr>
      <w:r>
        <w:t>Gled deg da, Guds lille skare,</w:t>
      </w:r>
    </w:p>
    <w:p w:rsidR="001629C0" w:rsidRPr="005B4F23" w:rsidRDefault="001629C0" w:rsidP="00617A0B">
      <w:pPr>
        <w:pStyle w:val="Vers"/>
      </w:pPr>
      <w:r>
        <w:t>Jakobs Gud skal deg bevare.</w:t>
      </w:r>
    </w:p>
    <w:p w:rsidR="001629C0" w:rsidRDefault="001629C0" w:rsidP="00617A0B">
      <w:pPr>
        <w:pStyle w:val="Vers"/>
      </w:pPr>
      <w:r>
        <w:t>For hans allmakts ord må alle</w:t>
      </w:r>
    </w:p>
    <w:p w:rsidR="001629C0" w:rsidRDefault="001629C0" w:rsidP="00617A0B">
      <w:pPr>
        <w:pStyle w:val="Vers"/>
      </w:pPr>
      <w:r>
        <w:t>Fiender til jorden falle.</w:t>
      </w:r>
    </w:p>
    <w:p w:rsidR="001629C0" w:rsidRDefault="001629C0" w:rsidP="00617A0B">
      <w:pPr>
        <w:pStyle w:val="Vers"/>
      </w:pPr>
      <w:r>
        <w:t>6</w:t>
      </w:r>
    </w:p>
    <w:p w:rsidR="001629C0" w:rsidRDefault="001629C0" w:rsidP="00617A0B">
      <w:pPr>
        <w:pStyle w:val="Vers"/>
      </w:pPr>
      <w:r>
        <w:t>Hva han tar og hva han giver</w:t>
      </w:r>
    </w:p>
    <w:p w:rsidR="001629C0" w:rsidRDefault="001629C0" w:rsidP="00617A0B">
      <w:pPr>
        <w:pStyle w:val="Vers"/>
      </w:pPr>
      <w:r>
        <w:t>Samme Fader han forbliver,</w:t>
      </w:r>
    </w:p>
    <w:p w:rsidR="001629C0" w:rsidRDefault="001629C0" w:rsidP="00617A0B">
      <w:pPr>
        <w:pStyle w:val="Vers"/>
      </w:pPr>
      <w:r>
        <w:t>Og hans mål er dette ene,</w:t>
      </w:r>
    </w:p>
    <w:p w:rsidR="001629C0" w:rsidRPr="00F1248E" w:rsidRDefault="001629C0" w:rsidP="00617A0B">
      <w:pPr>
        <w:pStyle w:val="Vers"/>
      </w:pPr>
      <w:r w:rsidRPr="0007593D">
        <w:t xml:space="preserve">Barnets </w:t>
      </w:r>
      <w:r w:rsidRPr="00F1248E">
        <w:t>sanne vel alene.</w:t>
      </w:r>
    </w:p>
    <w:p w:rsidR="00A6387C" w:rsidRDefault="001629C0" w:rsidP="0072442C">
      <w:pPr>
        <w:pStyle w:val="merknad"/>
        <w:rPr>
          <w:rFonts w:cs="Times New Roman"/>
          <w:b/>
          <w:sz w:val="56"/>
        </w:rPr>
      </w:pPr>
      <w:r w:rsidRPr="00367E15">
        <w:t xml:space="preserve">LSandell </w:t>
      </w:r>
      <w:r w:rsidRPr="00C563CA">
        <w:t xml:space="preserve">1856. </w:t>
      </w:r>
      <w:r w:rsidRPr="00FB4FB4">
        <w:t xml:space="preserve"> N </w:t>
      </w:r>
      <w:r w:rsidRPr="00D042D9">
        <w:t>7</w:t>
      </w:r>
      <w:r w:rsidRPr="00FB4FB4">
        <w:t>78.</w:t>
      </w:r>
    </w:p>
    <w:p w:rsidR="001629C0" w:rsidRPr="0007593D" w:rsidRDefault="001629C0" w:rsidP="002C0C6D">
      <w:pPr>
        <w:pStyle w:val="Stil1"/>
      </w:pPr>
    </w:p>
    <w:p w:rsidR="0078624E" w:rsidRDefault="0078624E" w:rsidP="00617A0B">
      <w:pPr>
        <w:pStyle w:val="Vers"/>
      </w:pPr>
      <w:r>
        <w:t xml:space="preserve">Jesus, </w:t>
      </w:r>
      <w:r w:rsidR="00320696">
        <w:t xml:space="preserve">jeg vil kjenne </w:t>
      </w:r>
      <w:r>
        <w:t>deg</w:t>
      </w:r>
    </w:p>
    <w:p w:rsidR="0078624E" w:rsidRDefault="0078624E" w:rsidP="00617A0B">
      <w:pPr>
        <w:pStyle w:val="Vers"/>
      </w:pPr>
      <w:r>
        <w:t>Og bli kjent med Gud i deg</w:t>
      </w:r>
      <w:r w:rsidR="004228EE">
        <w:t>,</w:t>
      </w:r>
    </w:p>
    <w:p w:rsidR="0078624E" w:rsidRDefault="004228EE" w:rsidP="00617A0B">
      <w:pPr>
        <w:pStyle w:val="Vers"/>
      </w:pPr>
      <w:r>
        <w:t>For din hemlighet er stor.</w:t>
      </w:r>
    </w:p>
    <w:p w:rsidR="004228EE" w:rsidRDefault="004228EE" w:rsidP="00617A0B">
      <w:pPr>
        <w:pStyle w:val="Vers"/>
      </w:pPr>
      <w:r>
        <w:t>Tal ditt ord.</w:t>
      </w:r>
    </w:p>
    <w:p w:rsidR="0078624E" w:rsidRDefault="0078624E" w:rsidP="00617A0B">
      <w:pPr>
        <w:pStyle w:val="Vers"/>
      </w:pPr>
    </w:p>
    <w:p w:rsidR="008D614B" w:rsidRDefault="008D614B" w:rsidP="00617A0B">
      <w:pPr>
        <w:pStyle w:val="Vers"/>
      </w:pPr>
      <w:r>
        <w:t>Jesus, jeg er blant de små</w:t>
      </w:r>
      <w:r w:rsidR="00320696">
        <w:t>,</w:t>
      </w:r>
    </w:p>
    <w:p w:rsidR="00EF7217" w:rsidRDefault="00320696" w:rsidP="00617A0B">
      <w:pPr>
        <w:pStyle w:val="Vers"/>
      </w:pPr>
      <w:r>
        <w:t xml:space="preserve">Må til deg i bønnen </w:t>
      </w:r>
      <w:r w:rsidR="00EF7217">
        <w:t xml:space="preserve">gå, </w:t>
      </w:r>
    </w:p>
    <w:p w:rsidR="00FA65F2" w:rsidRDefault="00EF7217" w:rsidP="00617A0B">
      <w:pPr>
        <w:pStyle w:val="Vers"/>
      </w:pPr>
      <w:r>
        <w:t xml:space="preserve">For du </w:t>
      </w:r>
      <w:r w:rsidR="001629C0">
        <w:t>hører meg og ser</w:t>
      </w:r>
      <w:r w:rsidR="00677FC9">
        <w:t xml:space="preserve"> </w:t>
      </w:r>
    </w:p>
    <w:p w:rsidR="001629C0" w:rsidRDefault="001629C0" w:rsidP="00617A0B">
      <w:pPr>
        <w:pStyle w:val="Vers"/>
      </w:pPr>
      <w:r>
        <w:t>Når jeg ber.</w:t>
      </w:r>
    </w:p>
    <w:p w:rsidR="001629C0" w:rsidRDefault="0078624E" w:rsidP="00617A0B">
      <w:pPr>
        <w:pStyle w:val="Vers"/>
      </w:pPr>
      <w:r>
        <w:t>3</w:t>
      </w:r>
    </w:p>
    <w:p w:rsidR="001629C0" w:rsidRDefault="001629C0" w:rsidP="00617A0B">
      <w:pPr>
        <w:pStyle w:val="Vers"/>
      </w:pPr>
      <w:r>
        <w:t>Jeg vil gjerne være snill,</w:t>
      </w:r>
    </w:p>
    <w:p w:rsidR="00FA65F2" w:rsidRDefault="001629C0" w:rsidP="00617A0B">
      <w:pPr>
        <w:pStyle w:val="Vers"/>
      </w:pPr>
      <w:r>
        <w:t>Får det ofte ikke til.</w:t>
      </w:r>
      <w:r w:rsidR="00677FC9">
        <w:t xml:space="preserve">  </w:t>
      </w:r>
    </w:p>
    <w:p w:rsidR="00FA65F2" w:rsidRDefault="001629C0" w:rsidP="00617A0B">
      <w:pPr>
        <w:pStyle w:val="Vers"/>
      </w:pPr>
      <w:r>
        <w:t>Når jeg har bedrøvet deg</w:t>
      </w:r>
      <w:r w:rsidR="00320696">
        <w:t>.</w:t>
      </w:r>
      <w:r>
        <w:t xml:space="preserve"> </w:t>
      </w:r>
    </w:p>
    <w:p w:rsidR="001629C0" w:rsidRDefault="001629C0" w:rsidP="00617A0B">
      <w:pPr>
        <w:pStyle w:val="Vers"/>
      </w:pPr>
      <w:r>
        <w:t>Tilgi meg.</w:t>
      </w:r>
    </w:p>
    <w:p w:rsidR="001629C0" w:rsidRDefault="0078624E" w:rsidP="00617A0B">
      <w:pPr>
        <w:pStyle w:val="Vers"/>
      </w:pPr>
      <w:r>
        <w:t>4</w:t>
      </w:r>
    </w:p>
    <w:p w:rsidR="001629C0" w:rsidRDefault="001629C0" w:rsidP="00617A0B">
      <w:pPr>
        <w:pStyle w:val="Vers"/>
      </w:pPr>
      <w:r>
        <w:t xml:space="preserve">Jesus, du </w:t>
      </w:r>
      <w:r w:rsidR="00EF7217">
        <w:t xml:space="preserve">er alltid </w:t>
      </w:r>
      <w:r>
        <w:t>god,</w:t>
      </w:r>
    </w:p>
    <w:p w:rsidR="00FA65F2" w:rsidRDefault="001629C0" w:rsidP="00617A0B">
      <w:pPr>
        <w:pStyle w:val="Vers"/>
      </w:pPr>
      <w:r>
        <w:t>Gav for meg ditt liv og blod</w:t>
      </w:r>
      <w:r w:rsidR="00EF7217">
        <w:t>;</w:t>
      </w:r>
      <w:r w:rsidR="00677FC9">
        <w:t xml:space="preserve"> </w:t>
      </w:r>
    </w:p>
    <w:p w:rsidR="00FA65F2" w:rsidRDefault="00D3259B" w:rsidP="00617A0B">
      <w:pPr>
        <w:pStyle w:val="Vers"/>
      </w:pPr>
      <w:r>
        <w:t xml:space="preserve">Gav i dåpen frelsen </w:t>
      </w:r>
      <w:r w:rsidR="00EF7217">
        <w:t>her</w:t>
      </w:r>
      <w:r w:rsidR="00320696">
        <w:t>.</w:t>
      </w:r>
      <w:r w:rsidR="0028118F">
        <w:t xml:space="preserve"> </w:t>
      </w:r>
      <w:r w:rsidR="00677FC9">
        <w:t xml:space="preserve"> </w:t>
      </w:r>
    </w:p>
    <w:p w:rsidR="001629C0" w:rsidRDefault="001629C0" w:rsidP="00617A0B">
      <w:pPr>
        <w:pStyle w:val="Vers"/>
      </w:pPr>
      <w:r>
        <w:t>Din jeg er.</w:t>
      </w:r>
    </w:p>
    <w:p w:rsidR="001629C0" w:rsidRDefault="001629C0" w:rsidP="0072442C">
      <w:pPr>
        <w:pStyle w:val="merknad"/>
      </w:pPr>
      <w:r>
        <w:t>AJonassen før 1928.</w:t>
      </w:r>
      <w:r w:rsidR="00D3259B">
        <w:t xml:space="preserve">  V 1 </w:t>
      </w:r>
      <w:r w:rsidR="004228EE">
        <w:t xml:space="preserve">utg.  V 2 </w:t>
      </w:r>
      <w:r w:rsidR="00D3259B">
        <w:t xml:space="preserve">og </w:t>
      </w:r>
      <w:r w:rsidR="004228EE">
        <w:t>4</w:t>
      </w:r>
      <w:r w:rsidR="00D3259B">
        <w:t xml:space="preserve"> bearb.</w:t>
      </w:r>
    </w:p>
    <w:p w:rsidR="001629C0" w:rsidRPr="00D3259B" w:rsidRDefault="001629C0" w:rsidP="002C0C6D">
      <w:pPr>
        <w:pStyle w:val="Stil1"/>
        <w:rPr>
          <w:lang w:val="nb-NO"/>
        </w:rPr>
      </w:pPr>
    </w:p>
    <w:p w:rsidR="00774800" w:rsidRDefault="00774800" w:rsidP="00774800">
      <w:pPr>
        <w:pStyle w:val="Vers"/>
      </w:pPr>
      <w:r>
        <w:t>Jesus er kongen min</w:t>
      </w:r>
      <w:r w:rsidR="00320696">
        <w:t>,</w:t>
      </w:r>
    </w:p>
    <w:p w:rsidR="00774800" w:rsidRDefault="00774800" w:rsidP="00774800">
      <w:pPr>
        <w:pStyle w:val="Vers"/>
      </w:pPr>
      <w:r>
        <w:t>Er han og din?</w:t>
      </w:r>
    </w:p>
    <w:p w:rsidR="00774800" w:rsidRDefault="00774800" w:rsidP="00774800">
      <w:pPr>
        <w:pStyle w:val="Vers"/>
      </w:pPr>
      <w:r>
        <w:t>Alle skal kjenne ham,</w:t>
      </w:r>
    </w:p>
    <w:p w:rsidR="00774800" w:rsidRDefault="00774800" w:rsidP="00774800">
      <w:pPr>
        <w:pStyle w:val="Vers"/>
      </w:pPr>
      <w:r>
        <w:t>Sann Gud og mann.</w:t>
      </w:r>
    </w:p>
    <w:p w:rsidR="00774800" w:rsidRDefault="00774800" w:rsidP="00774800">
      <w:pPr>
        <w:pStyle w:val="Vers"/>
      </w:pPr>
      <w:r>
        <w:t>Barn ifra alle land</w:t>
      </w:r>
    </w:p>
    <w:p w:rsidR="00774800" w:rsidRDefault="00774800" w:rsidP="00774800">
      <w:pPr>
        <w:pStyle w:val="Vers"/>
      </w:pPr>
      <w:r>
        <w:t xml:space="preserve">Til Jesus komme kan. </w:t>
      </w:r>
    </w:p>
    <w:p w:rsidR="00774800" w:rsidRDefault="00B22D74" w:rsidP="00774800">
      <w:pPr>
        <w:pStyle w:val="Vers"/>
      </w:pPr>
      <w:r>
        <w:br w:type="column"/>
      </w:r>
      <w:r w:rsidR="00774800">
        <w:lastRenderedPageBreak/>
        <w:t xml:space="preserve">Jesus </w:t>
      </w:r>
      <w:r>
        <w:t>er</w:t>
      </w:r>
      <w:r w:rsidR="00774800">
        <w:t xml:space="preserve"> frelser min,</w:t>
      </w:r>
    </w:p>
    <w:p w:rsidR="00774800" w:rsidRPr="00F1248E" w:rsidRDefault="00774800" w:rsidP="00774800">
      <w:pPr>
        <w:pStyle w:val="Vers"/>
      </w:pPr>
      <w:r>
        <w:t>Sann Gud og mann.</w:t>
      </w:r>
    </w:p>
    <w:p w:rsidR="00774800" w:rsidRDefault="00774800" w:rsidP="00617A0B">
      <w:pPr>
        <w:pStyle w:val="Vers"/>
      </w:pPr>
      <w:r>
        <w:t>2</w:t>
      </w:r>
    </w:p>
    <w:p w:rsidR="001629C0" w:rsidRDefault="001629C0" w:rsidP="00617A0B">
      <w:pPr>
        <w:pStyle w:val="Vers"/>
      </w:pPr>
      <w:r>
        <w:t>Jesus er kongen min,</w:t>
      </w:r>
    </w:p>
    <w:p w:rsidR="001629C0" w:rsidRDefault="001629C0" w:rsidP="00617A0B">
      <w:pPr>
        <w:pStyle w:val="Vers"/>
      </w:pPr>
      <w:r>
        <w:t>Guds barn jeg er,</w:t>
      </w:r>
    </w:p>
    <w:p w:rsidR="001629C0" w:rsidRDefault="001629C0" w:rsidP="00617A0B">
      <w:pPr>
        <w:pStyle w:val="Vers"/>
      </w:pPr>
      <w:r>
        <w:t>Og om jeg ringe er,</w:t>
      </w:r>
    </w:p>
    <w:p w:rsidR="001629C0" w:rsidRDefault="001629C0" w:rsidP="00617A0B">
      <w:pPr>
        <w:pStyle w:val="Vers"/>
      </w:pPr>
      <w:r>
        <w:t>Har han meg kjær.</w:t>
      </w:r>
    </w:p>
    <w:p w:rsidR="001629C0" w:rsidRDefault="001629C0" w:rsidP="00617A0B">
      <w:pPr>
        <w:pStyle w:val="Vers"/>
      </w:pPr>
      <w:r>
        <w:t>Han tok meg i sin favn,</w:t>
      </w:r>
    </w:p>
    <w:p w:rsidR="001629C0" w:rsidRDefault="001629C0" w:rsidP="00617A0B">
      <w:pPr>
        <w:pStyle w:val="Vers"/>
      </w:pPr>
      <w:r>
        <w:t>Døpte meg i sitt Navn.</w:t>
      </w:r>
    </w:p>
    <w:p w:rsidR="001629C0" w:rsidRDefault="001629C0" w:rsidP="00617A0B">
      <w:pPr>
        <w:pStyle w:val="Vers"/>
      </w:pPr>
      <w:r>
        <w:t>Jesus er kongen min,</w:t>
      </w:r>
    </w:p>
    <w:p w:rsidR="001629C0" w:rsidRDefault="001629C0" w:rsidP="00617A0B">
      <w:pPr>
        <w:pStyle w:val="Vers"/>
      </w:pPr>
      <w:r>
        <w:t>Guds barn jeg er.</w:t>
      </w:r>
    </w:p>
    <w:p w:rsidR="001629C0" w:rsidRDefault="00774800" w:rsidP="00617A0B">
      <w:pPr>
        <w:pStyle w:val="Vers"/>
      </w:pPr>
      <w:r>
        <w:t>3</w:t>
      </w:r>
    </w:p>
    <w:p w:rsidR="001629C0" w:rsidRDefault="001629C0" w:rsidP="00617A0B">
      <w:pPr>
        <w:pStyle w:val="Vers"/>
      </w:pPr>
      <w:r>
        <w:t>Jesus er kongen min,</w:t>
      </w:r>
    </w:p>
    <w:p w:rsidR="001629C0" w:rsidRDefault="001629C0" w:rsidP="00617A0B">
      <w:pPr>
        <w:pStyle w:val="Vers"/>
      </w:pPr>
      <w:r>
        <w:t>Mektig og god.</w:t>
      </w:r>
    </w:p>
    <w:p w:rsidR="001629C0" w:rsidRDefault="001629C0" w:rsidP="00617A0B">
      <w:pPr>
        <w:pStyle w:val="Vers"/>
      </w:pPr>
      <w:r>
        <w:t>Jeg er hans eiendom</w:t>
      </w:r>
    </w:p>
    <w:p w:rsidR="001629C0" w:rsidRDefault="001629C0" w:rsidP="00617A0B">
      <w:pPr>
        <w:pStyle w:val="Vers"/>
      </w:pPr>
      <w:r>
        <w:t>Kjøpt med hans blod.</w:t>
      </w:r>
    </w:p>
    <w:p w:rsidR="001629C0" w:rsidRDefault="001629C0" w:rsidP="00617A0B">
      <w:pPr>
        <w:pStyle w:val="Vers"/>
      </w:pPr>
      <w:r>
        <w:t>Hender og føtter små,</w:t>
      </w:r>
    </w:p>
    <w:p w:rsidR="001629C0" w:rsidRDefault="001629C0" w:rsidP="00617A0B">
      <w:pPr>
        <w:pStyle w:val="Vers"/>
      </w:pPr>
      <w:r>
        <w:t>Allting skal Jesus få.</w:t>
      </w:r>
    </w:p>
    <w:p w:rsidR="001629C0" w:rsidRDefault="001629C0" w:rsidP="00617A0B">
      <w:pPr>
        <w:pStyle w:val="Vers"/>
      </w:pPr>
      <w:r>
        <w:t>Jesus er kongen min,</w:t>
      </w:r>
    </w:p>
    <w:p w:rsidR="001629C0" w:rsidRDefault="001629C0" w:rsidP="00617A0B">
      <w:pPr>
        <w:pStyle w:val="Vers"/>
      </w:pPr>
      <w:r>
        <w:t>Mektig og god.</w:t>
      </w:r>
    </w:p>
    <w:p w:rsidR="00796C32" w:rsidRDefault="00B22D74" w:rsidP="00617A0B">
      <w:pPr>
        <w:pStyle w:val="Vers"/>
      </w:pPr>
      <w:r>
        <w:t>4</w:t>
      </w:r>
    </w:p>
    <w:p w:rsidR="001629C0" w:rsidRDefault="001629C0" w:rsidP="00617A0B">
      <w:pPr>
        <w:pStyle w:val="Vers"/>
      </w:pPr>
      <w:r>
        <w:t>Jesus er kongen min,</w:t>
      </w:r>
    </w:p>
    <w:p w:rsidR="001629C0" w:rsidRDefault="001629C0" w:rsidP="00617A0B">
      <w:pPr>
        <w:pStyle w:val="Vers"/>
      </w:pPr>
      <w:r>
        <w:t>Kjemper med meg</w:t>
      </w:r>
    </w:p>
    <w:p w:rsidR="001629C0" w:rsidRDefault="001629C0" w:rsidP="00617A0B">
      <w:pPr>
        <w:pStyle w:val="Vers"/>
      </w:pPr>
      <w:r>
        <w:t>Mot alle fiender</w:t>
      </w:r>
    </w:p>
    <w:p w:rsidR="001629C0" w:rsidRDefault="001629C0" w:rsidP="00617A0B">
      <w:pPr>
        <w:pStyle w:val="Vers"/>
      </w:pPr>
      <w:r>
        <w:t>På livets vei.</w:t>
      </w:r>
    </w:p>
    <w:p w:rsidR="001629C0" w:rsidRDefault="001629C0" w:rsidP="00617A0B">
      <w:pPr>
        <w:pStyle w:val="Vers"/>
      </w:pPr>
      <w:r>
        <w:t>Alltid han sterkest er,</w:t>
      </w:r>
    </w:p>
    <w:p w:rsidR="001629C0" w:rsidRDefault="0078624E" w:rsidP="00617A0B">
      <w:pPr>
        <w:pStyle w:val="Vers"/>
      </w:pPr>
      <w:r>
        <w:t>Hersker med mildhet her</w:t>
      </w:r>
      <w:r w:rsidR="001629C0">
        <w:t>.</w:t>
      </w:r>
    </w:p>
    <w:p w:rsidR="001629C0" w:rsidRDefault="001629C0" w:rsidP="00617A0B">
      <w:pPr>
        <w:pStyle w:val="Vers"/>
      </w:pPr>
      <w:r>
        <w:t>Jesus er kongen min,</w:t>
      </w:r>
    </w:p>
    <w:p w:rsidR="001629C0" w:rsidRDefault="001629C0" w:rsidP="00617A0B">
      <w:pPr>
        <w:pStyle w:val="Vers"/>
      </w:pPr>
      <w:r>
        <w:t>Kjemper med meg.</w:t>
      </w:r>
    </w:p>
    <w:p w:rsidR="001629C0" w:rsidRDefault="00774800" w:rsidP="00617A0B">
      <w:pPr>
        <w:pStyle w:val="Vers"/>
      </w:pPr>
      <w:r>
        <w:t>5</w:t>
      </w:r>
    </w:p>
    <w:p w:rsidR="001629C0" w:rsidRDefault="001629C0" w:rsidP="00617A0B">
      <w:pPr>
        <w:pStyle w:val="Vers"/>
      </w:pPr>
      <w:r>
        <w:t>Jesus er kongen min,</w:t>
      </w:r>
    </w:p>
    <w:p w:rsidR="001629C0" w:rsidRDefault="001629C0" w:rsidP="00617A0B">
      <w:pPr>
        <w:pStyle w:val="Vers"/>
      </w:pPr>
      <w:r>
        <w:t>Ham vil jeg tro.</w:t>
      </w:r>
    </w:p>
    <w:p w:rsidR="001629C0" w:rsidRDefault="001629C0" w:rsidP="00617A0B">
      <w:pPr>
        <w:pStyle w:val="Vers"/>
      </w:pPr>
      <w:r>
        <w:t>Hos ham i herlighet</w:t>
      </w:r>
    </w:p>
    <w:p w:rsidR="001629C0" w:rsidRDefault="001629C0" w:rsidP="00617A0B">
      <w:pPr>
        <w:pStyle w:val="Vers"/>
      </w:pPr>
      <w:r>
        <w:t xml:space="preserve">Skal jeg få bo, </w:t>
      </w:r>
    </w:p>
    <w:p w:rsidR="001629C0" w:rsidRDefault="001629C0" w:rsidP="00617A0B">
      <w:pPr>
        <w:pStyle w:val="Vers"/>
      </w:pPr>
      <w:r>
        <w:t>Dele hans rikes glans,</w:t>
      </w:r>
    </w:p>
    <w:p w:rsidR="001629C0" w:rsidRDefault="001629C0" w:rsidP="00617A0B">
      <w:pPr>
        <w:pStyle w:val="Vers"/>
      </w:pPr>
      <w:r>
        <w:t>For jeg er evig hans.</w:t>
      </w:r>
    </w:p>
    <w:p w:rsidR="001629C0" w:rsidRDefault="001629C0" w:rsidP="00617A0B">
      <w:pPr>
        <w:pStyle w:val="Vers"/>
      </w:pPr>
      <w:r>
        <w:t>Jesus er kongen min,</w:t>
      </w:r>
    </w:p>
    <w:p w:rsidR="001629C0" w:rsidRDefault="001629C0" w:rsidP="00617A0B">
      <w:pPr>
        <w:pStyle w:val="Vers"/>
      </w:pPr>
      <w:r>
        <w:t>Ham vil jeg tro.</w:t>
      </w:r>
    </w:p>
    <w:p w:rsidR="001629C0" w:rsidRDefault="001629C0" w:rsidP="0072442C">
      <w:pPr>
        <w:pStyle w:val="merknad"/>
      </w:pPr>
      <w:r w:rsidRPr="004A006F">
        <w:t>AJonassen</w:t>
      </w:r>
      <w:r w:rsidRPr="00367E15">
        <w:t xml:space="preserve">. </w:t>
      </w:r>
      <w:r w:rsidRPr="00FB4FB4">
        <w:t xml:space="preserve"> N 781.</w:t>
      </w:r>
      <w:r w:rsidR="00277644">
        <w:t xml:space="preserve">  </w:t>
      </w:r>
      <w:r w:rsidR="00975D36">
        <w:t>B</w:t>
      </w:r>
      <w:r w:rsidR="00277644">
        <w:t>earb.</w:t>
      </w:r>
    </w:p>
    <w:p w:rsidR="006633B1" w:rsidRPr="00277644" w:rsidRDefault="006633B1" w:rsidP="002C0C6D">
      <w:pPr>
        <w:pStyle w:val="Stil1"/>
      </w:pPr>
    </w:p>
    <w:p w:rsidR="001629C0" w:rsidRPr="00617A0B" w:rsidRDefault="001629C0" w:rsidP="00617A0B">
      <w:pPr>
        <w:pStyle w:val="Vers"/>
      </w:pPr>
      <w:r w:rsidRPr="00617A0B">
        <w:t>Milde Jesus, dine hender</w:t>
      </w:r>
    </w:p>
    <w:p w:rsidR="001629C0" w:rsidRPr="00617A0B" w:rsidRDefault="001629C0" w:rsidP="00617A0B">
      <w:pPr>
        <w:pStyle w:val="Vers"/>
      </w:pPr>
      <w:r w:rsidRPr="00617A0B">
        <w:t xml:space="preserve">La du kjærlig på de små, </w:t>
      </w:r>
    </w:p>
    <w:p w:rsidR="001629C0" w:rsidRDefault="001629C0" w:rsidP="00617A0B">
      <w:pPr>
        <w:pStyle w:val="Vers"/>
      </w:pPr>
      <w:r>
        <w:t xml:space="preserve">Og du sa til dine </w:t>
      </w:r>
      <w:r w:rsidR="00D220CE">
        <w:t>ven</w:t>
      </w:r>
      <w:r w:rsidR="00FA65F2">
        <w:t>n</w:t>
      </w:r>
      <w:r w:rsidR="00D220CE">
        <w:t>e</w:t>
      </w:r>
      <w:r>
        <w:t>r</w:t>
      </w:r>
    </w:p>
    <w:p w:rsidR="001629C0" w:rsidRDefault="001629C0" w:rsidP="00617A0B">
      <w:pPr>
        <w:pStyle w:val="Vers"/>
      </w:pPr>
      <w:r>
        <w:t>At til deg skal barna gå.</w:t>
      </w:r>
    </w:p>
    <w:p w:rsidR="001629C0" w:rsidRDefault="001629C0" w:rsidP="00617A0B">
      <w:pPr>
        <w:pStyle w:val="Vers"/>
      </w:pPr>
      <w:r>
        <w:t>Selv du ble til Herrens tempel</w:t>
      </w:r>
    </w:p>
    <w:p w:rsidR="001629C0" w:rsidRDefault="001629C0" w:rsidP="00617A0B">
      <w:pPr>
        <w:pStyle w:val="Vers"/>
      </w:pPr>
      <w:r>
        <w:lastRenderedPageBreak/>
        <w:t>En gang båret av din mor.</w:t>
      </w:r>
    </w:p>
    <w:p w:rsidR="001629C0" w:rsidRDefault="001629C0" w:rsidP="00617A0B">
      <w:pPr>
        <w:pStyle w:val="Vers"/>
      </w:pPr>
      <w:r>
        <w:t>La meg minnes ditt eksempel,</w:t>
      </w:r>
    </w:p>
    <w:p w:rsidR="007B7E42" w:rsidRDefault="001629C0" w:rsidP="00617A0B">
      <w:pPr>
        <w:pStyle w:val="Vers"/>
      </w:pPr>
      <w:r>
        <w:t>Når jeg hører dine ord.</w:t>
      </w:r>
      <w:r w:rsidR="00A6387C">
        <w:t xml:space="preserve"> </w:t>
      </w:r>
    </w:p>
    <w:p w:rsidR="004228EE" w:rsidRDefault="0032069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2</w:t>
      </w:r>
    </w:p>
    <w:p w:rsidR="001629C0" w:rsidRDefault="001629C0" w:rsidP="00617A0B">
      <w:pPr>
        <w:pStyle w:val="Vers"/>
      </w:pPr>
      <w:r>
        <w:t>Du til dåpen lot meg kalle</w:t>
      </w:r>
    </w:p>
    <w:p w:rsidR="001629C0" w:rsidRDefault="001629C0" w:rsidP="00617A0B">
      <w:pPr>
        <w:pStyle w:val="Vers"/>
      </w:pPr>
      <w:r>
        <w:t>Da jeg var en liten knopp.</w:t>
      </w:r>
    </w:p>
    <w:p w:rsidR="001629C0" w:rsidRDefault="001629C0" w:rsidP="00617A0B">
      <w:pPr>
        <w:pStyle w:val="Vers"/>
      </w:pPr>
      <w:r>
        <w:t>Skal jeg visne, skal jeg falle?</w:t>
      </w:r>
    </w:p>
    <w:p w:rsidR="001629C0" w:rsidRDefault="001629C0" w:rsidP="00617A0B">
      <w:pPr>
        <w:pStyle w:val="Vers"/>
      </w:pPr>
      <w:r>
        <w:t>Hjelp meg du å vokse opp.</w:t>
      </w:r>
    </w:p>
    <w:p w:rsidR="001629C0" w:rsidRDefault="001629C0" w:rsidP="00617A0B">
      <w:pPr>
        <w:pStyle w:val="Vers"/>
      </w:pPr>
      <w:r>
        <w:t>Hjelp meg du å tidlig lære</w:t>
      </w:r>
    </w:p>
    <w:p w:rsidR="001629C0" w:rsidRDefault="001629C0" w:rsidP="00617A0B">
      <w:pPr>
        <w:pStyle w:val="Vers"/>
      </w:pPr>
      <w:r>
        <w:t>Og å elske Herrens ord,</w:t>
      </w:r>
    </w:p>
    <w:p w:rsidR="001629C0" w:rsidRDefault="001629C0" w:rsidP="00617A0B">
      <w:pPr>
        <w:pStyle w:val="Vers"/>
      </w:pPr>
      <w:r>
        <w:t>Slik at jeg blant dine kjære</w:t>
      </w:r>
    </w:p>
    <w:p w:rsidR="001629C0" w:rsidRDefault="001629C0" w:rsidP="00617A0B">
      <w:pPr>
        <w:pStyle w:val="Vers"/>
      </w:pPr>
      <w:r>
        <w:t>Kan få knele ved ditt bord.</w:t>
      </w:r>
    </w:p>
    <w:p w:rsidR="001629C0" w:rsidRDefault="001629C0" w:rsidP="00617A0B">
      <w:pPr>
        <w:pStyle w:val="Vers"/>
      </w:pPr>
      <w:r>
        <w:t>3</w:t>
      </w:r>
    </w:p>
    <w:p w:rsidR="001629C0" w:rsidRDefault="001629C0" w:rsidP="00617A0B">
      <w:pPr>
        <w:pStyle w:val="Vers"/>
      </w:pPr>
      <w:r>
        <w:t>Når jeg så skal ut i verden,</w:t>
      </w:r>
    </w:p>
    <w:p w:rsidR="001629C0" w:rsidRDefault="001629C0" w:rsidP="00617A0B">
      <w:pPr>
        <w:pStyle w:val="Vers"/>
      </w:pPr>
      <w:r>
        <w:t>Aldri jeg alene er.</w:t>
      </w:r>
    </w:p>
    <w:p w:rsidR="001629C0" w:rsidRDefault="001629C0" w:rsidP="00617A0B">
      <w:pPr>
        <w:pStyle w:val="Vers"/>
      </w:pPr>
      <w:r>
        <w:t>Farer truer oss på ferden,</w:t>
      </w:r>
    </w:p>
    <w:p w:rsidR="001629C0" w:rsidRDefault="001629C0" w:rsidP="00617A0B">
      <w:pPr>
        <w:pStyle w:val="Vers"/>
      </w:pPr>
      <w:r>
        <w:t>Men jeg vet at du er nær.</w:t>
      </w:r>
    </w:p>
    <w:p w:rsidR="001629C0" w:rsidRDefault="001629C0" w:rsidP="00617A0B">
      <w:pPr>
        <w:pStyle w:val="Vers"/>
      </w:pPr>
      <w:r>
        <w:t>Ditt ord skal trygt oss bære</w:t>
      </w:r>
      <w:r w:rsidR="00F0518B">
        <w:t>,</w:t>
      </w:r>
    </w:p>
    <w:p w:rsidR="001629C0" w:rsidRDefault="001629C0" w:rsidP="00617A0B">
      <w:pPr>
        <w:pStyle w:val="Vers"/>
      </w:pPr>
      <w:r>
        <w:t>Meg og søsken, far og mor</w:t>
      </w:r>
      <w:r w:rsidR="00FB1B6D">
        <w:t>,</w:t>
      </w:r>
    </w:p>
    <w:p w:rsidR="00A51E5B" w:rsidRDefault="00FB1B6D" w:rsidP="00617A0B">
      <w:pPr>
        <w:pStyle w:val="Vers"/>
      </w:pPr>
      <w:r>
        <w:t xml:space="preserve">Til </w:t>
      </w:r>
      <w:r w:rsidR="00F0518B">
        <w:t>vi med ditt folk får være</w:t>
      </w:r>
    </w:p>
    <w:p w:rsidR="00FB1B6D" w:rsidRDefault="00F0518B" w:rsidP="00617A0B">
      <w:pPr>
        <w:pStyle w:val="Vers"/>
      </w:pPr>
      <w:r>
        <w:t xml:space="preserve">Og se </w:t>
      </w:r>
      <w:r w:rsidR="00FB1B6D">
        <w:t>Gud på ny</w:t>
      </w:r>
      <w:r>
        <w:t>skapte j</w:t>
      </w:r>
      <w:r w:rsidR="00FB1B6D">
        <w:t>ord.</w:t>
      </w:r>
    </w:p>
    <w:p w:rsidR="001629C0" w:rsidRDefault="001629C0" w:rsidP="0072442C">
      <w:pPr>
        <w:pStyle w:val="merknad"/>
      </w:pPr>
      <w:r w:rsidRPr="004A006F">
        <w:t xml:space="preserve">FMFranzèn 1832. </w:t>
      </w:r>
      <w:r w:rsidRPr="00FB4FB4">
        <w:t xml:space="preserve"> N 789.</w:t>
      </w:r>
      <w:r w:rsidR="00F0518B">
        <w:t xml:space="preserve">  Bearb.</w:t>
      </w:r>
    </w:p>
    <w:p w:rsidR="00671403" w:rsidRPr="00F0518B" w:rsidRDefault="00671403" w:rsidP="002C0C6D">
      <w:pPr>
        <w:pStyle w:val="Stil1"/>
        <w:rPr>
          <w:lang w:val="nb-NO"/>
        </w:rPr>
      </w:pPr>
    </w:p>
    <w:p w:rsidR="00671403" w:rsidRDefault="00671403" w:rsidP="00671403">
      <w:pPr>
        <w:pStyle w:val="Vers"/>
      </w:pPr>
      <w:r>
        <w:t>Jesus, styr du mine tanker</w:t>
      </w:r>
      <w:r w:rsidR="00F0518B">
        <w:t>,</w:t>
      </w:r>
    </w:p>
    <w:p w:rsidR="00671403" w:rsidRDefault="00671403" w:rsidP="00671403">
      <w:pPr>
        <w:pStyle w:val="Vers"/>
      </w:pPr>
      <w:r>
        <w:t>Jesus, la meg leve så</w:t>
      </w:r>
    </w:p>
    <w:p w:rsidR="00671403" w:rsidRDefault="00671403" w:rsidP="00671403">
      <w:pPr>
        <w:pStyle w:val="Vers"/>
      </w:pPr>
      <w:r>
        <w:t>At hvor jeg i verden vanker</w:t>
      </w:r>
    </w:p>
    <w:p w:rsidR="00671403" w:rsidRDefault="00671403" w:rsidP="00671403">
      <w:pPr>
        <w:pStyle w:val="Vers"/>
      </w:pPr>
      <w:r>
        <w:t>Et Gud barn jeg være må</w:t>
      </w:r>
      <w:r w:rsidR="00C47A2C">
        <w:t>!</w:t>
      </w:r>
    </w:p>
    <w:p w:rsidR="00C47A2C" w:rsidRDefault="00C47A2C" w:rsidP="00671403">
      <w:pPr>
        <w:pStyle w:val="Vers"/>
      </w:pPr>
      <w:r>
        <w:t>La meg leve mine levedager</w:t>
      </w:r>
    </w:p>
    <w:p w:rsidR="00C47A2C" w:rsidRDefault="00C47A2C" w:rsidP="00671403">
      <w:pPr>
        <w:pStyle w:val="Vers"/>
      </w:pPr>
      <w:r>
        <w:t>Deg til ære, meg til gavn,</w:t>
      </w:r>
    </w:p>
    <w:p w:rsidR="00C47A2C" w:rsidRDefault="00C47A2C" w:rsidP="00671403">
      <w:pPr>
        <w:pStyle w:val="Vers"/>
      </w:pPr>
      <w:r>
        <w:t>Og så dør når deg behager</w:t>
      </w:r>
    </w:p>
    <w:p w:rsidR="00C47A2C" w:rsidRDefault="00C47A2C" w:rsidP="00671403">
      <w:pPr>
        <w:pStyle w:val="Vers"/>
      </w:pPr>
      <w:r>
        <w:t>I ditt kjære frelsernavn.</w:t>
      </w:r>
    </w:p>
    <w:p w:rsidR="00C47A2C" w:rsidRDefault="00C47A2C" w:rsidP="0072442C">
      <w:pPr>
        <w:pStyle w:val="merknad"/>
      </w:pPr>
      <w:r>
        <w:t>Elen O Bernhoft ca 1700.</w:t>
      </w:r>
    </w:p>
    <w:p w:rsidR="00C47A2C" w:rsidRPr="00437B90" w:rsidRDefault="00C47A2C" w:rsidP="002C0C6D">
      <w:pPr>
        <w:pStyle w:val="Stil1"/>
        <w:rPr>
          <w:lang w:val="nb-NO"/>
        </w:rPr>
      </w:pPr>
    </w:p>
    <w:p w:rsidR="00C47A2C" w:rsidRDefault="00C47A2C" w:rsidP="00C47A2C">
      <w:pPr>
        <w:pStyle w:val="Vers"/>
      </w:pPr>
      <w:r>
        <w:t>Når dagen atter sender</w:t>
      </w:r>
    </w:p>
    <w:p w:rsidR="00C47A2C" w:rsidRDefault="00C47A2C" w:rsidP="00C47A2C">
      <w:pPr>
        <w:pStyle w:val="Vers"/>
      </w:pPr>
      <w:r>
        <w:t>Sitt lysvell over jord,</w:t>
      </w:r>
    </w:p>
    <w:p w:rsidR="00C47A2C" w:rsidRDefault="00C47A2C" w:rsidP="00C47A2C">
      <w:pPr>
        <w:pStyle w:val="Vers"/>
      </w:pPr>
      <w:r>
        <w:t>Vi rekker våre hender</w:t>
      </w:r>
    </w:p>
    <w:p w:rsidR="00C47A2C" w:rsidRDefault="00C47A2C" w:rsidP="00C47A2C">
      <w:pPr>
        <w:pStyle w:val="Vers"/>
      </w:pPr>
      <w:r>
        <w:t>Mot deg vår Konge stor.</w:t>
      </w:r>
    </w:p>
    <w:p w:rsidR="00C47A2C" w:rsidRDefault="00C47A2C" w:rsidP="00C47A2C">
      <w:pPr>
        <w:pStyle w:val="Vers"/>
      </w:pPr>
      <w:r>
        <w:t>2</w:t>
      </w:r>
    </w:p>
    <w:p w:rsidR="00C47A2C" w:rsidRDefault="00C47A2C" w:rsidP="00C47A2C">
      <w:pPr>
        <w:pStyle w:val="Vers"/>
      </w:pPr>
      <w:r>
        <w:t xml:space="preserve">Hjelp oss </w:t>
      </w:r>
      <w:r w:rsidR="00F9095E">
        <w:t xml:space="preserve">med deg </w:t>
      </w:r>
      <w:r w:rsidR="00D14E5A">
        <w:t xml:space="preserve">til gave </w:t>
      </w:r>
    </w:p>
    <w:p w:rsidR="00C47A2C" w:rsidRDefault="00D14E5A" w:rsidP="00C47A2C">
      <w:pPr>
        <w:pStyle w:val="Vers"/>
      </w:pPr>
      <w:r>
        <w:t xml:space="preserve">Å finne rette </w:t>
      </w:r>
      <w:r w:rsidR="00F9095E">
        <w:t>vei</w:t>
      </w:r>
      <w:r w:rsidR="00C47A2C">
        <w:t>;</w:t>
      </w:r>
    </w:p>
    <w:p w:rsidR="00C47A2C" w:rsidRDefault="00D14E5A" w:rsidP="00C47A2C">
      <w:pPr>
        <w:pStyle w:val="Vers"/>
      </w:pPr>
      <w:r>
        <w:t xml:space="preserve">Så vi kan glede </w:t>
      </w:r>
      <w:r w:rsidR="00C47A2C">
        <w:t>andre</w:t>
      </w:r>
    </w:p>
    <w:p w:rsidR="00C47A2C" w:rsidRDefault="00C47A2C" w:rsidP="00C47A2C">
      <w:pPr>
        <w:pStyle w:val="Vers"/>
      </w:pPr>
      <w:r>
        <w:t>Med hjertet vendt mot deg.</w:t>
      </w:r>
    </w:p>
    <w:p w:rsidR="00C47A2C" w:rsidRPr="00C47A2C" w:rsidRDefault="00C47A2C" w:rsidP="0072442C">
      <w:pPr>
        <w:pStyle w:val="merknad"/>
      </w:pPr>
      <w:r>
        <w:t>Sophie Bonnevie 1913.</w:t>
      </w:r>
    </w:p>
    <w:p w:rsidR="006633B1" w:rsidRPr="00671403" w:rsidRDefault="006633B1" w:rsidP="002C0C6D">
      <w:pPr>
        <w:pStyle w:val="Stil1"/>
      </w:pPr>
    </w:p>
    <w:p w:rsidR="001629C0" w:rsidRPr="00617A0B" w:rsidRDefault="001629C0" w:rsidP="00617A0B">
      <w:pPr>
        <w:pStyle w:val="Vers"/>
      </w:pPr>
      <w:r w:rsidRPr="00617A0B">
        <w:t>Nå lukker solen sitt øye</w:t>
      </w:r>
      <w:r w:rsidR="00F0518B">
        <w:t>,</w:t>
      </w:r>
    </w:p>
    <w:p w:rsidR="001629C0" w:rsidRPr="00617A0B" w:rsidRDefault="001629C0" w:rsidP="00617A0B">
      <w:pPr>
        <w:pStyle w:val="Vers"/>
      </w:pPr>
      <w:r w:rsidRPr="00617A0B">
        <w:t xml:space="preserve">Snart lukker </w:t>
      </w:r>
      <w:r>
        <w:t>j</w:t>
      </w:r>
      <w:r w:rsidRPr="00617A0B">
        <w:t>eg også mitt.</w:t>
      </w:r>
    </w:p>
    <w:p w:rsidR="001629C0" w:rsidRDefault="001629C0" w:rsidP="00617A0B">
      <w:pPr>
        <w:pStyle w:val="Vers"/>
      </w:pPr>
      <w:r>
        <w:t>Gud Fader i det høye,</w:t>
      </w:r>
    </w:p>
    <w:p w:rsidR="001629C0" w:rsidRDefault="001629C0" w:rsidP="00617A0B">
      <w:pPr>
        <w:pStyle w:val="Vers"/>
      </w:pPr>
      <w:r>
        <w:t>Du lukker aldri ditt.</w:t>
      </w:r>
    </w:p>
    <w:p w:rsidR="001629C0" w:rsidRDefault="001629C0" w:rsidP="00617A0B">
      <w:pPr>
        <w:pStyle w:val="Vers"/>
      </w:pPr>
      <w:r>
        <w:t>Du ser hver stjerne i vrimlen,</w:t>
      </w:r>
    </w:p>
    <w:p w:rsidR="001629C0" w:rsidRDefault="001629C0" w:rsidP="00617A0B">
      <w:pPr>
        <w:pStyle w:val="Vers"/>
      </w:pPr>
      <w:r>
        <w:t>Og hvert et barn på jord.</w:t>
      </w:r>
    </w:p>
    <w:p w:rsidR="001629C0" w:rsidRDefault="001629C0" w:rsidP="00617A0B">
      <w:pPr>
        <w:pStyle w:val="Vers"/>
      </w:pPr>
      <w:r>
        <w:t>Du hører i din himmel</w:t>
      </w:r>
    </w:p>
    <w:p w:rsidR="001629C0" w:rsidRDefault="001629C0" w:rsidP="00617A0B">
      <w:pPr>
        <w:pStyle w:val="Vers"/>
      </w:pPr>
      <w:r>
        <w:t>Det svakeste bønnens ord.</w:t>
      </w:r>
    </w:p>
    <w:p w:rsidR="001629C0" w:rsidRDefault="001629C0" w:rsidP="00617A0B">
      <w:pPr>
        <w:pStyle w:val="Vers"/>
      </w:pPr>
      <w:r>
        <w:t>2</w:t>
      </w:r>
    </w:p>
    <w:p w:rsidR="001629C0" w:rsidRDefault="001629C0" w:rsidP="00617A0B">
      <w:pPr>
        <w:pStyle w:val="Vers"/>
      </w:pPr>
      <w:r>
        <w:t>Nå ber jeg deg å kalle</w:t>
      </w:r>
    </w:p>
    <w:p w:rsidR="001629C0" w:rsidRDefault="001629C0" w:rsidP="00617A0B">
      <w:pPr>
        <w:pStyle w:val="Vers"/>
      </w:pPr>
      <w:r>
        <w:t>Din englehær på vakt,</w:t>
      </w:r>
    </w:p>
    <w:p w:rsidR="001629C0" w:rsidRDefault="001629C0" w:rsidP="00617A0B">
      <w:pPr>
        <w:pStyle w:val="Vers"/>
      </w:pPr>
      <w:r>
        <w:t xml:space="preserve">Når far og mor </w:t>
      </w:r>
      <w:r w:rsidR="003D7286">
        <w:t xml:space="preserve">og </w:t>
      </w:r>
      <w:r>
        <w:t xml:space="preserve">alle </w:t>
      </w:r>
    </w:p>
    <w:p w:rsidR="001629C0" w:rsidRDefault="001629C0" w:rsidP="00617A0B">
      <w:pPr>
        <w:pStyle w:val="Vers"/>
      </w:pPr>
      <w:r>
        <w:t>Seg her til sengs har lagt.</w:t>
      </w:r>
    </w:p>
    <w:p w:rsidR="001629C0" w:rsidRDefault="001629C0" w:rsidP="00617A0B">
      <w:pPr>
        <w:pStyle w:val="Vers"/>
      </w:pPr>
      <w:r>
        <w:t>Ja, vokt oss alle sammen</w:t>
      </w:r>
    </w:p>
    <w:p w:rsidR="001629C0" w:rsidRDefault="001629C0" w:rsidP="00617A0B">
      <w:pPr>
        <w:pStyle w:val="Vers"/>
      </w:pPr>
      <w:r>
        <w:t>Så ingen drømmer stygt.</w:t>
      </w:r>
    </w:p>
    <w:p w:rsidR="001629C0" w:rsidRDefault="001629C0" w:rsidP="00617A0B">
      <w:pPr>
        <w:pStyle w:val="Vers"/>
      </w:pPr>
      <w:r>
        <w:t>Jeg sier glad mitt amen</w:t>
      </w:r>
    </w:p>
    <w:p w:rsidR="001629C0" w:rsidRPr="00D10D92" w:rsidRDefault="001629C0" w:rsidP="00617A0B">
      <w:pPr>
        <w:pStyle w:val="Vers"/>
        <w:rPr>
          <w:lang w:val="nn-NO"/>
        </w:rPr>
      </w:pPr>
      <w:r w:rsidRPr="00D10D92">
        <w:rPr>
          <w:lang w:val="nn-NO"/>
        </w:rPr>
        <w:t>Og sover godt og trygt.</w:t>
      </w:r>
    </w:p>
    <w:p w:rsidR="004D48E1" w:rsidRPr="00D10D92" w:rsidRDefault="001629C0" w:rsidP="0072442C">
      <w:pPr>
        <w:pStyle w:val="merknad"/>
        <w:rPr>
          <w:lang w:val="nn-NO"/>
        </w:rPr>
      </w:pPr>
      <w:r w:rsidRPr="00D10D92">
        <w:rPr>
          <w:lang w:val="nn-NO"/>
        </w:rPr>
        <w:t>CRichard.  N 792</w:t>
      </w:r>
      <w:r w:rsidR="007B7E42" w:rsidRPr="00D10D92">
        <w:rPr>
          <w:lang w:val="nn-NO"/>
        </w:rPr>
        <w:t xml:space="preserve">  </w:t>
      </w:r>
    </w:p>
    <w:p w:rsidR="007B7E42" w:rsidRDefault="007B7E42" w:rsidP="002C0C6D">
      <w:pPr>
        <w:pStyle w:val="Stil1"/>
      </w:pPr>
    </w:p>
    <w:p w:rsidR="002B1FF9" w:rsidRDefault="002B1FF9" w:rsidP="00617A0B">
      <w:pPr>
        <w:pStyle w:val="Vers"/>
      </w:pPr>
      <w:r>
        <w:t>Nå lukker seg mitt øye</w:t>
      </w:r>
      <w:r w:rsidR="00F0518B">
        <w:t>.</w:t>
      </w:r>
    </w:p>
    <w:p w:rsidR="002B1FF9" w:rsidRDefault="002B1FF9" w:rsidP="00617A0B">
      <w:pPr>
        <w:pStyle w:val="Vers"/>
      </w:pPr>
      <w:r>
        <w:t>Gud Fader i det høye,</w:t>
      </w:r>
    </w:p>
    <w:p w:rsidR="002B1FF9" w:rsidRDefault="002B1FF9" w:rsidP="00617A0B">
      <w:pPr>
        <w:pStyle w:val="Vers"/>
      </w:pPr>
      <w:r>
        <w:t>I varetekt meg ta.</w:t>
      </w:r>
    </w:p>
    <w:p w:rsidR="002B1FF9" w:rsidRDefault="002B1FF9" w:rsidP="00617A0B">
      <w:pPr>
        <w:pStyle w:val="Vers"/>
      </w:pPr>
      <w:r>
        <w:t xml:space="preserve">Fra synd, fra sorg, fra fare </w:t>
      </w:r>
    </w:p>
    <w:p w:rsidR="002B1FF9" w:rsidRPr="0007593D" w:rsidRDefault="002B1FF9" w:rsidP="00617A0B">
      <w:pPr>
        <w:pStyle w:val="Vers"/>
      </w:pPr>
      <w:r w:rsidRPr="0007593D">
        <w:t xml:space="preserve">Din engel meg bevare, </w:t>
      </w:r>
    </w:p>
    <w:p w:rsidR="002B1FF9" w:rsidRPr="00FB4FB4" w:rsidRDefault="002B1FF9" w:rsidP="00617A0B">
      <w:pPr>
        <w:pStyle w:val="Vers"/>
      </w:pPr>
      <w:r w:rsidRPr="00F1248E">
        <w:t>Som ledet</w:t>
      </w:r>
      <w:r w:rsidRPr="00FB4FB4">
        <w:t xml:space="preserve"> har min fot i dag.</w:t>
      </w:r>
    </w:p>
    <w:p w:rsidR="002B1FF9" w:rsidRDefault="002B1FF9" w:rsidP="0072442C">
      <w:pPr>
        <w:pStyle w:val="merknad"/>
      </w:pPr>
      <w:r w:rsidRPr="00367E15">
        <w:t xml:space="preserve">PTFoerson 1813. </w:t>
      </w:r>
      <w:r w:rsidRPr="00FB4FB4">
        <w:t xml:space="preserve"> N 811.</w:t>
      </w:r>
    </w:p>
    <w:p w:rsidR="004D48E1" w:rsidRPr="00FB4FB4" w:rsidRDefault="007B7E42" w:rsidP="002C0C6D">
      <w:pPr>
        <w:pStyle w:val="Stil1"/>
      </w:pPr>
      <w:r>
        <w:t xml:space="preserve"> </w:t>
      </w:r>
    </w:p>
    <w:p w:rsidR="007B7E42" w:rsidRPr="00796C32" w:rsidRDefault="007B7E42" w:rsidP="0072442C">
      <w:pPr>
        <w:pStyle w:val="merknad"/>
      </w:pPr>
      <w:r w:rsidRPr="00796C32">
        <w:t>(I advent</w:t>
      </w:r>
      <w:r w:rsidR="00326180" w:rsidRPr="00796C32">
        <w:t>tiden</w:t>
      </w:r>
      <w:r w:rsidR="00E366CC" w:rsidRPr="00796C32">
        <w:t>:)</w:t>
      </w:r>
    </w:p>
    <w:p w:rsidR="00FA65F2" w:rsidRDefault="001629C0" w:rsidP="00617A0B">
      <w:pPr>
        <w:pStyle w:val="Vers"/>
      </w:pPr>
      <w:r w:rsidRPr="00617A0B">
        <w:t>Nå tenner vi det første lys</w:t>
      </w:r>
      <w:r w:rsidR="00F0518B">
        <w:t>,</w:t>
      </w:r>
      <w:r w:rsidR="00677FC9">
        <w:t xml:space="preserve"> </w:t>
      </w:r>
    </w:p>
    <w:p w:rsidR="00FA65F2" w:rsidRDefault="001629C0" w:rsidP="00617A0B">
      <w:pPr>
        <w:pStyle w:val="Vers"/>
      </w:pPr>
      <w:r>
        <w:t>Alene må det stå.</w:t>
      </w:r>
      <w:r w:rsidR="00677FC9">
        <w:t xml:space="preserve">  </w:t>
      </w:r>
    </w:p>
    <w:p w:rsidR="00FA65F2" w:rsidRDefault="001629C0" w:rsidP="00617A0B">
      <w:pPr>
        <w:pStyle w:val="Vers"/>
      </w:pPr>
      <w:r>
        <w:t>Vi venter på det lille barn</w:t>
      </w:r>
      <w:r w:rsidR="00677FC9">
        <w:t xml:space="preserve"> </w:t>
      </w:r>
    </w:p>
    <w:p w:rsidR="001629C0" w:rsidRDefault="001629C0" w:rsidP="00617A0B">
      <w:pPr>
        <w:pStyle w:val="Vers"/>
      </w:pPr>
      <w:r>
        <w:t>Som i en krybbe lå</w:t>
      </w:r>
    </w:p>
    <w:p w:rsidR="001629C0" w:rsidRDefault="001629C0" w:rsidP="00617A0B">
      <w:pPr>
        <w:pStyle w:val="Vers"/>
      </w:pPr>
      <w:r>
        <w:t>2</w:t>
      </w:r>
    </w:p>
    <w:p w:rsidR="00FA65F2" w:rsidRDefault="001629C0" w:rsidP="00617A0B">
      <w:pPr>
        <w:pStyle w:val="Vers"/>
      </w:pPr>
      <w:r>
        <w:t>Nå tenner vi det andet lys,</w:t>
      </w:r>
      <w:r w:rsidR="00677FC9">
        <w:t xml:space="preserve"> </w:t>
      </w:r>
    </w:p>
    <w:p w:rsidR="00FA65F2" w:rsidRDefault="001629C0" w:rsidP="00617A0B">
      <w:pPr>
        <w:pStyle w:val="Vers"/>
      </w:pPr>
      <w:r>
        <w:t>Da kan vi bedre se.</w:t>
      </w:r>
      <w:r w:rsidR="00677FC9">
        <w:t xml:space="preserve">  </w:t>
      </w:r>
    </w:p>
    <w:p w:rsidR="00FA65F2" w:rsidRDefault="001629C0" w:rsidP="00617A0B">
      <w:pPr>
        <w:pStyle w:val="Vers"/>
      </w:pPr>
      <w:r>
        <w:t>Vi venter på at Gud, vår Far,</w:t>
      </w:r>
      <w:r w:rsidR="00BA6066">
        <w:t xml:space="preserve"> </w:t>
      </w:r>
    </w:p>
    <w:p w:rsidR="001629C0" w:rsidRPr="00617A0B" w:rsidRDefault="001629C0" w:rsidP="00617A0B">
      <w:pPr>
        <w:pStyle w:val="Vers"/>
      </w:pPr>
      <w:r>
        <w:t>Vil gi sin Sønn hit ned.</w:t>
      </w:r>
    </w:p>
    <w:p w:rsidR="001629C0" w:rsidRDefault="001629C0" w:rsidP="00D042D9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</w:pPr>
      <w:r>
        <w:t>3</w:t>
      </w:r>
    </w:p>
    <w:p w:rsidR="00FA65F2" w:rsidRDefault="001629C0" w:rsidP="00617A0B">
      <w:pPr>
        <w:pStyle w:val="Vers"/>
      </w:pPr>
      <w:r>
        <w:t>Nå tenner vi det tredje lys,</w:t>
      </w:r>
      <w:r w:rsidR="00BA6066">
        <w:t xml:space="preserve"> </w:t>
      </w:r>
    </w:p>
    <w:p w:rsidR="00FA65F2" w:rsidRDefault="001629C0" w:rsidP="00617A0B">
      <w:pPr>
        <w:pStyle w:val="Vers"/>
      </w:pPr>
      <w:r>
        <w:t>Det er et hellig tall.</w:t>
      </w:r>
      <w:r w:rsidR="00BA6066">
        <w:t xml:space="preserve">  </w:t>
      </w:r>
    </w:p>
    <w:p w:rsidR="00FA65F2" w:rsidRDefault="001629C0" w:rsidP="00617A0B">
      <w:pPr>
        <w:pStyle w:val="Vers"/>
      </w:pPr>
      <w:r>
        <w:t>Vi venter på at Kongen vår</w:t>
      </w:r>
      <w:r w:rsidR="00BA6066">
        <w:t xml:space="preserve"> </w:t>
      </w:r>
    </w:p>
    <w:p w:rsidR="001629C0" w:rsidRDefault="001629C0" w:rsidP="00617A0B">
      <w:pPr>
        <w:pStyle w:val="Vers"/>
      </w:pPr>
      <w:r>
        <w:t>Skal fødes i en stall.</w:t>
      </w:r>
    </w:p>
    <w:p w:rsidR="001629C0" w:rsidRDefault="001629C0" w:rsidP="00617A0B">
      <w:pPr>
        <w:pStyle w:val="Vers"/>
      </w:pPr>
    </w:p>
    <w:p w:rsidR="00FA65F2" w:rsidRDefault="001629C0" w:rsidP="00617A0B">
      <w:pPr>
        <w:pStyle w:val="Vers"/>
      </w:pPr>
      <w:r>
        <w:lastRenderedPageBreak/>
        <w:t>Nå tenner vi det fjerde lys,</w:t>
      </w:r>
      <w:r w:rsidR="00BA6066">
        <w:t xml:space="preserve"> </w:t>
      </w:r>
    </w:p>
    <w:p w:rsidR="00FA65F2" w:rsidRDefault="001629C0" w:rsidP="00617A0B">
      <w:pPr>
        <w:pStyle w:val="Vers"/>
      </w:pPr>
      <w:r>
        <w:t>Og natten blir til dag.</w:t>
      </w:r>
      <w:r w:rsidR="00BA6066">
        <w:t xml:space="preserve">  </w:t>
      </w:r>
    </w:p>
    <w:p w:rsidR="001629C0" w:rsidRDefault="001629C0" w:rsidP="00617A0B">
      <w:pPr>
        <w:pStyle w:val="Vers"/>
      </w:pPr>
      <w:r>
        <w:t>Nå venter vi på Frelseren</w:t>
      </w:r>
    </w:p>
    <w:p w:rsidR="001629C0" w:rsidRPr="007F7F5C" w:rsidRDefault="001629C0" w:rsidP="00617A0B">
      <w:pPr>
        <w:pStyle w:val="Vers"/>
      </w:pPr>
      <w:r w:rsidRPr="007F7F5C">
        <w:t>For alle folkeslag.</w:t>
      </w:r>
    </w:p>
    <w:p w:rsidR="001629C0" w:rsidRDefault="001629C0" w:rsidP="0072442C">
      <w:pPr>
        <w:pStyle w:val="merknad"/>
      </w:pPr>
      <w:r w:rsidRPr="00547432">
        <w:t xml:space="preserve">SMuri 1963. </w:t>
      </w:r>
      <w:r w:rsidRPr="003E6DB4">
        <w:t xml:space="preserve"> </w:t>
      </w:r>
    </w:p>
    <w:p w:rsidR="00774800" w:rsidRDefault="00774800" w:rsidP="0072442C">
      <w:pPr>
        <w:pStyle w:val="merknad"/>
      </w:pPr>
    </w:p>
    <w:p w:rsidR="00A32DC2" w:rsidRPr="003E6DB4" w:rsidRDefault="00A32DC2" w:rsidP="00324C07">
      <w:pPr>
        <w:pStyle w:val="Overskrift1"/>
        <w:spacing w:before="240"/>
      </w:pPr>
      <w:bookmarkStart w:id="175" w:name="_Toc482608710"/>
      <w:bookmarkStart w:id="176" w:name="_Toc482609274"/>
      <w:bookmarkStart w:id="177" w:name="_Toc483773024"/>
      <w:bookmarkStart w:id="178" w:name="_Toc483908943"/>
      <w:bookmarkStart w:id="179" w:name="_Toc484007481"/>
      <w:bookmarkStart w:id="180" w:name="_Toc525471323"/>
      <w:r w:rsidRPr="003E6DB4">
        <w:t>Konfirmasjon</w:t>
      </w:r>
      <w:bookmarkEnd w:id="175"/>
      <w:bookmarkEnd w:id="176"/>
      <w:bookmarkEnd w:id="177"/>
      <w:bookmarkEnd w:id="178"/>
      <w:bookmarkEnd w:id="179"/>
      <w:bookmarkEnd w:id="180"/>
    </w:p>
    <w:p w:rsidR="003E6DB4" w:rsidRPr="0007593D" w:rsidRDefault="003E6DB4" w:rsidP="002C0C6D">
      <w:pPr>
        <w:pStyle w:val="Stil1"/>
      </w:pPr>
    </w:p>
    <w:p w:rsidR="00A32DC2" w:rsidRDefault="00343796" w:rsidP="00617A0B">
      <w:pPr>
        <w:pStyle w:val="Vers"/>
      </w:pPr>
      <w:r>
        <w:t>L</w:t>
      </w:r>
      <w:r w:rsidR="00A32DC2">
        <w:t xml:space="preserve">a denne dag, o Herre Gud </w:t>
      </w:r>
    </w:p>
    <w:p w:rsidR="00A32DC2" w:rsidRDefault="00A32DC2" w:rsidP="00617A0B">
      <w:pPr>
        <w:pStyle w:val="Vers"/>
      </w:pPr>
      <w:r>
        <w:t xml:space="preserve">For oss velsignet være! </w:t>
      </w:r>
    </w:p>
    <w:p w:rsidR="00A32DC2" w:rsidRDefault="00A32DC2" w:rsidP="00617A0B">
      <w:pPr>
        <w:pStyle w:val="Vers"/>
      </w:pPr>
      <w:r>
        <w:t>Fra nådens favn støt ingen ut</w:t>
      </w:r>
    </w:p>
    <w:p w:rsidR="00A32DC2" w:rsidRDefault="00A32DC2" w:rsidP="00617A0B">
      <w:pPr>
        <w:pStyle w:val="Vers"/>
      </w:pPr>
      <w:r>
        <w:t xml:space="preserve">Av disse våre kjære!  </w:t>
      </w:r>
    </w:p>
    <w:p w:rsidR="00A32DC2" w:rsidRDefault="00A32DC2" w:rsidP="00617A0B">
      <w:pPr>
        <w:pStyle w:val="Vers"/>
      </w:pPr>
      <w:r>
        <w:t xml:space="preserve">Du ser oss for deg stå, </w:t>
      </w:r>
    </w:p>
    <w:p w:rsidR="00A32DC2" w:rsidRDefault="00A32DC2" w:rsidP="00617A0B">
      <w:pPr>
        <w:pStyle w:val="Vers"/>
      </w:pPr>
      <w:r>
        <w:t xml:space="preserve">Vi ber deg, store, små: </w:t>
      </w:r>
    </w:p>
    <w:p w:rsidR="00A32DC2" w:rsidRDefault="00A32DC2" w:rsidP="00617A0B">
      <w:pPr>
        <w:pStyle w:val="Vers"/>
      </w:pPr>
      <w:r>
        <w:t xml:space="preserve">Se, Herre, til oss ned, </w:t>
      </w:r>
    </w:p>
    <w:p w:rsidR="00A32DC2" w:rsidRDefault="00A32DC2" w:rsidP="00617A0B">
      <w:pPr>
        <w:pStyle w:val="Vers"/>
      </w:pPr>
      <w:r>
        <w:t xml:space="preserve">Lys over oss din fred, </w:t>
      </w:r>
    </w:p>
    <w:p w:rsidR="00A32DC2" w:rsidRDefault="00A32DC2" w:rsidP="00617A0B">
      <w:pPr>
        <w:pStyle w:val="Vers"/>
      </w:pPr>
      <w:r>
        <w:t>Og med ditt Ord oss lede!</w:t>
      </w:r>
    </w:p>
    <w:p w:rsidR="00A32DC2" w:rsidRDefault="00A32DC2" w:rsidP="00617A0B">
      <w:pPr>
        <w:pStyle w:val="Vers"/>
      </w:pPr>
      <w:r>
        <w:t>2</w:t>
      </w:r>
    </w:p>
    <w:p w:rsidR="00A32DC2" w:rsidRDefault="00A32DC2" w:rsidP="00617A0B">
      <w:pPr>
        <w:pStyle w:val="Vers"/>
      </w:pPr>
      <w:r>
        <w:t xml:space="preserve">Sign Ordet i de unges sinn, </w:t>
      </w:r>
    </w:p>
    <w:p w:rsidR="00A32DC2" w:rsidRDefault="00A32DC2" w:rsidP="00617A0B">
      <w:pPr>
        <w:pStyle w:val="Vers"/>
      </w:pPr>
      <w:r>
        <w:t xml:space="preserve">La det i hjertet brenne, </w:t>
      </w:r>
    </w:p>
    <w:p w:rsidR="00A32DC2" w:rsidRDefault="00A32DC2" w:rsidP="00617A0B">
      <w:pPr>
        <w:pStyle w:val="Vers"/>
      </w:pPr>
      <w:r>
        <w:t xml:space="preserve">Så de må lukke Jesus inn </w:t>
      </w:r>
    </w:p>
    <w:p w:rsidR="00A32DC2" w:rsidRDefault="00A32DC2" w:rsidP="00617A0B">
      <w:pPr>
        <w:pStyle w:val="Vers"/>
      </w:pPr>
      <w:r>
        <w:t xml:space="preserve">Og Jesu Navn bekjenne!  </w:t>
      </w:r>
    </w:p>
    <w:p w:rsidR="00A32DC2" w:rsidRDefault="00A32DC2" w:rsidP="00617A0B">
      <w:pPr>
        <w:pStyle w:val="Vers"/>
      </w:pPr>
      <w:r>
        <w:t>En gang vi bar dem frem,</w:t>
      </w:r>
    </w:p>
    <w:p w:rsidR="00A32DC2" w:rsidRDefault="00A32DC2" w:rsidP="00617A0B">
      <w:pPr>
        <w:pStyle w:val="Vers"/>
      </w:pPr>
      <w:r>
        <w:t xml:space="preserve">Og du velsignet dem, </w:t>
      </w:r>
    </w:p>
    <w:p w:rsidR="00A32DC2" w:rsidRDefault="00A32DC2" w:rsidP="00617A0B">
      <w:pPr>
        <w:pStyle w:val="Vers"/>
      </w:pPr>
      <w:r>
        <w:t xml:space="preserve">Du tok de små i favn, </w:t>
      </w:r>
    </w:p>
    <w:p w:rsidR="00A32DC2" w:rsidRDefault="00A32DC2" w:rsidP="00617A0B">
      <w:pPr>
        <w:pStyle w:val="Vers"/>
      </w:pPr>
      <w:r>
        <w:t xml:space="preserve">De døptes i ditt Navn, </w:t>
      </w:r>
    </w:p>
    <w:p w:rsidR="00A32DC2" w:rsidRDefault="00A32DC2" w:rsidP="00617A0B">
      <w:pPr>
        <w:pStyle w:val="Vers"/>
      </w:pPr>
      <w:r>
        <w:t>Bevar dem, kjære Herre!</w:t>
      </w:r>
    </w:p>
    <w:p w:rsidR="00D042D9" w:rsidRDefault="00FA65F2" w:rsidP="00617A0B">
      <w:pPr>
        <w:pStyle w:val="Vers"/>
      </w:pPr>
      <w:r>
        <w:t>3</w:t>
      </w:r>
    </w:p>
    <w:p w:rsidR="00A32DC2" w:rsidRDefault="00A32DC2" w:rsidP="00617A0B">
      <w:pPr>
        <w:pStyle w:val="Vers"/>
      </w:pPr>
      <w:r>
        <w:t xml:space="preserve">Befest dem i din nådepakt </w:t>
      </w:r>
    </w:p>
    <w:p w:rsidR="00A32DC2" w:rsidRDefault="00A32DC2" w:rsidP="00617A0B">
      <w:pPr>
        <w:pStyle w:val="Vers"/>
      </w:pPr>
      <w:r>
        <w:t xml:space="preserve">Og gi dem kraft i striden!  </w:t>
      </w:r>
    </w:p>
    <w:p w:rsidR="00A32DC2" w:rsidRDefault="00A32DC2" w:rsidP="00617A0B">
      <w:pPr>
        <w:pStyle w:val="Vers"/>
      </w:pPr>
      <w:r>
        <w:t xml:space="preserve">Ja minn dem om hva du har sagt, </w:t>
      </w:r>
    </w:p>
    <w:p w:rsidR="00A32DC2" w:rsidRDefault="00A32DC2" w:rsidP="00617A0B">
      <w:pPr>
        <w:pStyle w:val="Vers"/>
      </w:pPr>
      <w:r>
        <w:t xml:space="preserve">I dag og alltid siden!  </w:t>
      </w:r>
    </w:p>
    <w:p w:rsidR="00A32DC2" w:rsidRDefault="00A32DC2" w:rsidP="00617A0B">
      <w:pPr>
        <w:pStyle w:val="Vers"/>
      </w:pPr>
      <w:r>
        <w:t xml:space="preserve">Og om de svake er </w:t>
      </w:r>
    </w:p>
    <w:p w:rsidR="00A32DC2" w:rsidRDefault="00A32DC2" w:rsidP="00617A0B">
      <w:pPr>
        <w:pStyle w:val="Vers"/>
      </w:pPr>
      <w:r>
        <w:t xml:space="preserve">I kamp mot helvedhær, </w:t>
      </w:r>
    </w:p>
    <w:p w:rsidR="00A32DC2" w:rsidRDefault="00A32DC2" w:rsidP="00617A0B">
      <w:pPr>
        <w:pStyle w:val="Vers"/>
      </w:pPr>
      <w:r>
        <w:t xml:space="preserve">Så styrk med allmakts hånd </w:t>
      </w:r>
    </w:p>
    <w:p w:rsidR="00A32DC2" w:rsidRDefault="00A32DC2" w:rsidP="00617A0B">
      <w:pPr>
        <w:pStyle w:val="Vers"/>
      </w:pPr>
      <w:r>
        <w:t xml:space="preserve">Hver ærlig sjel og ånd, </w:t>
      </w:r>
    </w:p>
    <w:p w:rsidR="00A32DC2" w:rsidRDefault="00A32DC2" w:rsidP="00617A0B">
      <w:pPr>
        <w:pStyle w:val="Vers"/>
      </w:pPr>
      <w:r>
        <w:t>Til troskap alle dager!</w:t>
      </w:r>
    </w:p>
    <w:p w:rsidR="00A32DC2" w:rsidRDefault="00A32DC2" w:rsidP="0072442C">
      <w:pPr>
        <w:pStyle w:val="merknad"/>
      </w:pPr>
      <w:r>
        <w:t>JNBrun.  N 662.  T: Vår Gud han er så fast en borg.  K 245.</w:t>
      </w:r>
    </w:p>
    <w:p w:rsidR="004D48E1" w:rsidRPr="0071614F" w:rsidRDefault="00975D36" w:rsidP="002C0C6D">
      <w:pPr>
        <w:pStyle w:val="Stil1"/>
      </w:pPr>
      <w:r>
        <w:br w:type="column"/>
      </w:r>
    </w:p>
    <w:p w:rsidR="00BC5779" w:rsidRDefault="00BC5779" w:rsidP="00617A0B">
      <w:pPr>
        <w:pStyle w:val="Vers"/>
      </w:pPr>
      <w:r>
        <w:t xml:space="preserve">La meg </w:t>
      </w:r>
      <w:r w:rsidR="009A6D4C">
        <w:t>for alltid være</w:t>
      </w:r>
    </w:p>
    <w:p w:rsidR="00BC5779" w:rsidRDefault="009A6D4C" w:rsidP="00617A0B">
      <w:pPr>
        <w:pStyle w:val="Vers"/>
      </w:pPr>
      <w:r>
        <w:t>Ditt barn, trofaste Gud!</w:t>
      </w:r>
    </w:p>
    <w:p w:rsidR="00BC5779" w:rsidRDefault="009A6D4C" w:rsidP="00617A0B">
      <w:pPr>
        <w:pStyle w:val="Vers"/>
      </w:pPr>
      <w:r>
        <w:t>Og hjelp meg du å bære</w:t>
      </w:r>
    </w:p>
    <w:p w:rsidR="00BC5779" w:rsidRDefault="009A6D4C" w:rsidP="00617A0B">
      <w:pPr>
        <w:pStyle w:val="Vers"/>
      </w:pPr>
      <w:r>
        <w:t>I hjertet dine bud;</w:t>
      </w:r>
      <w:r w:rsidR="00BC5779">
        <w:t xml:space="preserve"> </w:t>
      </w:r>
    </w:p>
    <w:p w:rsidR="00BC5779" w:rsidRDefault="00BC5779" w:rsidP="00617A0B">
      <w:pPr>
        <w:pStyle w:val="Vers"/>
      </w:pPr>
      <w:r>
        <w:t xml:space="preserve">Av </w:t>
      </w:r>
      <w:r w:rsidR="00803C1C">
        <w:t xml:space="preserve">Skriftens ord </w:t>
      </w:r>
      <w:r>
        <w:t>meg vise</w:t>
      </w:r>
    </w:p>
    <w:p w:rsidR="00BC5779" w:rsidRDefault="00BC5779" w:rsidP="00617A0B">
      <w:pPr>
        <w:pStyle w:val="Vers"/>
      </w:pPr>
      <w:r>
        <w:t>Din vei i trofasthet.</w:t>
      </w:r>
    </w:p>
    <w:p w:rsidR="00BC5779" w:rsidRDefault="00BC5779" w:rsidP="00617A0B">
      <w:pPr>
        <w:pStyle w:val="Vers"/>
      </w:pPr>
      <w:r>
        <w:t>Derfor vil jeg deg prise</w:t>
      </w:r>
    </w:p>
    <w:p w:rsidR="00BC5779" w:rsidRDefault="00BC5779" w:rsidP="00617A0B">
      <w:pPr>
        <w:pStyle w:val="Vers"/>
      </w:pPr>
      <w:r>
        <w:t>Nå og i evighet.</w:t>
      </w:r>
    </w:p>
    <w:p w:rsidR="00D14E5A" w:rsidRDefault="00BC5779" w:rsidP="0072442C">
      <w:pPr>
        <w:pStyle w:val="merknad"/>
      </w:pPr>
      <w:r>
        <w:t xml:space="preserve">NSelnecker.  Landstad.  </w:t>
      </w:r>
    </w:p>
    <w:p w:rsidR="00BC5779" w:rsidRDefault="00BC5779" w:rsidP="0072442C">
      <w:pPr>
        <w:pStyle w:val="merknad"/>
      </w:pPr>
      <w:r>
        <w:t>T: Nå hjertelig jeg lenges.</w:t>
      </w:r>
    </w:p>
    <w:p w:rsidR="00BC5779" w:rsidRPr="00437B90" w:rsidRDefault="00E366CC" w:rsidP="002C0C6D">
      <w:pPr>
        <w:pStyle w:val="Stil1"/>
        <w:rPr>
          <w:lang w:val="nb-NO"/>
        </w:rPr>
      </w:pPr>
      <w:r w:rsidRPr="00437B90">
        <w:rPr>
          <w:lang w:val="nb-NO"/>
        </w:rPr>
        <w:t xml:space="preserve"> </w:t>
      </w:r>
    </w:p>
    <w:p w:rsidR="00BC5779" w:rsidRDefault="00BC5779" w:rsidP="00617A0B">
      <w:pPr>
        <w:pStyle w:val="Vers"/>
      </w:pPr>
      <w:r>
        <w:t>Herre, bevar og velsigne din aker</w:t>
      </w:r>
      <w:r w:rsidR="00F0518B">
        <w:t>,</w:t>
      </w:r>
    </w:p>
    <w:p w:rsidR="00FA65F2" w:rsidRDefault="00BC5779" w:rsidP="00617A0B">
      <w:pPr>
        <w:pStyle w:val="Vers"/>
      </w:pPr>
      <w:r>
        <w:t xml:space="preserve">Plantet med Ordets, den himmelske sæd! </w:t>
      </w:r>
      <w:r w:rsidR="00DE5809">
        <w:t xml:space="preserve"> </w:t>
      </w:r>
      <w:r>
        <w:t>La ikke været som over den j</w:t>
      </w:r>
      <w:r>
        <w:t>a</w:t>
      </w:r>
      <w:r>
        <w:t xml:space="preserve">ger, </w:t>
      </w:r>
      <w:r w:rsidR="00DE5809">
        <w:t xml:space="preserve"> </w:t>
      </w:r>
      <w:r>
        <w:t xml:space="preserve">Bryte den spire som ennå er sped!  </w:t>
      </w:r>
    </w:p>
    <w:p w:rsidR="00FA65F2" w:rsidRDefault="00BC5779" w:rsidP="00617A0B">
      <w:pPr>
        <w:pStyle w:val="Vers"/>
      </w:pPr>
      <w:r>
        <w:t xml:space="preserve">Vi kan jo plante og vanne alene, </w:t>
      </w:r>
      <w:r w:rsidR="00DE5809">
        <w:t xml:space="preserve"> </w:t>
      </w:r>
    </w:p>
    <w:p w:rsidR="00796C32" w:rsidRDefault="00BC5779" w:rsidP="00617A0B">
      <w:pPr>
        <w:pStyle w:val="Vers"/>
      </w:pPr>
      <w:r>
        <w:t>Veksten fremkaller din skapende Ånd.  Rens da fra torner og tistler og stene Akeren selv med en nåderik hånd!</w:t>
      </w:r>
    </w:p>
    <w:p w:rsidR="00BC5779" w:rsidRDefault="00BC5779" w:rsidP="00617A0B">
      <w:pPr>
        <w:pStyle w:val="Vers"/>
      </w:pPr>
      <w:r>
        <w:t>2</w:t>
      </w:r>
    </w:p>
    <w:p w:rsidR="00FA65F2" w:rsidRDefault="00BC5779" w:rsidP="00617A0B">
      <w:pPr>
        <w:pStyle w:val="Vers"/>
      </w:pPr>
      <w:r>
        <w:t xml:space="preserve">Gi oss da lykke med plantningens møye, Vis oss de sanneste veier å gå!  </w:t>
      </w:r>
    </w:p>
    <w:p w:rsidR="00FA65F2" w:rsidRDefault="00BC5779" w:rsidP="00617A0B">
      <w:pPr>
        <w:pStyle w:val="Vers"/>
      </w:pPr>
      <w:r>
        <w:t xml:space="preserve">Sign du oss alle som står for ditt øye Her i din menighet, store og små!  </w:t>
      </w:r>
    </w:p>
    <w:p w:rsidR="00FA65F2" w:rsidRDefault="00BC5779" w:rsidP="00617A0B">
      <w:pPr>
        <w:pStyle w:val="Vers"/>
      </w:pPr>
      <w:r>
        <w:t xml:space="preserve">Gi oss å gledes, o Herre du milde, </w:t>
      </w:r>
    </w:p>
    <w:p w:rsidR="00FA65F2" w:rsidRDefault="00BC5779" w:rsidP="00617A0B">
      <w:pPr>
        <w:pStyle w:val="Vers"/>
      </w:pPr>
      <w:r>
        <w:t>Over din sæd og dens vekst i vår jord!  Livets den rike velsignelses ki</w:t>
      </w:r>
      <w:r>
        <w:t>l</w:t>
      </w:r>
      <w:r>
        <w:t xml:space="preserve">de </w:t>
      </w:r>
    </w:p>
    <w:p w:rsidR="00BC5779" w:rsidRDefault="00BC5779" w:rsidP="00617A0B">
      <w:pPr>
        <w:pStyle w:val="Vers"/>
      </w:pPr>
      <w:r>
        <w:t>Gyte du over din kirke i nord!</w:t>
      </w:r>
    </w:p>
    <w:p w:rsidR="00BC5779" w:rsidRDefault="00BC5779" w:rsidP="0072442C">
      <w:pPr>
        <w:pStyle w:val="merknad"/>
      </w:pPr>
      <w:r>
        <w:t>Landstad.  LR 676.  N 536.  T: Jesus, din søte forening å smake.  K 124.</w:t>
      </w:r>
    </w:p>
    <w:p w:rsidR="00796C32" w:rsidRDefault="00796C32" w:rsidP="002C0C6D">
      <w:pPr>
        <w:pStyle w:val="Stil1"/>
      </w:pPr>
    </w:p>
    <w:p w:rsidR="00796C32" w:rsidRDefault="00796C32" w:rsidP="00796C32">
      <w:pPr>
        <w:pStyle w:val="Vers"/>
      </w:pPr>
      <w:r>
        <w:t>Abraham fikk klar beskjed</w:t>
      </w:r>
      <w:r w:rsidR="00F0518B">
        <w:t>:</w:t>
      </w:r>
    </w:p>
    <w:p w:rsidR="00796C32" w:rsidRDefault="00796C32" w:rsidP="00796C32">
      <w:pPr>
        <w:pStyle w:val="Vers"/>
      </w:pPr>
      <w:r>
        <w:t>«Gå den vei jeg sier!</w:t>
      </w:r>
    </w:p>
    <w:p w:rsidR="00796C32" w:rsidRDefault="00796C32" w:rsidP="00796C32">
      <w:pPr>
        <w:pStyle w:val="Vers"/>
      </w:pPr>
      <w:r>
        <w:t xml:space="preserve">Jeg i deg velsigne vil </w:t>
      </w:r>
    </w:p>
    <w:p w:rsidR="00A033A0" w:rsidRDefault="00A033A0" w:rsidP="00796C32">
      <w:pPr>
        <w:pStyle w:val="Vers"/>
      </w:pPr>
      <w:r>
        <w:t>Alle verdens riker.»</w:t>
      </w:r>
    </w:p>
    <w:p w:rsidR="00FA65F2" w:rsidRPr="00FA65F2" w:rsidRDefault="00FA65F2" w:rsidP="00A033A0">
      <w:pPr>
        <w:pStyle w:val="Vers"/>
        <w:ind w:left="425"/>
      </w:pPr>
      <w:r w:rsidRPr="00FA65F2">
        <w:t>Omkved:</w:t>
      </w:r>
    </w:p>
    <w:p w:rsidR="00A033A0" w:rsidRPr="00A033A0" w:rsidRDefault="00A033A0" w:rsidP="00A033A0">
      <w:pPr>
        <w:pStyle w:val="Vers"/>
        <w:ind w:left="425"/>
        <w:rPr>
          <w:i/>
        </w:rPr>
      </w:pPr>
      <w:r w:rsidRPr="00A033A0">
        <w:rPr>
          <w:i/>
        </w:rPr>
        <w:t>Gud har også talt til oss,</w:t>
      </w:r>
    </w:p>
    <w:p w:rsidR="00A033A0" w:rsidRPr="00A033A0" w:rsidRDefault="00A033A0" w:rsidP="00A033A0">
      <w:pPr>
        <w:pStyle w:val="Vers"/>
        <w:ind w:left="425"/>
        <w:rPr>
          <w:i/>
        </w:rPr>
      </w:pPr>
      <w:r w:rsidRPr="00A033A0">
        <w:rPr>
          <w:i/>
        </w:rPr>
        <w:t>Han sitt kall oss giver:</w:t>
      </w:r>
    </w:p>
    <w:p w:rsidR="00A033A0" w:rsidRPr="00A033A0" w:rsidRDefault="00A033A0" w:rsidP="00A033A0">
      <w:pPr>
        <w:pStyle w:val="Vers"/>
        <w:ind w:left="425"/>
        <w:rPr>
          <w:i/>
        </w:rPr>
      </w:pPr>
      <w:r w:rsidRPr="00A033A0">
        <w:rPr>
          <w:i/>
        </w:rPr>
        <w:t>Når han leder oss på vei,</w:t>
      </w:r>
    </w:p>
    <w:p w:rsidR="00C47A2C" w:rsidRDefault="00A033A0" w:rsidP="00324C07">
      <w:pPr>
        <w:pStyle w:val="Vers"/>
        <w:ind w:left="425"/>
      </w:pPr>
      <w:r w:rsidRPr="00A033A0">
        <w:rPr>
          <w:i/>
        </w:rPr>
        <w:t>Vi velsignet bliver.</w:t>
      </w:r>
    </w:p>
    <w:p w:rsidR="00010DBF" w:rsidRDefault="00010DBF" w:rsidP="00796C32">
      <w:pPr>
        <w:pStyle w:val="Vers"/>
      </w:pPr>
    </w:p>
    <w:p w:rsidR="00A033A0" w:rsidRDefault="00A033A0" w:rsidP="00796C32">
      <w:pPr>
        <w:pStyle w:val="Vers"/>
      </w:pPr>
      <w:r>
        <w:lastRenderedPageBreak/>
        <w:t>Abraham fikk klar beskjed:</w:t>
      </w:r>
    </w:p>
    <w:p w:rsidR="00A033A0" w:rsidRDefault="00A033A0" w:rsidP="00796C32">
      <w:pPr>
        <w:pStyle w:val="Vers"/>
      </w:pPr>
      <w:r>
        <w:t>«Se på stjernevrimlen!</w:t>
      </w:r>
    </w:p>
    <w:p w:rsidR="00A033A0" w:rsidRDefault="00A033A0" w:rsidP="00796C32">
      <w:pPr>
        <w:pStyle w:val="Vers"/>
      </w:pPr>
      <w:r>
        <w:t>Uten tall ditt avkom skal</w:t>
      </w:r>
    </w:p>
    <w:p w:rsidR="00A033A0" w:rsidRDefault="00A033A0" w:rsidP="00796C32">
      <w:pPr>
        <w:pStyle w:val="Vers"/>
      </w:pPr>
      <w:r>
        <w:t>Leve under himlen.»</w:t>
      </w:r>
    </w:p>
    <w:p w:rsidR="00A033A0" w:rsidRDefault="00975D36" w:rsidP="00796C32">
      <w:pPr>
        <w:pStyle w:val="Vers"/>
      </w:pPr>
      <w:r>
        <w:t>3</w:t>
      </w:r>
    </w:p>
    <w:p w:rsidR="00A033A0" w:rsidRDefault="00A033A0" w:rsidP="00796C32">
      <w:pPr>
        <w:pStyle w:val="Vers"/>
      </w:pPr>
      <w:r>
        <w:t>Abraham fikk klar beskjed:</w:t>
      </w:r>
    </w:p>
    <w:p w:rsidR="00A033A0" w:rsidRPr="00A033A0" w:rsidRDefault="00A033A0" w:rsidP="00796C32">
      <w:pPr>
        <w:pStyle w:val="Vers"/>
        <w:rPr>
          <w:lang w:val="nn-NO"/>
        </w:rPr>
      </w:pPr>
      <w:r w:rsidRPr="00A033A0">
        <w:rPr>
          <w:lang w:val="nn-NO"/>
        </w:rPr>
        <w:t>«Legg ei hånd på sønnen!</w:t>
      </w:r>
    </w:p>
    <w:p w:rsidR="00A033A0" w:rsidRPr="00A033A0" w:rsidRDefault="00A033A0" w:rsidP="00796C32">
      <w:pPr>
        <w:pStyle w:val="Vers"/>
      </w:pPr>
      <w:r w:rsidRPr="00A033A0">
        <w:t>Jeg vil gi et offerlam,</w:t>
      </w:r>
    </w:p>
    <w:p w:rsidR="00A033A0" w:rsidRDefault="00A033A0" w:rsidP="00796C32">
      <w:pPr>
        <w:pStyle w:val="Vers"/>
      </w:pPr>
      <w:r>
        <w:t>Det skal være lønnen.»</w:t>
      </w:r>
    </w:p>
    <w:p w:rsidR="00A033A0" w:rsidRDefault="00A033A0" w:rsidP="00796C32">
      <w:pPr>
        <w:pStyle w:val="Vers"/>
      </w:pPr>
      <w:r>
        <w:t>4</w:t>
      </w:r>
    </w:p>
    <w:p w:rsidR="00A033A0" w:rsidRDefault="008903D6" w:rsidP="00796C32">
      <w:pPr>
        <w:pStyle w:val="Vers"/>
      </w:pPr>
      <w:r>
        <w:t xml:space="preserve">Gå på kallet, stol på ham,  </w:t>
      </w:r>
    </w:p>
    <w:p w:rsidR="008903D6" w:rsidRDefault="008903D6" w:rsidP="00796C32">
      <w:pPr>
        <w:pStyle w:val="Vers"/>
      </w:pPr>
      <w:r>
        <w:t>Løftene kan bære.</w:t>
      </w:r>
    </w:p>
    <w:p w:rsidR="008903D6" w:rsidRDefault="008903D6" w:rsidP="00796C32">
      <w:pPr>
        <w:pStyle w:val="Vers"/>
      </w:pPr>
      <w:r>
        <w:t>Når vi lever i Guds plan,</w:t>
      </w:r>
    </w:p>
    <w:p w:rsidR="008903D6" w:rsidRDefault="008903D6" w:rsidP="00796C32">
      <w:pPr>
        <w:pStyle w:val="Vers"/>
      </w:pPr>
      <w:r>
        <w:t>Viser vi ham ære.</w:t>
      </w:r>
    </w:p>
    <w:p w:rsidR="008903D6" w:rsidRPr="00A05A1F" w:rsidRDefault="008903D6" w:rsidP="00A05A1F">
      <w:pPr>
        <w:pStyle w:val="Vers"/>
        <w:ind w:left="425"/>
        <w:rPr>
          <w:i/>
        </w:rPr>
      </w:pPr>
      <w:r w:rsidRPr="00A05A1F">
        <w:rPr>
          <w:i/>
        </w:rPr>
        <w:t>Gud har også talt til oss,</w:t>
      </w:r>
    </w:p>
    <w:p w:rsidR="008903D6" w:rsidRPr="00A05A1F" w:rsidRDefault="008903D6" w:rsidP="00A05A1F">
      <w:pPr>
        <w:pStyle w:val="Vers"/>
        <w:ind w:left="425"/>
        <w:rPr>
          <w:i/>
        </w:rPr>
      </w:pPr>
      <w:r w:rsidRPr="00A05A1F">
        <w:rPr>
          <w:i/>
        </w:rPr>
        <w:t>Sendt oss selve Ordet;</w:t>
      </w:r>
    </w:p>
    <w:p w:rsidR="008903D6" w:rsidRPr="00A05A1F" w:rsidRDefault="008903D6" w:rsidP="00A05A1F">
      <w:pPr>
        <w:pStyle w:val="Vers"/>
        <w:ind w:left="425"/>
        <w:rPr>
          <w:i/>
        </w:rPr>
      </w:pPr>
      <w:r w:rsidRPr="00A05A1F">
        <w:rPr>
          <w:i/>
        </w:rPr>
        <w:t>Sønnen som et offerlam,</w:t>
      </w:r>
    </w:p>
    <w:p w:rsidR="008903D6" w:rsidRPr="00A05A1F" w:rsidRDefault="008903D6" w:rsidP="00A05A1F">
      <w:pPr>
        <w:pStyle w:val="Vers"/>
        <w:ind w:left="425"/>
        <w:rPr>
          <w:i/>
        </w:rPr>
      </w:pPr>
      <w:r w:rsidRPr="00A05A1F">
        <w:rPr>
          <w:i/>
        </w:rPr>
        <w:t>Gi</w:t>
      </w:r>
      <w:r w:rsidR="00A05A1F">
        <w:rPr>
          <w:i/>
        </w:rPr>
        <w:t xml:space="preserve">s </w:t>
      </w:r>
      <w:r w:rsidRPr="00A05A1F">
        <w:rPr>
          <w:i/>
        </w:rPr>
        <w:t>fra nattverdbordet.</w:t>
      </w:r>
    </w:p>
    <w:p w:rsidR="004D48E1" w:rsidRPr="00A033A0" w:rsidRDefault="004D48E1" w:rsidP="002C0C6D">
      <w:pPr>
        <w:pStyle w:val="Stil1"/>
      </w:pPr>
    </w:p>
    <w:p w:rsidR="00BC5779" w:rsidRDefault="00BC5779" w:rsidP="00617A0B">
      <w:pPr>
        <w:pStyle w:val="Vers"/>
      </w:pPr>
      <w:r>
        <w:t>O Jesus Krist, jeg flyr til deg</w:t>
      </w:r>
      <w:r w:rsidR="00F0518B">
        <w:t>,</w:t>
      </w:r>
    </w:p>
    <w:p w:rsidR="00BC5779" w:rsidRDefault="00BC5779" w:rsidP="00617A0B">
      <w:pPr>
        <w:pStyle w:val="Vers"/>
      </w:pPr>
      <w:r>
        <w:t>La meg din nåde få,</w:t>
      </w:r>
    </w:p>
    <w:p w:rsidR="00BC5779" w:rsidRDefault="00BC5779" w:rsidP="00617A0B">
      <w:pPr>
        <w:pStyle w:val="Vers"/>
      </w:pPr>
      <w:r>
        <w:t>Men vender du deg bort fra meg,</w:t>
      </w:r>
    </w:p>
    <w:p w:rsidR="00BC5779" w:rsidRDefault="00D0719C" w:rsidP="00617A0B">
      <w:pPr>
        <w:pStyle w:val="Vers"/>
      </w:pPr>
      <w:r>
        <w:t>:</w:t>
      </w:r>
      <w:r w:rsidR="00BC5779">
        <w:t>/:Hvor hen skal jeg da gå?:/</w:t>
      </w:r>
      <w:r w:rsidR="00B703A6">
        <w:t>:</w:t>
      </w:r>
    </w:p>
    <w:p w:rsidR="00BC5779" w:rsidRDefault="00BC5779" w:rsidP="00617A0B">
      <w:pPr>
        <w:pStyle w:val="Vers"/>
      </w:pPr>
      <w:r>
        <w:t>2</w:t>
      </w:r>
    </w:p>
    <w:p w:rsidR="00BC5779" w:rsidRDefault="00BC5779" w:rsidP="00617A0B">
      <w:pPr>
        <w:pStyle w:val="Vers"/>
      </w:pPr>
      <w:r>
        <w:t>Foruten deg er på vår jord</w:t>
      </w:r>
    </w:p>
    <w:p w:rsidR="00BC5779" w:rsidRDefault="00BC5779" w:rsidP="00617A0B">
      <w:pPr>
        <w:pStyle w:val="Vers"/>
      </w:pPr>
      <w:r>
        <w:t>Ei noen frelser sann.</w:t>
      </w:r>
    </w:p>
    <w:p w:rsidR="00BC5779" w:rsidRDefault="00BC5779" w:rsidP="00617A0B">
      <w:pPr>
        <w:pStyle w:val="Vers"/>
      </w:pPr>
      <w:r>
        <w:t xml:space="preserve">Du ene </w:t>
      </w:r>
      <w:r w:rsidR="00BF7ACE">
        <w:t xml:space="preserve">er </w:t>
      </w:r>
      <w:r>
        <w:t>det livets ord</w:t>
      </w:r>
    </w:p>
    <w:p w:rsidR="00BC5779" w:rsidRDefault="00B703A6" w:rsidP="00617A0B">
      <w:pPr>
        <w:pStyle w:val="Vers"/>
      </w:pPr>
      <w:r>
        <w:t>:</w:t>
      </w:r>
      <w:r w:rsidR="00BC5779">
        <w:t>/:Som synd’re frelse kan.:/</w:t>
      </w:r>
      <w:r>
        <w:t>:</w:t>
      </w:r>
    </w:p>
    <w:p w:rsidR="00BC5779" w:rsidRDefault="00BC5779" w:rsidP="00617A0B">
      <w:pPr>
        <w:pStyle w:val="Vers"/>
      </w:pPr>
      <w:r>
        <w:t>3</w:t>
      </w:r>
    </w:p>
    <w:p w:rsidR="00BC5779" w:rsidRDefault="00BC5779" w:rsidP="00617A0B">
      <w:pPr>
        <w:pStyle w:val="Vers"/>
      </w:pPr>
      <w:r>
        <w:t xml:space="preserve">Så ber jeg deg, </w:t>
      </w:r>
      <w:r w:rsidR="00BF7ACE">
        <w:t>sann Gud og mann</w:t>
      </w:r>
      <w:r>
        <w:t>,</w:t>
      </w:r>
    </w:p>
    <w:p w:rsidR="00BC5779" w:rsidRDefault="00BC5779" w:rsidP="00617A0B">
      <w:pPr>
        <w:pStyle w:val="Vers"/>
      </w:pPr>
      <w:r>
        <w:t>Min synd du meg tilgiv;</w:t>
      </w:r>
    </w:p>
    <w:p w:rsidR="00846931" w:rsidRDefault="00B96A9A" w:rsidP="00617A0B">
      <w:pPr>
        <w:pStyle w:val="Vers"/>
      </w:pPr>
      <w:r>
        <w:t>Alt ondt begjær fra meg for</w:t>
      </w:r>
      <w:r w:rsidR="00846931">
        <w:t>driv,</w:t>
      </w:r>
    </w:p>
    <w:p w:rsidR="00BC5779" w:rsidRDefault="00B703A6" w:rsidP="00617A0B">
      <w:pPr>
        <w:pStyle w:val="Vers"/>
      </w:pPr>
      <w:r>
        <w:t>:</w:t>
      </w:r>
      <w:r w:rsidR="00BC5779">
        <w:t>/:Og gi meg evig liv.:/</w:t>
      </w:r>
      <w:r>
        <w:t>:</w:t>
      </w:r>
    </w:p>
    <w:p w:rsidR="00BC5779" w:rsidRDefault="00BC5779" w:rsidP="0072442C">
      <w:pPr>
        <w:pStyle w:val="merknad"/>
      </w:pPr>
      <w:r>
        <w:t>Ukjent forfatter</w:t>
      </w:r>
    </w:p>
    <w:p w:rsidR="00BC5779" w:rsidRDefault="00BC5779" w:rsidP="0071511E">
      <w:pPr>
        <w:pStyle w:val="Overskrift1"/>
      </w:pPr>
      <w:bookmarkStart w:id="181" w:name="_Toc482608711"/>
      <w:bookmarkStart w:id="182" w:name="_Toc482609275"/>
      <w:bookmarkStart w:id="183" w:name="_Toc483773025"/>
      <w:bookmarkStart w:id="184" w:name="_Toc483908944"/>
      <w:bookmarkStart w:id="185" w:name="_Toc484007482"/>
      <w:bookmarkStart w:id="186" w:name="_Toc525471324"/>
      <w:r>
        <w:t>brudevigsel</w:t>
      </w:r>
      <w:bookmarkEnd w:id="181"/>
      <w:bookmarkEnd w:id="182"/>
      <w:bookmarkEnd w:id="183"/>
      <w:bookmarkEnd w:id="184"/>
      <w:bookmarkEnd w:id="185"/>
      <w:bookmarkEnd w:id="186"/>
    </w:p>
    <w:p w:rsidR="00BD64C3" w:rsidRPr="004E3D26" w:rsidRDefault="00BD64C3" w:rsidP="002C0C6D">
      <w:pPr>
        <w:pStyle w:val="Stil1"/>
      </w:pPr>
    </w:p>
    <w:p w:rsidR="00BC5779" w:rsidRDefault="00BC5779" w:rsidP="00617A0B">
      <w:pPr>
        <w:pStyle w:val="Vers"/>
      </w:pPr>
      <w:r>
        <w:t>Du ledet frem med allmakts bud</w:t>
      </w:r>
    </w:p>
    <w:p w:rsidR="00BC5779" w:rsidRDefault="00BC5779" w:rsidP="00617A0B">
      <w:pPr>
        <w:pStyle w:val="Vers"/>
      </w:pPr>
      <w:r>
        <w:t>Til første mann den første brud,</w:t>
      </w:r>
    </w:p>
    <w:p w:rsidR="00BC5779" w:rsidRDefault="00BC5779" w:rsidP="00617A0B">
      <w:pPr>
        <w:pStyle w:val="Vers"/>
      </w:pPr>
      <w:r>
        <w:t>O ektestandens Herre!</w:t>
      </w:r>
    </w:p>
    <w:p w:rsidR="00BC5779" w:rsidRDefault="00BC5779" w:rsidP="00617A0B">
      <w:pPr>
        <w:pStyle w:val="Vers"/>
      </w:pPr>
      <w:r>
        <w:t>Se fra din trone ned til dem</w:t>
      </w:r>
    </w:p>
    <w:p w:rsidR="00BC5779" w:rsidRDefault="00BC5779" w:rsidP="00617A0B">
      <w:pPr>
        <w:pStyle w:val="Vers"/>
      </w:pPr>
      <w:r>
        <w:t>Som her treder for ditt åsyn frem;</w:t>
      </w:r>
    </w:p>
    <w:p w:rsidR="00BC5779" w:rsidRDefault="00BC5779" w:rsidP="00617A0B">
      <w:pPr>
        <w:pStyle w:val="Vers"/>
      </w:pPr>
      <w:r>
        <w:t>Led du dem selv til ære,</w:t>
      </w:r>
    </w:p>
    <w:p w:rsidR="00BC5779" w:rsidRDefault="00BC5779" w:rsidP="00617A0B">
      <w:pPr>
        <w:pStyle w:val="Vers"/>
      </w:pPr>
      <w:r>
        <w:lastRenderedPageBreak/>
        <w:t>Så de</w:t>
      </w:r>
    </w:p>
    <w:p w:rsidR="00BC5779" w:rsidRDefault="00BC5779" w:rsidP="00617A0B">
      <w:pPr>
        <w:pStyle w:val="Vers"/>
      </w:pPr>
      <w:r>
        <w:t>I ve,</w:t>
      </w:r>
    </w:p>
    <w:p w:rsidR="00BC5779" w:rsidRDefault="00BC5779" w:rsidP="00617A0B">
      <w:pPr>
        <w:pStyle w:val="Vers"/>
      </w:pPr>
      <w:r>
        <w:t xml:space="preserve">Vel og våde </w:t>
      </w:r>
    </w:p>
    <w:p w:rsidR="00BC5779" w:rsidRDefault="00BC5779" w:rsidP="00617A0B">
      <w:pPr>
        <w:pStyle w:val="Vers"/>
      </w:pPr>
      <w:r>
        <w:t>Finner nåde</w:t>
      </w:r>
    </w:p>
    <w:p w:rsidR="00BC5779" w:rsidRDefault="00BC5779" w:rsidP="00617A0B">
      <w:pPr>
        <w:pStyle w:val="Vers"/>
      </w:pPr>
      <w:r>
        <w:t>Til å vandre</w:t>
      </w:r>
    </w:p>
    <w:p w:rsidR="00BC5779" w:rsidRDefault="00BC5779" w:rsidP="00617A0B">
      <w:pPr>
        <w:pStyle w:val="Vers"/>
      </w:pPr>
      <w:r>
        <w:t>Hjertebundne med hverandre.</w:t>
      </w:r>
    </w:p>
    <w:p w:rsidR="00BC5779" w:rsidRDefault="00BC5779" w:rsidP="00617A0B">
      <w:pPr>
        <w:pStyle w:val="Vers"/>
      </w:pPr>
    </w:p>
    <w:p w:rsidR="00BC5779" w:rsidRDefault="00BC5779" w:rsidP="00617A0B">
      <w:pPr>
        <w:pStyle w:val="Vers"/>
      </w:pPr>
      <w:r>
        <w:t>+++ +++ +++</w:t>
      </w:r>
    </w:p>
    <w:p w:rsidR="00E207CB" w:rsidRDefault="00E207CB" w:rsidP="00617A0B">
      <w:pPr>
        <w:pStyle w:val="Vers"/>
      </w:pPr>
    </w:p>
    <w:p w:rsidR="00BC5779" w:rsidRDefault="00BC5779" w:rsidP="00617A0B">
      <w:pPr>
        <w:pStyle w:val="Vers"/>
      </w:pPr>
      <w:r>
        <w:t xml:space="preserve">De knelte ned </w:t>
      </w:r>
    </w:p>
    <w:p w:rsidR="00BC5779" w:rsidRDefault="00BC5779" w:rsidP="00617A0B">
      <w:pPr>
        <w:pStyle w:val="Vers"/>
      </w:pPr>
      <w:r>
        <w:t>Med ja mot ja</w:t>
      </w:r>
    </w:p>
    <w:p w:rsidR="00BC5779" w:rsidRDefault="00BC5779" w:rsidP="00617A0B">
      <w:pPr>
        <w:pStyle w:val="Vers"/>
      </w:pPr>
      <w:r>
        <w:t>For deg, o Gud, de løftet ga,</w:t>
      </w:r>
    </w:p>
    <w:p w:rsidR="00BC5779" w:rsidRDefault="00BC5779" w:rsidP="00617A0B">
      <w:pPr>
        <w:pStyle w:val="Vers"/>
      </w:pPr>
      <w:r>
        <w:t>Som hellig troskap byder.</w:t>
      </w:r>
    </w:p>
    <w:p w:rsidR="00BC5779" w:rsidRDefault="00BC5779" w:rsidP="00617A0B">
      <w:pPr>
        <w:pStyle w:val="Vers"/>
      </w:pPr>
      <w:r>
        <w:t>Beskytt nå med din Guddoms hånd</w:t>
      </w:r>
    </w:p>
    <w:p w:rsidR="00BC5779" w:rsidRDefault="00BC5779" w:rsidP="00617A0B">
      <w:pPr>
        <w:pStyle w:val="Vers"/>
      </w:pPr>
      <w:r>
        <w:t>Den samlivspakt, det dyre bånd</w:t>
      </w:r>
    </w:p>
    <w:p w:rsidR="00BC5779" w:rsidRDefault="00BC5779" w:rsidP="00617A0B">
      <w:pPr>
        <w:pStyle w:val="Vers"/>
      </w:pPr>
      <w:r>
        <w:t>Som deres hjerter fryder.</w:t>
      </w:r>
    </w:p>
    <w:p w:rsidR="00BC5779" w:rsidRDefault="00BC5779" w:rsidP="00617A0B">
      <w:pPr>
        <w:pStyle w:val="Vers"/>
      </w:pPr>
      <w:r>
        <w:t xml:space="preserve">Ditt bud, </w:t>
      </w:r>
    </w:p>
    <w:p w:rsidR="00BC5779" w:rsidRDefault="00BC5779" w:rsidP="00617A0B">
      <w:pPr>
        <w:pStyle w:val="Vers"/>
      </w:pPr>
      <w:r>
        <w:t>O Gud</w:t>
      </w:r>
    </w:p>
    <w:p w:rsidR="00BC5779" w:rsidRDefault="00BC5779" w:rsidP="00617A0B">
      <w:pPr>
        <w:pStyle w:val="Vers"/>
      </w:pPr>
      <w:r>
        <w:t>La dem minnes,</w:t>
      </w:r>
    </w:p>
    <w:p w:rsidR="00BC5779" w:rsidRDefault="00BC5779" w:rsidP="00617A0B">
      <w:pPr>
        <w:pStyle w:val="Vers"/>
      </w:pPr>
      <w:r>
        <w:t xml:space="preserve">Alltid finnes </w:t>
      </w:r>
    </w:p>
    <w:p w:rsidR="00BC5779" w:rsidRDefault="00BC5779" w:rsidP="00617A0B">
      <w:pPr>
        <w:pStyle w:val="Vers"/>
      </w:pPr>
      <w:r>
        <w:t>Himmelferdig</w:t>
      </w:r>
    </w:p>
    <w:p w:rsidR="00BC5779" w:rsidRDefault="00BC5779" w:rsidP="00617A0B">
      <w:pPr>
        <w:pStyle w:val="Vers"/>
      </w:pPr>
      <w:r>
        <w:t>Og til Lammets bryllup verdig.</w:t>
      </w:r>
    </w:p>
    <w:p w:rsidR="00BF7ACE" w:rsidRDefault="00BC5779" w:rsidP="0072442C">
      <w:pPr>
        <w:pStyle w:val="merknad"/>
      </w:pPr>
      <w:r>
        <w:t>Birgitte Cathrine Boye.  T: Av høyheten opprunnen er.</w:t>
      </w:r>
      <w:bookmarkStart w:id="187" w:name="_Toc482608712"/>
      <w:bookmarkStart w:id="188" w:name="_Toc482609276"/>
      <w:bookmarkStart w:id="189" w:name="_Toc483773026"/>
      <w:bookmarkStart w:id="190" w:name="_Toc483908945"/>
      <w:bookmarkStart w:id="191" w:name="_Toc484007483"/>
      <w:r w:rsidR="0000592B">
        <w:t xml:space="preserve">  Bearb.</w:t>
      </w:r>
    </w:p>
    <w:p w:rsidR="00BC5779" w:rsidRDefault="00BC5779" w:rsidP="00BF7ACE">
      <w:pPr>
        <w:pStyle w:val="Overskrift1"/>
      </w:pPr>
      <w:bookmarkStart w:id="192" w:name="_Toc525471325"/>
      <w:r>
        <w:t>Konge</w:t>
      </w:r>
      <w:bookmarkEnd w:id="187"/>
      <w:bookmarkEnd w:id="188"/>
      <w:bookmarkEnd w:id="189"/>
      <w:r>
        <w:t xml:space="preserve"> </w:t>
      </w:r>
      <w:bookmarkStart w:id="193" w:name="_Toc482608713"/>
      <w:bookmarkStart w:id="194" w:name="_Toc482609277"/>
      <w:bookmarkStart w:id="195" w:name="_Toc483773027"/>
      <w:r>
        <w:t>og</w:t>
      </w:r>
      <w:bookmarkEnd w:id="193"/>
      <w:bookmarkEnd w:id="194"/>
      <w:bookmarkEnd w:id="195"/>
      <w:r>
        <w:t xml:space="preserve"> </w:t>
      </w:r>
      <w:bookmarkStart w:id="196" w:name="_Toc482608714"/>
      <w:bookmarkStart w:id="197" w:name="_Toc482609278"/>
      <w:bookmarkStart w:id="198" w:name="_Toc483773028"/>
      <w:r>
        <w:t>fedr</w:t>
      </w:r>
      <w:r>
        <w:t>e</w:t>
      </w:r>
      <w:r>
        <w:t>land</w:t>
      </w:r>
      <w:bookmarkEnd w:id="190"/>
      <w:bookmarkEnd w:id="191"/>
      <w:bookmarkEnd w:id="192"/>
      <w:bookmarkEnd w:id="196"/>
      <w:bookmarkEnd w:id="197"/>
      <w:bookmarkEnd w:id="198"/>
    </w:p>
    <w:p w:rsidR="00BC5779" w:rsidRPr="009414AB" w:rsidRDefault="00BC5779" w:rsidP="002C0C6D">
      <w:pPr>
        <w:pStyle w:val="Stil1"/>
      </w:pPr>
    </w:p>
    <w:p w:rsidR="00BC5779" w:rsidRDefault="00BC5779" w:rsidP="00617A0B">
      <w:pPr>
        <w:pStyle w:val="Vers"/>
      </w:pPr>
      <w:r>
        <w:t>Gud, sign vår konge god</w:t>
      </w:r>
      <w:r w:rsidR="0068505D">
        <w:t>!</w:t>
      </w:r>
      <w:r>
        <w:t xml:space="preserve">  </w:t>
      </w:r>
    </w:p>
    <w:p w:rsidR="00BC5779" w:rsidRDefault="00BC5779" w:rsidP="00617A0B">
      <w:pPr>
        <w:pStyle w:val="Vers"/>
      </w:pPr>
      <w:r>
        <w:t xml:space="preserve">Sign ham med kraft og mot, </w:t>
      </w:r>
    </w:p>
    <w:p w:rsidR="00BC5779" w:rsidRDefault="00BC5779" w:rsidP="00617A0B">
      <w:pPr>
        <w:pStyle w:val="Vers"/>
      </w:pPr>
      <w:r>
        <w:t>Sign hjem og slott!</w:t>
      </w:r>
    </w:p>
    <w:p w:rsidR="00BC5779" w:rsidRDefault="00BC5779" w:rsidP="00617A0B">
      <w:pPr>
        <w:pStyle w:val="Vers"/>
      </w:pPr>
      <w:r>
        <w:t xml:space="preserve">Lys for ham ved din Ånd, </w:t>
      </w:r>
    </w:p>
    <w:p w:rsidR="00BC5779" w:rsidRDefault="00BC5779" w:rsidP="00617A0B">
      <w:pPr>
        <w:pStyle w:val="Vers"/>
      </w:pPr>
      <w:r>
        <w:t xml:space="preserve">Knytt med din sterke hånd </w:t>
      </w:r>
    </w:p>
    <w:p w:rsidR="00BC5779" w:rsidRDefault="00BC5779" w:rsidP="00617A0B">
      <w:pPr>
        <w:pStyle w:val="Vers"/>
      </w:pPr>
      <w:r>
        <w:t>Hellige troskapsbånd om folk og drott!</w:t>
      </w:r>
    </w:p>
    <w:p w:rsidR="00BC5779" w:rsidRDefault="00BC5779" w:rsidP="0072442C">
      <w:pPr>
        <w:pStyle w:val="merknad"/>
      </w:pPr>
      <w:r>
        <w:t>GJensen</w:t>
      </w:r>
      <w:r w:rsidR="00D14E5A">
        <w:t xml:space="preserve"> fra engelsk</w:t>
      </w:r>
      <w:r>
        <w:t>.  N 734. K 61.</w:t>
      </w:r>
    </w:p>
    <w:p w:rsidR="004E3D26" w:rsidRPr="00437B90" w:rsidRDefault="004E3D26" w:rsidP="002C0C6D">
      <w:pPr>
        <w:pStyle w:val="Stil1"/>
        <w:rPr>
          <w:lang w:val="nb-NO"/>
        </w:rPr>
      </w:pPr>
    </w:p>
    <w:p w:rsidR="00BC5779" w:rsidRDefault="00BC5779" w:rsidP="00617A0B">
      <w:pPr>
        <w:pStyle w:val="Vers"/>
      </w:pPr>
      <w:r>
        <w:t xml:space="preserve">Gud signe vårt </w:t>
      </w:r>
      <w:r w:rsidR="0098178E">
        <w:t xml:space="preserve">kjære </w:t>
      </w:r>
      <w:r>
        <w:t>fedreland</w:t>
      </w:r>
    </w:p>
    <w:p w:rsidR="00BC5779" w:rsidRDefault="00BC5779" w:rsidP="00617A0B">
      <w:pPr>
        <w:pStyle w:val="Vers"/>
      </w:pPr>
      <w:r>
        <w:t>Og lat det som hagen bløma!</w:t>
      </w:r>
    </w:p>
    <w:p w:rsidR="00BC5779" w:rsidRPr="009A124A" w:rsidRDefault="00BC5779" w:rsidP="00617A0B">
      <w:pPr>
        <w:pStyle w:val="Vers"/>
        <w:rPr>
          <w:lang w:val="nn-NO"/>
        </w:rPr>
      </w:pPr>
      <w:r w:rsidRPr="009A124A">
        <w:rPr>
          <w:lang w:val="nn-NO"/>
        </w:rPr>
        <w:t xml:space="preserve">Lat lysa din fred frå fjell til </w:t>
      </w:r>
    </w:p>
    <w:p w:rsidR="00BC5779" w:rsidRPr="00D10D92" w:rsidRDefault="00BC5779" w:rsidP="00617A0B">
      <w:pPr>
        <w:pStyle w:val="Vers"/>
        <w:rPr>
          <w:lang w:val="nn-NO"/>
        </w:rPr>
      </w:pPr>
      <w:r w:rsidRPr="00D10D92">
        <w:rPr>
          <w:lang w:val="nn-NO"/>
        </w:rPr>
        <w:t xml:space="preserve">strand </w:t>
      </w:r>
      <w:r w:rsidR="004E287A" w:rsidRPr="00D10D92">
        <w:rPr>
          <w:lang w:val="nn-NO"/>
        </w:rPr>
        <w:t xml:space="preserve"> </w:t>
      </w:r>
      <w:r w:rsidRPr="00D10D92">
        <w:rPr>
          <w:lang w:val="nn-NO"/>
        </w:rPr>
        <w:t>Og vetter for vårsol røma!</w:t>
      </w:r>
    </w:p>
    <w:p w:rsidR="00BC5779" w:rsidRPr="00D10D92" w:rsidRDefault="00BC5779" w:rsidP="00617A0B">
      <w:pPr>
        <w:pStyle w:val="Vers"/>
        <w:rPr>
          <w:lang w:val="nn-NO"/>
        </w:rPr>
      </w:pPr>
      <w:r w:rsidRPr="00D10D92">
        <w:rPr>
          <w:lang w:val="nn-NO"/>
        </w:rPr>
        <w:t>Lat folket som brøder saman bu,</w:t>
      </w:r>
    </w:p>
    <w:p w:rsidR="00BC5779" w:rsidRPr="00D10D92" w:rsidRDefault="00BC5779" w:rsidP="00617A0B">
      <w:pPr>
        <w:pStyle w:val="Vers"/>
        <w:rPr>
          <w:lang w:val="nn-NO"/>
        </w:rPr>
      </w:pPr>
      <w:r w:rsidRPr="00D10D92">
        <w:rPr>
          <w:lang w:val="nn-NO"/>
        </w:rPr>
        <w:t>Som kristne det kan seg søma!</w:t>
      </w:r>
    </w:p>
    <w:p w:rsidR="00BC5779" w:rsidRPr="00D10D92" w:rsidRDefault="00BC5779" w:rsidP="00617A0B">
      <w:pPr>
        <w:pStyle w:val="Vers"/>
        <w:rPr>
          <w:lang w:val="nn-NO"/>
        </w:rPr>
      </w:pPr>
      <w:r w:rsidRPr="00D10D92">
        <w:rPr>
          <w:lang w:val="nn-NO"/>
        </w:rPr>
        <w:lastRenderedPageBreak/>
        <w:t>Vårt heimland i mørke lenge låg,</w:t>
      </w:r>
    </w:p>
    <w:p w:rsidR="00BC5779" w:rsidRPr="00D10D92" w:rsidRDefault="00BC5779" w:rsidP="00617A0B">
      <w:pPr>
        <w:pStyle w:val="Vers"/>
        <w:rPr>
          <w:lang w:val="nn-NO"/>
        </w:rPr>
      </w:pPr>
      <w:r w:rsidRPr="00D10D92">
        <w:rPr>
          <w:lang w:val="nn-NO"/>
        </w:rPr>
        <w:t>og vankunna ljoset gøymde.</w:t>
      </w:r>
    </w:p>
    <w:p w:rsidR="00BC5779" w:rsidRPr="009A124A" w:rsidRDefault="00BC5779" w:rsidP="00617A0B">
      <w:pPr>
        <w:pStyle w:val="Vers"/>
        <w:rPr>
          <w:lang w:val="nn-NO"/>
        </w:rPr>
      </w:pPr>
      <w:r w:rsidRPr="009A124A">
        <w:rPr>
          <w:lang w:val="nn-NO"/>
        </w:rPr>
        <w:t>Men, Gud, du i nåde til oss såg,</w:t>
      </w:r>
    </w:p>
    <w:p w:rsidR="00BC5779" w:rsidRPr="009A124A" w:rsidRDefault="00BF7ACE" w:rsidP="00617A0B">
      <w:pPr>
        <w:pStyle w:val="Vers"/>
        <w:rPr>
          <w:lang w:val="nn-NO"/>
        </w:rPr>
      </w:pPr>
      <w:r>
        <w:rPr>
          <w:lang w:val="nn-NO"/>
        </w:rPr>
        <w:t>D</w:t>
      </w:r>
      <w:r w:rsidR="00BC5779" w:rsidRPr="009A124A">
        <w:rPr>
          <w:lang w:val="nn-NO"/>
        </w:rPr>
        <w:t>in kjærleik oss ikkje gløymde.</w:t>
      </w:r>
    </w:p>
    <w:p w:rsidR="00BC5779" w:rsidRPr="009A124A" w:rsidRDefault="00BC5779" w:rsidP="00617A0B">
      <w:pPr>
        <w:pStyle w:val="Vers"/>
        <w:rPr>
          <w:lang w:val="nn-NO"/>
        </w:rPr>
      </w:pPr>
      <w:r w:rsidRPr="009A124A">
        <w:rPr>
          <w:lang w:val="nn-NO"/>
        </w:rPr>
        <w:t>Du sende ditt Ord til Noregs fjell,</w:t>
      </w:r>
    </w:p>
    <w:p w:rsidR="00BC5779" w:rsidRPr="009A124A" w:rsidRDefault="00BF7ACE" w:rsidP="00617A0B">
      <w:pPr>
        <w:pStyle w:val="Vers"/>
        <w:rPr>
          <w:lang w:val="nn-NO"/>
        </w:rPr>
      </w:pPr>
      <w:r>
        <w:rPr>
          <w:lang w:val="nn-NO"/>
        </w:rPr>
        <w:t>O</w:t>
      </w:r>
      <w:r w:rsidR="00BC5779" w:rsidRPr="009A124A">
        <w:rPr>
          <w:lang w:val="nn-NO"/>
        </w:rPr>
        <w:t>g ljos over landet strøymde.</w:t>
      </w:r>
    </w:p>
    <w:p w:rsidR="00BC5779" w:rsidRPr="009A124A" w:rsidRDefault="00E207CB" w:rsidP="00617A0B">
      <w:pPr>
        <w:pStyle w:val="Vers"/>
        <w:rPr>
          <w:lang w:val="nn-NO"/>
        </w:rPr>
      </w:pPr>
      <w:r>
        <w:rPr>
          <w:lang w:val="nn-NO"/>
        </w:rPr>
        <w:t>3</w:t>
      </w:r>
    </w:p>
    <w:p w:rsidR="00BC5779" w:rsidRPr="009A124A" w:rsidRDefault="00BC5779" w:rsidP="00617A0B">
      <w:pPr>
        <w:pStyle w:val="Vers"/>
        <w:rPr>
          <w:lang w:val="nn-NO"/>
        </w:rPr>
      </w:pPr>
      <w:r w:rsidRPr="009A124A">
        <w:rPr>
          <w:lang w:val="nn-NO"/>
        </w:rPr>
        <w:t>Vil Gud ikkje vera bygningsmann,</w:t>
      </w:r>
    </w:p>
    <w:p w:rsidR="00BC5779" w:rsidRPr="009A124A" w:rsidRDefault="00BF7ACE" w:rsidP="00617A0B">
      <w:pPr>
        <w:pStyle w:val="Vers"/>
        <w:rPr>
          <w:lang w:val="nn-NO"/>
        </w:rPr>
      </w:pPr>
      <w:r>
        <w:rPr>
          <w:lang w:val="nn-NO"/>
        </w:rPr>
        <w:t>M</w:t>
      </w:r>
      <w:r w:rsidR="00BC5779" w:rsidRPr="009A124A">
        <w:rPr>
          <w:lang w:val="nn-NO"/>
        </w:rPr>
        <w:t>e fåfengt på huset byggja.</w:t>
      </w:r>
    </w:p>
    <w:p w:rsidR="00BC5779" w:rsidRPr="009A124A" w:rsidRDefault="00BC5779" w:rsidP="00617A0B">
      <w:pPr>
        <w:pStyle w:val="Vers"/>
        <w:rPr>
          <w:lang w:val="nn-NO"/>
        </w:rPr>
      </w:pPr>
      <w:r w:rsidRPr="009A124A">
        <w:rPr>
          <w:lang w:val="nn-NO"/>
        </w:rPr>
        <w:t>Vil Gud ikkje verja by og land,</w:t>
      </w:r>
    </w:p>
    <w:p w:rsidR="00BC5779" w:rsidRPr="009A124A" w:rsidRDefault="00BF7ACE" w:rsidP="00617A0B">
      <w:pPr>
        <w:pStyle w:val="Vers"/>
        <w:rPr>
          <w:lang w:val="nn-NO"/>
        </w:rPr>
      </w:pPr>
      <w:r>
        <w:rPr>
          <w:lang w:val="nn-NO"/>
        </w:rPr>
        <w:t>K</w:t>
      </w:r>
      <w:r w:rsidR="00BC5779" w:rsidRPr="009A124A">
        <w:rPr>
          <w:lang w:val="nn-NO"/>
        </w:rPr>
        <w:t>an vaktmann oss ikkje tryggja.</w:t>
      </w:r>
    </w:p>
    <w:p w:rsidR="00BC5779" w:rsidRPr="009A124A" w:rsidRDefault="00BC5779" w:rsidP="00617A0B">
      <w:pPr>
        <w:pStyle w:val="Vers"/>
        <w:rPr>
          <w:lang w:val="nn-NO"/>
        </w:rPr>
      </w:pPr>
      <w:r w:rsidRPr="009A124A">
        <w:rPr>
          <w:lang w:val="nn-NO"/>
        </w:rPr>
        <w:t>Så vakta oss, Gud, så me kan bu</w:t>
      </w:r>
    </w:p>
    <w:p w:rsidR="00BC5779" w:rsidRPr="009A124A" w:rsidRDefault="00BC5779" w:rsidP="00617A0B">
      <w:pPr>
        <w:pStyle w:val="Vers"/>
        <w:rPr>
          <w:lang w:val="nn-NO"/>
        </w:rPr>
      </w:pPr>
      <w:r w:rsidRPr="009A124A">
        <w:rPr>
          <w:lang w:val="nn-NO"/>
        </w:rPr>
        <w:t>i heimen med fred og hyggja!</w:t>
      </w:r>
    </w:p>
    <w:p w:rsidR="00BC5779" w:rsidRDefault="00BC5779" w:rsidP="0072442C">
      <w:pPr>
        <w:pStyle w:val="merknad"/>
      </w:pPr>
      <w:r>
        <w:t>Blix.  N 739.  T: Den signede dag som vi nå ser.   K 20.</w:t>
      </w:r>
    </w:p>
    <w:p w:rsidR="00BC5779" w:rsidRPr="00D14E5A" w:rsidRDefault="00BC5779" w:rsidP="002C0C6D">
      <w:pPr>
        <w:pStyle w:val="Stil1"/>
      </w:pPr>
    </w:p>
    <w:p w:rsidR="00BC5779" w:rsidRDefault="00BC5779" w:rsidP="00617A0B">
      <w:pPr>
        <w:pStyle w:val="Vers"/>
      </w:pPr>
      <w:r>
        <w:t xml:space="preserve">O Gud, som har din kirke </w:t>
      </w:r>
    </w:p>
    <w:p w:rsidR="00BC5779" w:rsidRDefault="00BC5779" w:rsidP="00617A0B">
      <w:pPr>
        <w:pStyle w:val="Vers"/>
      </w:pPr>
      <w:r>
        <w:t xml:space="preserve">Grunnfest’ på dette sted, </w:t>
      </w:r>
    </w:p>
    <w:p w:rsidR="00BC5779" w:rsidRDefault="00BC5779" w:rsidP="00617A0B">
      <w:pPr>
        <w:pStyle w:val="Vers"/>
      </w:pPr>
      <w:r>
        <w:t xml:space="preserve">Du selv alt godt utvirke </w:t>
      </w:r>
    </w:p>
    <w:p w:rsidR="00BC5779" w:rsidRDefault="00BC5779" w:rsidP="00617A0B">
      <w:pPr>
        <w:pStyle w:val="Vers"/>
      </w:pPr>
      <w:r>
        <w:t xml:space="preserve">Her i din menighet, </w:t>
      </w:r>
    </w:p>
    <w:p w:rsidR="00BC5779" w:rsidRDefault="00D73F2A" w:rsidP="00617A0B">
      <w:pPr>
        <w:pStyle w:val="Vers"/>
      </w:pPr>
      <w:r>
        <w:t xml:space="preserve">Så døpte </w:t>
      </w:r>
      <w:r w:rsidR="00BC5779">
        <w:t xml:space="preserve">her i ditt hus </w:t>
      </w:r>
    </w:p>
    <w:p w:rsidR="00BC5779" w:rsidRDefault="00BC5779" w:rsidP="00617A0B">
      <w:pPr>
        <w:pStyle w:val="Vers"/>
      </w:pPr>
      <w:r>
        <w:t xml:space="preserve">Må stadig for deg vandre </w:t>
      </w:r>
    </w:p>
    <w:p w:rsidR="00BC5779" w:rsidRDefault="00BC5779" w:rsidP="00617A0B">
      <w:pPr>
        <w:pStyle w:val="Vers"/>
      </w:pPr>
      <w:r>
        <w:t>Og følge Ordets lys.</w:t>
      </w:r>
    </w:p>
    <w:p w:rsidR="00BC5779" w:rsidRDefault="00BC5779" w:rsidP="00617A0B">
      <w:pPr>
        <w:pStyle w:val="Vers"/>
      </w:pPr>
      <w:r>
        <w:t>2</w:t>
      </w:r>
    </w:p>
    <w:p w:rsidR="00BC5779" w:rsidRDefault="00BC5779" w:rsidP="00617A0B">
      <w:pPr>
        <w:pStyle w:val="Vers"/>
      </w:pPr>
      <w:r>
        <w:t xml:space="preserve">La Herrens kilde flyte </w:t>
      </w:r>
    </w:p>
    <w:p w:rsidR="00BC5779" w:rsidRDefault="00BC5779" w:rsidP="00617A0B">
      <w:pPr>
        <w:pStyle w:val="Vers"/>
      </w:pPr>
      <w:r>
        <w:t xml:space="preserve">At ingen stopper den, </w:t>
      </w:r>
    </w:p>
    <w:p w:rsidR="00BC5779" w:rsidRDefault="00BC5779" w:rsidP="00617A0B">
      <w:pPr>
        <w:pStyle w:val="Vers"/>
      </w:pPr>
      <w:r>
        <w:t xml:space="preserve">La </w:t>
      </w:r>
      <w:r w:rsidR="00D73F2A">
        <w:t xml:space="preserve">ung og gammel </w:t>
      </w:r>
      <w:r>
        <w:t xml:space="preserve">nyte </w:t>
      </w:r>
    </w:p>
    <w:p w:rsidR="00BC5779" w:rsidRDefault="00BC5779" w:rsidP="00617A0B">
      <w:pPr>
        <w:pStyle w:val="Vers"/>
      </w:pPr>
      <w:r>
        <w:t xml:space="preserve">En sann Guds frukt igjen.  </w:t>
      </w:r>
    </w:p>
    <w:p w:rsidR="00BC5779" w:rsidRDefault="00BC5779" w:rsidP="00617A0B">
      <w:pPr>
        <w:pStyle w:val="Vers"/>
      </w:pPr>
      <w:r>
        <w:t xml:space="preserve">La lykkes i Jesu navn, </w:t>
      </w:r>
    </w:p>
    <w:p w:rsidR="00BC5779" w:rsidRDefault="00BC5779" w:rsidP="00617A0B">
      <w:pPr>
        <w:pStyle w:val="Vers"/>
      </w:pPr>
      <w:r>
        <w:t xml:space="preserve">At Sulamit må tage </w:t>
      </w:r>
    </w:p>
    <w:p w:rsidR="00BC5779" w:rsidRDefault="00BC5779" w:rsidP="00617A0B">
      <w:pPr>
        <w:pStyle w:val="Vers"/>
      </w:pPr>
      <w:r>
        <w:t>sin Salomon i favn.</w:t>
      </w:r>
    </w:p>
    <w:p w:rsidR="00472547" w:rsidRDefault="00472547" w:rsidP="00617A0B">
      <w:pPr>
        <w:pStyle w:val="Vers"/>
      </w:pPr>
      <w:r>
        <w:t>3</w:t>
      </w:r>
    </w:p>
    <w:p w:rsidR="00BC5779" w:rsidRDefault="00BC5779" w:rsidP="00617A0B">
      <w:pPr>
        <w:pStyle w:val="Vers"/>
      </w:pPr>
      <w:r>
        <w:t xml:space="preserve">Vil fiender henne trykke, </w:t>
      </w:r>
    </w:p>
    <w:p w:rsidR="00BC5779" w:rsidRDefault="00BC5779" w:rsidP="00617A0B">
      <w:pPr>
        <w:pStyle w:val="Vers"/>
      </w:pPr>
      <w:r>
        <w:t xml:space="preserve">Gi hyrde som kan stå </w:t>
      </w:r>
    </w:p>
    <w:p w:rsidR="00BC5779" w:rsidRDefault="00BC5779" w:rsidP="00617A0B">
      <w:pPr>
        <w:pStyle w:val="Vers"/>
      </w:pPr>
      <w:r>
        <w:t xml:space="preserve">I gapet mot ulykke </w:t>
      </w:r>
    </w:p>
    <w:p w:rsidR="00BC5779" w:rsidRDefault="00BC5779" w:rsidP="00617A0B">
      <w:pPr>
        <w:pStyle w:val="Vers"/>
      </w:pPr>
      <w:r>
        <w:t xml:space="preserve">Og hva der kommer på.  </w:t>
      </w:r>
    </w:p>
    <w:p w:rsidR="00BC5779" w:rsidRDefault="00BC5779" w:rsidP="00617A0B">
      <w:pPr>
        <w:pStyle w:val="Vers"/>
      </w:pPr>
      <w:r>
        <w:t xml:space="preserve">Gi mann som med god akt </w:t>
      </w:r>
    </w:p>
    <w:p w:rsidR="00BC5779" w:rsidRDefault="00BC5779" w:rsidP="00617A0B">
      <w:pPr>
        <w:pStyle w:val="Vers"/>
      </w:pPr>
      <w:r>
        <w:t xml:space="preserve">På Sions edle murer </w:t>
      </w:r>
    </w:p>
    <w:p w:rsidR="004A3F1F" w:rsidRDefault="00BC5779" w:rsidP="00617A0B">
      <w:pPr>
        <w:pStyle w:val="Vers"/>
      </w:pPr>
      <w:r>
        <w:t>Kan trolig holde vakt.</w:t>
      </w:r>
    </w:p>
    <w:p w:rsidR="00071B51" w:rsidRDefault="00071B51" w:rsidP="00617A0B">
      <w:pPr>
        <w:pStyle w:val="Vers"/>
      </w:pPr>
      <w:r>
        <w:t>4</w:t>
      </w:r>
    </w:p>
    <w:p w:rsidR="00BC5779" w:rsidRDefault="00BC5779" w:rsidP="00617A0B">
      <w:pPr>
        <w:pStyle w:val="Vers"/>
      </w:pPr>
      <w:r>
        <w:t xml:space="preserve">Gud selv vårt land forskåne </w:t>
      </w:r>
    </w:p>
    <w:p w:rsidR="00BC5779" w:rsidRDefault="00BC5779" w:rsidP="00617A0B">
      <w:pPr>
        <w:pStyle w:val="Vers"/>
      </w:pPr>
      <w:r>
        <w:t xml:space="preserve">Fra all ulykkes vind.  </w:t>
      </w:r>
    </w:p>
    <w:p w:rsidR="00BC5779" w:rsidRDefault="00BC5779" w:rsidP="00617A0B">
      <w:pPr>
        <w:pStyle w:val="Vers"/>
      </w:pPr>
      <w:r>
        <w:t xml:space="preserve">La akset få sin krone, </w:t>
      </w:r>
    </w:p>
    <w:p w:rsidR="00BC5779" w:rsidRDefault="00BC5779" w:rsidP="00617A0B">
      <w:pPr>
        <w:pStyle w:val="Vers"/>
      </w:pPr>
      <w:r>
        <w:t xml:space="preserve">La byggen modne trind, </w:t>
      </w:r>
    </w:p>
    <w:p w:rsidR="00BC5779" w:rsidRDefault="00BC5779" w:rsidP="00617A0B">
      <w:pPr>
        <w:pStyle w:val="Vers"/>
      </w:pPr>
      <w:r>
        <w:t xml:space="preserve">Gi spir på bondens rug, </w:t>
      </w:r>
    </w:p>
    <w:p w:rsidR="00BC5779" w:rsidRDefault="00975D36" w:rsidP="00617A0B">
      <w:pPr>
        <w:pStyle w:val="Vers"/>
      </w:pPr>
      <w:r>
        <w:br w:type="column"/>
      </w:r>
      <w:r w:rsidR="00BC5779">
        <w:lastRenderedPageBreak/>
        <w:t xml:space="preserve">Gi topp på bondens havre, </w:t>
      </w:r>
    </w:p>
    <w:p w:rsidR="00BC5779" w:rsidRDefault="00BC5779" w:rsidP="00617A0B">
      <w:pPr>
        <w:pStyle w:val="Vers"/>
      </w:pPr>
      <w:r>
        <w:t>Gi brød på bondens duk.</w:t>
      </w:r>
    </w:p>
    <w:p w:rsidR="00BC5779" w:rsidRDefault="00BC5779" w:rsidP="00617A0B">
      <w:pPr>
        <w:pStyle w:val="Vers"/>
      </w:pPr>
      <w:r>
        <w:t>5</w:t>
      </w:r>
    </w:p>
    <w:p w:rsidR="00BC5779" w:rsidRDefault="00BC5779" w:rsidP="00617A0B">
      <w:pPr>
        <w:pStyle w:val="Vers"/>
      </w:pPr>
      <w:r>
        <w:t xml:space="preserve">La kveg og gjeiteflokker </w:t>
      </w:r>
    </w:p>
    <w:p w:rsidR="00BC5779" w:rsidRDefault="00BC5779" w:rsidP="00617A0B">
      <w:pPr>
        <w:pStyle w:val="Vers"/>
      </w:pPr>
      <w:r>
        <w:t xml:space="preserve">Formeres kull av kull, </w:t>
      </w:r>
    </w:p>
    <w:p w:rsidR="00BC5779" w:rsidRDefault="00BC5779" w:rsidP="00617A0B">
      <w:pPr>
        <w:pStyle w:val="Vers"/>
      </w:pPr>
      <w:r>
        <w:t xml:space="preserve">La sauen bære lokker </w:t>
      </w:r>
    </w:p>
    <w:p w:rsidR="00BC5779" w:rsidRDefault="00BC5779" w:rsidP="00617A0B">
      <w:pPr>
        <w:pStyle w:val="Vers"/>
      </w:pPr>
      <w:r>
        <w:t xml:space="preserve">Og væren, den sin ull, </w:t>
      </w:r>
    </w:p>
    <w:p w:rsidR="00BC5779" w:rsidRDefault="00BC5779" w:rsidP="00617A0B">
      <w:pPr>
        <w:pStyle w:val="Vers"/>
      </w:pPr>
      <w:r>
        <w:t xml:space="preserve">La gress og urter gro, </w:t>
      </w:r>
    </w:p>
    <w:p w:rsidR="00BC5779" w:rsidRDefault="00BC5779" w:rsidP="00617A0B">
      <w:pPr>
        <w:pStyle w:val="Vers"/>
      </w:pPr>
      <w:r>
        <w:t xml:space="preserve">La hest på stallen trives </w:t>
      </w:r>
    </w:p>
    <w:p w:rsidR="00BC5779" w:rsidRDefault="00BC5779" w:rsidP="00617A0B">
      <w:pPr>
        <w:pStyle w:val="Vers"/>
      </w:pPr>
      <w:r>
        <w:t>Samt hver manns kalv og ko.</w:t>
      </w:r>
    </w:p>
    <w:p w:rsidR="00975D36" w:rsidRDefault="00975D36" w:rsidP="00617A0B">
      <w:pPr>
        <w:pStyle w:val="Vers"/>
      </w:pPr>
      <w:r>
        <w:t>6</w:t>
      </w:r>
    </w:p>
    <w:p w:rsidR="00BC5779" w:rsidRDefault="00BC5779" w:rsidP="00617A0B">
      <w:pPr>
        <w:pStyle w:val="Vers"/>
      </w:pPr>
      <w:r>
        <w:t xml:space="preserve">La fiskeren oppfinne </w:t>
      </w:r>
    </w:p>
    <w:p w:rsidR="00BC5779" w:rsidRDefault="00BC5779" w:rsidP="00617A0B">
      <w:pPr>
        <w:pStyle w:val="Vers"/>
      </w:pPr>
      <w:r>
        <w:t xml:space="preserve">Den grunn hvor torsken står, </w:t>
      </w:r>
    </w:p>
    <w:p w:rsidR="00BC5779" w:rsidRDefault="00BC5779" w:rsidP="00617A0B">
      <w:pPr>
        <w:pStyle w:val="Vers"/>
      </w:pPr>
      <w:r>
        <w:t xml:space="preserve">Sitt brød dermed å vinne, </w:t>
      </w:r>
    </w:p>
    <w:p w:rsidR="00BC5779" w:rsidRDefault="00BC5779" w:rsidP="00617A0B">
      <w:pPr>
        <w:pStyle w:val="Vers"/>
        <w:rPr>
          <w:lang w:val="nn-NO"/>
        </w:rPr>
      </w:pPr>
      <w:r w:rsidRPr="00D973EB">
        <w:rPr>
          <w:lang w:val="nn-NO"/>
        </w:rPr>
        <w:t>At han ei n</w:t>
      </w:r>
      <w:r>
        <w:rPr>
          <w:lang w:val="nn-NO"/>
        </w:rPr>
        <w:t>a</w:t>
      </w:r>
      <w:r w:rsidRPr="00D973EB">
        <w:rPr>
          <w:lang w:val="nn-NO"/>
        </w:rPr>
        <w:t xml:space="preserve">ken går.  </w:t>
      </w:r>
    </w:p>
    <w:p w:rsidR="00BC5779" w:rsidRDefault="00BC5779" w:rsidP="00617A0B">
      <w:pPr>
        <w:pStyle w:val="Vers"/>
      </w:pPr>
      <w:r>
        <w:t xml:space="preserve">Hjelp fallen mann på fot’, </w:t>
      </w:r>
    </w:p>
    <w:p w:rsidR="00BC5779" w:rsidRDefault="00BC5779" w:rsidP="00617A0B">
      <w:pPr>
        <w:pStyle w:val="Vers"/>
      </w:pPr>
      <w:r>
        <w:t xml:space="preserve">At den seg ut kan løse </w:t>
      </w:r>
    </w:p>
    <w:p w:rsidR="00BC5779" w:rsidRDefault="00824425" w:rsidP="00617A0B">
      <w:pPr>
        <w:pStyle w:val="Vers"/>
      </w:pPr>
      <w:r>
        <w:t xml:space="preserve">Som </w:t>
      </w:r>
      <w:r w:rsidR="00BC5779">
        <w:t>før gjeldbunden stod.</w:t>
      </w:r>
    </w:p>
    <w:p w:rsidR="0049274C" w:rsidRDefault="0049274C" w:rsidP="00617A0B">
      <w:pPr>
        <w:pStyle w:val="Vers"/>
      </w:pPr>
      <w:r>
        <w:t>7</w:t>
      </w:r>
    </w:p>
    <w:p w:rsidR="00BC5779" w:rsidRDefault="00BC5779" w:rsidP="00617A0B">
      <w:pPr>
        <w:pStyle w:val="Vers"/>
      </w:pPr>
      <w:r>
        <w:t xml:space="preserve">Vår syndegjeld avskrive, </w:t>
      </w:r>
    </w:p>
    <w:p w:rsidR="00BC5779" w:rsidRDefault="00BC5779" w:rsidP="00617A0B">
      <w:pPr>
        <w:pStyle w:val="Vers"/>
      </w:pPr>
      <w:r>
        <w:t xml:space="preserve">Stryk all restansen ut, </w:t>
      </w:r>
    </w:p>
    <w:p w:rsidR="00BC5779" w:rsidRDefault="00BC5779" w:rsidP="00617A0B">
      <w:pPr>
        <w:pStyle w:val="Vers"/>
      </w:pPr>
      <w:r>
        <w:t xml:space="preserve">At </w:t>
      </w:r>
      <w:r w:rsidR="004A3F1F">
        <w:t xml:space="preserve">(…….) </w:t>
      </w:r>
      <w:r>
        <w:t xml:space="preserve">må blive </w:t>
      </w:r>
    </w:p>
    <w:p w:rsidR="00BC5779" w:rsidRDefault="00BC5779" w:rsidP="00617A0B">
      <w:pPr>
        <w:pStyle w:val="Vers"/>
      </w:pPr>
      <w:r>
        <w:t xml:space="preserve">Et hellig land for Gud.  </w:t>
      </w:r>
    </w:p>
    <w:p w:rsidR="00BC5779" w:rsidRDefault="00BC5779" w:rsidP="00617A0B">
      <w:pPr>
        <w:pStyle w:val="Vers"/>
      </w:pPr>
      <w:r>
        <w:t xml:space="preserve">O Kriste, Frelsermann, </w:t>
      </w:r>
    </w:p>
    <w:p w:rsidR="00BC5779" w:rsidRDefault="00BC5779" w:rsidP="00617A0B">
      <w:pPr>
        <w:pStyle w:val="Vers"/>
      </w:pPr>
      <w:r>
        <w:t xml:space="preserve">La alle bange sjele </w:t>
      </w:r>
    </w:p>
    <w:p w:rsidR="00BC5779" w:rsidRDefault="00BC5779" w:rsidP="00617A0B">
      <w:pPr>
        <w:pStyle w:val="Vers"/>
      </w:pPr>
      <w:r>
        <w:t xml:space="preserve">Fornemme din bistand. </w:t>
      </w:r>
    </w:p>
    <w:p w:rsidR="00D14E5A" w:rsidRDefault="00472547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  <w:r>
        <w:rPr>
          <w:rFonts w:ascii="Tahoma" w:hAnsi="Tahoma"/>
          <w:color w:val="000000" w:themeColor="text1"/>
        </w:rPr>
        <w:t>8</w:t>
      </w:r>
    </w:p>
    <w:p w:rsidR="00BC5779" w:rsidRDefault="00BC5779" w:rsidP="00617A0B">
      <w:pPr>
        <w:pStyle w:val="Vers"/>
      </w:pPr>
      <w:r>
        <w:t xml:space="preserve">Min sang jeg vil henføye </w:t>
      </w:r>
    </w:p>
    <w:p w:rsidR="00BC5779" w:rsidRDefault="00BC5779" w:rsidP="00617A0B">
      <w:pPr>
        <w:pStyle w:val="Vers"/>
      </w:pPr>
      <w:r>
        <w:t xml:space="preserve">Til Gud som alt formår.  </w:t>
      </w:r>
    </w:p>
    <w:p w:rsidR="00BC5779" w:rsidRDefault="00BC5779" w:rsidP="00617A0B">
      <w:pPr>
        <w:pStyle w:val="Vers"/>
      </w:pPr>
      <w:r>
        <w:t xml:space="preserve">Han ser meg med sitt øye, </w:t>
      </w:r>
    </w:p>
    <w:p w:rsidR="00BC5779" w:rsidRDefault="00BC5779" w:rsidP="00617A0B">
      <w:pPr>
        <w:pStyle w:val="Vers"/>
      </w:pPr>
      <w:r>
        <w:t xml:space="preserve">Og hjelper hvor det går.  </w:t>
      </w:r>
    </w:p>
    <w:p w:rsidR="00BC5779" w:rsidRDefault="00BC5779" w:rsidP="00617A0B">
      <w:pPr>
        <w:pStyle w:val="Vers"/>
      </w:pPr>
      <w:r>
        <w:t xml:space="preserve">Kom, Jesu, når du vil, </w:t>
      </w:r>
    </w:p>
    <w:p w:rsidR="00BC5779" w:rsidRDefault="00BC5779" w:rsidP="00617A0B">
      <w:pPr>
        <w:pStyle w:val="Vers"/>
      </w:pPr>
      <w:r>
        <w:t>At jeg med deg kan følge,</w:t>
      </w:r>
    </w:p>
    <w:p w:rsidR="00BC5779" w:rsidRPr="00FB4FB4" w:rsidRDefault="00297CC0" w:rsidP="00617A0B">
      <w:pPr>
        <w:pStyle w:val="Vers"/>
        <w:rPr>
          <w:lang w:val="nn-NO"/>
        </w:rPr>
      </w:pPr>
      <w:r>
        <w:rPr>
          <w:lang w:val="nn-NO"/>
        </w:rPr>
        <w:t>Da står det godt med meg hertil.</w:t>
      </w:r>
    </w:p>
    <w:p w:rsidR="007A6F8E" w:rsidRDefault="00BC5779" w:rsidP="0072442C">
      <w:pPr>
        <w:pStyle w:val="merknad"/>
      </w:pPr>
      <w:r w:rsidRPr="0097290A">
        <w:rPr>
          <w:lang w:val="nn-NO"/>
        </w:rPr>
        <w:t xml:space="preserve">PDass.  S 283.  </w:t>
      </w:r>
      <w:r w:rsidR="00032D06">
        <w:rPr>
          <w:lang w:val="nn-NO"/>
        </w:rPr>
        <w:t xml:space="preserve">V 2 bearb.  </w:t>
      </w:r>
      <w:r w:rsidRPr="0097290A">
        <w:rPr>
          <w:lang w:val="nn-NO"/>
        </w:rPr>
        <w:t xml:space="preserve">T: Det hev ei rosa sprunge.  </w:t>
      </w:r>
      <w:r w:rsidRPr="00032D06">
        <w:rPr>
          <w:lang w:val="nn-NO"/>
        </w:rPr>
        <w:t>K 26.</w:t>
      </w:r>
      <w:bookmarkStart w:id="199" w:name="_Toc482608716"/>
      <w:bookmarkStart w:id="200" w:name="_Toc482609280"/>
      <w:bookmarkStart w:id="201" w:name="_Toc483773030"/>
    </w:p>
    <w:p w:rsidR="00A05A1F" w:rsidRDefault="00A05A1F" w:rsidP="00583938">
      <w:pPr>
        <w:pStyle w:val="Sitat"/>
        <w:rPr>
          <w:rFonts w:eastAsiaTheme="majorEastAsia"/>
        </w:rPr>
      </w:pPr>
      <w:bookmarkStart w:id="202" w:name="_Toc483908947"/>
      <w:bookmarkStart w:id="203" w:name="_Toc484007485"/>
    </w:p>
    <w:p w:rsidR="00975D36" w:rsidRDefault="00975D3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Arial Narrow" w:eastAsiaTheme="majorEastAsia" w:hAnsi="Arial Narrow" w:cstheme="majorBidi"/>
          <w:b/>
          <w:bCs/>
          <w:caps/>
          <w:color w:val="000000" w:themeColor="text1"/>
          <w:sz w:val="48"/>
          <w:szCs w:val="28"/>
        </w:rPr>
      </w:pPr>
      <w:r>
        <w:br w:type="page"/>
      </w:r>
    </w:p>
    <w:p w:rsidR="00BC5779" w:rsidRDefault="00BC5779">
      <w:pPr>
        <w:pStyle w:val="Overskrift1"/>
      </w:pPr>
      <w:bookmarkStart w:id="204" w:name="_Toc525471326"/>
      <w:r>
        <w:lastRenderedPageBreak/>
        <w:t>Morgen</w:t>
      </w:r>
      <w:r w:rsidR="00817843">
        <w:t>sang</w:t>
      </w:r>
      <w:bookmarkEnd w:id="199"/>
      <w:bookmarkEnd w:id="200"/>
      <w:bookmarkEnd w:id="201"/>
      <w:bookmarkEnd w:id="202"/>
      <w:bookmarkEnd w:id="203"/>
      <w:bookmarkEnd w:id="204"/>
    </w:p>
    <w:p w:rsidR="00A05A1F" w:rsidRDefault="00A05A1F" w:rsidP="002C0C6D">
      <w:pPr>
        <w:pStyle w:val="Stil1"/>
      </w:pPr>
    </w:p>
    <w:p w:rsidR="00A05A1F" w:rsidRDefault="00A05A1F" w:rsidP="00A05A1F">
      <w:pPr>
        <w:pStyle w:val="Vers"/>
      </w:pPr>
      <w:r>
        <w:t>Opp, min sjel, for sol er oppe</w:t>
      </w:r>
      <w:r w:rsidR="00F0518B">
        <w:t>;</w:t>
      </w:r>
    </w:p>
    <w:p w:rsidR="00A05A1F" w:rsidRDefault="00A05A1F" w:rsidP="00A05A1F">
      <w:pPr>
        <w:pStyle w:val="Vers"/>
      </w:pPr>
      <w:r>
        <w:t>Strålene på huset ler!</w:t>
      </w:r>
    </w:p>
    <w:p w:rsidR="00A05A1F" w:rsidRDefault="00A05A1F" w:rsidP="00A05A1F">
      <w:pPr>
        <w:pStyle w:val="Vers"/>
      </w:pPr>
      <w:r>
        <w:t>Tenk at du på Sions toppe</w:t>
      </w:r>
    </w:p>
    <w:p w:rsidR="00A05A1F" w:rsidRDefault="00A05A1F" w:rsidP="00A05A1F">
      <w:pPr>
        <w:pStyle w:val="Vers"/>
      </w:pPr>
      <w:r>
        <w:t>Herrens nådestråler ser</w:t>
      </w:r>
      <w:r w:rsidR="00BF7ACE">
        <w:t>,</w:t>
      </w:r>
    </w:p>
    <w:p w:rsidR="00A05A1F" w:rsidRDefault="00A05A1F" w:rsidP="00A05A1F">
      <w:pPr>
        <w:pStyle w:val="Vers"/>
      </w:pPr>
      <w:r>
        <w:t>Som ditt hjerte skal opplyse,</w:t>
      </w:r>
    </w:p>
    <w:p w:rsidR="00A05A1F" w:rsidRDefault="00A05A1F" w:rsidP="00A05A1F">
      <w:pPr>
        <w:pStyle w:val="Vers"/>
      </w:pPr>
      <w:r>
        <w:t>Klare opp fornuften mørk,</w:t>
      </w:r>
    </w:p>
    <w:p w:rsidR="00A05A1F" w:rsidRDefault="00A05A1F" w:rsidP="00A05A1F">
      <w:pPr>
        <w:pStyle w:val="Vers"/>
      </w:pPr>
      <w:r>
        <w:t>Alle sorte trolle skysse</w:t>
      </w:r>
    </w:p>
    <w:p w:rsidR="00A05A1F" w:rsidRDefault="00A05A1F" w:rsidP="00A05A1F">
      <w:pPr>
        <w:pStyle w:val="Vers"/>
      </w:pPr>
      <w:r>
        <w:t xml:space="preserve">Til den fæle </w:t>
      </w:r>
      <w:r w:rsidR="00D11CE9">
        <w:t>helvetørk.</w:t>
      </w:r>
    </w:p>
    <w:p w:rsidR="00D11CE9" w:rsidRDefault="00D11CE9" w:rsidP="00A05A1F">
      <w:pPr>
        <w:pStyle w:val="Vers"/>
      </w:pPr>
      <w:r>
        <w:t>2</w:t>
      </w:r>
    </w:p>
    <w:p w:rsidR="00D11CE9" w:rsidRDefault="00D11CE9" w:rsidP="00A05A1F">
      <w:pPr>
        <w:pStyle w:val="Vers"/>
      </w:pPr>
      <w:r>
        <w:t>Herre Jesus, hold min tanke</w:t>
      </w:r>
    </w:p>
    <w:p w:rsidR="00D11CE9" w:rsidRDefault="00D11CE9" w:rsidP="00A05A1F">
      <w:pPr>
        <w:pStyle w:val="Vers"/>
      </w:pPr>
      <w:r>
        <w:t>Til ditt rene bud og ord.</w:t>
      </w:r>
    </w:p>
    <w:p w:rsidR="00D11CE9" w:rsidRDefault="00D11CE9" w:rsidP="00A05A1F">
      <w:pPr>
        <w:pStyle w:val="Vers"/>
      </w:pPr>
      <w:r>
        <w:t xml:space="preserve">La i dag min sjel få sanke </w:t>
      </w:r>
    </w:p>
    <w:p w:rsidR="00D11CE9" w:rsidRDefault="00D11CE9" w:rsidP="00A05A1F">
      <w:pPr>
        <w:pStyle w:val="Vers"/>
      </w:pPr>
      <w:r>
        <w:t xml:space="preserve">Nådesmuler </w:t>
      </w:r>
      <w:r w:rsidR="005B631F">
        <w:t xml:space="preserve">av </w:t>
      </w:r>
      <w:r>
        <w:t>ditt bord.</w:t>
      </w:r>
    </w:p>
    <w:p w:rsidR="00D11CE9" w:rsidRDefault="00D11CE9" w:rsidP="00A05A1F">
      <w:pPr>
        <w:pStyle w:val="Vers"/>
      </w:pPr>
      <w:r>
        <w:t>Trøst meg, styrk meg og bevare</w:t>
      </w:r>
    </w:p>
    <w:p w:rsidR="00D11CE9" w:rsidRDefault="00D11CE9" w:rsidP="00A05A1F">
      <w:pPr>
        <w:pStyle w:val="Vers"/>
      </w:pPr>
      <w:r>
        <w:t>Ved din egen gode Ånd;</w:t>
      </w:r>
    </w:p>
    <w:p w:rsidR="00D11CE9" w:rsidRDefault="00D11CE9" w:rsidP="00A05A1F">
      <w:pPr>
        <w:pStyle w:val="Vers"/>
      </w:pPr>
      <w:r>
        <w:t xml:space="preserve">Verdens lyster, </w:t>
      </w:r>
      <w:r w:rsidR="0019426B">
        <w:t>satan</w:t>
      </w:r>
      <w:r>
        <w:t xml:space="preserve">s snare </w:t>
      </w:r>
    </w:p>
    <w:p w:rsidR="00D11CE9" w:rsidRDefault="00D11CE9" w:rsidP="00A05A1F">
      <w:pPr>
        <w:pStyle w:val="Vers"/>
      </w:pPr>
      <w:r>
        <w:t>Jage fra min hu og hånd.</w:t>
      </w:r>
    </w:p>
    <w:p w:rsidR="00F0518B" w:rsidRDefault="00F0518B" w:rsidP="00A05A1F">
      <w:pPr>
        <w:pStyle w:val="Vers"/>
      </w:pPr>
      <w:r>
        <w:t>3</w:t>
      </w:r>
    </w:p>
    <w:p w:rsidR="00D11CE9" w:rsidRDefault="00D11CE9" w:rsidP="00A05A1F">
      <w:pPr>
        <w:pStyle w:val="Vers"/>
      </w:pPr>
      <w:r>
        <w:t>La ditt åsyns blide stråle</w:t>
      </w:r>
    </w:p>
    <w:p w:rsidR="00D11CE9" w:rsidRDefault="00D11CE9" w:rsidP="00A05A1F">
      <w:pPr>
        <w:pStyle w:val="Vers"/>
      </w:pPr>
      <w:r>
        <w:t>Skinne på din kirke ned.</w:t>
      </w:r>
    </w:p>
    <w:p w:rsidR="00D11CE9" w:rsidRDefault="00D11CE9" w:rsidP="00A05A1F">
      <w:pPr>
        <w:pStyle w:val="Vers"/>
      </w:pPr>
      <w:r>
        <w:t xml:space="preserve">Du for kongen fullt </w:t>
      </w:r>
      <w:r w:rsidR="006A5A3D">
        <w:t>til</w:t>
      </w:r>
      <w:r>
        <w:t>måle</w:t>
      </w:r>
    </w:p>
    <w:p w:rsidR="00D11CE9" w:rsidRDefault="00D11CE9" w:rsidP="00A05A1F">
      <w:pPr>
        <w:pStyle w:val="Vers"/>
      </w:pPr>
      <w:r>
        <w:t>Visdom din og salighet.</w:t>
      </w:r>
    </w:p>
    <w:p w:rsidR="00D11CE9" w:rsidRPr="009414AB" w:rsidRDefault="00D11CE9" w:rsidP="00A05A1F">
      <w:pPr>
        <w:pStyle w:val="Vers"/>
        <w:rPr>
          <w:lang w:val="nn-NO"/>
        </w:rPr>
      </w:pPr>
      <w:r w:rsidRPr="009414AB">
        <w:rPr>
          <w:lang w:val="nn-NO"/>
        </w:rPr>
        <w:t>Sign vårt land</w:t>
      </w:r>
      <w:r w:rsidR="006A5A3D" w:rsidRPr="009414AB">
        <w:rPr>
          <w:lang w:val="nn-NO"/>
        </w:rPr>
        <w:t xml:space="preserve">, og la meg svale </w:t>
      </w:r>
    </w:p>
    <w:p w:rsidR="006A5A3D" w:rsidRDefault="006A5A3D" w:rsidP="00A05A1F">
      <w:pPr>
        <w:pStyle w:val="Vers"/>
      </w:pPr>
      <w:r>
        <w:t>Synd og sorg i Jesu blod,</w:t>
      </w:r>
    </w:p>
    <w:p w:rsidR="006A5A3D" w:rsidRDefault="006A5A3D" w:rsidP="00A05A1F">
      <w:pPr>
        <w:pStyle w:val="Vers"/>
      </w:pPr>
      <w:r>
        <w:t>Og når livets sol vil dale,</w:t>
      </w:r>
    </w:p>
    <w:p w:rsidR="006A5A3D" w:rsidRDefault="006A5A3D" w:rsidP="00A05A1F">
      <w:pPr>
        <w:pStyle w:val="Vers"/>
      </w:pPr>
      <w:r>
        <w:t>Gjør min siste avskjed god.</w:t>
      </w:r>
    </w:p>
    <w:p w:rsidR="006A5A3D" w:rsidRDefault="006A5A3D" w:rsidP="0072442C">
      <w:pPr>
        <w:pStyle w:val="merknad"/>
      </w:pPr>
      <w:r>
        <w:t>Fjerde morgensukk. TKingo1684.</w:t>
      </w:r>
    </w:p>
    <w:p w:rsidR="00BC5779" w:rsidRPr="00A05A1F" w:rsidRDefault="00BC5779" w:rsidP="002C0C6D">
      <w:pPr>
        <w:pStyle w:val="Stil1"/>
      </w:pPr>
    </w:p>
    <w:p w:rsidR="00BC5779" w:rsidRDefault="00BC5779" w:rsidP="00617A0B">
      <w:pPr>
        <w:pStyle w:val="Vers"/>
      </w:pPr>
      <w:r>
        <w:t>Våkn opp og slå på dine strenge</w:t>
      </w:r>
    </w:p>
    <w:p w:rsidR="00BC5779" w:rsidRDefault="00BC5779" w:rsidP="00617A0B">
      <w:pPr>
        <w:pStyle w:val="Vers"/>
      </w:pPr>
      <w:r>
        <w:t xml:space="preserve">Syng meg en deilig morgensang!    </w:t>
      </w:r>
    </w:p>
    <w:p w:rsidR="00BC5779" w:rsidRPr="005D3AB1" w:rsidRDefault="00BC5779" w:rsidP="00617A0B">
      <w:pPr>
        <w:pStyle w:val="Vers"/>
        <w:rPr>
          <w:lang w:val="nn-NO"/>
        </w:rPr>
      </w:pPr>
      <w:r w:rsidRPr="005D3AB1">
        <w:rPr>
          <w:lang w:val="nn-NO"/>
        </w:rPr>
        <w:t>Min sjel, du må ei dryge lenge,</w:t>
      </w:r>
    </w:p>
    <w:p w:rsidR="00BF7ACE" w:rsidRDefault="00BC5779" w:rsidP="00B703A6">
      <w:pPr>
        <w:pStyle w:val="Vers"/>
      </w:pPr>
      <w:r>
        <w:t>Gjør med din takk en himmelgang!</w:t>
      </w:r>
      <w:r w:rsidR="00114D9A">
        <w:t xml:space="preserve">  </w:t>
      </w:r>
      <w:r>
        <w:t>Treng inn i himlens stjerneborg</w:t>
      </w:r>
      <w:r w:rsidR="00114D9A">
        <w:t xml:space="preserve"> </w:t>
      </w:r>
    </w:p>
    <w:p w:rsidR="00071B51" w:rsidRDefault="00114D9A" w:rsidP="00B703A6">
      <w:pPr>
        <w:pStyle w:val="Vers"/>
      </w:pPr>
      <w:r>
        <w:t>O</w:t>
      </w:r>
      <w:r w:rsidR="00BC5779">
        <w:t>g glem så lenge verdens sorg!</w:t>
      </w:r>
    </w:p>
    <w:p w:rsidR="00BC5779" w:rsidRDefault="00BC5779" w:rsidP="00617A0B">
      <w:pPr>
        <w:pStyle w:val="Vers"/>
      </w:pPr>
      <w:r>
        <w:t>2</w:t>
      </w:r>
    </w:p>
    <w:p w:rsidR="00BC5779" w:rsidRDefault="00BC5779" w:rsidP="00617A0B">
      <w:pPr>
        <w:pStyle w:val="Vers"/>
      </w:pPr>
      <w:r>
        <w:t>La, Jesus, nå ditt lys få skinne</w:t>
      </w:r>
    </w:p>
    <w:p w:rsidR="00BC5779" w:rsidRDefault="00BC5779" w:rsidP="00617A0B">
      <w:pPr>
        <w:pStyle w:val="Vers"/>
      </w:pPr>
      <w:r>
        <w:t xml:space="preserve">I meg, at jeg som </w:t>
      </w:r>
      <w:r w:rsidR="00B8757D">
        <w:t>L</w:t>
      </w:r>
      <w:r>
        <w:t>ysets barn</w:t>
      </w:r>
    </w:p>
    <w:p w:rsidR="00BC5779" w:rsidRDefault="00BC5779" w:rsidP="00617A0B">
      <w:pPr>
        <w:pStyle w:val="Vers"/>
      </w:pPr>
      <w:r>
        <w:t>Meg ikke lar av verden blinde</w:t>
      </w:r>
    </w:p>
    <w:p w:rsidR="00BC5779" w:rsidRDefault="00BC5779" w:rsidP="00617A0B">
      <w:pPr>
        <w:pStyle w:val="Vers"/>
      </w:pPr>
      <w:r>
        <w:t xml:space="preserve">Og snøres inn i </w:t>
      </w:r>
      <w:r w:rsidR="0019426B">
        <w:t>satan</w:t>
      </w:r>
      <w:r>
        <w:t>s garn!</w:t>
      </w:r>
    </w:p>
    <w:p w:rsidR="00BC5779" w:rsidRDefault="00BC5779" w:rsidP="00617A0B">
      <w:pPr>
        <w:pStyle w:val="Vers"/>
      </w:pPr>
      <w:r>
        <w:t>Rettferdighetens sol er du,</w:t>
      </w:r>
    </w:p>
    <w:p w:rsidR="00BC5779" w:rsidRDefault="00114D9A" w:rsidP="00617A0B">
      <w:pPr>
        <w:pStyle w:val="Vers"/>
      </w:pPr>
      <w:r>
        <w:t>S</w:t>
      </w:r>
      <w:r w:rsidR="00BC5779">
        <w:t>om fyller hjerte, ånd og hu.</w:t>
      </w:r>
    </w:p>
    <w:p w:rsidR="00C106F3" w:rsidRDefault="00C106F3" w:rsidP="00617A0B">
      <w:pPr>
        <w:pStyle w:val="Vers"/>
      </w:pPr>
    </w:p>
    <w:p w:rsidR="00BC5779" w:rsidRDefault="00BC5779" w:rsidP="00617A0B">
      <w:pPr>
        <w:pStyle w:val="Vers"/>
      </w:pPr>
      <w:r>
        <w:lastRenderedPageBreak/>
        <w:t>Skal sykdom, sorger og ulykke,</w:t>
      </w:r>
    </w:p>
    <w:p w:rsidR="00BC5779" w:rsidRDefault="00BC5779" w:rsidP="00617A0B">
      <w:pPr>
        <w:pStyle w:val="Vers"/>
      </w:pPr>
      <w:r>
        <w:t>Skal trengsel eller fattigdom</w:t>
      </w:r>
    </w:p>
    <w:p w:rsidR="00BC5779" w:rsidRDefault="00BC5779" w:rsidP="00617A0B">
      <w:pPr>
        <w:pStyle w:val="Vers"/>
      </w:pPr>
      <w:r>
        <w:t>Meg etter Herrens vilje trykke,</w:t>
      </w:r>
    </w:p>
    <w:p w:rsidR="00BC5779" w:rsidRDefault="00BC5779" w:rsidP="00617A0B">
      <w:pPr>
        <w:pStyle w:val="Vers"/>
      </w:pPr>
      <w:r>
        <w:t>La troen aldri støtes om,</w:t>
      </w:r>
    </w:p>
    <w:p w:rsidR="00BC5779" w:rsidRDefault="00BC5779" w:rsidP="00617A0B">
      <w:pPr>
        <w:pStyle w:val="Vers"/>
      </w:pPr>
      <w:r>
        <w:t>Men gi meg kraft i større mål</w:t>
      </w:r>
    </w:p>
    <w:p w:rsidR="00BC5779" w:rsidRDefault="00BC5779" w:rsidP="00617A0B">
      <w:pPr>
        <w:pStyle w:val="Vers"/>
      </w:pPr>
      <w:r>
        <w:t>Å drikke prøvens kalk med tål!</w:t>
      </w:r>
    </w:p>
    <w:p w:rsidR="00BC5779" w:rsidRDefault="00BC5779" w:rsidP="00617A0B">
      <w:pPr>
        <w:pStyle w:val="Vers"/>
      </w:pPr>
      <w:r>
        <w:t>4</w:t>
      </w:r>
    </w:p>
    <w:p w:rsidR="00BC5779" w:rsidRDefault="00BC5779" w:rsidP="00617A0B">
      <w:pPr>
        <w:pStyle w:val="Vers"/>
      </w:pPr>
      <w:r>
        <w:t>Velsigne, Herre, fra det høye</w:t>
      </w:r>
    </w:p>
    <w:p w:rsidR="00BC5779" w:rsidRDefault="00BC5779" w:rsidP="00617A0B">
      <w:pPr>
        <w:pStyle w:val="Vers"/>
      </w:pPr>
      <w:r>
        <w:t>Mitt kall, mitt arbeid og min sved,</w:t>
      </w:r>
    </w:p>
    <w:p w:rsidR="00BC5779" w:rsidRDefault="00BC5779" w:rsidP="00617A0B">
      <w:pPr>
        <w:pStyle w:val="Vers"/>
      </w:pPr>
      <w:r>
        <w:t>Gi meg til frukten av min møye</w:t>
      </w:r>
    </w:p>
    <w:p w:rsidR="00BC5779" w:rsidRDefault="00BC5779" w:rsidP="00617A0B">
      <w:pPr>
        <w:pStyle w:val="Vers"/>
      </w:pPr>
      <w:r>
        <w:t>En frelst og god samvittighet!</w:t>
      </w:r>
    </w:p>
    <w:p w:rsidR="00BC5779" w:rsidRDefault="00BC5779" w:rsidP="00617A0B">
      <w:pPr>
        <w:pStyle w:val="Vers"/>
      </w:pPr>
      <w:r>
        <w:t>Gud, vis meg veien jeg skal gå</w:t>
      </w:r>
    </w:p>
    <w:p w:rsidR="00BC5779" w:rsidRDefault="00BC5779" w:rsidP="00617A0B">
      <w:pPr>
        <w:pStyle w:val="Vers"/>
      </w:pPr>
      <w:r>
        <w:t>For i din frykt mitt brød å få!</w:t>
      </w:r>
    </w:p>
    <w:p w:rsidR="00BC5779" w:rsidRDefault="00BC5779" w:rsidP="00617A0B">
      <w:pPr>
        <w:pStyle w:val="Vers"/>
      </w:pPr>
      <w:r>
        <w:t>5</w:t>
      </w:r>
    </w:p>
    <w:p w:rsidR="00BC5779" w:rsidRDefault="00BC5779" w:rsidP="00617A0B">
      <w:pPr>
        <w:pStyle w:val="Vers"/>
      </w:pPr>
      <w:r>
        <w:t>Jeg aldri vil på verden bygge,</w:t>
      </w:r>
    </w:p>
    <w:p w:rsidR="00BC5779" w:rsidRDefault="00BC5779" w:rsidP="00617A0B">
      <w:pPr>
        <w:pStyle w:val="Vers"/>
      </w:pPr>
      <w:r>
        <w:t>Om lykken enn vil med meg stå,</w:t>
      </w:r>
    </w:p>
    <w:p w:rsidR="00BC5779" w:rsidRDefault="00BC5779" w:rsidP="00617A0B">
      <w:pPr>
        <w:pStyle w:val="Vers"/>
      </w:pPr>
      <w:r>
        <w:t>Men som min dag tar til å rygge,</w:t>
      </w:r>
    </w:p>
    <w:p w:rsidR="00BC5779" w:rsidRDefault="00BC5779" w:rsidP="00617A0B">
      <w:pPr>
        <w:pStyle w:val="Vers"/>
      </w:pPr>
      <w:r>
        <w:t>Vil jeg mitt hjerte minne på</w:t>
      </w:r>
    </w:p>
    <w:p w:rsidR="00BC5779" w:rsidRDefault="00BC5779" w:rsidP="00617A0B">
      <w:pPr>
        <w:pStyle w:val="Vers"/>
      </w:pPr>
      <w:r>
        <w:t>At glasset rinner, tiden går,</w:t>
      </w:r>
    </w:p>
    <w:p w:rsidR="00BC5779" w:rsidRDefault="00BC5779" w:rsidP="00617A0B">
      <w:pPr>
        <w:pStyle w:val="Vers"/>
      </w:pPr>
      <w:r>
        <w:t>Og evigheten forestår.</w:t>
      </w:r>
    </w:p>
    <w:p w:rsidR="00BC5779" w:rsidRDefault="00BC5779" w:rsidP="0072442C">
      <w:pPr>
        <w:pStyle w:val="merknad"/>
      </w:pPr>
      <w:r w:rsidRPr="00617A0B">
        <w:t>Kingo.  N 774.  K 175.  K 232</w:t>
      </w:r>
    </w:p>
    <w:p w:rsidR="00BC5779" w:rsidRDefault="00BC5779" w:rsidP="002C0C6D">
      <w:pPr>
        <w:pStyle w:val="Stil1"/>
      </w:pPr>
    </w:p>
    <w:p w:rsidR="00BC5779" w:rsidRDefault="00BC5779" w:rsidP="00617A0B">
      <w:pPr>
        <w:pStyle w:val="Vers"/>
      </w:pPr>
      <w:r>
        <w:t xml:space="preserve">Nå rinner solen opp </w:t>
      </w:r>
    </w:p>
    <w:p w:rsidR="00BC5779" w:rsidRDefault="00BC5779" w:rsidP="00617A0B">
      <w:pPr>
        <w:pStyle w:val="Vers"/>
      </w:pPr>
      <w:r>
        <w:t>Av østerlide,</w:t>
      </w:r>
    </w:p>
    <w:p w:rsidR="00BC5779" w:rsidRDefault="00BF7ACE" w:rsidP="00617A0B">
      <w:pPr>
        <w:pStyle w:val="Vers"/>
      </w:pPr>
      <w:r>
        <w:t>F</w:t>
      </w:r>
      <w:r w:rsidR="00BC5779">
        <w:t xml:space="preserve">orgyller fjellets topp </w:t>
      </w:r>
    </w:p>
    <w:p w:rsidR="00BC5779" w:rsidRDefault="00BC5779" w:rsidP="00617A0B">
      <w:pPr>
        <w:pStyle w:val="Vers"/>
      </w:pPr>
      <w:r>
        <w:t>Og bergets side.</w:t>
      </w:r>
    </w:p>
    <w:p w:rsidR="00BC5779" w:rsidRDefault="00BC5779" w:rsidP="00617A0B">
      <w:pPr>
        <w:pStyle w:val="Vers"/>
      </w:pPr>
      <w:r>
        <w:t xml:space="preserve">Vær glad, min sjel, og la din stemme klinge, </w:t>
      </w:r>
    </w:p>
    <w:p w:rsidR="00BC5779" w:rsidRDefault="00BC5779" w:rsidP="00617A0B">
      <w:pPr>
        <w:pStyle w:val="Vers"/>
      </w:pPr>
      <w:r>
        <w:t xml:space="preserve">Stig opp fra jordens bo </w:t>
      </w:r>
    </w:p>
    <w:p w:rsidR="00BC5779" w:rsidRDefault="00BC5779" w:rsidP="00617A0B">
      <w:pPr>
        <w:pStyle w:val="Vers"/>
      </w:pPr>
      <w:r>
        <w:t xml:space="preserve">Og med din takk og tro </w:t>
      </w:r>
    </w:p>
    <w:p w:rsidR="00BC5779" w:rsidRDefault="00BC5779" w:rsidP="00617A0B">
      <w:pPr>
        <w:pStyle w:val="Vers"/>
      </w:pPr>
      <w:r>
        <w:t>Til himlen svinge.</w:t>
      </w:r>
    </w:p>
    <w:p w:rsidR="004E287A" w:rsidRDefault="004E287A" w:rsidP="00617A0B">
      <w:pPr>
        <w:pStyle w:val="Vers"/>
      </w:pPr>
      <w:r>
        <w:t>2</w:t>
      </w:r>
    </w:p>
    <w:p w:rsidR="00BC5779" w:rsidRDefault="00BC5779" w:rsidP="00617A0B">
      <w:pPr>
        <w:pStyle w:val="Vers"/>
      </w:pPr>
      <w:r>
        <w:t xml:space="preserve">Utallig så som sand </w:t>
      </w:r>
    </w:p>
    <w:p w:rsidR="00BC5779" w:rsidRDefault="00BC5779" w:rsidP="00617A0B">
      <w:pPr>
        <w:pStyle w:val="Vers"/>
      </w:pPr>
      <w:r>
        <w:t xml:space="preserve">Og uten måte </w:t>
      </w:r>
    </w:p>
    <w:p w:rsidR="00BC5779" w:rsidRDefault="00BC5779" w:rsidP="00617A0B">
      <w:pPr>
        <w:pStyle w:val="Vers"/>
      </w:pPr>
      <w:r>
        <w:t>Som hav</w:t>
      </w:r>
      <w:r w:rsidR="00032D06">
        <w:t>et</w:t>
      </w:r>
      <w:r>
        <w:t xml:space="preserve">s dype vann </w:t>
      </w:r>
    </w:p>
    <w:p w:rsidR="00BC5779" w:rsidRDefault="00BC5779" w:rsidP="00617A0B">
      <w:pPr>
        <w:pStyle w:val="Vers"/>
      </w:pPr>
      <w:r>
        <w:t xml:space="preserve">Er Herrens nåde, </w:t>
      </w:r>
    </w:p>
    <w:p w:rsidR="00BC5779" w:rsidRDefault="00BC5779" w:rsidP="00617A0B">
      <w:pPr>
        <w:pStyle w:val="Vers"/>
      </w:pPr>
      <w:r>
        <w:t>Som han mitt hode daglig overgyter</w:t>
      </w:r>
      <w:r w:rsidR="00B96A9A">
        <w:t>;</w:t>
      </w:r>
      <w:r>
        <w:t xml:space="preserve"> Hver morgen i min skål </w:t>
      </w:r>
    </w:p>
    <w:p w:rsidR="00BC5779" w:rsidRDefault="00BC5779" w:rsidP="00617A0B">
      <w:pPr>
        <w:pStyle w:val="Vers"/>
      </w:pPr>
      <w:r>
        <w:t xml:space="preserve">En nåde uten mål </w:t>
      </w:r>
    </w:p>
    <w:p w:rsidR="00BC5779" w:rsidRDefault="00B96A9A" w:rsidP="00617A0B">
      <w:pPr>
        <w:pStyle w:val="Vers"/>
      </w:pPr>
      <w:r>
        <w:t xml:space="preserve">Ned til meg </w:t>
      </w:r>
      <w:r w:rsidR="00BC5779">
        <w:t>flyter.</w:t>
      </w:r>
    </w:p>
    <w:p w:rsidR="00BC5779" w:rsidRDefault="00745445" w:rsidP="00617A0B">
      <w:pPr>
        <w:pStyle w:val="Vers"/>
      </w:pPr>
      <w:r>
        <w:t>3</w:t>
      </w:r>
    </w:p>
    <w:p w:rsidR="00BC5779" w:rsidRDefault="00BC5779" w:rsidP="00617A0B">
      <w:pPr>
        <w:pStyle w:val="Vers"/>
      </w:pPr>
      <w:r>
        <w:t xml:space="preserve">Han har i denne natt </w:t>
      </w:r>
    </w:p>
    <w:p w:rsidR="00BC5779" w:rsidRDefault="00BC5779" w:rsidP="00617A0B">
      <w:pPr>
        <w:pStyle w:val="Vers"/>
      </w:pPr>
      <w:r>
        <w:t>Med engleskare</w:t>
      </w:r>
    </w:p>
    <w:p w:rsidR="00BC5779" w:rsidRDefault="00745445" w:rsidP="00617A0B">
      <w:pPr>
        <w:pStyle w:val="Vers"/>
      </w:pPr>
      <w:r>
        <w:t>Omkring min bolig satt</w:t>
      </w:r>
      <w:r w:rsidR="00BC5779">
        <w:t xml:space="preserve">, </w:t>
      </w:r>
    </w:p>
    <w:p w:rsidR="00BC5779" w:rsidRDefault="00BC5779" w:rsidP="00617A0B">
      <w:pPr>
        <w:pStyle w:val="Vers"/>
      </w:pPr>
      <w:r>
        <w:t>At ingen fare</w:t>
      </w:r>
    </w:p>
    <w:p w:rsidR="00745445" w:rsidRDefault="00745445" w:rsidP="00617A0B">
      <w:pPr>
        <w:pStyle w:val="Vers"/>
      </w:pPr>
      <w:r>
        <w:lastRenderedPageBreak/>
        <w:t xml:space="preserve">Fikk over meg og mine råde, </w:t>
      </w:r>
    </w:p>
    <w:p w:rsidR="00BC5779" w:rsidRDefault="00745445" w:rsidP="00617A0B">
      <w:pPr>
        <w:pStyle w:val="Vers"/>
      </w:pPr>
      <w:r>
        <w:t xml:space="preserve">Men vi </w:t>
      </w:r>
      <w:r w:rsidR="00BC5779">
        <w:t xml:space="preserve">er frelst og fri </w:t>
      </w:r>
    </w:p>
    <w:p w:rsidR="00BC5779" w:rsidRDefault="00BC5779" w:rsidP="00617A0B">
      <w:pPr>
        <w:pStyle w:val="Vers"/>
      </w:pPr>
      <w:r>
        <w:t xml:space="preserve">Fra dødens mørke sti </w:t>
      </w:r>
    </w:p>
    <w:p w:rsidR="00BC5779" w:rsidRDefault="00BC5779" w:rsidP="00617A0B">
      <w:pPr>
        <w:pStyle w:val="Vers"/>
      </w:pPr>
      <w:r>
        <w:t>Og sjelevåde.</w:t>
      </w:r>
    </w:p>
    <w:p w:rsidR="00BC5779" w:rsidRDefault="00745445" w:rsidP="00617A0B">
      <w:pPr>
        <w:pStyle w:val="Vers"/>
      </w:pPr>
      <w:r>
        <w:t>4</w:t>
      </w:r>
    </w:p>
    <w:p w:rsidR="00BC5779" w:rsidRDefault="00BC5779" w:rsidP="00617A0B">
      <w:pPr>
        <w:pStyle w:val="Vers"/>
      </w:pPr>
      <w:r>
        <w:t xml:space="preserve">Min sjel, vær frisk og glad, </w:t>
      </w:r>
    </w:p>
    <w:p w:rsidR="00BC5779" w:rsidRDefault="00BC5779" w:rsidP="00617A0B">
      <w:pPr>
        <w:pStyle w:val="Vers"/>
      </w:pPr>
      <w:r>
        <w:t xml:space="preserve">La sorgen fare, </w:t>
      </w:r>
    </w:p>
    <w:p w:rsidR="00BC5779" w:rsidRDefault="00BC5779" w:rsidP="00617A0B">
      <w:pPr>
        <w:pStyle w:val="Vers"/>
      </w:pPr>
      <w:r>
        <w:t xml:space="preserve">Ditt legems blomsterblad </w:t>
      </w:r>
    </w:p>
    <w:p w:rsidR="00BC5779" w:rsidRDefault="00BC5779" w:rsidP="00617A0B">
      <w:pPr>
        <w:pStyle w:val="Vers"/>
      </w:pPr>
      <w:r>
        <w:t xml:space="preserve">Skal Gud bevare; </w:t>
      </w:r>
    </w:p>
    <w:p w:rsidR="00BC5779" w:rsidRDefault="00BC5779" w:rsidP="00617A0B">
      <w:pPr>
        <w:pStyle w:val="Vers"/>
      </w:pPr>
      <w:r>
        <w:t>Han skal i</w:t>
      </w:r>
      <w:r w:rsidR="00114D9A">
        <w:t xml:space="preserve"> </w:t>
      </w:r>
      <w:r>
        <w:t>dag meg give kraft og sty</w:t>
      </w:r>
      <w:r>
        <w:t>r</w:t>
      </w:r>
      <w:r>
        <w:t>ke</w:t>
      </w:r>
      <w:r w:rsidR="00114D9A">
        <w:t>;</w:t>
      </w:r>
      <w:r>
        <w:t xml:space="preserve"> Jeg i mitt kall og stand </w:t>
      </w:r>
    </w:p>
    <w:p w:rsidR="00BC5779" w:rsidRDefault="00BC5779" w:rsidP="00617A0B">
      <w:pPr>
        <w:pStyle w:val="Vers"/>
      </w:pPr>
      <w:r>
        <w:t xml:space="preserve">Min Gud og Fader kan </w:t>
      </w:r>
    </w:p>
    <w:p w:rsidR="00BC5779" w:rsidRDefault="00BC5779" w:rsidP="00617A0B">
      <w:pPr>
        <w:pStyle w:val="Vers"/>
      </w:pPr>
      <w:r>
        <w:t>Tilbørlig dyrke.</w:t>
      </w:r>
    </w:p>
    <w:p w:rsidR="0049274C" w:rsidRDefault="00975D3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5</w:t>
      </w:r>
    </w:p>
    <w:p w:rsidR="00BC5779" w:rsidRDefault="00BC5779" w:rsidP="00617A0B">
      <w:pPr>
        <w:pStyle w:val="Vers"/>
      </w:pPr>
      <w:r>
        <w:t xml:space="preserve">La </w:t>
      </w:r>
      <w:r w:rsidR="00215327">
        <w:t xml:space="preserve">ingen synd </w:t>
      </w:r>
      <w:r>
        <w:t xml:space="preserve">i dag </w:t>
      </w:r>
    </w:p>
    <w:p w:rsidR="00BC5779" w:rsidRDefault="00215327" w:rsidP="00617A0B">
      <w:pPr>
        <w:pStyle w:val="Vers"/>
      </w:pPr>
      <w:r>
        <w:t xml:space="preserve">Meg slik </w:t>
      </w:r>
      <w:r w:rsidR="00BC5779">
        <w:t>forblinde,</w:t>
      </w:r>
    </w:p>
    <w:p w:rsidR="00215327" w:rsidRDefault="00BC5779" w:rsidP="00617A0B">
      <w:pPr>
        <w:pStyle w:val="Vers"/>
      </w:pPr>
      <w:r>
        <w:t xml:space="preserve">At </w:t>
      </w:r>
      <w:r w:rsidR="00215327">
        <w:t>Herrens velbehag</w:t>
      </w:r>
    </w:p>
    <w:p w:rsidR="00215327" w:rsidRDefault="00215327" w:rsidP="00617A0B">
      <w:pPr>
        <w:pStyle w:val="Vers"/>
      </w:pPr>
      <w:r>
        <w:t>Meg går av minne</w:t>
      </w:r>
      <w:r w:rsidR="00745445">
        <w:t>!</w:t>
      </w:r>
    </w:p>
    <w:p w:rsidR="00277644" w:rsidRDefault="00BC5779" w:rsidP="00617A0B">
      <w:pPr>
        <w:pStyle w:val="Vers"/>
      </w:pPr>
      <w:r>
        <w:t xml:space="preserve">Men om min fot </w:t>
      </w:r>
      <w:r w:rsidR="00215327">
        <w:t xml:space="preserve">på villsom vei seg skader, Da vend, o Gud, </w:t>
      </w:r>
      <w:r>
        <w:t xml:space="preserve">meg om, </w:t>
      </w:r>
    </w:p>
    <w:p w:rsidR="00BC5779" w:rsidRDefault="00BC5779" w:rsidP="00617A0B">
      <w:pPr>
        <w:pStyle w:val="Vers"/>
      </w:pPr>
      <w:r>
        <w:t xml:space="preserve">Og gå ei straks til dom </w:t>
      </w:r>
    </w:p>
    <w:p w:rsidR="00BC5779" w:rsidRDefault="00215327" w:rsidP="00215327">
      <w:pPr>
        <w:pStyle w:val="Vers"/>
      </w:pPr>
      <w:r>
        <w:t>Tilgi meg, Fader.</w:t>
      </w:r>
    </w:p>
    <w:p w:rsidR="00472547" w:rsidRDefault="00472547" w:rsidP="00617A0B">
      <w:pPr>
        <w:pStyle w:val="Vers"/>
      </w:pPr>
      <w:r>
        <w:t>6</w:t>
      </w:r>
    </w:p>
    <w:p w:rsidR="00BC5779" w:rsidRDefault="00BC5779" w:rsidP="00617A0B">
      <w:pPr>
        <w:pStyle w:val="Vers"/>
      </w:pPr>
      <w:r>
        <w:t xml:space="preserve">Du best min tarv og trang, </w:t>
      </w:r>
    </w:p>
    <w:p w:rsidR="00BC5779" w:rsidRDefault="00BC5779" w:rsidP="00617A0B">
      <w:pPr>
        <w:pStyle w:val="Vers"/>
      </w:pPr>
      <w:r>
        <w:t xml:space="preserve">O Herre, kjenner, </w:t>
      </w:r>
    </w:p>
    <w:p w:rsidR="00BC5779" w:rsidRDefault="00BC5779" w:rsidP="00617A0B">
      <w:pPr>
        <w:pStyle w:val="Vers"/>
      </w:pPr>
      <w:r>
        <w:t xml:space="preserve">Tilmed er lykkens gang </w:t>
      </w:r>
    </w:p>
    <w:p w:rsidR="00BC5779" w:rsidRDefault="00BC5779" w:rsidP="00617A0B">
      <w:pPr>
        <w:pStyle w:val="Vers"/>
      </w:pPr>
      <w:r>
        <w:t xml:space="preserve">I dine hender, </w:t>
      </w:r>
    </w:p>
    <w:p w:rsidR="00277644" w:rsidRDefault="00BC5779" w:rsidP="00617A0B">
      <w:pPr>
        <w:pStyle w:val="Vers"/>
      </w:pPr>
      <w:r>
        <w:t xml:space="preserve">Og hva meg tjener best i alle måte, </w:t>
      </w:r>
    </w:p>
    <w:p w:rsidR="00BC5779" w:rsidRDefault="00BC5779" w:rsidP="00617A0B">
      <w:pPr>
        <w:pStyle w:val="Vers"/>
      </w:pPr>
      <w:r>
        <w:t xml:space="preserve">Du det på forhånd ser!  </w:t>
      </w:r>
    </w:p>
    <w:p w:rsidR="00BC5779" w:rsidRDefault="00BC5779" w:rsidP="00617A0B">
      <w:pPr>
        <w:pStyle w:val="Vers"/>
      </w:pPr>
      <w:r>
        <w:t xml:space="preserve">Min sjel, hva vil du mer? </w:t>
      </w:r>
    </w:p>
    <w:p w:rsidR="00BC5779" w:rsidRDefault="00BC5779" w:rsidP="00617A0B">
      <w:pPr>
        <w:pStyle w:val="Vers"/>
      </w:pPr>
      <w:r>
        <w:t>La Gud kun råde.</w:t>
      </w:r>
    </w:p>
    <w:p w:rsidR="00BC5779" w:rsidRDefault="000521D2" w:rsidP="00617A0B">
      <w:pPr>
        <w:pStyle w:val="Vers"/>
      </w:pPr>
      <w:r>
        <w:t>7</w:t>
      </w:r>
    </w:p>
    <w:p w:rsidR="00BC5779" w:rsidRDefault="00BC5779" w:rsidP="00617A0B">
      <w:pPr>
        <w:pStyle w:val="Vers"/>
      </w:pPr>
      <w:r>
        <w:t xml:space="preserve">Gud, la meg denne dag </w:t>
      </w:r>
    </w:p>
    <w:p w:rsidR="00BC5779" w:rsidRDefault="00BC5779" w:rsidP="00617A0B">
      <w:pPr>
        <w:pStyle w:val="Vers"/>
      </w:pPr>
      <w:r>
        <w:t>I dyd oppstige,</w:t>
      </w:r>
    </w:p>
    <w:p w:rsidR="00BC5779" w:rsidRDefault="00BC5779" w:rsidP="00617A0B">
      <w:pPr>
        <w:pStyle w:val="Vers"/>
      </w:pPr>
      <w:r>
        <w:t xml:space="preserve">La sjelen få en smak </w:t>
      </w:r>
    </w:p>
    <w:p w:rsidR="00BC5779" w:rsidRDefault="008E0F37" w:rsidP="00617A0B">
      <w:pPr>
        <w:pStyle w:val="Vers"/>
      </w:pPr>
      <w:r>
        <w:t xml:space="preserve">Av </w:t>
      </w:r>
      <w:r w:rsidR="00BC5779">
        <w:t>himmerike;</w:t>
      </w:r>
    </w:p>
    <w:p w:rsidR="00BC5779" w:rsidRDefault="00BC5779" w:rsidP="00617A0B">
      <w:pPr>
        <w:pStyle w:val="Vers"/>
      </w:pPr>
      <w:r>
        <w:t>La meg min hu til verden aldri bøye,</w:t>
      </w:r>
      <w:r w:rsidR="00D96367">
        <w:t xml:space="preserve"> </w:t>
      </w:r>
      <w:r>
        <w:t xml:space="preserve">Men i min dype sukk </w:t>
      </w:r>
    </w:p>
    <w:p w:rsidR="00BC5779" w:rsidRDefault="00745445" w:rsidP="00617A0B">
      <w:pPr>
        <w:pStyle w:val="Vers"/>
      </w:pPr>
      <w:r>
        <w:t>Og knefall, y</w:t>
      </w:r>
      <w:r w:rsidR="00BC5779">
        <w:t xml:space="preserve">dmyk bukk, </w:t>
      </w:r>
    </w:p>
    <w:p w:rsidR="00BC5779" w:rsidRDefault="00BC5779" w:rsidP="00617A0B">
      <w:pPr>
        <w:pStyle w:val="Vers"/>
      </w:pPr>
      <w:r>
        <w:t>Til Gud opphøye.</w:t>
      </w:r>
    </w:p>
    <w:p w:rsidR="00BC5779" w:rsidRDefault="00BC5779" w:rsidP="0072442C">
      <w:pPr>
        <w:pStyle w:val="merknad"/>
        <w:rPr>
          <w:lang w:val="nn-NO"/>
        </w:rPr>
      </w:pPr>
      <w:r w:rsidRPr="00617A0B">
        <w:rPr>
          <w:lang w:val="nn-NO"/>
        </w:rPr>
        <w:t>Kingo  S 274</w:t>
      </w:r>
      <w:r>
        <w:rPr>
          <w:lang w:val="nn-NO"/>
        </w:rPr>
        <w:t>.</w:t>
      </w:r>
    </w:p>
    <w:p w:rsidR="00BC5779" w:rsidRDefault="00817843">
      <w:pPr>
        <w:pStyle w:val="Overskrift1"/>
        <w:rPr>
          <w:lang w:val="nn-NO"/>
        </w:rPr>
      </w:pPr>
      <w:bookmarkStart w:id="205" w:name="_Toc482608717"/>
      <w:bookmarkStart w:id="206" w:name="_Toc482609281"/>
      <w:bookmarkStart w:id="207" w:name="_Toc483773031"/>
      <w:bookmarkStart w:id="208" w:name="_Toc483908948"/>
      <w:bookmarkStart w:id="209" w:name="_Toc484007486"/>
      <w:bookmarkStart w:id="210" w:name="_Toc525471327"/>
      <w:r>
        <w:rPr>
          <w:lang w:val="nn-NO"/>
        </w:rPr>
        <w:lastRenderedPageBreak/>
        <w:t>Aftensang</w:t>
      </w:r>
      <w:bookmarkEnd w:id="205"/>
      <w:bookmarkEnd w:id="206"/>
      <w:bookmarkEnd w:id="207"/>
      <w:bookmarkEnd w:id="208"/>
      <w:bookmarkEnd w:id="209"/>
      <w:bookmarkEnd w:id="210"/>
    </w:p>
    <w:p w:rsidR="00BC5779" w:rsidRPr="00617A0B" w:rsidRDefault="00BC5779" w:rsidP="002C0C6D">
      <w:pPr>
        <w:pStyle w:val="Stil1"/>
      </w:pPr>
    </w:p>
    <w:p w:rsidR="00BC5779" w:rsidRPr="008A7489" w:rsidRDefault="00BC5779" w:rsidP="00617A0B">
      <w:pPr>
        <w:pStyle w:val="Vers"/>
        <w:rPr>
          <w:lang w:val="nn-NO"/>
        </w:rPr>
      </w:pPr>
      <w:r w:rsidRPr="008A7489">
        <w:rPr>
          <w:lang w:val="nn-NO"/>
        </w:rPr>
        <w:t>Bred dina vida vingar</w:t>
      </w:r>
      <w:r w:rsidR="0049274C">
        <w:rPr>
          <w:lang w:val="nn-NO"/>
        </w:rPr>
        <w:t>,</w:t>
      </w:r>
    </w:p>
    <w:p w:rsidR="00BC5779" w:rsidRDefault="00BC5779" w:rsidP="00617A0B">
      <w:pPr>
        <w:pStyle w:val="Vers"/>
        <w:rPr>
          <w:lang w:val="nn-NO"/>
        </w:rPr>
      </w:pPr>
      <w:r w:rsidRPr="008A7489">
        <w:rPr>
          <w:lang w:val="nn-NO"/>
        </w:rPr>
        <w:t xml:space="preserve">O Jesus, </w:t>
      </w:r>
      <w:r w:rsidR="008C509A">
        <w:rPr>
          <w:lang w:val="nn-NO"/>
        </w:rPr>
        <w:t>ö</w:t>
      </w:r>
      <w:r>
        <w:rPr>
          <w:lang w:val="nn-NO"/>
        </w:rPr>
        <w:t>ver mig</w:t>
      </w:r>
    </w:p>
    <w:p w:rsidR="00BC5779" w:rsidRDefault="00BC5779" w:rsidP="00617A0B">
      <w:pPr>
        <w:pStyle w:val="Vers"/>
        <w:rPr>
          <w:lang w:val="nn-NO"/>
        </w:rPr>
      </w:pPr>
      <w:r>
        <w:rPr>
          <w:lang w:val="nn-NO"/>
        </w:rPr>
        <w:t>Och låt mig stilla vila</w:t>
      </w:r>
    </w:p>
    <w:p w:rsidR="00BC5779" w:rsidRPr="008A7489" w:rsidRDefault="00BC5779" w:rsidP="00617A0B">
      <w:pPr>
        <w:pStyle w:val="Vers"/>
      </w:pPr>
      <w:r w:rsidRPr="008A7489">
        <w:t>I ve och v</w:t>
      </w:r>
      <w:r w:rsidR="008C509A">
        <w:t>ä</w:t>
      </w:r>
      <w:r w:rsidRPr="008A7489">
        <w:t>l hos dig.</w:t>
      </w:r>
    </w:p>
    <w:p w:rsidR="00BC5779" w:rsidRPr="008A7489" w:rsidRDefault="00BC5779" w:rsidP="00617A0B">
      <w:pPr>
        <w:pStyle w:val="Vers"/>
        <w:rPr>
          <w:lang w:val="nn-NO"/>
        </w:rPr>
      </w:pPr>
      <w:r w:rsidRPr="008A7489">
        <w:rPr>
          <w:lang w:val="nn-NO"/>
        </w:rPr>
        <w:t>Bliv du mitt alt i alla,</w:t>
      </w:r>
    </w:p>
    <w:p w:rsidR="00BC5779" w:rsidRPr="008A7489" w:rsidRDefault="00BC5779" w:rsidP="00617A0B">
      <w:pPr>
        <w:pStyle w:val="Vers"/>
        <w:rPr>
          <w:lang w:val="nn-NO"/>
        </w:rPr>
      </w:pPr>
      <w:r w:rsidRPr="008A7489">
        <w:rPr>
          <w:lang w:val="nn-NO"/>
        </w:rPr>
        <w:t>Min visdom och mitt råd,</w:t>
      </w:r>
    </w:p>
    <w:p w:rsidR="00BC5779" w:rsidRPr="008A7489" w:rsidRDefault="00BC5779" w:rsidP="00617A0B">
      <w:pPr>
        <w:pStyle w:val="Vers"/>
        <w:rPr>
          <w:lang w:val="nn-NO"/>
        </w:rPr>
      </w:pPr>
      <w:r w:rsidRPr="008A7489">
        <w:rPr>
          <w:lang w:val="nn-NO"/>
        </w:rPr>
        <w:t>Och låt mig alla dagar</w:t>
      </w:r>
    </w:p>
    <w:p w:rsidR="00BC5779" w:rsidRDefault="00BC5779" w:rsidP="00617A0B">
      <w:pPr>
        <w:pStyle w:val="Vers"/>
        <w:rPr>
          <w:lang w:val="nn-NO"/>
        </w:rPr>
      </w:pPr>
      <w:r>
        <w:rPr>
          <w:lang w:val="nn-NO"/>
        </w:rPr>
        <w:t>Få leva blott av nåd.</w:t>
      </w:r>
    </w:p>
    <w:p w:rsidR="00BC5779" w:rsidRPr="00AB3E0D" w:rsidRDefault="0049274C" w:rsidP="00617A0B">
      <w:pPr>
        <w:pStyle w:val="Vers"/>
      </w:pPr>
      <w:r w:rsidRPr="00AB3E0D">
        <w:t>2</w:t>
      </w:r>
    </w:p>
    <w:p w:rsidR="00BC5779" w:rsidRPr="008A7489" w:rsidRDefault="00BC5779" w:rsidP="00617A0B">
      <w:pPr>
        <w:pStyle w:val="Vers"/>
      </w:pPr>
      <w:r w:rsidRPr="008A7489">
        <w:t>F</w:t>
      </w:r>
      <w:r w:rsidR="00F477FB">
        <w:t>ö</w:t>
      </w:r>
      <w:r w:rsidRPr="008A7489">
        <w:t>rlåt mig alla synder</w:t>
      </w:r>
    </w:p>
    <w:p w:rsidR="00BC5779" w:rsidRPr="008A7489" w:rsidRDefault="008336D1" w:rsidP="00617A0B">
      <w:pPr>
        <w:pStyle w:val="Vers"/>
      </w:pPr>
      <w:r>
        <w:t xml:space="preserve">Jag frelst er </w:t>
      </w:r>
      <w:r w:rsidR="00BC5779" w:rsidRPr="008A7489">
        <w:t>i ditt blod.</w:t>
      </w:r>
    </w:p>
    <w:p w:rsidR="00BC5779" w:rsidRPr="008A7489" w:rsidRDefault="00BC5779" w:rsidP="00617A0B">
      <w:pPr>
        <w:pStyle w:val="Vers"/>
      </w:pPr>
      <w:r w:rsidRPr="008A7489">
        <w:t>Giv mig ett heligt sinne,</w:t>
      </w:r>
    </w:p>
    <w:p w:rsidR="00BC5779" w:rsidRPr="008A7489" w:rsidRDefault="00BC5779" w:rsidP="00617A0B">
      <w:pPr>
        <w:pStyle w:val="Vers"/>
        <w:rPr>
          <w:lang w:val="nn-NO"/>
        </w:rPr>
      </w:pPr>
      <w:r w:rsidRPr="008A7489">
        <w:rPr>
          <w:lang w:val="nn-NO"/>
        </w:rPr>
        <w:t>En vilja ny och god.</w:t>
      </w:r>
    </w:p>
    <w:p w:rsidR="00BC5779" w:rsidRPr="008A7489" w:rsidRDefault="00BC5779" w:rsidP="00617A0B">
      <w:pPr>
        <w:pStyle w:val="Vers"/>
        <w:rPr>
          <w:lang w:val="nn-NO"/>
        </w:rPr>
      </w:pPr>
      <w:r w:rsidRPr="008A7489">
        <w:rPr>
          <w:lang w:val="nn-NO"/>
        </w:rPr>
        <w:t>Tag i din vård och h</w:t>
      </w:r>
      <w:r w:rsidR="008336D1">
        <w:rPr>
          <w:lang w:val="nn-NO"/>
        </w:rPr>
        <w:t>ä</w:t>
      </w:r>
      <w:r w:rsidRPr="008A7489">
        <w:rPr>
          <w:lang w:val="nn-NO"/>
        </w:rPr>
        <w:t>gnad</w:t>
      </w:r>
    </w:p>
    <w:p w:rsidR="00BC5779" w:rsidRDefault="00BC5779" w:rsidP="00617A0B">
      <w:pPr>
        <w:pStyle w:val="Vers"/>
        <w:rPr>
          <w:lang w:val="nn-NO"/>
        </w:rPr>
      </w:pPr>
      <w:r>
        <w:rPr>
          <w:lang w:val="nn-NO"/>
        </w:rPr>
        <w:t>Oss alla, stora, små,</w:t>
      </w:r>
    </w:p>
    <w:p w:rsidR="00BC5779" w:rsidRDefault="00BC5779" w:rsidP="00617A0B">
      <w:pPr>
        <w:pStyle w:val="Vers"/>
        <w:rPr>
          <w:lang w:val="nn-NO"/>
        </w:rPr>
      </w:pPr>
      <w:r>
        <w:rPr>
          <w:lang w:val="nn-NO"/>
        </w:rPr>
        <w:t>Och låt i frid oss åter</w:t>
      </w:r>
    </w:p>
    <w:p w:rsidR="00BC5779" w:rsidRDefault="00BC5779" w:rsidP="00617A0B">
      <w:pPr>
        <w:pStyle w:val="Vers"/>
      </w:pPr>
      <w:r w:rsidRPr="00617A0B">
        <w:t>Till nattens vila gå.</w:t>
      </w:r>
    </w:p>
    <w:p w:rsidR="00B87658" w:rsidRDefault="00B87658" w:rsidP="0072442C">
      <w:pPr>
        <w:pStyle w:val="merknad"/>
      </w:pPr>
      <w:r>
        <w:t>LSandell 1885.</w:t>
      </w:r>
      <w:r w:rsidR="008336D1">
        <w:t xml:space="preserve">  V 2 bearb.</w:t>
      </w:r>
    </w:p>
    <w:p w:rsidR="00BC5779" w:rsidRPr="00437B90" w:rsidRDefault="00BC5779" w:rsidP="002C0C6D">
      <w:pPr>
        <w:pStyle w:val="Stil1"/>
        <w:rPr>
          <w:lang w:val="nb-NO"/>
        </w:rPr>
      </w:pPr>
    </w:p>
    <w:p w:rsidR="00BC5779" w:rsidRDefault="00BC5779" w:rsidP="00617A0B">
      <w:pPr>
        <w:pStyle w:val="Vers"/>
      </w:pPr>
      <w:r>
        <w:t>Slukt er dagens lyse flammer</w:t>
      </w:r>
    </w:p>
    <w:p w:rsidR="00BC5779" w:rsidRDefault="00BC5779" w:rsidP="00617A0B">
      <w:pPr>
        <w:pStyle w:val="Vers"/>
      </w:pPr>
      <w:r>
        <w:t>Ensom i mitt sovekammer</w:t>
      </w:r>
    </w:p>
    <w:p w:rsidR="00BC5779" w:rsidRDefault="00BC5779" w:rsidP="00617A0B">
      <w:pPr>
        <w:pStyle w:val="Vers"/>
      </w:pPr>
      <w:r>
        <w:t>Vil jeg be min aftenbønn.</w:t>
      </w:r>
    </w:p>
    <w:p w:rsidR="00BC5779" w:rsidRDefault="00BC5779" w:rsidP="00617A0B">
      <w:pPr>
        <w:pStyle w:val="Vers"/>
      </w:pPr>
      <w:r>
        <w:t>Mens vi bor i dødens dale,</w:t>
      </w:r>
    </w:p>
    <w:p w:rsidR="00BC5779" w:rsidRDefault="00BC5779" w:rsidP="00617A0B">
      <w:pPr>
        <w:pStyle w:val="Vers"/>
      </w:pPr>
      <w:r>
        <w:t>Er det godt med deg å tale,</w:t>
      </w:r>
    </w:p>
    <w:p w:rsidR="00BC5779" w:rsidRDefault="00BC5779" w:rsidP="00617A0B">
      <w:pPr>
        <w:pStyle w:val="Vers"/>
      </w:pPr>
      <w:r>
        <w:t>Kjære Gud, i lys og lønn.*</w:t>
      </w:r>
    </w:p>
    <w:p w:rsidR="00BC5779" w:rsidRDefault="00BC5779" w:rsidP="0072442C">
      <w:pPr>
        <w:pStyle w:val="merknad"/>
      </w:pPr>
      <w:r>
        <w:t>*lønnkammer</w:t>
      </w:r>
    </w:p>
    <w:p w:rsidR="00EB2238" w:rsidRDefault="00583938" w:rsidP="00617A0B">
      <w:pPr>
        <w:pStyle w:val="Vers"/>
      </w:pPr>
      <w:r>
        <w:t>2</w:t>
      </w:r>
    </w:p>
    <w:p w:rsidR="00BC5779" w:rsidRDefault="00BC5779" w:rsidP="00617A0B">
      <w:pPr>
        <w:pStyle w:val="Vers"/>
      </w:pPr>
      <w:r>
        <w:t xml:space="preserve">La ditt øye våke over </w:t>
      </w:r>
    </w:p>
    <w:p w:rsidR="00BC5779" w:rsidRDefault="00BC5779" w:rsidP="00617A0B">
      <w:pPr>
        <w:pStyle w:val="Vers"/>
      </w:pPr>
      <w:r>
        <w:t>Meg i natt imens jeg sover</w:t>
      </w:r>
    </w:p>
    <w:p w:rsidR="00BC5779" w:rsidRDefault="00BC5779" w:rsidP="00617A0B">
      <w:pPr>
        <w:pStyle w:val="Vers"/>
      </w:pPr>
      <w:r>
        <w:t>Så jeg hviler godt og trygt.</w:t>
      </w:r>
    </w:p>
    <w:p w:rsidR="00BC5779" w:rsidRDefault="00BC5779" w:rsidP="00617A0B">
      <w:pPr>
        <w:pStyle w:val="Vers"/>
      </w:pPr>
      <w:r>
        <w:t>Med din miskunn følg meg trolig,</w:t>
      </w:r>
    </w:p>
    <w:p w:rsidR="00BC5779" w:rsidRDefault="00BC5779" w:rsidP="00617A0B">
      <w:pPr>
        <w:pStyle w:val="Vers"/>
      </w:pPr>
      <w:r>
        <w:t>Tenk på dem i lykkens bolig</w:t>
      </w:r>
    </w:p>
    <w:p w:rsidR="00BC5779" w:rsidRDefault="00BC5779" w:rsidP="00617A0B">
      <w:pPr>
        <w:pStyle w:val="Vers"/>
      </w:pPr>
      <w:r>
        <w:t>Og på dem i sorg og frykt.</w:t>
      </w:r>
    </w:p>
    <w:p w:rsidR="00BC5779" w:rsidRDefault="00BC5779" w:rsidP="00617A0B">
      <w:pPr>
        <w:pStyle w:val="Vers"/>
      </w:pPr>
      <w:r>
        <w:t>3</w:t>
      </w:r>
    </w:p>
    <w:p w:rsidR="00BC5779" w:rsidRDefault="00BC5779" w:rsidP="00617A0B">
      <w:pPr>
        <w:pStyle w:val="Vers"/>
      </w:pPr>
      <w:r>
        <w:t>Kom så, Herre Krist, omsider,</w:t>
      </w:r>
    </w:p>
    <w:p w:rsidR="00BC5779" w:rsidRDefault="00BC5779" w:rsidP="00617A0B">
      <w:pPr>
        <w:pStyle w:val="Vers"/>
      </w:pPr>
      <w:r>
        <w:t>Når mot livets kveld det lider,</w:t>
      </w:r>
    </w:p>
    <w:p w:rsidR="00BC5779" w:rsidRDefault="00BC5779" w:rsidP="00617A0B">
      <w:pPr>
        <w:pStyle w:val="Vers"/>
      </w:pPr>
      <w:r>
        <w:t>Kom og end all jordens ve.</w:t>
      </w:r>
    </w:p>
    <w:p w:rsidR="00BC5779" w:rsidRDefault="00BC5779" w:rsidP="00617A0B">
      <w:pPr>
        <w:pStyle w:val="Vers"/>
      </w:pPr>
      <w:r>
        <w:t>Mørkt er dødens sovekammer,</w:t>
      </w:r>
    </w:p>
    <w:p w:rsidR="00BC5779" w:rsidRDefault="00BC5779" w:rsidP="00617A0B">
      <w:pPr>
        <w:pStyle w:val="Vers"/>
      </w:pPr>
      <w:r>
        <w:t>Men når endt er sorg og jammer,</w:t>
      </w:r>
    </w:p>
    <w:p w:rsidR="00BC5779" w:rsidRDefault="00BC5779" w:rsidP="00617A0B">
      <w:pPr>
        <w:pStyle w:val="Vers"/>
      </w:pPr>
      <w:r>
        <w:t>Skal ditt folk ditt åsyn se.</w:t>
      </w:r>
    </w:p>
    <w:p w:rsidR="00BC5779" w:rsidRDefault="00BC5779" w:rsidP="0072442C">
      <w:pPr>
        <w:pStyle w:val="merknad"/>
      </w:pPr>
      <w:r>
        <w:t>MBLandstad 1841.  N 813.  Forkor</w:t>
      </w:r>
      <w:r w:rsidR="008C509A">
        <w:t>t</w:t>
      </w:r>
      <w:r>
        <w:t>et, bearb.</w:t>
      </w:r>
    </w:p>
    <w:p w:rsidR="00BC5779" w:rsidRDefault="00BC5779" w:rsidP="002C0C6D">
      <w:pPr>
        <w:pStyle w:val="Stil1"/>
      </w:pPr>
    </w:p>
    <w:p w:rsidR="00BC5779" w:rsidRDefault="00BC5779" w:rsidP="00617A0B">
      <w:pPr>
        <w:pStyle w:val="Vers"/>
      </w:pPr>
      <w:r>
        <w:t xml:space="preserve">O Kriste, du som </w:t>
      </w:r>
      <w:r w:rsidR="00EB4CF5">
        <w:t>L</w:t>
      </w:r>
      <w:r>
        <w:t>yset er</w:t>
      </w:r>
      <w:r w:rsidR="0049274C">
        <w:t>,</w:t>
      </w:r>
      <w:r>
        <w:t xml:space="preserve"> </w:t>
      </w:r>
    </w:p>
    <w:p w:rsidR="00BC5779" w:rsidRDefault="00BC5779" w:rsidP="00617A0B">
      <w:pPr>
        <w:pStyle w:val="Vers"/>
      </w:pPr>
      <w:r>
        <w:t xml:space="preserve">Alt mørke flyr hvor du er nær.  </w:t>
      </w:r>
    </w:p>
    <w:p w:rsidR="00BC5779" w:rsidRDefault="00BC5779" w:rsidP="00617A0B">
      <w:pPr>
        <w:pStyle w:val="Vers"/>
      </w:pPr>
      <w:r>
        <w:t xml:space="preserve">Vi ser i bønn og tro til deg </w:t>
      </w:r>
    </w:p>
    <w:p w:rsidR="00BC5779" w:rsidRDefault="00BC5779" w:rsidP="00617A0B">
      <w:pPr>
        <w:pStyle w:val="Vers"/>
      </w:pPr>
      <w:r>
        <w:t>Når solens lys nå skjuler seg.</w:t>
      </w:r>
    </w:p>
    <w:p w:rsidR="00BC5779" w:rsidRDefault="00BC5779" w:rsidP="00617A0B">
      <w:pPr>
        <w:pStyle w:val="Vers"/>
      </w:pPr>
      <w:r>
        <w:t>2</w:t>
      </w:r>
    </w:p>
    <w:p w:rsidR="00BC5779" w:rsidRDefault="00BC5779" w:rsidP="00617A0B">
      <w:pPr>
        <w:pStyle w:val="Vers"/>
      </w:pPr>
      <w:r>
        <w:t xml:space="preserve">Til frelse for oss er du satt, </w:t>
      </w:r>
    </w:p>
    <w:p w:rsidR="00BC5779" w:rsidRDefault="00BC5779" w:rsidP="00617A0B">
      <w:pPr>
        <w:pStyle w:val="Vers"/>
      </w:pPr>
      <w:r>
        <w:t xml:space="preserve">Beskytt oss da i denne natt, </w:t>
      </w:r>
    </w:p>
    <w:p w:rsidR="00BC5779" w:rsidRDefault="00BC5779" w:rsidP="00617A0B">
      <w:pPr>
        <w:pStyle w:val="Vers"/>
      </w:pPr>
      <w:r>
        <w:t xml:space="preserve">Så vi kan kjenne himlens fred </w:t>
      </w:r>
    </w:p>
    <w:p w:rsidR="00BC5779" w:rsidRDefault="00BC5779" w:rsidP="00617A0B">
      <w:pPr>
        <w:pStyle w:val="Vers"/>
      </w:pPr>
      <w:r>
        <w:t>Når kveldens skygger synker ned.</w:t>
      </w:r>
    </w:p>
    <w:p w:rsidR="0049274C" w:rsidRDefault="00A87F05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3</w:t>
      </w:r>
    </w:p>
    <w:p w:rsidR="00BC5779" w:rsidRDefault="00BC5779" w:rsidP="00617A0B">
      <w:pPr>
        <w:pStyle w:val="Vers"/>
      </w:pPr>
      <w:r>
        <w:t xml:space="preserve">Når våre øyne lukker seg, </w:t>
      </w:r>
    </w:p>
    <w:p w:rsidR="00BC5779" w:rsidRDefault="00BC5779" w:rsidP="00617A0B">
      <w:pPr>
        <w:pStyle w:val="Vers"/>
      </w:pPr>
      <w:r>
        <w:t xml:space="preserve">La oss få eie fred hos deg.  </w:t>
      </w:r>
    </w:p>
    <w:p w:rsidR="00BC5779" w:rsidRDefault="00BC5779" w:rsidP="00617A0B">
      <w:pPr>
        <w:pStyle w:val="Vers"/>
      </w:pPr>
      <w:r>
        <w:t>Din nåde og barmhjertighet</w:t>
      </w:r>
    </w:p>
    <w:p w:rsidR="00BC5779" w:rsidRDefault="00BA6066" w:rsidP="00617A0B">
      <w:pPr>
        <w:pStyle w:val="Vers"/>
      </w:pPr>
      <w:r>
        <w:t>E</w:t>
      </w:r>
      <w:r w:rsidR="00BC5779">
        <w:t>r alt vårt håp i evighet.</w:t>
      </w:r>
    </w:p>
    <w:p w:rsidR="00BC5779" w:rsidRDefault="00BC5779" w:rsidP="00617A0B">
      <w:pPr>
        <w:pStyle w:val="Vers"/>
      </w:pPr>
      <w:r>
        <w:t>4</w:t>
      </w:r>
    </w:p>
    <w:p w:rsidR="00BC5779" w:rsidRDefault="00BC5779" w:rsidP="00617A0B">
      <w:pPr>
        <w:pStyle w:val="Vers"/>
      </w:pPr>
      <w:r>
        <w:t xml:space="preserve">Du frelste oss fra dom og død </w:t>
      </w:r>
    </w:p>
    <w:p w:rsidR="00BC5779" w:rsidRDefault="00BC5779" w:rsidP="00617A0B">
      <w:pPr>
        <w:pStyle w:val="Vers"/>
      </w:pPr>
      <w:r>
        <w:t xml:space="preserve">Da du på korset bar </w:t>
      </w:r>
      <w:r w:rsidR="008C509A">
        <w:t xml:space="preserve">all </w:t>
      </w:r>
      <w:r>
        <w:t xml:space="preserve">nød.  </w:t>
      </w:r>
    </w:p>
    <w:p w:rsidR="00BC5779" w:rsidRDefault="00BC5779" w:rsidP="00617A0B">
      <w:pPr>
        <w:pStyle w:val="Vers"/>
      </w:pPr>
      <w:r>
        <w:t xml:space="preserve">Gi oss for evig denne trøst </w:t>
      </w:r>
    </w:p>
    <w:p w:rsidR="00BC5779" w:rsidRDefault="00BC5779" w:rsidP="00617A0B">
      <w:pPr>
        <w:pStyle w:val="Vers"/>
      </w:pPr>
      <w:r>
        <w:t>At vi fra synden er forløst.</w:t>
      </w:r>
    </w:p>
    <w:p w:rsidR="00BC5779" w:rsidRDefault="00BC5779" w:rsidP="00617A0B">
      <w:pPr>
        <w:pStyle w:val="Vers"/>
      </w:pPr>
      <w:r>
        <w:t>5</w:t>
      </w:r>
    </w:p>
    <w:p w:rsidR="00F477FB" w:rsidRPr="008C509A" w:rsidRDefault="00F477FB" w:rsidP="00617A0B">
      <w:pPr>
        <w:pStyle w:val="Vers"/>
        <w:rPr>
          <w:i/>
        </w:rPr>
      </w:pPr>
      <w:r w:rsidRPr="008C509A">
        <w:rPr>
          <w:i/>
        </w:rPr>
        <w:t>Gud Fader som all verden bær’</w:t>
      </w:r>
    </w:p>
    <w:p w:rsidR="00F477FB" w:rsidRPr="008C509A" w:rsidRDefault="00F477FB" w:rsidP="00617A0B">
      <w:pPr>
        <w:pStyle w:val="Vers"/>
        <w:rPr>
          <w:i/>
        </w:rPr>
      </w:pPr>
      <w:r w:rsidRPr="008C509A">
        <w:rPr>
          <w:i/>
        </w:rPr>
        <w:t>Gud Sønn som samme Herre er</w:t>
      </w:r>
    </w:p>
    <w:p w:rsidR="00F477FB" w:rsidRPr="008C509A" w:rsidRDefault="00F477FB" w:rsidP="00617A0B">
      <w:pPr>
        <w:pStyle w:val="Vers"/>
        <w:rPr>
          <w:i/>
        </w:rPr>
      </w:pPr>
      <w:r w:rsidRPr="008C509A">
        <w:rPr>
          <w:i/>
        </w:rPr>
        <w:t>Med Hellig Ånd, vår trøster sann,</w:t>
      </w:r>
    </w:p>
    <w:p w:rsidR="00F477FB" w:rsidRDefault="00F477FB" w:rsidP="00617A0B">
      <w:pPr>
        <w:pStyle w:val="Vers"/>
      </w:pPr>
      <w:r w:rsidRPr="008C509A">
        <w:rPr>
          <w:i/>
          <w:lang w:val="nn-NO"/>
        </w:rPr>
        <w:t xml:space="preserve">Skje takk og lov i alle land.  </w:t>
      </w:r>
      <w:r w:rsidRPr="008C509A">
        <w:rPr>
          <w:i/>
        </w:rPr>
        <w:t>Amen.</w:t>
      </w:r>
      <w:r>
        <w:t xml:space="preserve"> </w:t>
      </w:r>
    </w:p>
    <w:p w:rsidR="00BC5779" w:rsidRDefault="00BC5779" w:rsidP="0072442C">
      <w:pPr>
        <w:pStyle w:val="merknad"/>
      </w:pPr>
      <w:r>
        <w:t xml:space="preserve">Fra 500-t.  Christe, qui lux es et dies.  Sverre H Smebye.  </w:t>
      </w:r>
      <w:r w:rsidR="00F477FB">
        <w:t xml:space="preserve">Utg v 5.  </w:t>
      </w:r>
      <w:r>
        <w:t>T: O Herre Krist, deg til oss vend.  K 186.  N 801.</w:t>
      </w:r>
    </w:p>
    <w:p w:rsidR="00BC5779" w:rsidRDefault="00BC5779" w:rsidP="002C0C6D">
      <w:pPr>
        <w:pStyle w:val="Stil1"/>
      </w:pPr>
    </w:p>
    <w:p w:rsidR="00DA3038" w:rsidRDefault="00BC5779" w:rsidP="00617A0B">
      <w:pPr>
        <w:pStyle w:val="Vers"/>
      </w:pPr>
      <w:r>
        <w:t>Se, solens skjønne lys og prakt</w:t>
      </w:r>
    </w:p>
    <w:p w:rsidR="00BC5779" w:rsidRDefault="00BC5779" w:rsidP="00617A0B">
      <w:pPr>
        <w:pStyle w:val="Vers"/>
      </w:pPr>
      <w:r>
        <w:t xml:space="preserve">Har ført sitt løp til ende, </w:t>
      </w:r>
    </w:p>
    <w:p w:rsidR="00BC5779" w:rsidRDefault="00BC5779" w:rsidP="00617A0B">
      <w:pPr>
        <w:pStyle w:val="Vers"/>
      </w:pPr>
      <w:r>
        <w:t xml:space="preserve">Seg verden har til hvile lagt, </w:t>
      </w:r>
    </w:p>
    <w:p w:rsidR="00BC5779" w:rsidRDefault="00BC5779" w:rsidP="00617A0B">
      <w:pPr>
        <w:pStyle w:val="Vers"/>
      </w:pPr>
      <w:r>
        <w:t>Tenk, sjel, hva deg mon hende!</w:t>
      </w:r>
    </w:p>
    <w:p w:rsidR="00BC5779" w:rsidRDefault="00BC5779" w:rsidP="00617A0B">
      <w:pPr>
        <w:pStyle w:val="Vers"/>
      </w:pPr>
      <w:r>
        <w:t xml:space="preserve">Tred frem for himlens port, </w:t>
      </w:r>
    </w:p>
    <w:p w:rsidR="00BC5779" w:rsidRDefault="00BC5779" w:rsidP="00617A0B">
      <w:pPr>
        <w:pStyle w:val="Vers"/>
      </w:pPr>
      <w:r>
        <w:t xml:space="preserve">Kast all bekymring bort, </w:t>
      </w:r>
    </w:p>
    <w:p w:rsidR="00BC5779" w:rsidRDefault="00BC5779" w:rsidP="00617A0B">
      <w:pPr>
        <w:pStyle w:val="Vers"/>
      </w:pPr>
      <w:r>
        <w:t>La dine øyne, hu og sinn</w:t>
      </w:r>
    </w:p>
    <w:p w:rsidR="00BC5779" w:rsidRDefault="00BC5779" w:rsidP="00617A0B">
      <w:pPr>
        <w:pStyle w:val="Vers"/>
      </w:pPr>
      <w:r>
        <w:t>På Jesus være rettet inn!</w:t>
      </w:r>
    </w:p>
    <w:p w:rsidR="00BC5779" w:rsidRDefault="00BC5779" w:rsidP="00617A0B">
      <w:pPr>
        <w:pStyle w:val="Vers"/>
      </w:pPr>
      <w:r>
        <w:t>2</w:t>
      </w:r>
    </w:p>
    <w:p w:rsidR="00BC5779" w:rsidRDefault="00BC5779" w:rsidP="00617A0B">
      <w:pPr>
        <w:pStyle w:val="Vers"/>
      </w:pPr>
      <w:r>
        <w:t xml:space="preserve">De blanke stjerner skinner vel </w:t>
      </w:r>
    </w:p>
    <w:p w:rsidR="00BC5779" w:rsidRDefault="00BC5779" w:rsidP="00617A0B">
      <w:pPr>
        <w:pStyle w:val="Vers"/>
      </w:pPr>
      <w:r>
        <w:t xml:space="preserve">Og skyter lyse stråler </w:t>
      </w:r>
    </w:p>
    <w:p w:rsidR="00BC5779" w:rsidRDefault="00BC5779" w:rsidP="00617A0B">
      <w:pPr>
        <w:pStyle w:val="Vers"/>
      </w:pPr>
      <w:r>
        <w:t>I nattens mulm på dal og fjell;</w:t>
      </w:r>
    </w:p>
    <w:p w:rsidR="00BC5779" w:rsidRDefault="00BC5779" w:rsidP="00617A0B">
      <w:pPr>
        <w:pStyle w:val="Vers"/>
      </w:pPr>
      <w:r>
        <w:t xml:space="preserve">Dog meget mer tilmåler </w:t>
      </w:r>
    </w:p>
    <w:p w:rsidR="00BC5779" w:rsidRDefault="00BC5779" w:rsidP="00617A0B">
      <w:pPr>
        <w:pStyle w:val="Vers"/>
      </w:pPr>
      <w:r>
        <w:t xml:space="preserve">Rettferdighetens sol </w:t>
      </w:r>
    </w:p>
    <w:p w:rsidR="00BC5779" w:rsidRDefault="00BC5779" w:rsidP="00617A0B">
      <w:pPr>
        <w:pStyle w:val="Vers"/>
      </w:pPr>
      <w:r>
        <w:t xml:space="preserve">Meg lys fra nådens pol.  </w:t>
      </w:r>
    </w:p>
    <w:p w:rsidR="00BC5779" w:rsidRDefault="00BC5779" w:rsidP="00617A0B">
      <w:pPr>
        <w:pStyle w:val="Vers"/>
      </w:pPr>
      <w:r>
        <w:t xml:space="preserve">Min Jesus, han er sol og skjold, </w:t>
      </w:r>
    </w:p>
    <w:p w:rsidR="00BC5779" w:rsidRDefault="00BC5779" w:rsidP="00617A0B">
      <w:pPr>
        <w:pStyle w:val="Vers"/>
      </w:pPr>
      <w:r>
        <w:t>Jeg overgir meg i hans vold.</w:t>
      </w:r>
    </w:p>
    <w:p w:rsidR="00BC5779" w:rsidRDefault="00BC5779" w:rsidP="00617A0B">
      <w:pPr>
        <w:pStyle w:val="Vers"/>
      </w:pPr>
      <w:r>
        <w:lastRenderedPageBreak/>
        <w:t xml:space="preserve">Vel lukker søvnen denne natt </w:t>
      </w:r>
    </w:p>
    <w:p w:rsidR="00BC5779" w:rsidRDefault="00BC5779" w:rsidP="00617A0B">
      <w:pPr>
        <w:pStyle w:val="Vers"/>
      </w:pPr>
      <w:r>
        <w:t xml:space="preserve">Så mangt et trettet øye, </w:t>
      </w:r>
    </w:p>
    <w:p w:rsidR="00BC5779" w:rsidRDefault="00BC5779" w:rsidP="00617A0B">
      <w:pPr>
        <w:pStyle w:val="Vers"/>
      </w:pPr>
      <w:r>
        <w:t>Dog våker en som ei blir matt</w:t>
      </w:r>
    </w:p>
    <w:p w:rsidR="00BC5779" w:rsidRDefault="00BC5779" w:rsidP="00617A0B">
      <w:pPr>
        <w:pStyle w:val="Vers"/>
      </w:pPr>
      <w:r>
        <w:t xml:space="preserve">og trettes ei av møye: </w:t>
      </w:r>
    </w:p>
    <w:p w:rsidR="00BC5779" w:rsidRDefault="00BC5779" w:rsidP="00617A0B">
      <w:pPr>
        <w:pStyle w:val="Vers"/>
      </w:pPr>
      <w:r>
        <w:t xml:space="preserve">Du, Jesus, våken er, </w:t>
      </w:r>
    </w:p>
    <w:p w:rsidR="00BC5779" w:rsidRDefault="00BC5779" w:rsidP="00617A0B">
      <w:pPr>
        <w:pStyle w:val="Vers"/>
      </w:pPr>
      <w:r>
        <w:t xml:space="preserve">Ditt øye har meg kjær.  </w:t>
      </w:r>
    </w:p>
    <w:p w:rsidR="00BC5779" w:rsidRDefault="00BC5779" w:rsidP="00617A0B">
      <w:pPr>
        <w:pStyle w:val="Vers"/>
      </w:pPr>
      <w:r>
        <w:t xml:space="preserve">Jeg er hos deg av hjertens grunn, </w:t>
      </w:r>
    </w:p>
    <w:p w:rsidR="00C106F3" w:rsidRDefault="00BC5779" w:rsidP="00071B51">
      <w:pPr>
        <w:pStyle w:val="Vers"/>
      </w:pPr>
      <w:r>
        <w:t>Skjønt øyet lukker seg til blund.</w:t>
      </w:r>
    </w:p>
    <w:p w:rsidR="00975D36" w:rsidRDefault="00975D36" w:rsidP="00617A0B">
      <w:pPr>
        <w:pStyle w:val="Vers"/>
      </w:pPr>
      <w:r>
        <w:t>4</w:t>
      </w:r>
    </w:p>
    <w:p w:rsidR="00BC5779" w:rsidRDefault="00BC5779" w:rsidP="00617A0B">
      <w:pPr>
        <w:pStyle w:val="Vers"/>
      </w:pPr>
      <w:r>
        <w:t xml:space="preserve">Med deg vil jeg til hvile gå, </w:t>
      </w:r>
    </w:p>
    <w:p w:rsidR="00BC5779" w:rsidRDefault="00BC5779" w:rsidP="00617A0B">
      <w:pPr>
        <w:pStyle w:val="Vers"/>
      </w:pPr>
      <w:r>
        <w:t xml:space="preserve">Jeg er i dine hender, </w:t>
      </w:r>
    </w:p>
    <w:p w:rsidR="00BC5779" w:rsidRDefault="00BC5779" w:rsidP="00617A0B">
      <w:pPr>
        <w:pStyle w:val="Vers"/>
      </w:pPr>
      <w:r>
        <w:t xml:space="preserve">Du vil, min vekter, akte på </w:t>
      </w:r>
    </w:p>
    <w:p w:rsidR="00BC5779" w:rsidRDefault="00BC5779" w:rsidP="00617A0B">
      <w:pPr>
        <w:pStyle w:val="Vers"/>
      </w:pPr>
      <w:r>
        <w:t xml:space="preserve">Min sjel, til natten ender.  </w:t>
      </w:r>
    </w:p>
    <w:p w:rsidR="00BC5779" w:rsidRDefault="00BC5779" w:rsidP="00617A0B">
      <w:pPr>
        <w:pStyle w:val="Vers"/>
      </w:pPr>
      <w:r>
        <w:t xml:space="preserve">Jeg frykter ingen nød, </w:t>
      </w:r>
    </w:p>
    <w:p w:rsidR="00BC5779" w:rsidRDefault="00BC5779" w:rsidP="00617A0B">
      <w:pPr>
        <w:pStyle w:val="Vers"/>
      </w:pPr>
      <w:r>
        <w:t xml:space="preserve">Ei </w:t>
      </w:r>
      <w:r w:rsidR="0019426B">
        <w:t xml:space="preserve"> satan</w:t>
      </w:r>
      <w:r>
        <w:t xml:space="preserve"> eller død.  </w:t>
      </w:r>
    </w:p>
    <w:p w:rsidR="00BC5779" w:rsidRDefault="00BC5779" w:rsidP="00617A0B">
      <w:pPr>
        <w:pStyle w:val="Vers"/>
      </w:pPr>
      <w:r>
        <w:t xml:space="preserve">Når jeg med deg til hvile går, </w:t>
      </w:r>
    </w:p>
    <w:p w:rsidR="00BC5779" w:rsidRDefault="00BC5779" w:rsidP="00617A0B">
      <w:pPr>
        <w:pStyle w:val="Vers"/>
      </w:pPr>
      <w:r>
        <w:t>Med glede jeg igjen oppstår.</w:t>
      </w:r>
    </w:p>
    <w:p w:rsidR="008C509A" w:rsidRDefault="00BC5779" w:rsidP="0072442C">
      <w:pPr>
        <w:pStyle w:val="merknad"/>
        <w:rPr>
          <w:lang w:val="nn-NO"/>
        </w:rPr>
      </w:pPr>
      <w:r w:rsidRPr="0097290A">
        <w:rPr>
          <w:lang w:val="nn-NO"/>
        </w:rPr>
        <w:t xml:space="preserve">CScriver.  B Kaas Huitfeldt.  N 808. </w:t>
      </w:r>
    </w:p>
    <w:p w:rsidR="00BC5779" w:rsidRDefault="00BC5779" w:rsidP="0072442C">
      <w:pPr>
        <w:pStyle w:val="merknad"/>
      </w:pPr>
      <w:r>
        <w:t>K 207.</w:t>
      </w:r>
    </w:p>
    <w:p w:rsidR="00BC5779" w:rsidRPr="001375BB" w:rsidRDefault="00BC5779" w:rsidP="002C0C6D">
      <w:pPr>
        <w:pStyle w:val="Stil1"/>
      </w:pPr>
    </w:p>
    <w:p w:rsidR="00BC5779" w:rsidRDefault="00BC5779" w:rsidP="00617A0B">
      <w:pPr>
        <w:pStyle w:val="Vers"/>
      </w:pPr>
      <w:r>
        <w:t>Den lyse dag forgangen er</w:t>
      </w:r>
    </w:p>
    <w:p w:rsidR="00BC5779" w:rsidRDefault="00BC5779" w:rsidP="00617A0B">
      <w:pPr>
        <w:pStyle w:val="Vers"/>
      </w:pPr>
      <w:r>
        <w:t xml:space="preserve">Og natten hun henger oss på.  </w:t>
      </w:r>
    </w:p>
    <w:p w:rsidR="00BC5779" w:rsidRDefault="00BC5779" w:rsidP="00617A0B">
      <w:pPr>
        <w:pStyle w:val="Vers"/>
      </w:pPr>
      <w:r>
        <w:t xml:space="preserve">O Jesu Kriste, Herre kjær, </w:t>
      </w:r>
    </w:p>
    <w:p w:rsidR="00BC5779" w:rsidRDefault="00BC5779" w:rsidP="00617A0B">
      <w:pPr>
        <w:pStyle w:val="Vers"/>
      </w:pPr>
      <w:r>
        <w:t xml:space="preserve">Du alltid hos oss blive må.  </w:t>
      </w:r>
    </w:p>
    <w:p w:rsidR="00BC5779" w:rsidRPr="008C509A" w:rsidRDefault="00583938" w:rsidP="00617A0B">
      <w:pPr>
        <w:pStyle w:val="Vers"/>
        <w:rPr>
          <w:i/>
        </w:rPr>
      </w:pPr>
      <w:r>
        <w:rPr>
          <w:i/>
        </w:rPr>
        <w:softHyphen/>
        <w:t xml:space="preserve"> </w:t>
      </w:r>
      <w:r w:rsidR="00BC5779" w:rsidRPr="008C509A">
        <w:rPr>
          <w:i/>
        </w:rPr>
        <w:t xml:space="preserve">Glede oss Gud i himmerik! </w:t>
      </w:r>
    </w:p>
    <w:p w:rsidR="00BC5779" w:rsidRDefault="00BC5779" w:rsidP="00617A0B">
      <w:pPr>
        <w:pStyle w:val="Vers"/>
      </w:pPr>
      <w:r>
        <w:t>2</w:t>
      </w:r>
    </w:p>
    <w:p w:rsidR="00BC5779" w:rsidRDefault="00BC5779" w:rsidP="00617A0B">
      <w:pPr>
        <w:pStyle w:val="Vers"/>
      </w:pPr>
      <w:r>
        <w:t xml:space="preserve">Du er det evige guddomslys, </w:t>
      </w:r>
    </w:p>
    <w:p w:rsidR="00BC5779" w:rsidRDefault="00BC5779" w:rsidP="00617A0B">
      <w:pPr>
        <w:pStyle w:val="Vers"/>
      </w:pPr>
      <w:r>
        <w:t>D</w:t>
      </w:r>
      <w:r w:rsidR="004F5CA5">
        <w:t xml:space="preserve">et vil vi glad </w:t>
      </w:r>
      <w:r>
        <w:t xml:space="preserve">bekjenne, </w:t>
      </w:r>
    </w:p>
    <w:p w:rsidR="00BC5779" w:rsidRDefault="00BC5779" w:rsidP="00617A0B">
      <w:pPr>
        <w:pStyle w:val="Vers"/>
      </w:pPr>
      <w:r>
        <w:t xml:space="preserve">Kom til oss i vårt hjertes hus, </w:t>
      </w:r>
    </w:p>
    <w:p w:rsidR="00BC5779" w:rsidRDefault="00BC5779" w:rsidP="00617A0B">
      <w:pPr>
        <w:pStyle w:val="Vers"/>
      </w:pPr>
      <w:r>
        <w:t>Oss med din nåde opptenne.</w:t>
      </w:r>
    </w:p>
    <w:p w:rsidR="00BC5779" w:rsidRPr="008C509A" w:rsidRDefault="00583938" w:rsidP="00617A0B">
      <w:pPr>
        <w:pStyle w:val="Vers"/>
        <w:rPr>
          <w:i/>
        </w:rPr>
      </w:pPr>
      <w:r>
        <w:rPr>
          <w:i/>
        </w:rPr>
        <w:softHyphen/>
        <w:t xml:space="preserve"> </w:t>
      </w:r>
      <w:r w:rsidR="00BC5779" w:rsidRPr="008C509A">
        <w:rPr>
          <w:i/>
        </w:rPr>
        <w:t>Glede oss Gud i himmerik!</w:t>
      </w:r>
    </w:p>
    <w:p w:rsidR="00BC5779" w:rsidRDefault="00BC5779" w:rsidP="00617A0B">
      <w:pPr>
        <w:pStyle w:val="Vers"/>
      </w:pPr>
      <w:r>
        <w:t>3</w:t>
      </w:r>
    </w:p>
    <w:p w:rsidR="00BC5779" w:rsidRDefault="00BC5779" w:rsidP="00617A0B">
      <w:pPr>
        <w:pStyle w:val="Vers"/>
      </w:pPr>
      <w:r>
        <w:t xml:space="preserve">Du er vår vekter trygg og tro, </w:t>
      </w:r>
    </w:p>
    <w:p w:rsidR="00BC5779" w:rsidRDefault="00BC5779" w:rsidP="00617A0B">
      <w:pPr>
        <w:pStyle w:val="Vers"/>
      </w:pPr>
      <w:r>
        <w:t xml:space="preserve">Du vil </w:t>
      </w:r>
      <w:r w:rsidR="006504C6">
        <w:t xml:space="preserve">ei </w:t>
      </w:r>
      <w:r w:rsidR="00C07E00">
        <w:t xml:space="preserve">fra oss </w:t>
      </w:r>
      <w:r>
        <w:t xml:space="preserve">falle, </w:t>
      </w:r>
    </w:p>
    <w:p w:rsidR="00BC5779" w:rsidRDefault="00BC5779" w:rsidP="00617A0B">
      <w:pPr>
        <w:pStyle w:val="Vers"/>
      </w:pPr>
      <w:r>
        <w:t xml:space="preserve">På deg så vil vi bygge og bo, </w:t>
      </w:r>
    </w:p>
    <w:p w:rsidR="00BC5779" w:rsidRDefault="00BC5779" w:rsidP="00617A0B">
      <w:pPr>
        <w:pStyle w:val="Vers"/>
      </w:pPr>
      <w:r>
        <w:t>I all vår nød påkalle.</w:t>
      </w:r>
    </w:p>
    <w:p w:rsidR="00BC5779" w:rsidRPr="008C509A" w:rsidRDefault="00583938" w:rsidP="00617A0B">
      <w:pPr>
        <w:pStyle w:val="Vers"/>
        <w:rPr>
          <w:i/>
        </w:rPr>
      </w:pPr>
      <w:r>
        <w:rPr>
          <w:i/>
        </w:rPr>
        <w:softHyphen/>
        <w:t xml:space="preserve"> </w:t>
      </w:r>
      <w:r w:rsidR="00BC5779" w:rsidRPr="008C509A">
        <w:rPr>
          <w:i/>
        </w:rPr>
        <w:t>Glede oss Gud i himmerik!</w:t>
      </w:r>
    </w:p>
    <w:p w:rsidR="00A87F05" w:rsidRDefault="00A87F05" w:rsidP="00617A0B">
      <w:pPr>
        <w:pStyle w:val="Vers"/>
      </w:pPr>
      <w:r>
        <w:t>5</w:t>
      </w:r>
    </w:p>
    <w:p w:rsidR="00FC5264" w:rsidRDefault="00BC5779" w:rsidP="00617A0B">
      <w:pPr>
        <w:pStyle w:val="Vers"/>
      </w:pPr>
      <w:r>
        <w:t xml:space="preserve">Dagen er skapt til arbeid og umak, </w:t>
      </w:r>
    </w:p>
    <w:p w:rsidR="00FC5264" w:rsidRDefault="00BC5779" w:rsidP="00617A0B">
      <w:pPr>
        <w:pStyle w:val="Vers"/>
      </w:pPr>
      <w:r>
        <w:t xml:space="preserve">Det kan hver hos seg merke, </w:t>
      </w:r>
    </w:p>
    <w:p w:rsidR="00FC5264" w:rsidRDefault="00BC5779" w:rsidP="00617A0B">
      <w:pPr>
        <w:pStyle w:val="Vers"/>
      </w:pPr>
      <w:r>
        <w:t xml:space="preserve">Men natten er skapt til ro og mak, </w:t>
      </w:r>
    </w:p>
    <w:p w:rsidR="00BC5779" w:rsidRDefault="00BC5779" w:rsidP="00617A0B">
      <w:pPr>
        <w:pStyle w:val="Vers"/>
      </w:pPr>
      <w:r>
        <w:t>De trette lemmer å st</w:t>
      </w:r>
      <w:r w:rsidR="00FC5264">
        <w:t>y</w:t>
      </w:r>
      <w:r>
        <w:t xml:space="preserve">rke. </w:t>
      </w:r>
    </w:p>
    <w:p w:rsidR="00BC5779" w:rsidRPr="008C509A" w:rsidRDefault="00583938" w:rsidP="00617A0B">
      <w:pPr>
        <w:pStyle w:val="Vers"/>
        <w:rPr>
          <w:i/>
        </w:rPr>
      </w:pPr>
      <w:r>
        <w:rPr>
          <w:i/>
        </w:rPr>
        <w:softHyphen/>
        <w:t xml:space="preserve"> </w:t>
      </w:r>
      <w:r w:rsidR="00BC5779" w:rsidRPr="008C509A">
        <w:rPr>
          <w:i/>
        </w:rPr>
        <w:t>Glede oss Gud i himmerik!</w:t>
      </w:r>
    </w:p>
    <w:p w:rsidR="00975D36" w:rsidRDefault="00975D3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br w:type="page"/>
      </w:r>
    </w:p>
    <w:p w:rsidR="00BC5779" w:rsidRDefault="006C295E" w:rsidP="00617A0B">
      <w:pPr>
        <w:pStyle w:val="Vers"/>
      </w:pPr>
      <w:r>
        <w:lastRenderedPageBreak/>
        <w:t xml:space="preserve">Vi gir oss hen </w:t>
      </w:r>
      <w:r w:rsidR="00BC5779">
        <w:t xml:space="preserve">i Jesu vold </w:t>
      </w:r>
    </w:p>
    <w:p w:rsidR="00BC5779" w:rsidRDefault="00BC5779" w:rsidP="00617A0B">
      <w:pPr>
        <w:pStyle w:val="Vers"/>
      </w:pPr>
      <w:r>
        <w:t xml:space="preserve">Når vi våre øyne tillukke, </w:t>
      </w:r>
    </w:p>
    <w:p w:rsidR="00BC5779" w:rsidRDefault="00BC5779" w:rsidP="00617A0B">
      <w:pPr>
        <w:pStyle w:val="Vers"/>
      </w:pPr>
      <w:r>
        <w:t xml:space="preserve">Gud være vårt vern, vår klippe og skjold Mot alt ondt </w:t>
      </w:r>
      <w:r w:rsidR="00390C13">
        <w:t xml:space="preserve">som kan oss </w:t>
      </w:r>
      <w:r>
        <w:t>try</w:t>
      </w:r>
      <w:r>
        <w:t>k</w:t>
      </w:r>
      <w:r>
        <w:t>ke.</w:t>
      </w:r>
    </w:p>
    <w:p w:rsidR="00BC5779" w:rsidRPr="008C509A" w:rsidRDefault="00583938" w:rsidP="00617A0B">
      <w:pPr>
        <w:pStyle w:val="Vers"/>
        <w:rPr>
          <w:i/>
        </w:rPr>
      </w:pPr>
      <w:r>
        <w:rPr>
          <w:i/>
        </w:rPr>
        <w:softHyphen/>
        <w:t xml:space="preserve"> </w:t>
      </w:r>
      <w:r w:rsidR="00BC5779" w:rsidRPr="008C509A">
        <w:rPr>
          <w:i/>
        </w:rPr>
        <w:t>Glede oss Gud i himmerik!</w:t>
      </w:r>
    </w:p>
    <w:p w:rsidR="00D14125" w:rsidRDefault="00975D36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7</w:t>
      </w:r>
    </w:p>
    <w:p w:rsidR="00BC5779" w:rsidRDefault="00BC5779" w:rsidP="00617A0B">
      <w:pPr>
        <w:pStyle w:val="Vers"/>
      </w:pPr>
      <w:r>
        <w:t xml:space="preserve">Gi oss en rolig natt og god, </w:t>
      </w:r>
    </w:p>
    <w:p w:rsidR="00BC5779" w:rsidRPr="008735F5" w:rsidRDefault="00BC5779" w:rsidP="00617A0B">
      <w:pPr>
        <w:pStyle w:val="Vers"/>
        <w:rPr>
          <w:lang w:val="nn-NO"/>
        </w:rPr>
      </w:pPr>
      <w:r w:rsidRPr="008735F5">
        <w:rPr>
          <w:lang w:val="nn-NO"/>
        </w:rPr>
        <w:t xml:space="preserve">La oss i synden ei sovne, </w:t>
      </w:r>
    </w:p>
    <w:p w:rsidR="00BC5779" w:rsidRDefault="00BC5779" w:rsidP="00617A0B">
      <w:pPr>
        <w:pStyle w:val="Vers"/>
        <w:rPr>
          <w:lang w:val="nn-NO"/>
        </w:rPr>
      </w:pPr>
      <w:r w:rsidRPr="008735F5">
        <w:rPr>
          <w:lang w:val="nn-NO"/>
        </w:rPr>
        <w:t xml:space="preserve">La oss ei gjøre det deg er imot, </w:t>
      </w:r>
    </w:p>
    <w:p w:rsidR="0055623B" w:rsidRPr="008735F5" w:rsidRDefault="0055623B" w:rsidP="0055623B">
      <w:pPr>
        <w:pStyle w:val="Vers"/>
        <w:rPr>
          <w:lang w:val="nn-NO"/>
        </w:rPr>
      </w:pPr>
      <w:r w:rsidRPr="008735F5">
        <w:rPr>
          <w:lang w:val="nn-NO"/>
        </w:rPr>
        <w:t>Ei heller i sorgen oppvå</w:t>
      </w:r>
      <w:r>
        <w:rPr>
          <w:lang w:val="nn-NO"/>
        </w:rPr>
        <w:t>k</w:t>
      </w:r>
      <w:r w:rsidRPr="008735F5">
        <w:rPr>
          <w:lang w:val="nn-NO"/>
        </w:rPr>
        <w:t>ne.</w:t>
      </w:r>
    </w:p>
    <w:p w:rsidR="0055623B" w:rsidRPr="009414AB" w:rsidRDefault="00583938" w:rsidP="0055623B">
      <w:pPr>
        <w:pStyle w:val="Vers"/>
        <w:rPr>
          <w:i/>
          <w:lang w:val="nn-NO"/>
        </w:rPr>
      </w:pPr>
      <w:r w:rsidRPr="009414AB">
        <w:rPr>
          <w:i/>
          <w:lang w:val="nn-NO"/>
        </w:rPr>
        <w:softHyphen/>
        <w:t xml:space="preserve"> </w:t>
      </w:r>
      <w:r w:rsidR="0055623B" w:rsidRPr="009414AB">
        <w:rPr>
          <w:i/>
          <w:lang w:val="nn-NO"/>
        </w:rPr>
        <w:t xml:space="preserve">Glede oss Gud i himmerik! </w:t>
      </w:r>
    </w:p>
    <w:p w:rsidR="0055623B" w:rsidRPr="00D10D92" w:rsidRDefault="00A87F05" w:rsidP="0055623B">
      <w:pPr>
        <w:pStyle w:val="Vers"/>
        <w:rPr>
          <w:lang w:val="nn-NO"/>
        </w:rPr>
      </w:pPr>
      <w:r>
        <w:rPr>
          <w:lang w:val="nn-NO"/>
        </w:rPr>
        <w:br w:type="column"/>
      </w:r>
      <w:r w:rsidR="0055623B" w:rsidRPr="00D10D92">
        <w:rPr>
          <w:lang w:val="nn-NO"/>
        </w:rPr>
        <w:lastRenderedPageBreak/>
        <w:t xml:space="preserve">Så vil vi i morgen love dig, </w:t>
      </w:r>
    </w:p>
    <w:p w:rsidR="0055623B" w:rsidRDefault="0055623B" w:rsidP="0055623B">
      <w:pPr>
        <w:pStyle w:val="Vers"/>
      </w:pPr>
      <w:r>
        <w:t>Din godhet g</w:t>
      </w:r>
      <w:r w:rsidR="00390C13">
        <w:t xml:space="preserve">lad </w:t>
      </w:r>
      <w:r>
        <w:t xml:space="preserve">bekjenne, </w:t>
      </w:r>
    </w:p>
    <w:p w:rsidR="0055623B" w:rsidRDefault="0055623B" w:rsidP="0055623B">
      <w:pPr>
        <w:pStyle w:val="Vers"/>
      </w:pPr>
      <w:r>
        <w:t xml:space="preserve">Og siden alltid i himmerik </w:t>
      </w:r>
    </w:p>
    <w:p w:rsidR="0055623B" w:rsidRDefault="0055623B" w:rsidP="0055623B">
      <w:pPr>
        <w:pStyle w:val="Vers"/>
      </w:pPr>
      <w:r>
        <w:t>Deg prise foruten ende.</w:t>
      </w:r>
    </w:p>
    <w:p w:rsidR="0055623B" w:rsidRPr="008C509A" w:rsidRDefault="00583938" w:rsidP="0055623B">
      <w:pPr>
        <w:pStyle w:val="Vers"/>
        <w:rPr>
          <w:i/>
        </w:rPr>
      </w:pPr>
      <w:r>
        <w:rPr>
          <w:i/>
        </w:rPr>
        <w:softHyphen/>
        <w:t xml:space="preserve"> </w:t>
      </w:r>
      <w:r w:rsidR="0055623B" w:rsidRPr="008C509A">
        <w:rPr>
          <w:i/>
        </w:rPr>
        <w:t>Glede oss Gud i himmerik!</w:t>
      </w:r>
    </w:p>
    <w:p w:rsidR="0055623B" w:rsidRDefault="0055623B" w:rsidP="0072442C">
      <w:pPr>
        <w:pStyle w:val="merknad"/>
      </w:pPr>
      <w:r>
        <w:t>HCSthen.  S 281.</w:t>
      </w:r>
    </w:p>
    <w:p w:rsidR="00A87F05" w:rsidRDefault="00A87F05" w:rsidP="00A87F05">
      <w:pPr>
        <w:pStyle w:val="Stil1"/>
        <w:sectPr w:rsidR="00A87F05" w:rsidSect="00FF34ED">
          <w:type w:val="continuous"/>
          <w:pgSz w:w="11905" w:h="17280"/>
          <w:pgMar w:top="1134" w:right="1134" w:bottom="1134" w:left="1134" w:header="1134" w:footer="964" w:gutter="567"/>
          <w:cols w:num="2" w:sep="1" w:space="567"/>
          <w:noEndnote/>
          <w:docGrid w:linePitch="381"/>
        </w:sectPr>
      </w:pPr>
    </w:p>
    <w:p w:rsidR="00A87F05" w:rsidRDefault="00A87F05" w:rsidP="00A87F05">
      <w:pPr>
        <w:pStyle w:val="Stil1"/>
        <w:jc w:val="center"/>
      </w:pPr>
    </w:p>
    <w:p w:rsidR="00A87F05" w:rsidRDefault="00A87F05" w:rsidP="00A87F05">
      <w:pPr>
        <w:pStyle w:val="Vers"/>
        <w:jc w:val="center"/>
      </w:pPr>
      <w:r>
        <w:t>Hellig, hellig, hellig, Herre Gud, allmektig,</w:t>
      </w:r>
    </w:p>
    <w:p w:rsidR="00A87F05" w:rsidRDefault="00A87F05" w:rsidP="00A87F05">
      <w:pPr>
        <w:pStyle w:val="Vers"/>
        <w:jc w:val="center"/>
      </w:pPr>
      <w:r>
        <w:t>Dag for dag vår lovsang skal stige opp til deg.</w:t>
      </w:r>
    </w:p>
    <w:p w:rsidR="00A87F05" w:rsidRDefault="00A87F05" w:rsidP="00A87F05">
      <w:pPr>
        <w:pStyle w:val="Vers"/>
        <w:jc w:val="center"/>
      </w:pPr>
      <w:r>
        <w:t>Hellig, hellig, hellig!  Nådefull og prektig,</w:t>
      </w:r>
    </w:p>
    <w:p w:rsidR="00A87F05" w:rsidRDefault="00A87F05" w:rsidP="00A87F05">
      <w:pPr>
        <w:pStyle w:val="Vers"/>
        <w:jc w:val="center"/>
      </w:pPr>
      <w:r>
        <w:t>Fader, Sønn og Ånd, all ære være deg!</w:t>
      </w:r>
    </w:p>
    <w:p w:rsidR="00A87F05" w:rsidRDefault="00A87F05" w:rsidP="00A87F05">
      <w:pPr>
        <w:pStyle w:val="Vers"/>
        <w:jc w:val="center"/>
      </w:pPr>
      <w:r>
        <w:t>2</w:t>
      </w:r>
    </w:p>
    <w:p w:rsidR="00A87F05" w:rsidRDefault="00A87F05" w:rsidP="00A87F05">
      <w:pPr>
        <w:pStyle w:val="Vers"/>
        <w:jc w:val="center"/>
      </w:pPr>
      <w:r>
        <w:t>«Hellig, hellig, hellig», synger helgenskarer,</w:t>
      </w:r>
    </w:p>
    <w:p w:rsidR="00A87F05" w:rsidRDefault="00A87F05" w:rsidP="00A87F05">
      <w:pPr>
        <w:pStyle w:val="Vers"/>
        <w:jc w:val="center"/>
      </w:pPr>
      <w:r>
        <w:t>Kaster sine kroner for dine føtter ned.</w:t>
      </w:r>
    </w:p>
    <w:p w:rsidR="00A87F05" w:rsidRDefault="00A87F05" w:rsidP="00A87F05">
      <w:pPr>
        <w:pStyle w:val="Vers"/>
        <w:jc w:val="center"/>
      </w:pPr>
      <w:r>
        <w:t>Englehærers jubel oppad mot deg farer,</w:t>
      </w:r>
    </w:p>
    <w:p w:rsidR="00A87F05" w:rsidRDefault="00A87F05" w:rsidP="00A87F05">
      <w:pPr>
        <w:pStyle w:val="Vers"/>
        <w:jc w:val="center"/>
      </w:pPr>
      <w:r>
        <w:t>Du som var og er og bliver ved.</w:t>
      </w:r>
    </w:p>
    <w:p w:rsidR="00A87F05" w:rsidRDefault="00A87F05" w:rsidP="00A87F05">
      <w:pPr>
        <w:pStyle w:val="Vers"/>
        <w:jc w:val="center"/>
      </w:pPr>
      <w:r>
        <w:t>3</w:t>
      </w:r>
    </w:p>
    <w:p w:rsidR="00A87F05" w:rsidRDefault="00A87F05" w:rsidP="00A87F05">
      <w:pPr>
        <w:pStyle w:val="Vers"/>
        <w:jc w:val="center"/>
      </w:pPr>
      <w:r>
        <w:t>Hellig, hellig, hellig!  Lyset er ditt rike,</w:t>
      </w:r>
    </w:p>
    <w:p w:rsidR="00A87F05" w:rsidRDefault="00A87F05" w:rsidP="00A87F05">
      <w:pPr>
        <w:pStyle w:val="Vers"/>
        <w:jc w:val="center"/>
      </w:pPr>
      <w:r>
        <w:t>Intet urent øye kan se din herlighet.</w:t>
      </w:r>
    </w:p>
    <w:p w:rsidR="00A87F05" w:rsidRDefault="00A87F05" w:rsidP="00A87F05">
      <w:pPr>
        <w:pStyle w:val="Vers"/>
        <w:jc w:val="center"/>
      </w:pPr>
      <w:r>
        <w:t>Ene du er hellig, ingen er din like,</w:t>
      </w:r>
    </w:p>
    <w:p w:rsidR="00A87F05" w:rsidRDefault="00A87F05" w:rsidP="00A87F05">
      <w:pPr>
        <w:pStyle w:val="Vers"/>
        <w:jc w:val="center"/>
      </w:pPr>
      <w:r>
        <w:t>Full av makt og renhet og av kjærlighet.</w:t>
      </w:r>
    </w:p>
    <w:p w:rsidR="00A87F05" w:rsidRDefault="00A87F05" w:rsidP="00A87F05">
      <w:pPr>
        <w:pStyle w:val="Vers"/>
        <w:jc w:val="center"/>
      </w:pPr>
      <w:r>
        <w:t>4</w:t>
      </w:r>
    </w:p>
    <w:p w:rsidR="00A87F05" w:rsidRDefault="00A87F05" w:rsidP="00A87F05">
      <w:pPr>
        <w:pStyle w:val="Vers"/>
        <w:jc w:val="center"/>
      </w:pPr>
      <w:r>
        <w:t>Hellig, hellig, hellig!  Herre Gud, allmektig,</w:t>
      </w:r>
    </w:p>
    <w:p w:rsidR="00A87F05" w:rsidRDefault="00A87F05" w:rsidP="00A87F05">
      <w:pPr>
        <w:pStyle w:val="Vers"/>
        <w:jc w:val="center"/>
      </w:pPr>
      <w:r>
        <w:t>Jord og hav og himmel, se alt skal prise deg!</w:t>
      </w:r>
    </w:p>
    <w:p w:rsidR="00A87F05" w:rsidRDefault="00A87F05" w:rsidP="00A87F05">
      <w:pPr>
        <w:pStyle w:val="Vers"/>
        <w:jc w:val="center"/>
      </w:pPr>
      <w:r>
        <w:t>Hellig, hellig, hellig!  Nådefull og prektig,</w:t>
      </w:r>
    </w:p>
    <w:p w:rsidR="00A87F05" w:rsidRDefault="00A87F05" w:rsidP="00A87F05">
      <w:pPr>
        <w:pStyle w:val="Vers"/>
        <w:jc w:val="center"/>
      </w:pPr>
      <w:r>
        <w:t>Fader, Sønn og Ånd, all være deg!</w:t>
      </w:r>
    </w:p>
    <w:p w:rsidR="0056268E" w:rsidRPr="00A87F05" w:rsidRDefault="00A87F05" w:rsidP="00A87F05">
      <w:pPr>
        <w:pStyle w:val="Vers"/>
        <w:jc w:val="center"/>
        <w:rPr>
          <w:lang w:val="nn-NO"/>
        </w:rPr>
      </w:pPr>
      <w:r w:rsidRPr="00A87F05">
        <w:rPr>
          <w:lang w:val="nn-NO"/>
        </w:rPr>
        <w:t>Gustav Jensen 1915.  T: Reginald Heber 1826.</w:t>
      </w:r>
    </w:p>
    <w:p w:rsidR="00A87F05" w:rsidRDefault="00A87F05" w:rsidP="0056268E">
      <w:pPr>
        <w:pStyle w:val="Vers"/>
        <w:rPr>
          <w:lang w:val="nn-NO"/>
        </w:rPr>
        <w:sectPr w:rsidR="00A87F05" w:rsidSect="00A87F05">
          <w:type w:val="continuous"/>
          <w:pgSz w:w="11905" w:h="17280"/>
          <w:pgMar w:top="1134" w:right="1134" w:bottom="1134" w:left="1134" w:header="1134" w:footer="964" w:gutter="567"/>
          <w:cols w:sep="1" w:space="567"/>
          <w:noEndnote/>
          <w:docGrid w:linePitch="381"/>
        </w:sectPr>
      </w:pPr>
    </w:p>
    <w:p w:rsidR="00A87F05" w:rsidRPr="00A87F05" w:rsidRDefault="00A87F05" w:rsidP="0056268E">
      <w:pPr>
        <w:pStyle w:val="Vers"/>
        <w:rPr>
          <w:lang w:val="nn-NO"/>
        </w:rPr>
      </w:pPr>
    </w:p>
    <w:p w:rsidR="009168E6" w:rsidRDefault="009168E6" w:rsidP="00676F85">
      <w:pPr>
        <w:pStyle w:val="avsnitt"/>
        <w:rPr>
          <w:rFonts w:eastAsiaTheme="majorEastAsia"/>
          <w:lang w:val="nn-NO"/>
        </w:rPr>
      </w:pPr>
      <w:bookmarkStart w:id="211" w:name="_Toc484007487"/>
    </w:p>
    <w:p w:rsidR="00D14125" w:rsidRDefault="00D14125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eastAsiaTheme="majorEastAsia"/>
          <w:lang w:val="nn-NO"/>
        </w:rPr>
      </w:pPr>
      <w:r>
        <w:rPr>
          <w:rFonts w:eastAsiaTheme="majorEastAsia"/>
          <w:lang w:val="nn-NO"/>
        </w:rPr>
        <w:br w:type="page"/>
      </w:r>
    </w:p>
    <w:p w:rsidR="005C6CBD" w:rsidRPr="00676F85" w:rsidRDefault="005C6CBD" w:rsidP="00676F85">
      <w:pPr>
        <w:pStyle w:val="avsnitt"/>
        <w:rPr>
          <w:rFonts w:eastAsiaTheme="majorEastAsia"/>
          <w:lang w:val="nn-NO"/>
        </w:rPr>
      </w:pPr>
    </w:p>
    <w:p w:rsidR="009168E6" w:rsidRDefault="009168E6" w:rsidP="009168E6">
      <w:pPr>
        <w:pStyle w:val="Overskrift1"/>
        <w:jc w:val="center"/>
      </w:pPr>
      <w:bookmarkStart w:id="212" w:name="_Toc525471328"/>
      <w:r>
        <w:t>SVARSANGER</w:t>
      </w:r>
      <w:bookmarkEnd w:id="212"/>
    </w:p>
    <w:p w:rsidR="009168E6" w:rsidRDefault="009168E6" w:rsidP="009168E6">
      <w:pPr>
        <w:jc w:val="center"/>
      </w:pPr>
      <w:r>
        <w:t>P = prest  A=alle</w:t>
      </w:r>
    </w:p>
    <w:p w:rsidR="009168E6" w:rsidRDefault="009168E6" w:rsidP="009168E6">
      <w:pPr>
        <w:pStyle w:val="Overskrift3"/>
      </w:pPr>
      <w:r>
        <w:t>I ADVENTTIDEN:</w:t>
      </w:r>
    </w:p>
    <w:p w:rsidR="009168E6" w:rsidRPr="003B6611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P:</w:t>
      </w:r>
      <w:r w:rsidR="00994AB9">
        <w:tab/>
      </w:r>
      <w:r>
        <w:t xml:space="preserve">Herren sender sitt budskap til jorden.  </w:t>
      </w:r>
    </w:p>
    <w:p w:rsidR="009168E6" w:rsidRPr="009C04E6" w:rsidRDefault="009168E6" w:rsidP="008C509A">
      <w:pPr>
        <w:pStyle w:val="menighetssvar"/>
        <w:rPr>
          <w:szCs w:val="28"/>
          <w:lang w:val="nb-NO"/>
        </w:rPr>
      </w:pPr>
      <w:r w:rsidRPr="009C04E6">
        <w:rPr>
          <w:szCs w:val="28"/>
          <w:lang w:val="nb-NO"/>
        </w:rPr>
        <w:t>A:</w:t>
      </w:r>
      <w:r w:rsidRPr="009C04E6">
        <w:rPr>
          <w:szCs w:val="28"/>
          <w:lang w:val="nb-NO"/>
        </w:rPr>
        <w:tab/>
        <w:t xml:space="preserve">Herren sender sitt budskap til jorden.  </w:t>
      </w:r>
      <w:r w:rsidR="00994AB9" w:rsidRPr="009C04E6">
        <w:rPr>
          <w:szCs w:val="28"/>
          <w:lang w:val="nb-NO"/>
        </w:rPr>
        <w:t xml:space="preserve">(Sal 147:15)  </w:t>
      </w:r>
    </w:p>
    <w:p w:rsidR="009168E6" w:rsidRDefault="009168E6" w:rsidP="00994AB9">
      <w:pPr>
        <w:pStyle w:val="diakon"/>
      </w:pPr>
      <w:r>
        <w:t>P:</w:t>
      </w:r>
      <w:r w:rsidR="00994AB9">
        <w:tab/>
      </w:r>
      <w:r>
        <w:t xml:space="preserve">Si til Sions datter: «Se, din konge kommer til deg.» </w:t>
      </w:r>
      <w:r w:rsidRPr="00994AB9">
        <w:rPr>
          <w:sz w:val="22"/>
        </w:rPr>
        <w:t>(Mt 21:5a)</w:t>
      </w:r>
      <w:r>
        <w:t xml:space="preserve"> 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="00994AB9" w:rsidRPr="009C04E6">
        <w:rPr>
          <w:lang w:val="nb-NO"/>
        </w:rPr>
        <w:tab/>
      </w:r>
      <w:r w:rsidRPr="009C04E6">
        <w:rPr>
          <w:lang w:val="nb-NO"/>
        </w:rPr>
        <w:t xml:space="preserve">Herren sender sitt budskap til jorden.  </w:t>
      </w:r>
      <w:r w:rsidR="002C0C6D">
        <w:rPr>
          <w:lang w:val="nb-NO"/>
        </w:rPr>
        <w:t>/</w:t>
      </w:r>
      <w:r w:rsidR="00AE7B1D" w:rsidRPr="009C04E6">
        <w:rPr>
          <w:lang w:val="nb-NO"/>
        </w:rPr>
        <w:t xml:space="preserve"> </w:t>
      </w:r>
      <w:r w:rsidRPr="009C04E6">
        <w:rPr>
          <w:lang w:val="nb-NO"/>
        </w:rPr>
        <w:t>Si til Sions datter: «Se, din konge ko</w:t>
      </w:r>
      <w:r w:rsidRPr="009C04E6">
        <w:rPr>
          <w:lang w:val="nb-NO"/>
        </w:rPr>
        <w:t>m</w:t>
      </w:r>
      <w:r w:rsidRPr="009C04E6">
        <w:rPr>
          <w:lang w:val="nb-NO"/>
        </w:rPr>
        <w:t xml:space="preserve">mer til deg».  </w:t>
      </w:r>
      <w:r w:rsidR="00994AB9" w:rsidRPr="009C04E6">
        <w:rPr>
          <w:lang w:val="nb-NO"/>
        </w:rPr>
        <w:t xml:space="preserve">- </w:t>
      </w:r>
      <w:r w:rsidRPr="009C04E6">
        <w:rPr>
          <w:lang w:val="nb-NO"/>
        </w:rPr>
        <w:t>Amen.  Kom, Herre Jesus.</w:t>
      </w:r>
    </w:p>
    <w:p w:rsidR="009168E6" w:rsidRDefault="009168E6" w:rsidP="00994AB9">
      <w:pPr>
        <w:pStyle w:val="diakon"/>
      </w:pPr>
      <w:r>
        <w:t>P:</w:t>
      </w:r>
      <w:r w:rsidR="00994AB9">
        <w:tab/>
      </w:r>
      <w:r>
        <w:t>Ære være Gud Fader, Sønn og Hellig Ånd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 xml:space="preserve">Herren trøster sitt </w:t>
      </w:r>
      <w:r w:rsidR="00994AB9">
        <w:t>folk, han gjenløser Jerusalem.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>Herren trøster sitt folk, han gjenløser Jerusalem.</w:t>
      </w:r>
      <w:r w:rsidR="00994AB9" w:rsidRPr="009C04E6">
        <w:rPr>
          <w:sz w:val="22"/>
          <w:lang w:val="nb-NO"/>
        </w:rPr>
        <w:t xml:space="preserve">  (Jes 52:9b)</w:t>
      </w:r>
    </w:p>
    <w:p w:rsidR="009168E6" w:rsidRDefault="009168E6" w:rsidP="00994AB9">
      <w:pPr>
        <w:pStyle w:val="diakon"/>
      </w:pPr>
      <w:r>
        <w:t>P:</w:t>
      </w:r>
      <w:r>
        <w:tab/>
        <w:t xml:space="preserve">Rop til henne at hennes strid er endt, at hennes skyld er betalt.  </w:t>
      </w:r>
      <w:r w:rsidRPr="00994AB9">
        <w:rPr>
          <w:sz w:val="22"/>
        </w:rPr>
        <w:t>(Jes 40:2)</w:t>
      </w:r>
    </w:p>
    <w:p w:rsidR="009168E6" w:rsidRDefault="009168E6" w:rsidP="00994AB9">
      <w:pPr>
        <w:pStyle w:val="diakon"/>
      </w:pPr>
      <w:r>
        <w:t>A:</w:t>
      </w:r>
      <w:r>
        <w:tab/>
        <w:t xml:space="preserve">Herren trøster sitt folk, han gjenløser Jerusalem.  </w:t>
      </w:r>
      <w:r w:rsidR="002F2DD5">
        <w:t>/</w:t>
      </w:r>
      <w:r>
        <w:t xml:space="preserve"> Rop til henne at hennes strid er endt, at hennes skyld er betalt.</w:t>
      </w:r>
    </w:p>
    <w:p w:rsidR="00994AB9" w:rsidRDefault="009168E6" w:rsidP="00994AB9">
      <w:pPr>
        <w:pStyle w:val="diakon"/>
      </w:pPr>
      <w:r>
        <w:t>P:</w:t>
      </w:r>
      <w:r>
        <w:tab/>
        <w:t xml:space="preserve">Juble, dere himler, for Herren utfører sitt verk.  </w:t>
      </w:r>
      <w:r w:rsidRPr="00994AB9">
        <w:rPr>
          <w:sz w:val="22"/>
        </w:rPr>
        <w:t xml:space="preserve">(Jes 44:23a)  </w:t>
      </w:r>
    </w:p>
    <w:p w:rsidR="00FC5264" w:rsidRDefault="00994AB9" w:rsidP="00994AB9">
      <w:pPr>
        <w:pStyle w:val="diakon"/>
        <w:rPr>
          <w:sz w:val="22"/>
        </w:rPr>
      </w:pPr>
      <w:r>
        <w:tab/>
      </w:r>
      <w:r w:rsidR="009168E6">
        <w:t xml:space="preserve">Lovet være Gud og vår Herre Jesu Kristi Fader, </w:t>
      </w:r>
      <w:r w:rsidR="002F2DD5">
        <w:t>/</w:t>
      </w:r>
      <w:r w:rsidR="009168E6">
        <w:t xml:space="preserve"> miskunns Fader og all trøsts Gud.  </w:t>
      </w:r>
      <w:r w:rsidR="009168E6" w:rsidRPr="00994AB9">
        <w:rPr>
          <w:sz w:val="22"/>
        </w:rPr>
        <w:t>(2 Kor 1:3)</w:t>
      </w:r>
    </w:p>
    <w:p w:rsidR="009168E6" w:rsidRDefault="009168E6" w:rsidP="002C0C6D">
      <w:pPr>
        <w:pStyle w:val="Stil1"/>
      </w:pPr>
      <w:r>
        <w:t>.</w:t>
      </w:r>
    </w:p>
    <w:p w:rsidR="009168E6" w:rsidRDefault="009168E6" w:rsidP="00994AB9">
      <w:pPr>
        <w:pStyle w:val="diakon"/>
      </w:pPr>
      <w:r>
        <w:t>P:</w:t>
      </w:r>
      <w:r>
        <w:tab/>
        <w:t xml:space="preserve">Herre, ditt ord står fast i himmelen til evig tid.  </w:t>
      </w:r>
    </w:p>
    <w:p w:rsidR="009168E6" w:rsidRDefault="009168E6" w:rsidP="002F2DD5">
      <w:pPr>
        <w:pStyle w:val="menighetssvar"/>
      </w:pPr>
      <w:r>
        <w:t>A:</w:t>
      </w:r>
      <w:r>
        <w:tab/>
        <w:t>Herre, ditt ord står fast i himmelen til evig tid.</w:t>
      </w:r>
    </w:p>
    <w:p w:rsidR="009168E6" w:rsidRDefault="009168E6" w:rsidP="00994AB9">
      <w:pPr>
        <w:pStyle w:val="diakon"/>
      </w:pPr>
      <w:r>
        <w:t>P:</w:t>
      </w:r>
      <w:r>
        <w:tab/>
        <w:t xml:space="preserve">Din trofasthet varer gjennom alle slekter.  </w:t>
      </w:r>
      <w:r w:rsidRPr="00994AB9">
        <w:rPr>
          <w:sz w:val="22"/>
        </w:rPr>
        <w:t>(Sal 119:89f)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Herre, ditt ord står fast i himmelen til evig tid. </w:t>
      </w:r>
      <w:r w:rsidR="00AE7B1D" w:rsidRPr="009C04E6">
        <w:rPr>
          <w:lang w:val="nb-NO"/>
        </w:rPr>
        <w:t>\</w:t>
      </w:r>
      <w:r w:rsidRPr="009C04E6">
        <w:rPr>
          <w:lang w:val="nb-NO"/>
        </w:rPr>
        <w:t xml:space="preserve"> Din trofasthet varer gjennom alle slekter.</w:t>
      </w:r>
    </w:p>
    <w:p w:rsidR="00994AB9" w:rsidRPr="00AE7B1D" w:rsidRDefault="009168E6" w:rsidP="00AE7B1D">
      <w:pPr>
        <w:pStyle w:val="diakon"/>
      </w:pPr>
      <w:r>
        <w:t>P:</w:t>
      </w:r>
      <w:r>
        <w:tab/>
        <w:t xml:space="preserve">Herre, ditt ord </w:t>
      </w:r>
      <w:r w:rsidR="00AE7B1D">
        <w:t xml:space="preserve">holder meg </w:t>
      </w:r>
      <w:r>
        <w:t xml:space="preserve">i live.  </w:t>
      </w:r>
      <w:r w:rsidR="00AE7B1D" w:rsidRPr="00AE7B1D">
        <w:rPr>
          <w:sz w:val="22"/>
        </w:rPr>
        <w:t>(Sal 119:50)</w:t>
      </w:r>
    </w:p>
    <w:p w:rsidR="009168E6" w:rsidRDefault="00994AB9" w:rsidP="00994AB9">
      <w:pPr>
        <w:pStyle w:val="diakon"/>
      </w:pPr>
      <w:r>
        <w:tab/>
      </w:r>
      <w:r w:rsidR="009168E6">
        <w:t>Ære være Gud Fader, Sønn og Hellig Ånd</w:t>
      </w:r>
    </w:p>
    <w:p w:rsidR="009168E6" w:rsidRDefault="009168E6" w:rsidP="00994AB9">
      <w:pPr>
        <w:pStyle w:val="Overskrift3"/>
      </w:pPr>
      <w:r>
        <w:t>I JULETIDEN TIL OG MED KRISTI ÅPENBARINGSDAG: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>Ordet ble kjød og tok bolig iblant oss.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>Ordet ble kjød og tok bolig iblant oss.</w:t>
      </w:r>
    </w:p>
    <w:p w:rsidR="009168E6" w:rsidRDefault="009168E6" w:rsidP="00994AB9">
      <w:pPr>
        <w:pStyle w:val="diakon"/>
      </w:pPr>
      <w:r>
        <w:t>P:</w:t>
      </w:r>
      <w:r>
        <w:tab/>
        <w:t xml:space="preserve">Og vi så hans herlighet, den en ènbåren Sønn har fra sin Fader, full av nåde og sannhet.  </w:t>
      </w:r>
      <w:r w:rsidRPr="00994AB9">
        <w:rPr>
          <w:sz w:val="22"/>
        </w:rPr>
        <w:t>(Joh 1:14)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lastRenderedPageBreak/>
        <w:t>A:</w:t>
      </w:r>
      <w:r w:rsidRPr="009C04E6">
        <w:rPr>
          <w:lang w:val="nb-NO"/>
        </w:rPr>
        <w:tab/>
        <w:t xml:space="preserve">Ordet ble kjød og tok bolig iblant oss. 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Og vi så hans herlighet, den en ènbåren Sønn har fra sin Fader, \ full av nåde og sannhet.</w:t>
      </w:r>
    </w:p>
    <w:p w:rsidR="00994AB9" w:rsidRDefault="009168E6" w:rsidP="00994AB9">
      <w:pPr>
        <w:pStyle w:val="diakon"/>
      </w:pPr>
      <w:r>
        <w:t>P:</w:t>
      </w:r>
      <w:r>
        <w:tab/>
        <w:t xml:space="preserve">Hør, visdommen roper!  </w:t>
      </w:r>
      <w:r w:rsidRPr="00994AB9">
        <w:rPr>
          <w:sz w:val="22"/>
        </w:rPr>
        <w:t>(Ord 8:1)</w:t>
      </w:r>
      <w:r>
        <w:t xml:space="preserve">  </w:t>
      </w:r>
    </w:p>
    <w:p w:rsidR="009168E6" w:rsidRDefault="00994AB9" w:rsidP="00994AB9">
      <w:pPr>
        <w:pStyle w:val="diakon"/>
      </w:pPr>
      <w:r>
        <w:tab/>
      </w:r>
      <w:r w:rsidR="009168E6">
        <w:t>Ære være Gud Fader, Sønn og Hellig Ånd.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>Salig er den som har fått sin overtredelse forlatt og sin synd skjult.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>Salig er den som har fått sin overtredelse forlatt og sin synd skjult.</w:t>
      </w:r>
    </w:p>
    <w:p w:rsidR="009168E6" w:rsidRDefault="009168E6" w:rsidP="00994AB9">
      <w:pPr>
        <w:pStyle w:val="diakon"/>
      </w:pPr>
      <w:r>
        <w:t xml:space="preserve">P: </w:t>
      </w:r>
      <w:r>
        <w:tab/>
        <w:t xml:space="preserve">Salig er den mann som Herren ikke tilregner synd. 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Salig er den som har fått sin overtredelse forlatt og sin skyld skjult. 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Salig er den mann som Herren ikke tilregner synd.  </w:t>
      </w:r>
      <w:r w:rsidRPr="009C04E6">
        <w:rPr>
          <w:sz w:val="22"/>
          <w:lang w:val="nb-NO"/>
        </w:rPr>
        <w:t>(Sal 32:1f)</w:t>
      </w:r>
      <w:r w:rsidRPr="009C04E6">
        <w:rPr>
          <w:lang w:val="nb-NO"/>
        </w:rPr>
        <w:t xml:space="preserve"> </w:t>
      </w:r>
    </w:p>
    <w:p w:rsidR="00994AB9" w:rsidRDefault="009168E6" w:rsidP="00994AB9">
      <w:pPr>
        <w:pStyle w:val="diakon"/>
        <w:rPr>
          <w:sz w:val="22"/>
        </w:rPr>
      </w:pPr>
      <w:r>
        <w:t xml:space="preserve">P: </w:t>
      </w:r>
      <w:r>
        <w:tab/>
        <w:t xml:space="preserve">Salige er de som lider forfølgelse for Rettferdighetens skyld, \ for himmelriket er deres.  </w:t>
      </w:r>
      <w:r w:rsidRPr="00994AB9">
        <w:rPr>
          <w:sz w:val="22"/>
        </w:rPr>
        <w:t xml:space="preserve">(Mt 5:10)  </w:t>
      </w:r>
    </w:p>
    <w:p w:rsidR="009168E6" w:rsidRDefault="00994AB9" w:rsidP="00994AB9">
      <w:pPr>
        <w:pStyle w:val="diakon"/>
      </w:pPr>
      <w:r>
        <w:tab/>
      </w:r>
      <w:r w:rsidR="009168E6">
        <w:t xml:space="preserve">Ære være Faderen og Sønnen </w:t>
      </w:r>
      <w:r w:rsidR="002C0C6D">
        <w:t>/</w:t>
      </w:r>
      <w:r w:rsidR="009168E6">
        <w:t xml:space="preserve"> og Den Hellig Ånd.</w:t>
      </w:r>
    </w:p>
    <w:p w:rsidR="009168E6" w:rsidRPr="002C0C6D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 w:rsidR="00994AB9">
        <w:tab/>
      </w:r>
      <w:r>
        <w:t xml:space="preserve">Stå opp, </w:t>
      </w:r>
      <w:r w:rsidR="00994AB9">
        <w:t xml:space="preserve">bli lys, for ditt lys kommer, 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="00994AB9" w:rsidRPr="009C04E6">
        <w:rPr>
          <w:lang w:val="nb-NO"/>
        </w:rPr>
        <w:tab/>
      </w:r>
      <w:r w:rsidRPr="009C04E6">
        <w:rPr>
          <w:lang w:val="nb-NO"/>
        </w:rPr>
        <w:t>Stå opp, bli lys, for ditt lys kommer,</w:t>
      </w:r>
    </w:p>
    <w:p w:rsidR="009168E6" w:rsidRDefault="009168E6" w:rsidP="00994AB9">
      <w:pPr>
        <w:pStyle w:val="diakon"/>
      </w:pPr>
      <w:r>
        <w:t>P:</w:t>
      </w:r>
      <w:r w:rsidR="00994AB9">
        <w:tab/>
      </w:r>
      <w:r>
        <w:t xml:space="preserve">og Herrens herlighet går opp over deg.  </w:t>
      </w:r>
      <w:r w:rsidRPr="00994AB9">
        <w:rPr>
          <w:sz w:val="22"/>
        </w:rPr>
        <w:t>(Jes 60:1)</w:t>
      </w:r>
    </w:p>
    <w:p w:rsidR="009168E6" w:rsidRPr="00FC5264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="00994AB9" w:rsidRPr="009C04E6">
        <w:rPr>
          <w:lang w:val="nb-NO"/>
        </w:rPr>
        <w:tab/>
      </w:r>
      <w:r w:rsidRPr="009C04E6">
        <w:rPr>
          <w:lang w:val="nb-NO"/>
        </w:rPr>
        <w:t xml:space="preserve">Stå opp, bli lys, for ditt lys kommer,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og Herrens herlighet går opp over deg.  </w:t>
      </w:r>
      <w:r w:rsidRPr="00FC5264">
        <w:rPr>
          <w:lang w:val="nb-NO"/>
        </w:rPr>
        <w:t xml:space="preserve">Halleluja.  </w:t>
      </w:r>
    </w:p>
    <w:p w:rsidR="009168E6" w:rsidRDefault="009168E6" w:rsidP="00994AB9">
      <w:pPr>
        <w:pStyle w:val="diakon"/>
      </w:pPr>
      <w:r>
        <w:t>P:</w:t>
      </w:r>
      <w:r w:rsidR="00994AB9">
        <w:tab/>
      </w:r>
      <w:r>
        <w:t>Ære være Gud Fader, Sønn og Hellig Ånd</w:t>
      </w:r>
    </w:p>
    <w:p w:rsidR="009168E6" w:rsidRDefault="009168E6" w:rsidP="002C0C6D">
      <w:pPr>
        <w:pStyle w:val="Stil1"/>
      </w:pPr>
    </w:p>
    <w:p w:rsidR="009168E6" w:rsidRPr="00D14E5A" w:rsidRDefault="009168E6" w:rsidP="00994AB9">
      <w:pPr>
        <w:pStyle w:val="diakon"/>
        <w:rPr>
          <w:lang w:val="nn-NO"/>
        </w:rPr>
      </w:pPr>
      <w:r w:rsidRPr="00D14E5A">
        <w:rPr>
          <w:lang w:val="nn-NO"/>
        </w:rPr>
        <w:t>P:</w:t>
      </w:r>
      <w:r w:rsidR="00994AB9" w:rsidRPr="00D14E5A">
        <w:rPr>
          <w:lang w:val="nn-NO"/>
        </w:rPr>
        <w:tab/>
      </w:r>
      <w:r w:rsidRPr="00D14E5A">
        <w:rPr>
          <w:lang w:val="nn-NO"/>
        </w:rPr>
        <w:t>Den som seirer, skal bli kledd i hvite klær.</w:t>
      </w:r>
    </w:p>
    <w:p w:rsidR="009168E6" w:rsidRDefault="009168E6" w:rsidP="002F2DD5">
      <w:pPr>
        <w:pStyle w:val="menighetssvar"/>
      </w:pPr>
      <w:r>
        <w:t xml:space="preserve">A </w:t>
      </w:r>
      <w:r w:rsidR="00994AB9">
        <w:tab/>
      </w:r>
      <w:r>
        <w:t>Den som seirer, skal bli kledd i hvite klær.</w:t>
      </w:r>
      <w:r>
        <w:tab/>
      </w:r>
    </w:p>
    <w:p w:rsidR="009168E6" w:rsidRDefault="009168E6" w:rsidP="00994AB9">
      <w:pPr>
        <w:pStyle w:val="diakon"/>
      </w:pPr>
      <w:r>
        <w:t>P:</w:t>
      </w:r>
      <w:r>
        <w:tab/>
        <w:t xml:space="preserve">Jeg vil kjennes ved hans navn for min Fader og hans engler. </w:t>
      </w:r>
      <w:r w:rsidRPr="00994AB9">
        <w:rPr>
          <w:sz w:val="22"/>
        </w:rPr>
        <w:t>(Åp 3:5)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="00994AB9" w:rsidRPr="009C04E6">
        <w:rPr>
          <w:lang w:val="nb-NO"/>
        </w:rPr>
        <w:tab/>
      </w:r>
      <w:r w:rsidRPr="009C04E6">
        <w:rPr>
          <w:lang w:val="nb-NO"/>
        </w:rPr>
        <w:t xml:space="preserve">Den som seirer, skal bli kledd i hvite klær. 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Jeg vil kjennes ved hans navn for min Fader og hans engler.</w:t>
      </w:r>
    </w:p>
    <w:p w:rsidR="009168E6" w:rsidRDefault="009168E6" w:rsidP="00994AB9">
      <w:pPr>
        <w:pStyle w:val="diakon"/>
      </w:pPr>
      <w:r>
        <w:t>P:</w:t>
      </w:r>
      <w:r w:rsidR="00994AB9">
        <w:tab/>
      </w:r>
      <w:r>
        <w:t>Ære være Gud Fader, Sønn og Hellig Ånd.</w:t>
      </w:r>
    </w:p>
    <w:p w:rsidR="009168E6" w:rsidRDefault="009168E6" w:rsidP="00994AB9">
      <w:pPr>
        <w:pStyle w:val="Overskrift3"/>
      </w:pPr>
      <w:r>
        <w:t>I ÅPENBARINGSTIDEN: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 xml:space="preserve">P: </w:t>
      </w:r>
      <w:r>
        <w:tab/>
        <w:t>Gud har i fordums tid talt til fedrene ved profetene,</w:t>
      </w:r>
      <w:r w:rsidR="002F2DD5">
        <w:t xml:space="preserve"> </w:t>
      </w:r>
      <w:r w:rsidR="002F2DD5">
        <w:rPr>
          <w:sz w:val="26"/>
        </w:rPr>
        <w:t>/</w:t>
      </w:r>
      <w:r>
        <w:t xml:space="preserve"> men til oss har han talt gjennom Sønnen.</w:t>
      </w:r>
    </w:p>
    <w:p w:rsidR="009168E6" w:rsidRPr="002F2DD5" w:rsidRDefault="009168E6" w:rsidP="002F2DD5">
      <w:pPr>
        <w:pStyle w:val="menighetssvar"/>
        <w:rPr>
          <w:lang w:val="nb-NO"/>
        </w:rPr>
      </w:pPr>
      <w:r w:rsidRPr="002F2DD5">
        <w:rPr>
          <w:lang w:val="nb-NO"/>
        </w:rPr>
        <w:t>A:</w:t>
      </w:r>
      <w:r w:rsidRPr="002F2DD5">
        <w:rPr>
          <w:lang w:val="nb-NO"/>
        </w:rPr>
        <w:tab/>
        <w:t xml:space="preserve">Gud har i fordums tid talt til fedrene ved profetene, </w:t>
      </w:r>
      <w:r w:rsidR="002F2DD5">
        <w:rPr>
          <w:lang w:val="nb-NO"/>
        </w:rPr>
        <w:t xml:space="preserve">/ </w:t>
      </w:r>
      <w:r w:rsidRPr="002F2DD5">
        <w:rPr>
          <w:lang w:val="nb-NO"/>
        </w:rPr>
        <w:t>men til oss har han talt gjennom Sønnen.</w:t>
      </w:r>
    </w:p>
    <w:p w:rsidR="009168E6" w:rsidRDefault="009168E6" w:rsidP="00994AB9">
      <w:pPr>
        <w:pStyle w:val="diakon"/>
      </w:pPr>
      <w:r>
        <w:t>P:</w:t>
      </w:r>
      <w:r>
        <w:tab/>
        <w:t xml:space="preserve">Han er en utstråling av Guds herlighet og bildet av hans vesen, 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Gud har i fordums tid talt til fedrene ved profetene, men til oss har han talt gjennom Sønnen.  </w:t>
      </w:r>
      <w:r w:rsidR="002F2DD5" w:rsidRPr="002F2DD5">
        <w:rPr>
          <w:lang w:val="nb-NO"/>
        </w:rPr>
        <w:t>/</w:t>
      </w:r>
      <w:r w:rsidRPr="002F2DD5">
        <w:rPr>
          <w:lang w:val="nb-NO"/>
        </w:rPr>
        <w:t xml:space="preserve"> Han er en utstråling av Guds herlighet og bildet av hans v</w:t>
      </w:r>
      <w:r w:rsidRPr="002F2DD5">
        <w:rPr>
          <w:lang w:val="nb-NO"/>
        </w:rPr>
        <w:t>e</w:t>
      </w:r>
      <w:r w:rsidRPr="002F2DD5">
        <w:rPr>
          <w:lang w:val="nb-NO"/>
        </w:rPr>
        <w:t xml:space="preserve">sen. </w:t>
      </w:r>
      <w:r w:rsidRPr="009C04E6">
        <w:rPr>
          <w:sz w:val="22"/>
          <w:lang w:val="nb-NO"/>
        </w:rPr>
        <w:t>(Heb 1:1f.)</w:t>
      </w:r>
    </w:p>
    <w:p w:rsidR="00994AB9" w:rsidRDefault="009168E6" w:rsidP="00994AB9">
      <w:pPr>
        <w:pStyle w:val="diakon"/>
      </w:pPr>
      <w:r>
        <w:lastRenderedPageBreak/>
        <w:t>P:</w:t>
      </w:r>
      <w:r>
        <w:tab/>
        <w:t xml:space="preserve">Han bærer alle ting ved sitt mektige ord.  </w:t>
      </w:r>
      <w:r w:rsidR="00994AB9" w:rsidRPr="00994AB9">
        <w:rPr>
          <w:sz w:val="22"/>
        </w:rPr>
        <w:t>(Heb 1:3)</w:t>
      </w:r>
    </w:p>
    <w:p w:rsidR="009168E6" w:rsidRDefault="00994AB9" w:rsidP="00994AB9">
      <w:pPr>
        <w:pStyle w:val="diakon"/>
      </w:pPr>
      <w:r>
        <w:tab/>
      </w:r>
      <w:r w:rsidR="009168E6">
        <w:t>Ære være Gud Fader, Sønn og Hellig Ånd.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>Herren har kunngjort sin frelse,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>Herren har kunngjort sin frelse,</w:t>
      </w:r>
    </w:p>
    <w:p w:rsidR="009168E6" w:rsidRDefault="009168E6" w:rsidP="00994AB9">
      <w:pPr>
        <w:pStyle w:val="diakon"/>
      </w:pPr>
      <w:r>
        <w:t>P:</w:t>
      </w:r>
      <w:r>
        <w:tab/>
        <w:t xml:space="preserve">åpenbart sin rettferdighet for folkenes øyne.  </w:t>
      </w:r>
      <w:r w:rsidRPr="00994AB9">
        <w:rPr>
          <w:sz w:val="22"/>
        </w:rPr>
        <w:t xml:space="preserve">(Sal 98:2)  </w:t>
      </w:r>
      <w:r>
        <w:t>Halleluja!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="00994AB9" w:rsidRPr="009C04E6">
        <w:rPr>
          <w:lang w:val="nb-NO"/>
        </w:rPr>
        <w:tab/>
      </w:r>
      <w:r w:rsidRPr="009C04E6">
        <w:rPr>
          <w:lang w:val="nb-NO"/>
        </w:rPr>
        <w:t xml:space="preserve">Herren har kunngjort sin frelse,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åpenbart sin rettferdighet for folkenes øyne!  Halleluja!</w:t>
      </w:r>
    </w:p>
    <w:p w:rsidR="009168E6" w:rsidRDefault="009168E6" w:rsidP="00994AB9">
      <w:pPr>
        <w:pStyle w:val="diakon"/>
      </w:pPr>
      <w:r>
        <w:t>P:</w:t>
      </w:r>
      <w:r w:rsidR="00994AB9">
        <w:tab/>
      </w:r>
      <w:r>
        <w:t>Ære være Gud Fader, Sønn og Hellig Ånd!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 xml:space="preserve">Uten lov er nå Guds rettferdighet åpenbart, som loven og profetene vitner om, </w:t>
      </w:r>
      <w:r w:rsidR="002F2DD5">
        <w:t>/</w:t>
      </w:r>
      <w:r w:rsidR="00AE7B1D">
        <w:t xml:space="preserve"> </w:t>
      </w:r>
      <w:r>
        <w:t xml:space="preserve">Guds rettferdighet ved tro på Jesus Kristus for alle som tror.  </w:t>
      </w:r>
      <w:r w:rsidRPr="00994AB9">
        <w:rPr>
          <w:sz w:val="22"/>
        </w:rPr>
        <w:t xml:space="preserve">(Rom 3:21f) </w:t>
      </w:r>
    </w:p>
    <w:p w:rsidR="009168E6" w:rsidRDefault="009168E6" w:rsidP="00994AB9">
      <w:pPr>
        <w:pStyle w:val="diakon"/>
      </w:pPr>
      <w:r>
        <w:tab/>
        <w:t>Nå ser vi som i et speil, på gåtefullt vis.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Nå ser vi som i et speil, på gåtefullt vis, </w:t>
      </w:r>
    </w:p>
    <w:p w:rsidR="009168E6" w:rsidRDefault="009168E6" w:rsidP="00994AB9">
      <w:pPr>
        <w:pStyle w:val="diakon"/>
      </w:pPr>
      <w:r>
        <w:t>P:</w:t>
      </w:r>
      <w:r>
        <w:tab/>
        <w:t>men da skal vi se ansikt til ansikt.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2F2DD5">
        <w:rPr>
          <w:lang w:val="nb-NO"/>
        </w:rPr>
        <w:t>A:</w:t>
      </w:r>
      <w:r w:rsidRPr="002F2DD5">
        <w:rPr>
          <w:lang w:val="nb-NO"/>
        </w:rPr>
        <w:tab/>
        <w:t xml:space="preserve">Nå ser vi som i et speil, på gåtefullt vis, </w:t>
      </w:r>
      <w:r w:rsidR="002F2DD5" w:rsidRPr="002F2DD5">
        <w:rPr>
          <w:lang w:val="nb-NO"/>
        </w:rPr>
        <w:t>/</w:t>
      </w:r>
      <w:r w:rsidRPr="002F2DD5">
        <w:rPr>
          <w:lang w:val="nb-NO"/>
        </w:rPr>
        <w:t xml:space="preserve"> men da skal vi se ansikt til ansikt.  </w:t>
      </w:r>
      <w:r w:rsidRPr="009C04E6">
        <w:rPr>
          <w:sz w:val="22"/>
          <w:lang w:val="nb-NO"/>
        </w:rPr>
        <w:t>(1 Kor 13:12)</w:t>
      </w:r>
    </w:p>
    <w:p w:rsidR="009168E6" w:rsidRDefault="009168E6" w:rsidP="00994AB9">
      <w:pPr>
        <w:pStyle w:val="diakon"/>
      </w:pPr>
      <w:r>
        <w:t>P:</w:t>
      </w:r>
      <w:r>
        <w:tab/>
        <w:t>Ære være Gud Fader, Sønn og Hellig Ånd.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 xml:space="preserve">De ord som jeg har talt til dere, er ånd og liv!  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De ord som jeg har talt til dere, er ånd og liv!  </w:t>
      </w:r>
      <w:r w:rsidRPr="009C04E6">
        <w:rPr>
          <w:sz w:val="22"/>
          <w:lang w:val="nb-NO"/>
        </w:rPr>
        <w:t>(Joh 6:63)</w:t>
      </w:r>
    </w:p>
    <w:p w:rsidR="009168E6" w:rsidRDefault="009168E6" w:rsidP="00994AB9">
      <w:pPr>
        <w:pStyle w:val="diakon"/>
      </w:pPr>
      <w:r>
        <w:t>P:</w:t>
      </w:r>
      <w:r>
        <w:tab/>
        <w:t xml:space="preserve">Salige er de som hører Guds ord og tar vare på det!  </w:t>
      </w:r>
      <w:r w:rsidRPr="00994AB9">
        <w:rPr>
          <w:sz w:val="22"/>
        </w:rPr>
        <w:t>(Lk 11:28)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De ord som jeg har talt til dere, er ånd og liv! </w:t>
      </w:r>
      <w:r w:rsidR="00994AB9" w:rsidRPr="009C04E6">
        <w:rPr>
          <w:lang w:val="nb-NO"/>
        </w:rPr>
        <w:t xml:space="preserve"> </w:t>
      </w:r>
      <w:r w:rsidR="00A54CFE">
        <w:rPr>
          <w:lang w:val="nb-NO"/>
        </w:rPr>
        <w:t>/</w:t>
      </w:r>
      <w:r w:rsidRPr="009C04E6">
        <w:rPr>
          <w:lang w:val="nb-NO"/>
        </w:rPr>
        <w:t xml:space="preserve"> Salige er de som hører Guds ord og tar vare på det.</w:t>
      </w:r>
    </w:p>
    <w:p w:rsidR="009168E6" w:rsidRDefault="009168E6" w:rsidP="00994AB9">
      <w:pPr>
        <w:pStyle w:val="diakon"/>
      </w:pPr>
      <w:r>
        <w:t>P:</w:t>
      </w:r>
      <w:r>
        <w:tab/>
        <w:t>Ære være Gud Fader, Sønn og Hellig Ånd.</w:t>
      </w:r>
    </w:p>
    <w:p w:rsidR="009168E6" w:rsidRDefault="009168E6" w:rsidP="00994AB9">
      <w:pPr>
        <w:pStyle w:val="Overskrift3"/>
      </w:pPr>
      <w:r>
        <w:t>I FASTETIDEN: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P:</w:t>
      </w:r>
      <w:r>
        <w:tab/>
        <w:t xml:space="preserve">Over deg, Jerusalem, skal Herren oppgå, </w:t>
      </w:r>
      <w:r w:rsidR="00A54CFE">
        <w:t>/</w:t>
      </w:r>
      <w:r>
        <w:t xml:space="preserve"> og over deg skal hans herlighet åpe</w:t>
      </w:r>
      <w:r>
        <w:t>n</w:t>
      </w:r>
      <w:r>
        <w:t xml:space="preserve">bare seg.  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Over deg, Jerusalem, skal Herren oppgå, </w:t>
      </w:r>
      <w:r w:rsidR="00A54CFE">
        <w:rPr>
          <w:lang w:val="nb-NO"/>
        </w:rPr>
        <w:t>/</w:t>
      </w:r>
      <w:r w:rsidRPr="009C04E6">
        <w:rPr>
          <w:lang w:val="nb-NO"/>
        </w:rPr>
        <w:t xml:space="preserve"> og over deg skal hans herlighet åpe</w:t>
      </w:r>
      <w:r w:rsidRPr="009C04E6">
        <w:rPr>
          <w:lang w:val="nb-NO"/>
        </w:rPr>
        <w:t>n</w:t>
      </w:r>
      <w:r w:rsidRPr="009C04E6">
        <w:rPr>
          <w:lang w:val="nb-NO"/>
        </w:rPr>
        <w:t xml:space="preserve">bare seg.  </w:t>
      </w:r>
      <w:r w:rsidRPr="009C04E6">
        <w:rPr>
          <w:sz w:val="22"/>
          <w:lang w:val="nb-NO"/>
        </w:rPr>
        <w:t>(Jes 60:1f)</w:t>
      </w:r>
    </w:p>
    <w:p w:rsidR="009168E6" w:rsidRDefault="009168E6" w:rsidP="00994AB9">
      <w:pPr>
        <w:pStyle w:val="diakon"/>
      </w:pPr>
      <w:r>
        <w:t>P:</w:t>
      </w:r>
      <w:r>
        <w:tab/>
        <w:t xml:space="preserve">Guds dårskap er visere enn menneskene.  </w:t>
      </w:r>
      <w:r w:rsidRPr="00994AB9">
        <w:rPr>
          <w:sz w:val="22"/>
        </w:rPr>
        <w:t>(1 Kor 1:25a)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Over deg, Jerusalem, skal Herren oppgå. 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Og over deg skal hans herlighet åpenbare seg. 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Guds dårskap er visere enn menneskene.  </w:t>
      </w:r>
    </w:p>
    <w:p w:rsidR="009168E6" w:rsidRDefault="009168E6" w:rsidP="00994AB9">
      <w:pPr>
        <w:pStyle w:val="diakon"/>
      </w:pPr>
      <w:r>
        <w:t>P:</w:t>
      </w:r>
      <w:r>
        <w:tab/>
        <w:t>Ære være Gud Fader, Sønn og Hellig Ånd!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>Min sjel, lov Herren, og glem ikke alle hans velgjerninger.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 xml:space="preserve">A: </w:t>
      </w:r>
      <w:r w:rsidRPr="009C04E6">
        <w:rPr>
          <w:lang w:val="nb-NO"/>
        </w:rPr>
        <w:tab/>
        <w:t>Min sjel, lov Herren, og glem ikke alle hans velgjerninger.</w:t>
      </w:r>
    </w:p>
    <w:p w:rsidR="009168E6" w:rsidRDefault="009168E6" w:rsidP="00994AB9">
      <w:pPr>
        <w:pStyle w:val="diakon"/>
      </w:pPr>
      <w:r>
        <w:t>P:</w:t>
      </w:r>
      <w:r>
        <w:tab/>
        <w:t xml:space="preserve">Han som forlater all din skyld, </w:t>
      </w:r>
      <w:r w:rsidR="002C0C6D">
        <w:t>/</w:t>
      </w:r>
      <w:r>
        <w:t xml:space="preserve"> som leger all din sykdom.  </w:t>
      </w:r>
      <w:r w:rsidRPr="00994AB9">
        <w:rPr>
          <w:sz w:val="22"/>
        </w:rPr>
        <w:t>(Sal 103:2f)</w:t>
      </w:r>
    </w:p>
    <w:p w:rsidR="009168E6" w:rsidRPr="002F2DD5" w:rsidRDefault="009168E6" w:rsidP="002F2DD5">
      <w:pPr>
        <w:pStyle w:val="menighetssvar"/>
        <w:rPr>
          <w:lang w:val="nb-NO"/>
        </w:rPr>
      </w:pPr>
      <w:r w:rsidRPr="002F2DD5">
        <w:rPr>
          <w:lang w:val="nb-NO"/>
        </w:rPr>
        <w:t>A:</w:t>
      </w:r>
      <w:r w:rsidRPr="002F2DD5">
        <w:rPr>
          <w:lang w:val="nb-NO"/>
        </w:rPr>
        <w:tab/>
        <w:t xml:space="preserve">Min sjel, lov Herren, og glem ikke alle hans velgjerninger. </w:t>
      </w:r>
      <w:r w:rsidR="002F2DD5" w:rsidRPr="002F2DD5">
        <w:rPr>
          <w:lang w:val="nb-NO"/>
        </w:rPr>
        <w:t>/</w:t>
      </w:r>
      <w:r w:rsidRPr="002F2DD5">
        <w:rPr>
          <w:lang w:val="nb-NO"/>
        </w:rPr>
        <w:t xml:space="preserve"> Han som forlater all din skyld, som leger all din sykdom. </w:t>
      </w:r>
    </w:p>
    <w:p w:rsidR="009168E6" w:rsidRDefault="009168E6" w:rsidP="00994AB9">
      <w:pPr>
        <w:pStyle w:val="diakon"/>
      </w:pPr>
      <w:r>
        <w:t>P:</w:t>
      </w:r>
      <w:r>
        <w:tab/>
        <w:t xml:space="preserve">Ære være Gud Fader, Sønn og Hellig Ånd!  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Barmhjertig og nådig er Herren, </w:t>
      </w:r>
    </w:p>
    <w:p w:rsidR="009168E6" w:rsidRDefault="009168E6" w:rsidP="00994AB9">
      <w:pPr>
        <w:pStyle w:val="diakon"/>
      </w:pPr>
      <w:r>
        <w:t>P:</w:t>
      </w:r>
      <w:r>
        <w:tab/>
        <w:t xml:space="preserve">langmodig og rik på miskunnhet!  </w:t>
      </w:r>
      <w:r w:rsidRPr="00994AB9">
        <w:rPr>
          <w:sz w:val="22"/>
        </w:rPr>
        <w:t>(Sal 103:8)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P:</w:t>
      </w:r>
      <w:r>
        <w:tab/>
        <w:t>Gud var i Kristus og forlikte verden med seg selv,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>Gud var i Kristus og forlikte verden med seg selv,</w:t>
      </w:r>
    </w:p>
    <w:p w:rsidR="009168E6" w:rsidRDefault="009168E6" w:rsidP="00994AB9">
      <w:pPr>
        <w:pStyle w:val="diakon"/>
      </w:pPr>
      <w:r>
        <w:t>P:</w:t>
      </w:r>
      <w:r>
        <w:tab/>
        <w:t xml:space="preserve">Derfor tilregnet han dem ikke deres overtredelser. 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Gud var i Kristus og forlikte verden med seg selv. 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Derfor tilregnet han dem i</w:t>
      </w:r>
      <w:r w:rsidRPr="009C04E6">
        <w:rPr>
          <w:lang w:val="nb-NO"/>
        </w:rPr>
        <w:t>k</w:t>
      </w:r>
      <w:r w:rsidRPr="009C04E6">
        <w:rPr>
          <w:lang w:val="nb-NO"/>
        </w:rPr>
        <w:t>ke de-res overtredelser.</w:t>
      </w:r>
    </w:p>
    <w:p w:rsidR="009168E6" w:rsidRDefault="009168E6" w:rsidP="00994AB9">
      <w:pPr>
        <w:pStyle w:val="diakon"/>
      </w:pPr>
      <w:r>
        <w:t>P:</w:t>
      </w:r>
      <w:r>
        <w:tab/>
        <w:t>Ære være Gud Fader og Sønn og Hellig Ånd.</w:t>
      </w:r>
    </w:p>
    <w:p w:rsidR="009168E6" w:rsidRDefault="009168E6" w:rsidP="00994AB9">
      <w:pPr>
        <w:pStyle w:val="diakon"/>
      </w:pPr>
      <w:r>
        <w:tab/>
        <w:t xml:space="preserve">Den som ikke visste av noen synd, har han gjort til synd for oss, </w:t>
      </w:r>
    </w:p>
    <w:p w:rsidR="009168E6" w:rsidRDefault="009168E6" w:rsidP="002F2DD5">
      <w:pPr>
        <w:pStyle w:val="menighetssvar"/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for at vi skulle bli Guds rettferdighet i ham.  </w:t>
      </w:r>
      <w:r w:rsidRPr="00994AB9">
        <w:rPr>
          <w:sz w:val="22"/>
        </w:rPr>
        <w:t>(2 Kor 5:19a, 21)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 xml:space="preserve">P: </w:t>
      </w:r>
      <w:r>
        <w:tab/>
        <w:t xml:space="preserve">Gud sendte sin Sønn, født av en kvinne og født under loven. 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="00994AB9" w:rsidRPr="009C04E6">
        <w:rPr>
          <w:lang w:val="nb-NO"/>
        </w:rPr>
        <w:tab/>
      </w:r>
      <w:r w:rsidRPr="009C04E6">
        <w:rPr>
          <w:lang w:val="nb-NO"/>
        </w:rPr>
        <w:t xml:space="preserve">Gud sendte sin Sønn, født av en kvinne og født under loven.  </w:t>
      </w:r>
      <w:r w:rsidRPr="009C04E6">
        <w:rPr>
          <w:sz w:val="22"/>
          <w:lang w:val="nb-NO"/>
        </w:rPr>
        <w:t>(Gal 4:4)</w:t>
      </w:r>
    </w:p>
    <w:p w:rsidR="009168E6" w:rsidRDefault="009168E6" w:rsidP="00994AB9">
      <w:pPr>
        <w:pStyle w:val="diakon"/>
      </w:pPr>
      <w:r>
        <w:t>P:</w:t>
      </w:r>
      <w:r>
        <w:tab/>
        <w:t>Han fornedret seg selv og ble lydig til døden, ja, korsets død.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Han fornedret seg selv og ble lydig til døden, </w:t>
      </w:r>
      <w:r w:rsidR="00AE7B1D" w:rsidRPr="009C04E6">
        <w:rPr>
          <w:lang w:val="nb-NO"/>
        </w:rPr>
        <w:t>\</w:t>
      </w:r>
      <w:r w:rsidRPr="009C04E6">
        <w:rPr>
          <w:lang w:val="nb-NO"/>
        </w:rPr>
        <w:t xml:space="preserve"> ja, korsets død.</w:t>
      </w:r>
    </w:p>
    <w:p w:rsidR="009168E6" w:rsidRDefault="009168E6" w:rsidP="00994AB9">
      <w:pPr>
        <w:pStyle w:val="diakon"/>
      </w:pPr>
      <w:r>
        <w:t>P:</w:t>
      </w:r>
      <w:r>
        <w:tab/>
        <w:t>Derfor har Gud høyt opphøyet ham og gitt ham Navnet over alle navn.</w:t>
      </w:r>
    </w:p>
    <w:p w:rsidR="009168E6" w:rsidRPr="009C04E6" w:rsidRDefault="009168E6" w:rsidP="002F2DD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>Han fornedret se</w:t>
      </w:r>
      <w:r w:rsidR="00AE7B1D" w:rsidRPr="009C04E6">
        <w:rPr>
          <w:lang w:val="nb-NO"/>
        </w:rPr>
        <w:t xml:space="preserve">g selv og ble lydig til døden, </w:t>
      </w:r>
      <w:r w:rsidRPr="009C04E6">
        <w:rPr>
          <w:lang w:val="nb-NO"/>
        </w:rPr>
        <w:t xml:space="preserve">ja, korsets død. </w:t>
      </w:r>
      <w:r w:rsidR="00AE7B1D" w:rsidRPr="009C04E6">
        <w:rPr>
          <w:lang w:val="nb-NO"/>
        </w:rPr>
        <w:t xml:space="preserve"> </w:t>
      </w:r>
      <w:r w:rsidR="002F2DD5" w:rsidRPr="002F2DD5">
        <w:rPr>
          <w:lang w:val="nb-NO"/>
        </w:rPr>
        <w:t>/</w:t>
      </w:r>
      <w:r w:rsidRPr="002F2DD5">
        <w:rPr>
          <w:lang w:val="nb-NO"/>
        </w:rPr>
        <w:t xml:space="preserve"> Derfor har Gud høyt opphøyet ham og gitt ham Navnet over alle navn.  </w:t>
      </w:r>
      <w:r w:rsidRPr="009C04E6">
        <w:rPr>
          <w:sz w:val="22"/>
          <w:lang w:val="nb-NO"/>
        </w:rPr>
        <w:t>(Fil 2:8f)</w:t>
      </w:r>
    </w:p>
    <w:p w:rsidR="009168E6" w:rsidRDefault="009168E6" w:rsidP="00994AB9">
      <w:pPr>
        <w:pStyle w:val="diakon"/>
      </w:pPr>
      <w:r>
        <w:t>P:</w:t>
      </w:r>
      <w:r>
        <w:tab/>
        <w:t>Ære være Gud Fader, Sønn og Hellig Ånd.</w:t>
      </w:r>
    </w:p>
    <w:p w:rsidR="00CB20A4" w:rsidRDefault="00CB20A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2"/>
        </w:rPr>
      </w:pPr>
      <w:r>
        <w:br w:type="page"/>
      </w:r>
    </w:p>
    <w:p w:rsidR="009168E6" w:rsidRDefault="009168E6" w:rsidP="00994AB9">
      <w:pPr>
        <w:pStyle w:val="Overskrift3"/>
      </w:pPr>
      <w:r>
        <w:lastRenderedPageBreak/>
        <w:t>I DEN HELLIGE UKE: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</w:t>
      </w:r>
      <w:r>
        <w:tab/>
        <w:t xml:space="preserve">Vi tilber deg, Jesus Kristus, </w:t>
      </w:r>
      <w:r w:rsidR="002C0C6D">
        <w:t>/</w:t>
      </w:r>
      <w:r>
        <w:t xml:space="preserve"> og priser ditt hellige Navn,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>Vi tilber deg, Jesus Kristus, / og priser ditt hellige Navn,</w:t>
      </w:r>
    </w:p>
    <w:p w:rsidR="009168E6" w:rsidRDefault="009168E6" w:rsidP="00994AB9">
      <w:pPr>
        <w:pStyle w:val="diakon"/>
      </w:pPr>
      <w:r>
        <w:t>P:</w:t>
      </w:r>
      <w:r>
        <w:tab/>
        <w:t>du som ved din død på korset har gjenløst verden.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Vi tilber deg, Jesus Kristus,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og priser ditt hellige Navn, </w:t>
      </w:r>
      <w:r w:rsidR="00AE7B1D" w:rsidRPr="009C04E6">
        <w:rPr>
          <w:lang w:val="nb-NO"/>
        </w:rPr>
        <w:t>\</w:t>
      </w:r>
      <w:r w:rsidRPr="009C04E6">
        <w:rPr>
          <w:lang w:val="nb-NO"/>
        </w:rPr>
        <w:t xml:space="preserve"> du som ved din død på korset har gjenløst verden.</w:t>
      </w:r>
    </w:p>
    <w:p w:rsidR="009168E6" w:rsidRDefault="009168E6" w:rsidP="00994AB9">
      <w:pPr>
        <w:pStyle w:val="diakon"/>
      </w:pPr>
      <w:r>
        <w:t>P:</w:t>
      </w:r>
      <w:r>
        <w:tab/>
      </w:r>
      <w:r w:rsidR="00994AB9">
        <w:t>«</w:t>
      </w:r>
      <w:r>
        <w:t>Hellig, hellig, hellig er Herren Gud</w:t>
      </w:r>
      <w:r w:rsidR="00994AB9">
        <w:t>,</w:t>
      </w:r>
      <w:r>
        <w:t xml:space="preserve"> </w:t>
      </w:r>
      <w:r w:rsidR="00994AB9">
        <w:t xml:space="preserve">Den Allmektige, </w:t>
      </w:r>
      <w:r>
        <w:t>som var og som er og som kommer.</w:t>
      </w:r>
      <w:r w:rsidR="00994AB9">
        <w:t xml:space="preserve">»  </w:t>
      </w:r>
      <w:r w:rsidR="00994AB9" w:rsidRPr="00994AB9">
        <w:rPr>
          <w:sz w:val="22"/>
        </w:rPr>
        <w:t>(Åp 4:8)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</w:t>
      </w:r>
      <w:r>
        <w:tab/>
        <w:t xml:space="preserve">De reiser seg, jordens konger, </w:t>
      </w:r>
      <w:r w:rsidR="002C0C6D">
        <w:t>/</w:t>
      </w:r>
      <w:r>
        <w:t xml:space="preserve"> fyrstene rådslår mot Herren og hans Salvede. 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De reiser seg, jordens konger,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fyrstene rådslår mot Herren og hans Salvede.</w:t>
      </w:r>
    </w:p>
    <w:p w:rsidR="009168E6" w:rsidRDefault="009168E6" w:rsidP="00994AB9">
      <w:pPr>
        <w:pStyle w:val="diakon"/>
      </w:pPr>
      <w:r>
        <w:t>P:</w:t>
      </w:r>
      <w:r>
        <w:tab/>
        <w:t xml:space="preserve">Hvorfor larmer hedningene og grunner folkene på det som fåfengt er?  </w:t>
      </w:r>
      <w:r w:rsidRPr="00994AB9">
        <w:rPr>
          <w:sz w:val="22"/>
        </w:rPr>
        <w:t>(Sal 2:1f)</w:t>
      </w:r>
      <w:r>
        <w:t xml:space="preserve">  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</w:t>
      </w:r>
      <w:r w:rsidRPr="009C04E6">
        <w:rPr>
          <w:lang w:val="nb-NO"/>
        </w:rPr>
        <w:tab/>
        <w:t xml:space="preserve">De reiser seg, jordens konger,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fyrstene rådslår mot Herren og hans Salvede. </w:t>
      </w:r>
      <w:r w:rsidR="00AE7B1D" w:rsidRPr="009C04E6">
        <w:rPr>
          <w:lang w:val="nb-NO"/>
        </w:rPr>
        <w:t>\</w:t>
      </w:r>
      <w:r w:rsidRPr="009C04E6">
        <w:rPr>
          <w:lang w:val="nb-NO"/>
        </w:rPr>
        <w:t xml:space="preserve"> Hvorfor larmer hedningene og grunner folkene på det som fåfengt er?</w:t>
      </w:r>
    </w:p>
    <w:p w:rsidR="009168E6" w:rsidRDefault="009168E6" w:rsidP="00994AB9">
      <w:pPr>
        <w:pStyle w:val="diakon"/>
      </w:pPr>
      <w:r>
        <w:t>P</w:t>
      </w:r>
      <w:r>
        <w:tab/>
        <w:t>Ære være Gud Fader, Sønn og Hellig Ånd.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 xml:space="preserve">P: </w:t>
      </w:r>
      <w:r>
        <w:tab/>
        <w:t xml:space="preserve">Han er såret for våre overtredelser, </w:t>
      </w:r>
      <w:r w:rsidR="002C0C6D">
        <w:t>/</w:t>
      </w:r>
      <w:r>
        <w:t xml:space="preserve"> knust for våre misgjerninger,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</w:t>
      </w:r>
      <w:r w:rsidRPr="009C04E6">
        <w:rPr>
          <w:lang w:val="nb-NO"/>
        </w:rPr>
        <w:tab/>
        <w:t xml:space="preserve">Han er såret for våre overtredelser,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knust for våre misgjerninger,</w:t>
      </w:r>
    </w:p>
    <w:p w:rsidR="009168E6" w:rsidRDefault="009168E6" w:rsidP="00994AB9">
      <w:pPr>
        <w:pStyle w:val="diakon"/>
      </w:pPr>
      <w:r>
        <w:t>P</w:t>
      </w:r>
      <w:r>
        <w:tab/>
        <w:t xml:space="preserve">straffen lå på ham, for at vi skulle ha fred, </w:t>
      </w:r>
      <w:r w:rsidR="002C0C6D">
        <w:t>/</w:t>
      </w:r>
      <w:r>
        <w:t xml:space="preserve"> og ved hans sår har vi fått legedom.  </w:t>
      </w:r>
      <w:r w:rsidRPr="00994AB9">
        <w:rPr>
          <w:sz w:val="22"/>
        </w:rPr>
        <w:t>(Jes 53:5)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</w:t>
      </w:r>
      <w:r w:rsidRPr="009C04E6">
        <w:rPr>
          <w:lang w:val="nb-NO"/>
        </w:rPr>
        <w:tab/>
        <w:t xml:space="preserve">Han er såret for våre overtredelser, \ knust for våre misgjerninger, </w:t>
      </w:r>
      <w:r w:rsidR="002C0C6D">
        <w:rPr>
          <w:lang w:val="nb-NO"/>
        </w:rPr>
        <w:t xml:space="preserve">/ </w:t>
      </w:r>
      <w:r w:rsidRPr="009C04E6">
        <w:rPr>
          <w:lang w:val="nb-NO"/>
        </w:rPr>
        <w:t xml:space="preserve">straffen lå på ham, for at vi skulle ha fred,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og ved hans sår har vi fått legedom.</w:t>
      </w:r>
    </w:p>
    <w:p w:rsidR="009168E6" w:rsidRDefault="009168E6" w:rsidP="00994AB9">
      <w:pPr>
        <w:pStyle w:val="diakon"/>
      </w:pPr>
      <w:r>
        <w:t>P:</w:t>
      </w:r>
      <w:r>
        <w:tab/>
        <w:t xml:space="preserve">O dyp av rikdom og visdom og kunnskap hos Gud.  </w:t>
      </w:r>
      <w:r w:rsidR="002C0C6D">
        <w:t>/</w:t>
      </w:r>
      <w:r>
        <w:t xml:space="preserve"> Hvor uransakelige hans dommer er, \ hvor usporlige hans veier.  Ham tilhører æren i evighet.  Halleluja.  </w:t>
      </w:r>
      <w:r w:rsidRPr="00994AB9">
        <w:rPr>
          <w:sz w:val="22"/>
        </w:rPr>
        <w:t>(Rom 11:33, 36b)</w:t>
      </w:r>
    </w:p>
    <w:p w:rsidR="009168E6" w:rsidRPr="002C0C6D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>Herren har sørget for at hans undergjerninger ihukommes.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>Herren har sørget for at hans undergjerninger ihukommes.</w:t>
      </w:r>
    </w:p>
    <w:p w:rsidR="009168E6" w:rsidRDefault="009168E6" w:rsidP="00994AB9">
      <w:pPr>
        <w:pStyle w:val="diakon"/>
      </w:pPr>
      <w:r>
        <w:t>P:</w:t>
      </w:r>
      <w:r>
        <w:tab/>
        <w:t xml:space="preserve">Han har sendt sitt folk forløsning, </w:t>
      </w:r>
      <w:r w:rsidR="002C0C6D">
        <w:t>/</w:t>
      </w:r>
      <w:r>
        <w:t xml:space="preserve"> han har fastsatt sin pakt for evig tid.  </w:t>
      </w:r>
      <w:r w:rsidRPr="00994AB9">
        <w:rPr>
          <w:sz w:val="22"/>
        </w:rPr>
        <w:t>(Sal 111:4, 9)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Herren har sørget for at hans undergjerninger ihukommes. 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Han har sendt sitt folk forløsning,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han har fastsatt sin pakt for evig tid.</w:t>
      </w:r>
    </w:p>
    <w:p w:rsidR="009168E6" w:rsidRDefault="009168E6" w:rsidP="00994AB9">
      <w:pPr>
        <w:pStyle w:val="diakon"/>
      </w:pPr>
      <w:r>
        <w:t>P:</w:t>
      </w:r>
      <w:r>
        <w:tab/>
        <w:t xml:space="preserve">Verdig er Lammet, som er slaktet, til å få makt og rikdom og visdom </w:t>
      </w:r>
    </w:p>
    <w:p w:rsidR="009168E6" w:rsidRPr="00EB6835" w:rsidRDefault="009168E6" w:rsidP="00EB6835">
      <w:pPr>
        <w:pStyle w:val="menighetssvar"/>
        <w:rPr>
          <w:sz w:val="22"/>
          <w:lang w:val="nb-NO"/>
        </w:rPr>
      </w:pPr>
      <w:r w:rsidRPr="00EB6835">
        <w:rPr>
          <w:lang w:val="nb-NO"/>
        </w:rPr>
        <w:t>A:</w:t>
      </w:r>
      <w:r w:rsidRPr="00EB6835">
        <w:rPr>
          <w:lang w:val="nb-NO"/>
        </w:rPr>
        <w:tab/>
        <w:t xml:space="preserve">og styrke og ære og pris </w:t>
      </w:r>
      <w:r w:rsidR="00EB6835" w:rsidRPr="00EB6835">
        <w:rPr>
          <w:lang w:val="nb-NO"/>
        </w:rPr>
        <w:t>/</w:t>
      </w:r>
      <w:r w:rsidRPr="00EB6835">
        <w:rPr>
          <w:lang w:val="nb-NO"/>
        </w:rPr>
        <w:t xml:space="preserve"> og velsignelse i all evighet.  Halleluja.  </w:t>
      </w:r>
      <w:r w:rsidRPr="00EB6835">
        <w:rPr>
          <w:sz w:val="22"/>
          <w:lang w:val="nb-NO"/>
        </w:rPr>
        <w:t>(Åp 5:12f)</w:t>
      </w:r>
    </w:p>
    <w:p w:rsidR="009168E6" w:rsidRPr="00EB6835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P:</w:t>
      </w:r>
      <w:r>
        <w:tab/>
        <w:t xml:space="preserve">Guds vingård er Israels hus, \ og Judas menn hans kjæreste plantning.  </w:t>
      </w:r>
      <w:r w:rsidR="002C0C6D">
        <w:t>/</w:t>
      </w:r>
      <w:r>
        <w:t xml:space="preserve"> Hvorfor </w:t>
      </w:r>
      <w:r>
        <w:lastRenderedPageBreak/>
        <w:t xml:space="preserve">bar den ville druer, når jeg ventet at den skulle bære gode?  </w:t>
      </w:r>
      <w:r w:rsidR="002C0C6D">
        <w:t>/</w:t>
      </w:r>
      <w:r>
        <w:t xml:space="preserve"> Meg korsfester du, men Barabbas slipper du fri.  </w:t>
      </w:r>
      <w:r w:rsidRPr="00994AB9">
        <w:rPr>
          <w:sz w:val="22"/>
        </w:rPr>
        <w:t>(Jes 5:7a, 4b, Joh 18:39f)</w:t>
      </w:r>
    </w:p>
    <w:p w:rsidR="009168E6" w:rsidRDefault="009168E6" w:rsidP="00994AB9">
      <w:pPr>
        <w:pStyle w:val="diakon"/>
      </w:pPr>
      <w:r>
        <w:tab/>
        <w:t xml:space="preserve">Den som ikke visste av noen synd, </w:t>
      </w:r>
      <w:r w:rsidR="002C0C6D">
        <w:t>/</w:t>
      </w:r>
      <w:r>
        <w:t xml:space="preserve"> har han gjort til synd for oss.  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Den som ikke visste av noen synd,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har han gjort til synd for oss. – Jesus mi</w:t>
      </w:r>
      <w:r w:rsidRPr="009C04E6">
        <w:rPr>
          <w:lang w:val="nb-NO"/>
        </w:rPr>
        <w:t>s</w:t>
      </w:r>
      <w:r w:rsidRPr="009C04E6">
        <w:rPr>
          <w:lang w:val="nb-NO"/>
        </w:rPr>
        <w:t>kunne oss.</w:t>
      </w:r>
    </w:p>
    <w:p w:rsidR="009168E6" w:rsidRDefault="009168E6" w:rsidP="00994AB9">
      <w:pPr>
        <w:pStyle w:val="diakon"/>
      </w:pPr>
      <w:r>
        <w:t>P:</w:t>
      </w:r>
      <w:r>
        <w:tab/>
        <w:t xml:space="preserve">Den som ikke visste av noen synd, </w:t>
      </w:r>
      <w:r w:rsidR="002C0C6D">
        <w:t>/</w:t>
      </w:r>
      <w:r>
        <w:t xml:space="preserve"> har han gjort til synd for oss, </w:t>
      </w:r>
      <w:r w:rsidR="002C0C6D">
        <w:t>/</w:t>
      </w:r>
      <w:r>
        <w:t xml:space="preserve"> for at vi sku</w:t>
      </w:r>
      <w:r>
        <w:t>l</w:t>
      </w:r>
      <w:r>
        <w:t xml:space="preserve">le bli Guds rettferdighet i ham. </w:t>
      </w:r>
      <w:r w:rsidR="00994AB9">
        <w:t xml:space="preserve"> </w:t>
      </w:r>
      <w:r w:rsidR="00994AB9" w:rsidRPr="00994AB9">
        <w:rPr>
          <w:sz w:val="22"/>
        </w:rPr>
        <w:t>(2 Kor 5:21)</w:t>
      </w:r>
      <w:r>
        <w:t xml:space="preserve"> 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EB6835">
        <w:rPr>
          <w:lang w:val="nb-NO"/>
        </w:rPr>
        <w:t>A:</w:t>
      </w:r>
      <w:r w:rsidRPr="00EB6835">
        <w:rPr>
          <w:lang w:val="nb-NO"/>
        </w:rPr>
        <w:tab/>
        <w:t xml:space="preserve">Den som ikke visste av noen synd, </w:t>
      </w:r>
      <w:r w:rsidR="002C0C6D">
        <w:rPr>
          <w:lang w:val="nb-NO"/>
        </w:rPr>
        <w:t>/</w:t>
      </w:r>
      <w:r w:rsidRPr="00EB6835">
        <w:rPr>
          <w:lang w:val="nb-NO"/>
        </w:rPr>
        <w:t xml:space="preserve"> </w:t>
      </w:r>
      <w:r w:rsidR="00EB6835">
        <w:rPr>
          <w:lang w:val="nb-NO"/>
        </w:rPr>
        <w:t>har han gjort til synd for oss,</w:t>
      </w:r>
      <w:r w:rsidRPr="00EB6835">
        <w:rPr>
          <w:lang w:val="nb-NO"/>
        </w:rPr>
        <w:t xml:space="preserve"> for at vi skulle bli Guds rettferdighet i ham.  </w:t>
      </w:r>
      <w:r w:rsidRPr="009C04E6">
        <w:rPr>
          <w:lang w:val="nb-NO"/>
        </w:rPr>
        <w:t>– Jesus, miskunne oss.</w:t>
      </w:r>
    </w:p>
    <w:p w:rsidR="009168E6" w:rsidRDefault="009168E6" w:rsidP="00994AB9">
      <w:pPr>
        <w:pStyle w:val="diakon"/>
      </w:pPr>
      <w:r>
        <w:t>P:</w:t>
      </w:r>
      <w:r>
        <w:tab/>
        <w:t>Ære være Gud Fader, Sønn og Hellig Ånd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 xml:space="preserve">Dersom du, Herre, vil gjemme på misgjerning, </w:t>
      </w:r>
      <w:r w:rsidR="002C0C6D">
        <w:t>/</w:t>
      </w:r>
      <w:r>
        <w:t xml:space="preserve"> Herre, hvem kan da bli stående?  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Dersom du, Herre, vil gjemme på misgjerning,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Herre, hvem kan da bli stående?</w:t>
      </w:r>
    </w:p>
    <w:p w:rsidR="009168E6" w:rsidRDefault="009168E6" w:rsidP="00994AB9">
      <w:pPr>
        <w:pStyle w:val="diakon"/>
      </w:pPr>
      <w:r>
        <w:t>P:</w:t>
      </w:r>
      <w:r>
        <w:tab/>
        <w:t xml:space="preserve">Men hos deg er forlatelsen, for at vi skal frykte deg.  </w:t>
      </w:r>
      <w:r w:rsidRPr="00994AB9">
        <w:rPr>
          <w:sz w:val="22"/>
        </w:rPr>
        <w:t>(Sal 130:3f)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Dersom du, Herre, vil gjemme på misgjerning,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Herre, hvem kan da bli stående?  </w:t>
      </w:r>
      <w:r w:rsidR="002C0C6D">
        <w:rPr>
          <w:lang w:val="nb-NO"/>
        </w:rPr>
        <w:t>/</w:t>
      </w:r>
      <w:r w:rsidRPr="009C04E6">
        <w:rPr>
          <w:lang w:val="nb-NO"/>
        </w:rPr>
        <w:t xml:space="preserve"> Men hos deg er forlatelsen, for at vi skal frykte deg. </w:t>
      </w:r>
    </w:p>
    <w:p w:rsidR="009168E6" w:rsidRDefault="009168E6" w:rsidP="00994AB9">
      <w:pPr>
        <w:pStyle w:val="diakon"/>
      </w:pPr>
      <w:r>
        <w:t>P:</w:t>
      </w:r>
      <w:r>
        <w:tab/>
        <w:t xml:space="preserve">Gud var i Kristus og forsonte verden med seg selv.  </w:t>
      </w:r>
      <w:r w:rsidRPr="00994AB9">
        <w:rPr>
          <w:sz w:val="22"/>
        </w:rPr>
        <w:t xml:space="preserve">(2 Kor 5:19a)  </w:t>
      </w:r>
    </w:p>
    <w:p w:rsidR="009168E6" w:rsidRDefault="00994AB9" w:rsidP="00994AB9">
      <w:pPr>
        <w:pStyle w:val="diakon"/>
      </w:pPr>
      <w:r>
        <w:tab/>
      </w:r>
      <w:r w:rsidR="009168E6">
        <w:t>Ære være Gud Fader, Sønn og Hellig Ånd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 xml:space="preserve">Likesom de mange kom til å stå som syndere ved det ene menneskes ulydighet, 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Likesom de mange kom til å stå som syndere ved det ene menneskes ulydighet, </w:t>
      </w:r>
    </w:p>
    <w:p w:rsidR="009168E6" w:rsidRDefault="009168E6" w:rsidP="00994AB9">
      <w:pPr>
        <w:pStyle w:val="diakon"/>
      </w:pPr>
      <w:r>
        <w:t>P:</w:t>
      </w:r>
      <w:r>
        <w:tab/>
        <w:t>så skulle de mange stå som rettferdige på grunn av den enes lydighet.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EB6835">
        <w:rPr>
          <w:lang w:val="nb-NO"/>
        </w:rPr>
        <w:t>A:</w:t>
      </w:r>
      <w:r w:rsidRPr="00EB6835">
        <w:rPr>
          <w:lang w:val="nb-NO"/>
        </w:rPr>
        <w:tab/>
        <w:t xml:space="preserve">Likesom de mange kom til å stå som syndere ved det ene menneskes ulydighet, </w:t>
      </w:r>
      <w:r w:rsidR="00EB6835" w:rsidRPr="00EB6835">
        <w:rPr>
          <w:lang w:val="nb-NO"/>
        </w:rPr>
        <w:t>/</w:t>
      </w:r>
      <w:r w:rsidRPr="00EB6835">
        <w:rPr>
          <w:lang w:val="nb-NO"/>
        </w:rPr>
        <w:t xml:space="preserve"> så skulle de mange stå som rettferdige på grunn av den enes lydighet.</w:t>
      </w:r>
      <w:r w:rsidR="00994AB9" w:rsidRPr="00EB6835">
        <w:rPr>
          <w:lang w:val="nb-NO"/>
        </w:rPr>
        <w:t xml:space="preserve">  </w:t>
      </w:r>
      <w:r w:rsidR="00994AB9" w:rsidRPr="009C04E6">
        <w:rPr>
          <w:sz w:val="22"/>
          <w:lang w:val="nb-NO"/>
        </w:rPr>
        <w:t>(Rom 5:19)</w:t>
      </w:r>
    </w:p>
    <w:p w:rsidR="009168E6" w:rsidRDefault="009168E6" w:rsidP="00994AB9">
      <w:pPr>
        <w:pStyle w:val="diakon"/>
      </w:pPr>
      <w:r>
        <w:t>P</w:t>
      </w:r>
      <w:r>
        <w:tab/>
        <w:t xml:space="preserve">Ved at de kjenner ham, skal Den Rettferdige, min Tjener, rettferdiggjøre de mange, </w:t>
      </w:r>
      <w:r w:rsidR="00EB6835">
        <w:t>/</w:t>
      </w:r>
      <w:r>
        <w:t xml:space="preserve"> og deres synder skal han bære.  </w:t>
      </w:r>
      <w:r w:rsidRPr="00994AB9">
        <w:rPr>
          <w:sz w:val="22"/>
        </w:rPr>
        <w:t>(Jes 53:11b)</w:t>
      </w:r>
      <w:r>
        <w:t xml:space="preserve">  </w:t>
      </w:r>
    </w:p>
    <w:p w:rsidR="009168E6" w:rsidRDefault="00994AB9" w:rsidP="00994AB9">
      <w:pPr>
        <w:pStyle w:val="diakon"/>
      </w:pPr>
      <w:r>
        <w:tab/>
      </w:r>
      <w:r w:rsidR="009168E6">
        <w:t>Ære være Gud Fader, Sønn og Hellig Ånd</w:t>
      </w:r>
    </w:p>
    <w:p w:rsidR="00CB20A4" w:rsidRDefault="00CB20A4" w:rsidP="00994AB9">
      <w:pPr>
        <w:pStyle w:val="diakon"/>
      </w:pPr>
    </w:p>
    <w:p w:rsidR="00CB20A4" w:rsidRDefault="00CB20A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2"/>
        </w:rPr>
      </w:pPr>
      <w:r>
        <w:br w:type="page"/>
      </w:r>
    </w:p>
    <w:p w:rsidR="009168E6" w:rsidRDefault="009168E6" w:rsidP="00994AB9">
      <w:pPr>
        <w:pStyle w:val="Overskrift3"/>
      </w:pPr>
      <w:r>
        <w:lastRenderedPageBreak/>
        <w:t>I PÅSKETIDEN: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 xml:space="preserve">P: </w:t>
      </w:r>
      <w:r>
        <w:tab/>
      </w:r>
      <w:r w:rsidR="00994AB9">
        <w:t>Hør</w:t>
      </w:r>
      <w:r w:rsidR="00AE7B1D">
        <w:t>!  N</w:t>
      </w:r>
      <w:r>
        <w:t>å er frelsens dag</w:t>
      </w:r>
      <w:r w:rsidR="00994AB9">
        <w:t xml:space="preserve">: Dette er dagen som Herren har gjort.  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</w:r>
      <w:r w:rsidR="00994AB9" w:rsidRPr="009C04E6">
        <w:rPr>
          <w:lang w:val="nb-NO"/>
        </w:rPr>
        <w:t xml:space="preserve">Dette er dagen som Herren har gjort.  </w:t>
      </w:r>
      <w:r w:rsidR="00994AB9" w:rsidRPr="009C04E6">
        <w:rPr>
          <w:sz w:val="22"/>
          <w:lang w:val="nb-NO"/>
        </w:rPr>
        <w:t>(Sal 118:24, jf Mt 16:21 osv.)</w:t>
      </w:r>
    </w:p>
    <w:p w:rsidR="009168E6" w:rsidRDefault="009168E6" w:rsidP="00994AB9">
      <w:pPr>
        <w:pStyle w:val="diakon"/>
      </w:pPr>
      <w:r>
        <w:t>P:</w:t>
      </w:r>
      <w:r>
        <w:tab/>
        <w:t xml:space="preserve">Kristus ble gitt på grunn av våre synder, og reist </w:t>
      </w:r>
      <w:r w:rsidR="00AE7B1D">
        <w:t xml:space="preserve">opp </w:t>
      </w:r>
      <w:r>
        <w:t>på grunn av vår rettferdi</w:t>
      </w:r>
      <w:r>
        <w:t>g</w:t>
      </w:r>
      <w:r>
        <w:t xml:space="preserve">gjørelse. </w:t>
      </w:r>
      <w:r w:rsidRPr="00994AB9">
        <w:rPr>
          <w:sz w:val="22"/>
        </w:rPr>
        <w:t>(Rom 4:25)</w:t>
      </w:r>
      <w:r>
        <w:t xml:space="preserve">  </w:t>
      </w:r>
    </w:p>
    <w:p w:rsidR="00994AB9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 xml:space="preserve">A: </w:t>
      </w:r>
      <w:r w:rsidRPr="009C04E6">
        <w:rPr>
          <w:lang w:val="nb-NO"/>
        </w:rPr>
        <w:tab/>
      </w:r>
      <w:r w:rsidR="00994AB9" w:rsidRPr="009C04E6">
        <w:rPr>
          <w:lang w:val="nb-NO"/>
        </w:rPr>
        <w:t xml:space="preserve">Dette er dagen som Herren har gjort.  </w:t>
      </w:r>
      <w:r w:rsidRPr="009C04E6">
        <w:rPr>
          <w:lang w:val="nb-NO"/>
        </w:rPr>
        <w:t xml:space="preserve">\ Kristus ble gitt på grunn av våre synder, </w:t>
      </w:r>
      <w:r w:rsidR="00994AB9" w:rsidRPr="009C04E6">
        <w:rPr>
          <w:lang w:val="nb-NO"/>
        </w:rPr>
        <w:t>\</w:t>
      </w:r>
      <w:r w:rsidRPr="009C04E6">
        <w:rPr>
          <w:lang w:val="nb-NO"/>
        </w:rPr>
        <w:t xml:space="preserve"> og reist </w:t>
      </w:r>
      <w:r w:rsidR="00994AB9" w:rsidRPr="009C04E6">
        <w:rPr>
          <w:lang w:val="nb-NO"/>
        </w:rPr>
        <w:t xml:space="preserve">opp </w:t>
      </w:r>
      <w:r w:rsidRPr="009C04E6">
        <w:rPr>
          <w:lang w:val="nb-NO"/>
        </w:rPr>
        <w:t xml:space="preserve">på grunn av vår rettferdiggjørelse.  </w:t>
      </w:r>
    </w:p>
    <w:p w:rsidR="009168E6" w:rsidRDefault="00994AB9" w:rsidP="00994AB9">
      <w:pPr>
        <w:pStyle w:val="diakon"/>
      </w:pPr>
      <w:r>
        <w:tab/>
      </w:r>
      <w:r w:rsidR="009168E6">
        <w:t>Halleluja</w:t>
      </w:r>
      <w:r>
        <w:t>, halleluja, halleluja!</w:t>
      </w:r>
    </w:p>
    <w:p w:rsidR="009168E6" w:rsidRDefault="009168E6" w:rsidP="00994AB9">
      <w:pPr>
        <w:pStyle w:val="diakon"/>
      </w:pPr>
      <w:r>
        <w:t xml:space="preserve">P: </w:t>
      </w:r>
      <w:r>
        <w:tab/>
        <w:t>Ære være Gud Fader, Sønn og Hellig Ånd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>Kristus har tilintetgjort døden.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Kristus har tilintetgjort døden. </w:t>
      </w:r>
    </w:p>
    <w:p w:rsidR="009168E6" w:rsidRDefault="009168E6" w:rsidP="00994AB9">
      <w:pPr>
        <w:pStyle w:val="diakon"/>
      </w:pPr>
      <w:r>
        <w:t>P:</w:t>
      </w:r>
      <w:r>
        <w:tab/>
        <w:t>Og ført liv og udødelighet fram i lyset ved evangeliet.</w:t>
      </w:r>
      <w:r w:rsidR="00994AB9" w:rsidRPr="00994AB9">
        <w:rPr>
          <w:sz w:val="22"/>
        </w:rPr>
        <w:t xml:space="preserve"> </w:t>
      </w:r>
      <w:r w:rsidR="00994AB9">
        <w:rPr>
          <w:sz w:val="22"/>
        </w:rPr>
        <w:t xml:space="preserve"> </w:t>
      </w:r>
      <w:r w:rsidR="00994AB9" w:rsidRPr="00994AB9">
        <w:rPr>
          <w:sz w:val="22"/>
        </w:rPr>
        <w:t>(2 Tim 1:10)</w:t>
      </w:r>
    </w:p>
    <w:p w:rsidR="009168E6" w:rsidRPr="00EB6835" w:rsidRDefault="009168E6" w:rsidP="00EB6835">
      <w:pPr>
        <w:pStyle w:val="menighetssvar"/>
        <w:rPr>
          <w:lang w:val="nb-NO"/>
        </w:rPr>
      </w:pPr>
      <w:r w:rsidRPr="00EB6835">
        <w:rPr>
          <w:lang w:val="nb-NO"/>
        </w:rPr>
        <w:t>A:</w:t>
      </w:r>
      <w:r w:rsidRPr="00EB6835">
        <w:rPr>
          <w:lang w:val="nb-NO"/>
        </w:rPr>
        <w:tab/>
        <w:t xml:space="preserve">Kristus har tilintetgjort døden </w:t>
      </w:r>
      <w:r w:rsidR="00EB6835" w:rsidRPr="00EB6835">
        <w:rPr>
          <w:lang w:val="nb-NO"/>
        </w:rPr>
        <w:t>/</w:t>
      </w:r>
      <w:r w:rsidRPr="00EB6835">
        <w:rPr>
          <w:lang w:val="nb-NO"/>
        </w:rPr>
        <w:t xml:space="preserve"> og ført liv og uforgjengelighet fram i lyset ved evangeliet.</w:t>
      </w:r>
    </w:p>
    <w:p w:rsidR="009168E6" w:rsidRDefault="009168E6" w:rsidP="00994AB9">
      <w:pPr>
        <w:pStyle w:val="diakon"/>
      </w:pPr>
      <w:r>
        <w:t>P:</w:t>
      </w:r>
      <w:r>
        <w:tab/>
        <w:t>Ære være Faderen og Sønnen og Hellig Ånd</w:t>
      </w:r>
    </w:p>
    <w:p w:rsidR="009168E6" w:rsidRDefault="009168E6" w:rsidP="00EB6835">
      <w:pPr>
        <w:pStyle w:val="menighetssvar"/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Jeg vet at min Gjenløser lever.  </w:t>
      </w:r>
      <w:r w:rsidRPr="00994AB9">
        <w:rPr>
          <w:sz w:val="22"/>
        </w:rPr>
        <w:t>(Job 19:25)</w:t>
      </w:r>
      <w:r>
        <w:t xml:space="preserve"> Halleluja!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P:</w:t>
      </w:r>
      <w:r>
        <w:tab/>
        <w:t>Den sten som bygningsmennene forkastet, er blitt hjørnesten.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>Den sten som bygningsmennene forkastet, er blitt hjørnesten.</w:t>
      </w:r>
    </w:p>
    <w:p w:rsidR="009168E6" w:rsidRDefault="009168E6" w:rsidP="00994AB9">
      <w:pPr>
        <w:pStyle w:val="diakon"/>
      </w:pPr>
      <w:r>
        <w:t xml:space="preserve">P: </w:t>
      </w:r>
      <w:r>
        <w:tab/>
        <w:t xml:space="preserve">Av Herren er dette gjort, og det er underfullt i våre øyne.  </w:t>
      </w:r>
      <w:r w:rsidRPr="00994AB9">
        <w:rPr>
          <w:sz w:val="22"/>
        </w:rPr>
        <w:t xml:space="preserve">(Sal 118,22f, Mt 21:42 </w:t>
      </w:r>
      <w:r w:rsidR="00994AB9">
        <w:rPr>
          <w:sz w:val="22"/>
        </w:rPr>
        <w:t>osv</w:t>
      </w:r>
      <w:r w:rsidRPr="00994AB9">
        <w:rPr>
          <w:sz w:val="22"/>
        </w:rPr>
        <w:t>)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Den sten som bygningsmennene forkastet, er blitt hjørnesten. </w:t>
      </w:r>
      <w:r w:rsidR="00994AB9" w:rsidRPr="009C04E6">
        <w:rPr>
          <w:lang w:val="nb-NO"/>
        </w:rPr>
        <w:t>\</w:t>
      </w:r>
      <w:r w:rsidRPr="009C04E6">
        <w:rPr>
          <w:lang w:val="nb-NO"/>
        </w:rPr>
        <w:t xml:space="preserve"> Av Herren er dette gjort, </w:t>
      </w:r>
      <w:r w:rsidR="00994AB9" w:rsidRPr="009C04E6">
        <w:rPr>
          <w:lang w:val="nb-NO"/>
        </w:rPr>
        <w:t xml:space="preserve">\ </w:t>
      </w:r>
      <w:r w:rsidRPr="009C04E6">
        <w:rPr>
          <w:lang w:val="nb-NO"/>
        </w:rPr>
        <w:t>og det er underfullt i våre øyne.</w:t>
      </w:r>
    </w:p>
    <w:p w:rsidR="009168E6" w:rsidRDefault="009168E6" w:rsidP="00994AB9">
      <w:pPr>
        <w:pStyle w:val="diakon"/>
      </w:pPr>
      <w:r>
        <w:t>P:</w:t>
      </w:r>
      <w:r>
        <w:tab/>
        <w:t>Ære være Gud Fader, Sønn og Hellig Ånd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94AB9" w:rsidRDefault="009168E6" w:rsidP="00994AB9">
      <w:pPr>
        <w:pStyle w:val="diakon"/>
      </w:pPr>
      <w:r>
        <w:t>P:</w:t>
      </w:r>
      <w:r>
        <w:tab/>
      </w:r>
      <w:r w:rsidR="00994AB9">
        <w:t>I Jesu navn skal o</w:t>
      </w:r>
      <w:r>
        <w:t xml:space="preserve">mvendelse og syndenes forlatelse forkynnes </w:t>
      </w:r>
      <w:r w:rsidR="00994AB9">
        <w:t xml:space="preserve">for alle folk, og først i Jerusalem.  </w:t>
      </w:r>
      <w:r w:rsidR="00994AB9" w:rsidRPr="00994AB9">
        <w:rPr>
          <w:sz w:val="22"/>
        </w:rPr>
        <w:t>(Lk 24:47)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</w:r>
      <w:r w:rsidR="00994AB9" w:rsidRPr="009C04E6">
        <w:rPr>
          <w:lang w:val="nb-NO"/>
        </w:rPr>
        <w:t>I Jesu navn skal omvendelse og syndenes forlatelse forkynnes for alle folk, og først i Jerusalem.</w:t>
      </w:r>
    </w:p>
    <w:p w:rsidR="009168E6" w:rsidRDefault="009168E6" w:rsidP="00994AB9">
      <w:pPr>
        <w:pStyle w:val="diakon"/>
      </w:pPr>
      <w:r>
        <w:t>P:</w:t>
      </w:r>
      <w:r>
        <w:tab/>
        <w:t>Ære Faderen og Sønnen og Hellig</w:t>
      </w:r>
      <w:r w:rsidR="00994AB9">
        <w:t>e</w:t>
      </w:r>
      <w:r>
        <w:t xml:space="preserve"> Ånd. </w:t>
      </w:r>
    </w:p>
    <w:p w:rsidR="009168E6" w:rsidRDefault="009168E6" w:rsidP="00EB6835">
      <w:pPr>
        <w:pStyle w:val="menighetssvar"/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Syng Herren en ny sang, for han har kunngjort sin frelse, </w:t>
      </w:r>
      <w:r w:rsidR="00994AB9" w:rsidRPr="009C04E6">
        <w:rPr>
          <w:lang w:val="nb-NO"/>
        </w:rPr>
        <w:t>\</w:t>
      </w:r>
      <w:r w:rsidRPr="009C04E6">
        <w:rPr>
          <w:lang w:val="nb-NO"/>
        </w:rPr>
        <w:t xml:space="preserve"> åpenbart sin rettfe</w:t>
      </w:r>
      <w:r w:rsidRPr="009C04E6">
        <w:rPr>
          <w:lang w:val="nb-NO"/>
        </w:rPr>
        <w:t>r</w:t>
      </w:r>
      <w:r w:rsidRPr="009C04E6">
        <w:rPr>
          <w:lang w:val="nb-NO"/>
        </w:rPr>
        <w:t xml:space="preserve">dighet for hedningenes øyne.  </w:t>
      </w:r>
      <w:r w:rsidRPr="00994AB9">
        <w:rPr>
          <w:sz w:val="22"/>
        </w:rPr>
        <w:t>(Sal 98:1a, 2; Lk 2:30-32)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P:</w:t>
      </w:r>
      <w:r>
        <w:tab/>
        <w:t>Gud har for sin store kjærlighets skyld, som han elsket oss med, \ gjort oss l</w:t>
      </w:r>
      <w:r>
        <w:t>e</w:t>
      </w:r>
      <w:r>
        <w:t>vende med Kristus,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lastRenderedPageBreak/>
        <w:t>A:</w:t>
      </w:r>
      <w:r w:rsidRPr="009C04E6">
        <w:rPr>
          <w:lang w:val="nb-NO"/>
        </w:rPr>
        <w:tab/>
        <w:t>Gud har for sin store kjærlighets skyld, som han elsket oss med, \ gjort oss l</w:t>
      </w:r>
      <w:r w:rsidRPr="009C04E6">
        <w:rPr>
          <w:lang w:val="nb-NO"/>
        </w:rPr>
        <w:t>e</w:t>
      </w:r>
      <w:r w:rsidRPr="009C04E6">
        <w:rPr>
          <w:lang w:val="nb-NO"/>
        </w:rPr>
        <w:t>vende med Kristus,</w:t>
      </w:r>
    </w:p>
    <w:p w:rsidR="009168E6" w:rsidRDefault="009168E6" w:rsidP="00994AB9">
      <w:pPr>
        <w:pStyle w:val="diakon"/>
      </w:pPr>
      <w:r>
        <w:t>P:</w:t>
      </w:r>
      <w:r>
        <w:tab/>
        <w:t xml:space="preserve">enda vi var døde i våre overtredelser.  </w:t>
      </w:r>
      <w:r w:rsidRPr="00994AB9">
        <w:rPr>
          <w:sz w:val="22"/>
        </w:rPr>
        <w:t>(Ef 2:4f)</w:t>
      </w:r>
    </w:p>
    <w:p w:rsidR="009168E6" w:rsidRDefault="009168E6" w:rsidP="00994AB9">
      <w:pPr>
        <w:pStyle w:val="diakon"/>
      </w:pPr>
      <w:r>
        <w:t>A:</w:t>
      </w:r>
      <w:r>
        <w:tab/>
        <w:t xml:space="preserve">Gud har for sin store kjærlighets skyld, som han har elsket oss med, </w:t>
      </w:r>
      <w:r w:rsidR="00EB6835">
        <w:t>/</w:t>
      </w:r>
      <w:r>
        <w:t xml:space="preserve"> gjort oss levende med Kristus, </w:t>
      </w:r>
      <w:r w:rsidR="00EB6835">
        <w:t>/</w:t>
      </w:r>
      <w:r w:rsidR="00B15E08">
        <w:t xml:space="preserve"> </w:t>
      </w:r>
      <w:r>
        <w:t>enda vi var døde i våre overtredelser.</w:t>
      </w:r>
    </w:p>
    <w:p w:rsidR="009168E6" w:rsidRDefault="009168E6" w:rsidP="00994AB9">
      <w:pPr>
        <w:pStyle w:val="diakon"/>
      </w:pPr>
      <w:r>
        <w:t>P:</w:t>
      </w:r>
      <w:r>
        <w:tab/>
        <w:t>Av nåde er dere frelst.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Det er Guds gave.  </w:t>
      </w:r>
      <w:r w:rsidRPr="009C04E6">
        <w:rPr>
          <w:sz w:val="22"/>
          <w:lang w:val="nb-NO"/>
        </w:rPr>
        <w:t>(Ef 2:8)</w:t>
      </w:r>
    </w:p>
    <w:p w:rsidR="009168E6" w:rsidRDefault="009168E6" w:rsidP="00994AB9">
      <w:pPr>
        <w:pStyle w:val="diakon"/>
      </w:pPr>
      <w:r>
        <w:t>P:</w:t>
      </w:r>
      <w:r>
        <w:tab/>
        <w:t>Ære være Gud Fader, Sønn og Hellig Ånd</w:t>
      </w:r>
      <w:r w:rsidR="00B15E08">
        <w:t>.</w:t>
      </w:r>
      <w:r>
        <w:t xml:space="preserve">  </w:t>
      </w:r>
    </w:p>
    <w:p w:rsidR="009168E6" w:rsidRDefault="009168E6" w:rsidP="00EB6835">
      <w:pPr>
        <w:pStyle w:val="menighetssvar"/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Jeg vil prise din rettferdighet, Herre, din alene.  </w:t>
      </w:r>
      <w:r w:rsidRPr="00994AB9">
        <w:rPr>
          <w:sz w:val="22"/>
        </w:rPr>
        <w:t>(Sal 71:16)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P:</w:t>
      </w:r>
      <w:r>
        <w:tab/>
        <w:t>Vi har en talsmann hos Faderen, \ Jesus Kristus, Den Rettferdige.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>Vi har en talsmann hos Faderen, \ Jesus Kristus, Den Rettferdige.</w:t>
      </w:r>
    </w:p>
    <w:p w:rsidR="009168E6" w:rsidRDefault="009168E6" w:rsidP="00994AB9">
      <w:pPr>
        <w:pStyle w:val="diakon"/>
      </w:pPr>
      <w:r>
        <w:t>P:</w:t>
      </w:r>
      <w:r>
        <w:tab/>
        <w:t xml:space="preserve">Han er en soning for våre synder, \ ja, ikke bare for våre, men for hele verdens.  </w:t>
      </w:r>
      <w:r w:rsidRPr="00994AB9">
        <w:rPr>
          <w:sz w:val="22"/>
        </w:rPr>
        <w:t>(1 Joh 2:1f)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Vi har en talsmann hos Faderen, \ Jesus Kristus, Den Rettferdige. </w:t>
      </w:r>
      <w:r w:rsidR="00994AB9" w:rsidRPr="009C04E6">
        <w:rPr>
          <w:lang w:val="nb-NO"/>
        </w:rPr>
        <w:t>\</w:t>
      </w:r>
      <w:r w:rsidRPr="009C04E6">
        <w:rPr>
          <w:lang w:val="nb-NO"/>
        </w:rPr>
        <w:t xml:space="preserve"> Han er en soning for våre synder, \ ja, ikke bare for våre, men for hele verdens.</w:t>
      </w:r>
    </w:p>
    <w:p w:rsidR="009168E6" w:rsidRDefault="009168E6" w:rsidP="00994AB9">
      <w:pPr>
        <w:pStyle w:val="diakon"/>
      </w:pPr>
      <w:r>
        <w:t>P:</w:t>
      </w:r>
      <w:r>
        <w:tab/>
        <w:t>Ære være Gud Fader, Sønn og Hellig Ånd</w:t>
      </w:r>
      <w:r w:rsidR="00B15E08">
        <w:t>.</w:t>
      </w:r>
    </w:p>
    <w:p w:rsidR="009168E6" w:rsidRDefault="009168E6" w:rsidP="00994AB9">
      <w:pPr>
        <w:pStyle w:val="Overskrift3"/>
      </w:pPr>
      <w:r>
        <w:t>PÅ KRISTI HIMMELFARTSDAG: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P:</w:t>
      </w:r>
      <w:r>
        <w:tab/>
        <w:t>Sønnen er en utstråling av Guds herlighet og bildet av hans vesen \ og han b</w:t>
      </w:r>
      <w:r>
        <w:t>æ</w:t>
      </w:r>
      <w:r>
        <w:t xml:space="preserve">rer alt ved sitt mektige ord. 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>Sønnen er en utstråling av Guds herlighet og bildet av hans vesen \ og han b</w:t>
      </w:r>
      <w:r w:rsidRPr="009C04E6">
        <w:rPr>
          <w:lang w:val="nb-NO"/>
        </w:rPr>
        <w:t>æ</w:t>
      </w:r>
      <w:r w:rsidRPr="009C04E6">
        <w:rPr>
          <w:lang w:val="nb-NO"/>
        </w:rPr>
        <w:t>rer alt ved sitt mektige ord.</w:t>
      </w:r>
    </w:p>
    <w:p w:rsidR="009168E6" w:rsidRDefault="009168E6" w:rsidP="00994AB9">
      <w:pPr>
        <w:pStyle w:val="diakon"/>
      </w:pPr>
      <w:r>
        <w:t>P:</w:t>
      </w:r>
      <w:r>
        <w:tab/>
        <w:t xml:space="preserve">Etter at han ved seg selv hadde fullført renselsen for syndene, 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Etter at han ved seg selv hadde fullført renselsen for syndene,  </w:t>
      </w:r>
    </w:p>
    <w:p w:rsidR="009168E6" w:rsidRDefault="009168E6" w:rsidP="00994AB9">
      <w:pPr>
        <w:pStyle w:val="diakon"/>
      </w:pPr>
      <w:r>
        <w:t>P:</w:t>
      </w:r>
      <w:r>
        <w:tab/>
        <w:t xml:space="preserve">sitter han på Majestetens høyre side i det høye.  </w:t>
      </w:r>
      <w:r w:rsidRPr="00994AB9">
        <w:rPr>
          <w:sz w:val="22"/>
        </w:rPr>
        <w:t>(Heb 1:3)</w:t>
      </w:r>
      <w:r>
        <w:t xml:space="preserve">  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Etter at han ved seg selv hadde fullført renselsen for syndene, </w:t>
      </w:r>
      <w:r w:rsidR="00994AB9" w:rsidRPr="009C04E6">
        <w:rPr>
          <w:lang w:val="nb-NO"/>
        </w:rPr>
        <w:t>\</w:t>
      </w:r>
      <w:r w:rsidRPr="009C04E6">
        <w:rPr>
          <w:lang w:val="nb-NO"/>
        </w:rPr>
        <w:t xml:space="preserve"> sitter han på Majestetens høyre side i det høye.</w:t>
      </w:r>
    </w:p>
    <w:p w:rsidR="009168E6" w:rsidRDefault="009168E6" w:rsidP="00994AB9">
      <w:pPr>
        <w:pStyle w:val="diakon"/>
      </w:pPr>
      <w:r>
        <w:t>P:</w:t>
      </w:r>
      <w:r>
        <w:tab/>
        <w:t>Ære være Faderen og Sønnen og Den Hellig Ånd!</w:t>
      </w:r>
    </w:p>
    <w:p w:rsidR="009168E6" w:rsidRDefault="009168E6" w:rsidP="00EB6835">
      <w:pPr>
        <w:pStyle w:val="menighetssvar"/>
      </w:pPr>
      <w:r w:rsidRPr="009C04E6">
        <w:rPr>
          <w:lang w:val="nb-NO"/>
        </w:rPr>
        <w:t>A:</w:t>
      </w:r>
      <w:r w:rsidR="00994AB9" w:rsidRPr="009C04E6">
        <w:rPr>
          <w:lang w:val="nb-NO"/>
        </w:rPr>
        <w:tab/>
      </w:r>
      <w:r w:rsidRPr="009C04E6">
        <w:rPr>
          <w:lang w:val="nb-NO"/>
        </w:rPr>
        <w:t xml:space="preserve">Fortell blant folkene hans herlighet, \ blant alle folk hans undergjerninger.  </w:t>
      </w:r>
      <w:r w:rsidRPr="00994AB9">
        <w:rPr>
          <w:sz w:val="22"/>
        </w:rPr>
        <w:t>(Sal 96:2)</w:t>
      </w:r>
    </w:p>
    <w:p w:rsidR="009168E6" w:rsidRDefault="009168E6" w:rsidP="00994AB9">
      <w:pPr>
        <w:pStyle w:val="Overskrift3"/>
      </w:pPr>
      <w:r>
        <w:t>FØRPINSE OG PINSEDAGENE: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P:</w:t>
      </w:r>
      <w:r>
        <w:tab/>
        <w:t xml:space="preserve">Herre, du sender ut din Ånd, \ de blir skapt.  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Herre, du sender ut din Ånd, \ de blir skapt.  </w:t>
      </w:r>
      <w:r w:rsidRPr="009C04E6">
        <w:rPr>
          <w:sz w:val="22"/>
          <w:lang w:val="nb-NO"/>
        </w:rPr>
        <w:t>(Sal 104:30)</w:t>
      </w:r>
    </w:p>
    <w:p w:rsidR="009168E6" w:rsidRDefault="009168E6" w:rsidP="00994AB9">
      <w:pPr>
        <w:pStyle w:val="diakon"/>
      </w:pPr>
      <w:r>
        <w:t>P:</w:t>
      </w:r>
      <w:r>
        <w:tab/>
        <w:t xml:space="preserve">Om noen er i Kristus, \ er han derfor en ny skapning.  </w:t>
      </w:r>
      <w:r w:rsidRPr="00994AB9">
        <w:rPr>
          <w:sz w:val="22"/>
        </w:rPr>
        <w:t>(2 Kor 5:17a)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lastRenderedPageBreak/>
        <w:t>A:</w:t>
      </w:r>
      <w:r w:rsidRPr="009C04E6">
        <w:rPr>
          <w:lang w:val="nb-NO"/>
        </w:rPr>
        <w:tab/>
        <w:t xml:space="preserve">Herre, du sender ut din Ånd, \ de blir skapt.  </w:t>
      </w:r>
      <w:r w:rsidR="00994AB9" w:rsidRPr="009C04E6">
        <w:rPr>
          <w:lang w:val="nb-NO"/>
        </w:rPr>
        <w:t>\</w:t>
      </w:r>
      <w:r w:rsidRPr="009C04E6">
        <w:rPr>
          <w:lang w:val="nb-NO"/>
        </w:rPr>
        <w:t xml:space="preserve"> Om noen er i Kristus, er han de</w:t>
      </w:r>
      <w:r w:rsidRPr="009C04E6">
        <w:rPr>
          <w:lang w:val="nb-NO"/>
        </w:rPr>
        <w:t>r</w:t>
      </w:r>
      <w:r w:rsidRPr="009C04E6">
        <w:rPr>
          <w:lang w:val="nb-NO"/>
        </w:rPr>
        <w:t>for en ny skapning.</w:t>
      </w:r>
    </w:p>
    <w:p w:rsidR="009168E6" w:rsidRDefault="009168E6" w:rsidP="00994AB9">
      <w:pPr>
        <w:pStyle w:val="diakon"/>
      </w:pPr>
      <w:r>
        <w:t>P:</w:t>
      </w:r>
      <w:r>
        <w:tab/>
        <w:t>Ære være Gud Fader, Sønn og Hellig Ånd!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B15E08" w:rsidRDefault="00B15E08" w:rsidP="00B15E08">
      <w:pPr>
        <w:pStyle w:val="diakon"/>
      </w:pPr>
      <w:r>
        <w:t>P:</w:t>
      </w:r>
      <w:r>
        <w:tab/>
        <w:t xml:space="preserve">Så sier Herren: Jeg vil hellige mitt Navn, som er blitt vanhelliget blant folkene /…/ når jeg åpenbarer min hellighet på dere.  </w:t>
      </w:r>
      <w:r w:rsidRPr="00B15E08">
        <w:rPr>
          <w:sz w:val="22"/>
        </w:rPr>
        <w:t>(Esek 36:23)</w:t>
      </w:r>
    </w:p>
    <w:p w:rsidR="00B15E08" w:rsidRDefault="00B15E08" w:rsidP="00B15E08">
      <w:pPr>
        <w:pStyle w:val="diakon"/>
      </w:pPr>
      <w:r>
        <w:tab/>
        <w:t xml:space="preserve">Jesus helliget seg selv for oss, for at også vi skal være helliget i sannhet.  </w:t>
      </w:r>
      <w:r w:rsidRPr="00B15E08">
        <w:rPr>
          <w:sz w:val="22"/>
        </w:rPr>
        <w:t>(Joh 17:19)</w:t>
      </w:r>
    </w:p>
    <w:p w:rsidR="00B15E08" w:rsidRPr="009C04E6" w:rsidRDefault="00B15E08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Jesus helliget seg selv for oss, for at også vi skal være helliget i sannhet.  </w:t>
      </w:r>
    </w:p>
    <w:p w:rsidR="00B15E08" w:rsidRDefault="00B15E08" w:rsidP="00B15E08">
      <w:pPr>
        <w:pStyle w:val="diakon"/>
      </w:pPr>
      <w:r>
        <w:t>P:</w:t>
      </w:r>
      <w:r>
        <w:tab/>
        <w:t xml:space="preserve">Min Ånd vil jeg gi inni dere, </w:t>
      </w:r>
      <w:r w:rsidR="00EB6835">
        <w:t>/</w:t>
      </w:r>
      <w:r>
        <w:t xml:space="preserve"> og jeg vil gjøre det så at dere følger mine bud.  </w:t>
      </w:r>
      <w:r w:rsidRPr="00B15E08">
        <w:rPr>
          <w:sz w:val="22"/>
        </w:rPr>
        <w:t>(Esek 36:27a)</w:t>
      </w:r>
    </w:p>
    <w:p w:rsidR="00B15E08" w:rsidRPr="00EB6835" w:rsidRDefault="00B15E08" w:rsidP="00EB6835">
      <w:pPr>
        <w:pStyle w:val="menighetssvar"/>
        <w:rPr>
          <w:lang w:val="nb-NO"/>
        </w:rPr>
      </w:pPr>
      <w:r w:rsidRPr="00EB6835">
        <w:rPr>
          <w:lang w:val="nb-NO"/>
        </w:rPr>
        <w:t>A:</w:t>
      </w:r>
      <w:r w:rsidRPr="00EB6835">
        <w:rPr>
          <w:lang w:val="nb-NO"/>
        </w:rPr>
        <w:tab/>
        <w:t xml:space="preserve">Min Ånd vil jeg gi inni dere, </w:t>
      </w:r>
      <w:r w:rsidR="00EB6835" w:rsidRPr="00EB6835">
        <w:rPr>
          <w:lang w:val="nb-NO"/>
        </w:rPr>
        <w:t>/</w:t>
      </w:r>
      <w:r w:rsidRPr="00EB6835">
        <w:rPr>
          <w:lang w:val="nb-NO"/>
        </w:rPr>
        <w:t xml:space="preserve"> og gjøre det så at dere følger mine bud.</w:t>
      </w:r>
    </w:p>
    <w:p w:rsidR="00B15E08" w:rsidRDefault="00B15E08" w:rsidP="00B15E08">
      <w:pPr>
        <w:pStyle w:val="diakon"/>
      </w:pPr>
      <w:r>
        <w:t>P:</w:t>
      </w:r>
      <w:r>
        <w:tab/>
        <w:t xml:space="preserve">Jeg vil gi min lov i deres sinn </w:t>
      </w:r>
      <w:r w:rsidR="00EB6835">
        <w:t>/</w:t>
      </w:r>
      <w:r>
        <w:t xml:space="preserve"> og skrive den i deres hjerte.  </w:t>
      </w:r>
    </w:p>
    <w:p w:rsidR="00B15E08" w:rsidRPr="009C04E6" w:rsidRDefault="00B15E08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Min Ånd vil jeg gi inni dere, </w:t>
      </w:r>
      <w:r w:rsidR="00EB6835" w:rsidRPr="009C04E6">
        <w:rPr>
          <w:lang w:val="nb-NO"/>
        </w:rPr>
        <w:t>/</w:t>
      </w:r>
      <w:r w:rsidRPr="009C04E6">
        <w:rPr>
          <w:lang w:val="nb-NO"/>
        </w:rPr>
        <w:t xml:space="preserve"> og gjøre det så at dere følger mine bud.  </w:t>
      </w:r>
      <w:r w:rsidR="00EB6835" w:rsidRPr="009C04E6">
        <w:rPr>
          <w:lang w:val="nb-NO"/>
        </w:rPr>
        <w:t>/</w:t>
      </w:r>
      <w:r w:rsidRPr="009C04E6">
        <w:rPr>
          <w:lang w:val="nb-NO"/>
        </w:rPr>
        <w:t xml:space="preserve"> Jeg vil gi min lov i deres sinn </w:t>
      </w:r>
      <w:r w:rsidR="00EB6835" w:rsidRPr="009C04E6">
        <w:rPr>
          <w:lang w:val="nb-NO"/>
        </w:rPr>
        <w:t>/</w:t>
      </w:r>
      <w:r w:rsidRPr="009C04E6">
        <w:rPr>
          <w:lang w:val="nb-NO"/>
        </w:rPr>
        <w:t xml:space="preserve"> og skrive den i deres hjerte.  </w:t>
      </w:r>
    </w:p>
    <w:p w:rsidR="00B15E08" w:rsidRDefault="00B15E08" w:rsidP="00B15E08">
      <w:pPr>
        <w:pStyle w:val="diakon"/>
      </w:pPr>
      <w:r>
        <w:t>P</w:t>
      </w:r>
      <w:r>
        <w:tab/>
        <w:t xml:space="preserve">De skal alle kjenne meg, både små og store, </w:t>
      </w:r>
      <w:r w:rsidR="00F34A5E">
        <w:t>/</w:t>
      </w:r>
      <w:r>
        <w:t xml:space="preserve"> for jeg vil forlate deres misgje</w:t>
      </w:r>
      <w:r>
        <w:t>r</w:t>
      </w:r>
      <w:r>
        <w:t xml:space="preserve">ning, </w:t>
      </w:r>
      <w:r w:rsidR="00EB6835">
        <w:t>/</w:t>
      </w:r>
      <w:r>
        <w:t xml:space="preserve"> og ikke mere komme deres synd i hu.  </w:t>
      </w:r>
      <w:r w:rsidRPr="00B15E08">
        <w:rPr>
          <w:sz w:val="22"/>
        </w:rPr>
        <w:t>(Jer 33:33f)</w:t>
      </w:r>
    </w:p>
    <w:p w:rsidR="00B15E08" w:rsidRDefault="00B15E08" w:rsidP="00B15E08">
      <w:pPr>
        <w:pStyle w:val="diakon"/>
      </w:pPr>
      <w:r>
        <w:tab/>
        <w:t>Ære være Gud Fader, Sønn og Hellig Ånd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 xml:space="preserve">P: </w:t>
      </w:r>
      <w:r>
        <w:tab/>
        <w:t xml:space="preserve">Vi er begravet med Kristus ved dåpen til døden </w:t>
      </w:r>
      <w:r w:rsidR="00EB6835">
        <w:t>/</w:t>
      </w:r>
      <w:r>
        <w:t xml:space="preserve"> for at også vi skal vandre i et nytt liv, </w:t>
      </w:r>
    </w:p>
    <w:p w:rsidR="009168E6" w:rsidRPr="00EB6835" w:rsidRDefault="009168E6" w:rsidP="00EB6835">
      <w:pPr>
        <w:pStyle w:val="menighetssvar"/>
        <w:rPr>
          <w:lang w:val="nb-NO"/>
        </w:rPr>
      </w:pPr>
      <w:r w:rsidRPr="00EB6835">
        <w:rPr>
          <w:lang w:val="nb-NO"/>
        </w:rPr>
        <w:t>A:</w:t>
      </w:r>
      <w:r w:rsidRPr="00EB6835">
        <w:rPr>
          <w:lang w:val="nb-NO"/>
        </w:rPr>
        <w:tab/>
        <w:t xml:space="preserve">Vi er begravet med Kristus ved dåpen til døden </w:t>
      </w:r>
      <w:r w:rsidR="00EB6835" w:rsidRPr="00EB6835">
        <w:rPr>
          <w:lang w:val="nb-NO"/>
        </w:rPr>
        <w:t>/</w:t>
      </w:r>
      <w:r w:rsidRPr="00EB6835">
        <w:rPr>
          <w:lang w:val="nb-NO"/>
        </w:rPr>
        <w:t xml:space="preserve"> for at også vi skal vandre i et nytt liv</w:t>
      </w:r>
    </w:p>
    <w:p w:rsidR="009168E6" w:rsidRDefault="009168E6" w:rsidP="00994AB9">
      <w:pPr>
        <w:pStyle w:val="diakon"/>
      </w:pPr>
      <w:r>
        <w:t>P:</w:t>
      </w:r>
      <w:r>
        <w:tab/>
        <w:t xml:space="preserve">likesom Kristus er oppreist fra de døde ved Faderens herlighet.  </w:t>
      </w:r>
      <w:r w:rsidRPr="00994AB9">
        <w:rPr>
          <w:sz w:val="22"/>
        </w:rPr>
        <w:t>(Rom 6:4)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EB6835">
        <w:rPr>
          <w:lang w:val="nb-NO"/>
        </w:rPr>
        <w:t>A:</w:t>
      </w:r>
      <w:r w:rsidRPr="00EB6835">
        <w:rPr>
          <w:lang w:val="nb-NO"/>
        </w:rPr>
        <w:tab/>
        <w:t xml:space="preserve">Vi er begravet med ham ved dåpen til døden </w:t>
      </w:r>
      <w:r w:rsidR="00EB6835">
        <w:rPr>
          <w:lang w:val="nb-NO"/>
        </w:rPr>
        <w:t>/</w:t>
      </w:r>
      <w:r w:rsidRPr="00EB6835">
        <w:rPr>
          <w:lang w:val="nb-NO"/>
        </w:rPr>
        <w:t xml:space="preserve"> for at også vi skal vandre i et nytt liv, </w:t>
      </w:r>
      <w:r w:rsidR="00EB6835" w:rsidRPr="00EB6835">
        <w:rPr>
          <w:lang w:val="nb-NO"/>
        </w:rPr>
        <w:t>/</w:t>
      </w:r>
      <w:r w:rsidRPr="00EB6835">
        <w:rPr>
          <w:lang w:val="nb-NO"/>
        </w:rPr>
        <w:t xml:space="preserve"> likesom Kristus er oppreist fra de døde ved Faderens herlighet.  </w:t>
      </w:r>
      <w:r w:rsidRPr="009C04E6">
        <w:rPr>
          <w:lang w:val="nb-NO"/>
        </w:rPr>
        <w:t>Halleluja!</w:t>
      </w:r>
    </w:p>
    <w:p w:rsidR="009168E6" w:rsidRDefault="009168E6" w:rsidP="00994AB9">
      <w:pPr>
        <w:pStyle w:val="diakon"/>
      </w:pPr>
      <w:r>
        <w:t>P:</w:t>
      </w:r>
      <w:r>
        <w:tab/>
        <w:t xml:space="preserve">Ånden selv vitner med vår ånd </w:t>
      </w:r>
      <w:r w:rsidR="00EB6835">
        <w:t>/</w:t>
      </w:r>
      <w:r>
        <w:t xml:space="preserve"> at vi er Guds barn.  </w:t>
      </w:r>
      <w:r w:rsidRPr="00994AB9">
        <w:rPr>
          <w:sz w:val="22"/>
        </w:rPr>
        <w:t>(Rom 8:16)</w:t>
      </w:r>
    </w:p>
    <w:p w:rsidR="009168E6" w:rsidRDefault="009168E6" w:rsidP="00994AB9">
      <w:pPr>
        <w:pStyle w:val="diakon"/>
      </w:pPr>
      <w:r>
        <w:t>P:</w:t>
      </w:r>
      <w:r w:rsidR="00994AB9">
        <w:tab/>
      </w:r>
      <w:r>
        <w:t>Ære være Gud Fader, Sønn og Hellig Ånd!</w:t>
      </w:r>
    </w:p>
    <w:p w:rsidR="00CB20A4" w:rsidRDefault="00CB20A4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Cambria Math" w:hAnsi="Cambria Math" w:cs="Times New Roman"/>
          <w:b/>
          <w:sz w:val="44"/>
          <w:szCs w:val="40"/>
        </w:rPr>
      </w:pPr>
      <w:r>
        <w:br w:type="page"/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 xml:space="preserve">Apostlene ble alle fylt med Den Hellige Ånd, </w:t>
      </w:r>
      <w:r w:rsidR="00EB6835">
        <w:t>/</w:t>
      </w:r>
      <w:r w:rsidR="00AE7B1D">
        <w:t xml:space="preserve"> </w:t>
      </w:r>
      <w:r>
        <w:t>og de begynte å tale på andre språk.</w:t>
      </w:r>
    </w:p>
    <w:p w:rsidR="009168E6" w:rsidRPr="00EB6835" w:rsidRDefault="009168E6" w:rsidP="00EB6835">
      <w:pPr>
        <w:pStyle w:val="menighetssvar"/>
        <w:rPr>
          <w:lang w:val="nb-NO"/>
        </w:rPr>
      </w:pPr>
      <w:r w:rsidRPr="00EB6835">
        <w:rPr>
          <w:lang w:val="nb-NO"/>
        </w:rPr>
        <w:t>A:</w:t>
      </w:r>
      <w:r w:rsidRPr="00EB6835">
        <w:rPr>
          <w:lang w:val="nb-NO"/>
        </w:rPr>
        <w:tab/>
        <w:t xml:space="preserve">Apostlene ble alle fylt med Den Hellige Ånd, </w:t>
      </w:r>
      <w:r w:rsidR="00EB6835" w:rsidRPr="00EB6835">
        <w:rPr>
          <w:lang w:val="nb-NO"/>
        </w:rPr>
        <w:t>/</w:t>
      </w:r>
      <w:r w:rsidR="00AE7B1D" w:rsidRPr="00EB6835">
        <w:rPr>
          <w:lang w:val="nb-NO"/>
        </w:rPr>
        <w:t xml:space="preserve"> </w:t>
      </w:r>
      <w:r w:rsidRPr="00EB6835">
        <w:rPr>
          <w:lang w:val="nb-NO"/>
        </w:rPr>
        <w:t>og de begynte å tale på andre språk.</w:t>
      </w:r>
    </w:p>
    <w:p w:rsidR="009168E6" w:rsidRDefault="009168E6" w:rsidP="00994AB9">
      <w:pPr>
        <w:pStyle w:val="diakon"/>
      </w:pPr>
      <w:r>
        <w:t>P:</w:t>
      </w:r>
      <w:r>
        <w:tab/>
        <w:t xml:space="preserve">Vi hører dem tale om Guds store gjerninger på våre språk.  Halleluja!  </w:t>
      </w:r>
      <w:r w:rsidRPr="00994AB9">
        <w:rPr>
          <w:sz w:val="22"/>
        </w:rPr>
        <w:t>(Apg 2:4, 11)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EB6835">
        <w:rPr>
          <w:lang w:val="nb-NO"/>
        </w:rPr>
        <w:t>A:</w:t>
      </w:r>
      <w:r w:rsidRPr="00EB6835">
        <w:rPr>
          <w:lang w:val="nb-NO"/>
        </w:rPr>
        <w:tab/>
        <w:t xml:space="preserve">Apostlene ble alle fylt med Den Hellige Ånd, </w:t>
      </w:r>
      <w:r w:rsidR="00EB6835" w:rsidRPr="00EB6835">
        <w:rPr>
          <w:lang w:val="nb-NO"/>
        </w:rPr>
        <w:t>/</w:t>
      </w:r>
      <w:r w:rsidR="00AE7B1D" w:rsidRPr="00EB6835">
        <w:rPr>
          <w:lang w:val="nb-NO"/>
        </w:rPr>
        <w:t xml:space="preserve"> </w:t>
      </w:r>
      <w:r w:rsidRPr="00EB6835">
        <w:rPr>
          <w:lang w:val="nb-NO"/>
        </w:rPr>
        <w:t xml:space="preserve">og de begynte å tale på andre språk. </w:t>
      </w:r>
      <w:r w:rsidR="00994AB9" w:rsidRPr="009C04E6">
        <w:rPr>
          <w:lang w:val="nb-NO"/>
        </w:rPr>
        <w:t>\</w:t>
      </w:r>
      <w:r w:rsidRPr="009C04E6">
        <w:rPr>
          <w:lang w:val="nb-NO"/>
        </w:rPr>
        <w:t xml:space="preserve"> Vi hører dem tale om Guds store gjerninger på våre språk.  Halleluja!</w:t>
      </w:r>
    </w:p>
    <w:p w:rsidR="009168E6" w:rsidRDefault="009168E6" w:rsidP="00994AB9">
      <w:pPr>
        <w:pStyle w:val="diakon"/>
      </w:pPr>
      <w:r>
        <w:t>P</w:t>
      </w:r>
      <w:r>
        <w:tab/>
        <w:t xml:space="preserve">Troen kommer av prekenen, </w:t>
      </w:r>
      <w:r w:rsidR="00EB6835">
        <w:t>/</w:t>
      </w:r>
      <w:r>
        <w:t xml:space="preserve"> og prekenen ved Kristi ord.  Halleluja!  </w:t>
      </w:r>
      <w:r w:rsidRPr="00994AB9">
        <w:rPr>
          <w:sz w:val="22"/>
        </w:rPr>
        <w:t>(Rom 10:17)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EB6835">
        <w:rPr>
          <w:lang w:val="nb-NO"/>
        </w:rPr>
        <w:t>A:</w:t>
      </w:r>
      <w:r w:rsidRPr="00EB6835">
        <w:rPr>
          <w:lang w:val="nb-NO"/>
        </w:rPr>
        <w:tab/>
        <w:t xml:space="preserve">Troen kommer av prekenen, </w:t>
      </w:r>
      <w:r w:rsidR="00EB6835" w:rsidRPr="00EB6835">
        <w:rPr>
          <w:lang w:val="nb-NO"/>
        </w:rPr>
        <w:t>/</w:t>
      </w:r>
      <w:r w:rsidRPr="00EB6835">
        <w:rPr>
          <w:lang w:val="nb-NO"/>
        </w:rPr>
        <w:t xml:space="preserve"> og prekenen ved Kristi ord.  </w:t>
      </w:r>
      <w:r w:rsidRPr="009C04E6">
        <w:rPr>
          <w:lang w:val="nb-NO"/>
        </w:rPr>
        <w:t xml:space="preserve">Halleluja!  </w:t>
      </w:r>
    </w:p>
    <w:p w:rsidR="009168E6" w:rsidRDefault="009168E6" w:rsidP="00994AB9">
      <w:pPr>
        <w:pStyle w:val="diakon"/>
      </w:pPr>
      <w:r>
        <w:t>P:</w:t>
      </w:r>
      <w:r>
        <w:tab/>
        <w:t>Ære være Gud Fader, Sønn og Hellig Ånd.</w:t>
      </w:r>
    </w:p>
    <w:p w:rsidR="009168E6" w:rsidRDefault="009168E6" w:rsidP="00994AB9">
      <w:pPr>
        <w:pStyle w:val="Overskrift3"/>
      </w:pPr>
      <w:r>
        <w:t>I KIRKEÅRETS KIRKEDEL: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P:</w:t>
      </w:r>
      <w:r>
        <w:tab/>
        <w:t>Vi er Guds verk, skapt i Kristus Jesus til gode gjerninger.</w:t>
      </w:r>
    </w:p>
    <w:p w:rsidR="009168E6" w:rsidRDefault="009168E6" w:rsidP="00EB6835">
      <w:pPr>
        <w:pStyle w:val="menighetssvar"/>
      </w:pPr>
      <w:r>
        <w:t>A:</w:t>
      </w:r>
      <w:r>
        <w:tab/>
        <w:t>Vi er Guds verk, skapt i Kristus Jesus til gode gjerninger,</w:t>
      </w:r>
    </w:p>
    <w:p w:rsidR="009168E6" w:rsidRDefault="009168E6" w:rsidP="00994AB9">
      <w:pPr>
        <w:pStyle w:val="diakon"/>
      </w:pPr>
      <w:r>
        <w:t xml:space="preserve">P: </w:t>
      </w:r>
      <w:r>
        <w:tab/>
        <w:t xml:space="preserve">som Gud forut har beredt, for at vi skal vandre i dem.  </w:t>
      </w:r>
      <w:r w:rsidRPr="00994AB9">
        <w:rPr>
          <w:sz w:val="22"/>
        </w:rPr>
        <w:t>(Ef 2:10)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Vi er Guds verk, skapt i Kristus Jesus til gode gjerninger, </w:t>
      </w:r>
      <w:r w:rsidR="00994AB9" w:rsidRPr="009C04E6">
        <w:rPr>
          <w:lang w:val="nb-NO"/>
        </w:rPr>
        <w:t>\</w:t>
      </w:r>
      <w:r w:rsidRPr="009C04E6">
        <w:rPr>
          <w:lang w:val="nb-NO"/>
        </w:rPr>
        <w:t xml:space="preserve"> som Gud forut har b</w:t>
      </w:r>
      <w:r w:rsidRPr="009C04E6">
        <w:rPr>
          <w:lang w:val="nb-NO"/>
        </w:rPr>
        <w:t>e</w:t>
      </w:r>
      <w:r w:rsidRPr="009C04E6">
        <w:rPr>
          <w:lang w:val="nb-NO"/>
        </w:rPr>
        <w:t>redt, for at vi skal vandre i dem.</w:t>
      </w:r>
    </w:p>
    <w:p w:rsidR="009168E6" w:rsidRDefault="009168E6" w:rsidP="00994AB9">
      <w:pPr>
        <w:pStyle w:val="diakon"/>
      </w:pPr>
      <w:r>
        <w:t>P:</w:t>
      </w:r>
      <w:r>
        <w:tab/>
        <w:t>Ære være Gud Fader, Sønn og Hellig Ånd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>Herre, lær meg i din trofasthet,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>Herre, lær meg i din trofasthet,</w:t>
      </w:r>
    </w:p>
    <w:p w:rsidR="009168E6" w:rsidRDefault="009168E6" w:rsidP="00994AB9">
      <w:pPr>
        <w:pStyle w:val="diakon"/>
      </w:pPr>
      <w:r>
        <w:t>P:</w:t>
      </w:r>
      <w:r>
        <w:tab/>
        <w:t xml:space="preserve">for du er min frelses Gud!  </w:t>
      </w:r>
    </w:p>
    <w:p w:rsidR="009168E6" w:rsidRPr="009C04E6" w:rsidRDefault="009168E6" w:rsidP="00EB6835">
      <w:pPr>
        <w:pStyle w:val="menighetssvar"/>
        <w:rPr>
          <w:lang w:val="nb-NO"/>
        </w:rPr>
      </w:pPr>
      <w:r w:rsidRPr="00EB6835">
        <w:rPr>
          <w:lang w:val="nb-NO"/>
        </w:rPr>
        <w:t>A:</w:t>
      </w:r>
      <w:r w:rsidRPr="00EB6835">
        <w:rPr>
          <w:lang w:val="nb-NO"/>
        </w:rPr>
        <w:tab/>
        <w:t xml:space="preserve">Herre, lær meg i din trofasthet, </w:t>
      </w:r>
      <w:r w:rsidR="00EB6835" w:rsidRPr="00EB6835">
        <w:rPr>
          <w:lang w:val="nb-NO"/>
        </w:rPr>
        <w:t>/</w:t>
      </w:r>
      <w:r w:rsidRPr="00EB6835">
        <w:rPr>
          <w:lang w:val="nb-NO"/>
        </w:rPr>
        <w:t xml:space="preserve"> for du er min frelses Gud!  </w:t>
      </w:r>
      <w:r w:rsidRPr="009C04E6">
        <w:rPr>
          <w:sz w:val="22"/>
          <w:lang w:val="nb-NO"/>
        </w:rPr>
        <w:t>(Sal 25:5)</w:t>
      </w:r>
    </w:p>
    <w:p w:rsidR="009168E6" w:rsidRDefault="009168E6" w:rsidP="00994AB9">
      <w:pPr>
        <w:pStyle w:val="diakon"/>
      </w:pPr>
      <w:r>
        <w:t>P:</w:t>
      </w:r>
      <w:r>
        <w:tab/>
        <w:t xml:space="preserve">Jeg blir alltid hos deg, Herre, </w:t>
      </w:r>
      <w:r w:rsidR="00EB6835">
        <w:t>/</w:t>
      </w:r>
      <w:r>
        <w:t xml:space="preserve"> du har grepet min høyre hånd! </w:t>
      </w:r>
      <w:r w:rsidRPr="00994AB9">
        <w:rPr>
          <w:sz w:val="22"/>
        </w:rPr>
        <w:t>(Sal 73:23)</w:t>
      </w:r>
      <w:r>
        <w:t xml:space="preserve"> </w:t>
      </w:r>
      <w:r w:rsidR="006E6793">
        <w:t xml:space="preserve"> </w:t>
      </w:r>
      <w:r w:rsidR="00994AB9">
        <w:tab/>
      </w:r>
      <w:r>
        <w:t>Ære være Gud Fader, Sønn og Hellig Ånd!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P:</w:t>
      </w:r>
      <w:r>
        <w:tab/>
        <w:t xml:space="preserve">Jesus Kristus, du den levende Guds Sønn, </w:t>
      </w:r>
    </w:p>
    <w:p w:rsidR="009168E6" w:rsidRPr="009C04E6" w:rsidRDefault="009168E6" w:rsidP="006E6793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Jesus Kristus, du den levende Guds Sønn, </w:t>
      </w:r>
      <w:r w:rsidRPr="009C04E6">
        <w:rPr>
          <w:sz w:val="22"/>
          <w:lang w:val="nb-NO"/>
        </w:rPr>
        <w:t>(Mt 16:16, 1 Joh 5:12)</w:t>
      </w:r>
    </w:p>
    <w:p w:rsidR="009168E6" w:rsidRDefault="00994AB9" w:rsidP="00994AB9">
      <w:pPr>
        <w:pStyle w:val="diakon"/>
      </w:pPr>
      <w:r>
        <w:t>P:</w:t>
      </w:r>
      <w:r>
        <w:tab/>
      </w:r>
      <w:r w:rsidR="009168E6">
        <w:t xml:space="preserve">som sitter ved Faderens høyre, </w:t>
      </w:r>
      <w:r w:rsidR="006E6793">
        <w:t>/</w:t>
      </w:r>
      <w:r w:rsidR="00AE7B1D">
        <w:t xml:space="preserve"> </w:t>
      </w:r>
      <w:r w:rsidR="009168E6">
        <w:t xml:space="preserve">miskunne deg over oss! </w:t>
      </w:r>
      <w:r w:rsidR="009168E6" w:rsidRPr="00994AB9">
        <w:rPr>
          <w:sz w:val="22"/>
        </w:rPr>
        <w:t xml:space="preserve">(Apg 7:56, Rom 8:34, Heb 8:1) </w:t>
      </w:r>
    </w:p>
    <w:p w:rsidR="009168E6" w:rsidRPr="006E6793" w:rsidRDefault="009168E6" w:rsidP="006E6793">
      <w:pPr>
        <w:pStyle w:val="menighetssvar"/>
        <w:rPr>
          <w:lang w:val="nb-NO"/>
        </w:rPr>
      </w:pPr>
      <w:r w:rsidRPr="006E6793">
        <w:rPr>
          <w:lang w:val="nb-NO"/>
        </w:rPr>
        <w:t xml:space="preserve">A: </w:t>
      </w:r>
      <w:r w:rsidRPr="006E6793">
        <w:rPr>
          <w:lang w:val="nb-NO"/>
        </w:rPr>
        <w:tab/>
        <w:t xml:space="preserve">Jesus Kristus, du den levende Guds Sønn, </w:t>
      </w:r>
      <w:r w:rsidR="00580210">
        <w:rPr>
          <w:lang w:val="nb-NO"/>
        </w:rPr>
        <w:t>/</w:t>
      </w:r>
      <w:r w:rsidRPr="006E6793">
        <w:rPr>
          <w:lang w:val="nb-NO"/>
        </w:rPr>
        <w:t xml:space="preserve"> som sitter ved Faderens høyre, </w:t>
      </w:r>
      <w:r w:rsidR="006E6793" w:rsidRPr="006E6793">
        <w:rPr>
          <w:lang w:val="nb-NO"/>
        </w:rPr>
        <w:t>/</w:t>
      </w:r>
      <w:r w:rsidR="00AE7B1D" w:rsidRPr="006E6793">
        <w:rPr>
          <w:lang w:val="nb-NO"/>
        </w:rPr>
        <w:t xml:space="preserve"> </w:t>
      </w:r>
      <w:r w:rsidRPr="006E6793">
        <w:rPr>
          <w:lang w:val="nb-NO"/>
        </w:rPr>
        <w:t xml:space="preserve">miskunne deg over oss! </w:t>
      </w:r>
    </w:p>
    <w:p w:rsidR="009168E6" w:rsidRDefault="009168E6" w:rsidP="00994AB9">
      <w:pPr>
        <w:pStyle w:val="diakon"/>
      </w:pPr>
      <w:r>
        <w:t>P</w:t>
      </w:r>
      <w:r>
        <w:tab/>
        <w:t xml:space="preserve">Reis deg til hjelp for oss, Herre, </w:t>
      </w:r>
    </w:p>
    <w:p w:rsidR="009168E6" w:rsidRPr="009C04E6" w:rsidRDefault="009168E6" w:rsidP="006E6793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og forløs oss for din miskunnhets skyld!  </w:t>
      </w:r>
      <w:r w:rsidRPr="009C04E6">
        <w:rPr>
          <w:sz w:val="22"/>
          <w:lang w:val="nb-NO"/>
        </w:rPr>
        <w:t xml:space="preserve">(Sal 44:27) </w:t>
      </w:r>
    </w:p>
    <w:p w:rsidR="009168E6" w:rsidRDefault="009168E6" w:rsidP="00994AB9">
      <w:pPr>
        <w:pStyle w:val="diakon"/>
      </w:pPr>
      <w:r>
        <w:lastRenderedPageBreak/>
        <w:t>P:</w:t>
      </w:r>
      <w:r>
        <w:tab/>
        <w:t xml:space="preserve">Ære være Gud Fader, Sønn og Hellige Ånd. 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>I dette er kjærligheten, ikke at vi har elsket Gud, men at han har elsket oss</w:t>
      </w:r>
      <w:r w:rsidR="00994AB9">
        <w:t xml:space="preserve">: </w:t>
      </w:r>
    </w:p>
    <w:p w:rsidR="009168E6" w:rsidRDefault="009168E6" w:rsidP="00994AB9">
      <w:pPr>
        <w:pStyle w:val="diakon"/>
      </w:pPr>
      <w:r>
        <w:tab/>
        <w:t xml:space="preserve">Gud har elsket oss og sendt sin Sønn til soning for våre synder.  </w:t>
      </w:r>
    </w:p>
    <w:p w:rsidR="009168E6" w:rsidRPr="009C04E6" w:rsidRDefault="009168E6" w:rsidP="006E6793">
      <w:pPr>
        <w:pStyle w:val="menighetssvar"/>
        <w:rPr>
          <w:lang w:val="nb-NO"/>
        </w:rPr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Gud har elsket oss og sendt sin Sønn til soning for våre synder!  </w:t>
      </w:r>
      <w:r w:rsidRPr="009C04E6">
        <w:rPr>
          <w:sz w:val="22"/>
          <w:lang w:val="nb-NO"/>
        </w:rPr>
        <w:t>(1 Joh 4:10)</w:t>
      </w:r>
    </w:p>
    <w:p w:rsidR="009168E6" w:rsidRDefault="009168E6" w:rsidP="00994AB9">
      <w:pPr>
        <w:pStyle w:val="diakon"/>
      </w:pPr>
      <w:r>
        <w:t>P:</w:t>
      </w:r>
      <w:r>
        <w:tab/>
        <w:t xml:space="preserve">Også vi er skyldige å sette livet til for brødrene!  </w:t>
      </w:r>
      <w:r w:rsidRPr="00994AB9">
        <w:rPr>
          <w:sz w:val="22"/>
        </w:rPr>
        <w:t>(1 Joh 3:16)</w:t>
      </w:r>
    </w:p>
    <w:p w:rsidR="009168E6" w:rsidRPr="006E6793" w:rsidRDefault="009168E6" w:rsidP="006E6793">
      <w:pPr>
        <w:pStyle w:val="menighetssvar"/>
        <w:rPr>
          <w:lang w:val="nb-NO"/>
        </w:rPr>
      </w:pPr>
      <w:r w:rsidRPr="006E6793">
        <w:rPr>
          <w:lang w:val="nb-NO"/>
        </w:rPr>
        <w:t>A:</w:t>
      </w:r>
      <w:r w:rsidRPr="006E6793">
        <w:rPr>
          <w:lang w:val="nb-NO"/>
        </w:rPr>
        <w:tab/>
        <w:t xml:space="preserve">Gud har elsket oss og sendt sin Sønn til soning for våre synder!  </w:t>
      </w:r>
      <w:r w:rsidR="006E6793" w:rsidRPr="006E6793">
        <w:rPr>
          <w:lang w:val="nb-NO"/>
        </w:rPr>
        <w:t xml:space="preserve">/ </w:t>
      </w:r>
      <w:r w:rsidRPr="006E6793">
        <w:rPr>
          <w:lang w:val="nb-NO"/>
        </w:rPr>
        <w:t>Også vi er skyldige å sette livet til for brødrene!</w:t>
      </w:r>
    </w:p>
    <w:p w:rsidR="009168E6" w:rsidRDefault="009168E6" w:rsidP="00994AB9">
      <w:pPr>
        <w:pStyle w:val="diakon"/>
      </w:pPr>
      <w:r>
        <w:t>P:</w:t>
      </w:r>
      <w:r>
        <w:tab/>
        <w:t xml:space="preserve">Ære være Gud Fader, Sønn og Hellig Ånd.  - Herre, vi takker deg,  </w:t>
      </w:r>
    </w:p>
    <w:p w:rsidR="009168E6" w:rsidRDefault="009168E6" w:rsidP="006E6793">
      <w:pPr>
        <w:pStyle w:val="menighetssvar"/>
      </w:pPr>
      <w:r w:rsidRPr="009C04E6">
        <w:rPr>
          <w:lang w:val="nb-NO"/>
        </w:rPr>
        <w:t>A:</w:t>
      </w:r>
      <w:r w:rsidRPr="009C04E6">
        <w:rPr>
          <w:lang w:val="nb-NO"/>
        </w:rPr>
        <w:tab/>
        <w:t xml:space="preserve">du som på korset gjenløste verden!  </w:t>
      </w:r>
      <w:r w:rsidRPr="00994AB9">
        <w:rPr>
          <w:sz w:val="22"/>
        </w:rPr>
        <w:t>(Jes 63:7-9, Joh 3:15f)</w:t>
      </w:r>
    </w:p>
    <w:p w:rsidR="009168E6" w:rsidRDefault="009168E6" w:rsidP="002C0C6D">
      <w:pPr>
        <w:pStyle w:val="Stil1"/>
      </w:pPr>
    </w:p>
    <w:p w:rsidR="009168E6" w:rsidRDefault="009168E6" w:rsidP="00994AB9">
      <w:pPr>
        <w:pStyle w:val="diakon"/>
      </w:pPr>
      <w:r>
        <w:t>P:</w:t>
      </w:r>
      <w:r>
        <w:tab/>
        <w:t xml:space="preserve">Herre, vis meg dine veier! </w:t>
      </w:r>
      <w:r w:rsidR="006E6793">
        <w:t>/</w:t>
      </w:r>
      <w:r>
        <w:t xml:space="preserve"> La meg få vandre i din sannhet!</w:t>
      </w:r>
    </w:p>
    <w:p w:rsidR="009168E6" w:rsidRDefault="009168E6" w:rsidP="006E6793">
      <w:pPr>
        <w:pStyle w:val="menighetssvar"/>
      </w:pPr>
      <w:r>
        <w:t>A:</w:t>
      </w:r>
      <w:r>
        <w:tab/>
        <w:t xml:space="preserve">Herre, vis meg dine veier! </w:t>
      </w:r>
      <w:r w:rsidR="006E6793">
        <w:t>/</w:t>
      </w:r>
      <w:r>
        <w:t xml:space="preserve"> La meg få vandre i din sannhet!  (Sal 25:4f)</w:t>
      </w:r>
    </w:p>
    <w:p w:rsidR="009168E6" w:rsidRDefault="009168E6" w:rsidP="00994AB9">
      <w:pPr>
        <w:pStyle w:val="diakon"/>
      </w:pPr>
      <w:r>
        <w:t>P:</w:t>
      </w:r>
      <w:r>
        <w:tab/>
        <w:t xml:space="preserve">Gi meg et udelt hjerte til å frykte ditt Navn!  </w:t>
      </w:r>
      <w:r w:rsidRPr="00994AB9">
        <w:rPr>
          <w:sz w:val="22"/>
        </w:rPr>
        <w:t>(Sal 86:11)</w:t>
      </w:r>
    </w:p>
    <w:p w:rsidR="009168E6" w:rsidRDefault="009168E6" w:rsidP="00994AB9">
      <w:pPr>
        <w:pStyle w:val="diakon"/>
      </w:pPr>
      <w:r>
        <w:t xml:space="preserve">A: </w:t>
      </w:r>
      <w:r>
        <w:tab/>
        <w:t xml:space="preserve">Herre, vis meg dine veier! </w:t>
      </w:r>
      <w:r w:rsidR="006E6793">
        <w:t>/</w:t>
      </w:r>
      <w:r>
        <w:t xml:space="preserve"> La meg få vandre i din sannhet!  </w:t>
      </w:r>
      <w:r w:rsidR="00994AB9">
        <w:t>\</w:t>
      </w:r>
      <w:r>
        <w:t xml:space="preserve"> Gi meg et udelt hjerte til å frykte ditt Navn!  </w:t>
      </w:r>
    </w:p>
    <w:p w:rsidR="009168E6" w:rsidRDefault="009168E6" w:rsidP="00994AB9">
      <w:pPr>
        <w:pStyle w:val="diakon"/>
      </w:pPr>
      <w:r>
        <w:t>P:</w:t>
      </w:r>
      <w:r>
        <w:tab/>
        <w:t>Ære være Gud Fader, Sønn og Hellig Ånd!</w:t>
      </w:r>
    </w:p>
    <w:p w:rsidR="009168E6" w:rsidRDefault="009168E6" w:rsidP="00994AB9">
      <w:pPr>
        <w:pStyle w:val="Overskrift3"/>
      </w:pPr>
      <w:r>
        <w:t>ALLEHELGENSDAG – ALLE DE HELLIGES DAG:</w:t>
      </w:r>
    </w:p>
    <w:p w:rsidR="009168E6" w:rsidRPr="00437B90" w:rsidRDefault="009168E6" w:rsidP="002C0C6D">
      <w:pPr>
        <w:pStyle w:val="Stil1"/>
        <w:rPr>
          <w:lang w:val="nb-NO"/>
        </w:rPr>
      </w:pPr>
    </w:p>
    <w:p w:rsidR="009168E6" w:rsidRDefault="009168E6" w:rsidP="00994AB9">
      <w:pPr>
        <w:pStyle w:val="diakon"/>
      </w:pPr>
      <w:r>
        <w:t>P:</w:t>
      </w:r>
      <w:r>
        <w:tab/>
        <w:t xml:space="preserve">Jeg hørte en røst fra himmelen si til meg: </w:t>
      </w:r>
    </w:p>
    <w:p w:rsidR="009168E6" w:rsidRDefault="009168E6" w:rsidP="00994AB9">
      <w:pPr>
        <w:pStyle w:val="diakon"/>
      </w:pPr>
      <w:r>
        <w:tab/>
        <w:t>«Salige er de døde som dør i Herren heretter.»</w:t>
      </w:r>
    </w:p>
    <w:p w:rsidR="009168E6" w:rsidRPr="009C04E6" w:rsidRDefault="009168E6" w:rsidP="006E6793">
      <w:pPr>
        <w:pStyle w:val="menighetssvar"/>
        <w:rPr>
          <w:lang w:val="nb-NO"/>
        </w:rPr>
      </w:pPr>
      <w:r w:rsidRPr="009C04E6">
        <w:rPr>
          <w:lang w:val="nb-NO"/>
        </w:rPr>
        <w:t xml:space="preserve">A: </w:t>
      </w:r>
      <w:r w:rsidRPr="009C04E6">
        <w:rPr>
          <w:lang w:val="nb-NO"/>
        </w:rPr>
        <w:tab/>
        <w:t>«Salige er de døde som dør i Herren heretter.»</w:t>
      </w:r>
    </w:p>
    <w:p w:rsidR="009168E6" w:rsidRDefault="009168E6" w:rsidP="00994AB9">
      <w:pPr>
        <w:pStyle w:val="diakon"/>
      </w:pPr>
      <w:r>
        <w:t xml:space="preserve">P: </w:t>
      </w:r>
      <w:r>
        <w:tab/>
        <w:t xml:space="preserve">«De skal hvile fra sitt arbeid, for deres gjerninger følger med dem.»  </w:t>
      </w:r>
      <w:r w:rsidRPr="00994AB9">
        <w:rPr>
          <w:sz w:val="22"/>
        </w:rPr>
        <w:t>(Åp 14:13)</w:t>
      </w:r>
    </w:p>
    <w:p w:rsidR="009168E6" w:rsidRPr="009C04E6" w:rsidRDefault="009168E6" w:rsidP="006E6793">
      <w:pPr>
        <w:pStyle w:val="menighetssvar"/>
        <w:rPr>
          <w:lang w:val="nb-NO"/>
        </w:rPr>
      </w:pPr>
      <w:r w:rsidRPr="009C04E6">
        <w:rPr>
          <w:lang w:val="nb-NO"/>
        </w:rPr>
        <w:t xml:space="preserve">A: </w:t>
      </w:r>
      <w:r w:rsidRPr="009C04E6">
        <w:rPr>
          <w:lang w:val="nb-NO"/>
        </w:rPr>
        <w:tab/>
        <w:t xml:space="preserve">«Salige er de døde som dør i Herren heretter.  </w:t>
      </w:r>
      <w:r w:rsidR="00994AB9" w:rsidRPr="009C04E6">
        <w:rPr>
          <w:lang w:val="nb-NO"/>
        </w:rPr>
        <w:t>\</w:t>
      </w:r>
      <w:r w:rsidRPr="009C04E6">
        <w:rPr>
          <w:lang w:val="nb-NO"/>
        </w:rPr>
        <w:t xml:space="preserve"> De skal hvile fra sitt arbeid, for deres gjerninger følger med dem».  </w:t>
      </w:r>
    </w:p>
    <w:p w:rsidR="009168E6" w:rsidRDefault="009168E6" w:rsidP="00994AB9">
      <w:pPr>
        <w:pStyle w:val="diakon"/>
      </w:pPr>
      <w:r>
        <w:t>P:</w:t>
      </w:r>
      <w:r>
        <w:tab/>
        <w:t>Ære være Gud Fader, Sønn og Hellig Ånd.</w:t>
      </w:r>
    </w:p>
    <w:p w:rsidR="00994AB9" w:rsidRDefault="00994AB9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Arial Narrow" w:eastAsiaTheme="majorEastAsia" w:hAnsi="Arial Narrow" w:cstheme="majorBidi"/>
          <w:b/>
          <w:bCs/>
          <w:caps/>
          <w:color w:val="000000" w:themeColor="text1"/>
          <w:sz w:val="56"/>
          <w:szCs w:val="28"/>
        </w:rPr>
      </w:pPr>
      <w:r>
        <w:br w:type="page"/>
      </w:r>
    </w:p>
    <w:p w:rsidR="00645F78" w:rsidRDefault="00645F78" w:rsidP="00645F78">
      <w:pPr>
        <w:pStyle w:val="Overskrift1"/>
      </w:pPr>
      <w:bookmarkStart w:id="213" w:name="_Toc525471329"/>
      <w:r>
        <w:lastRenderedPageBreak/>
        <w:t>Bønner</w:t>
      </w:r>
      <w:bookmarkEnd w:id="213"/>
    </w:p>
    <w:p w:rsidR="004D7049" w:rsidRDefault="00C4127E" w:rsidP="00645F78">
      <w:pPr>
        <w:pStyle w:val="Overskrift2"/>
      </w:pPr>
      <w:bookmarkStart w:id="214" w:name="_Toc525471330"/>
      <w:r>
        <w:t>Nattverdbønner</w:t>
      </w:r>
      <w:bookmarkEnd w:id="211"/>
      <w:bookmarkEnd w:id="214"/>
    </w:p>
    <w:p w:rsidR="00154E78" w:rsidRDefault="00C4127E" w:rsidP="0072442C">
      <w:pPr>
        <w:pStyle w:val="merknad"/>
      </w:pPr>
      <w:r>
        <w:t>Fra Johann Gerhards «Loci communes Theologici» (1610-22).</w:t>
      </w:r>
      <w:r w:rsidR="0001653B">
        <w:t xml:space="preserve">  </w:t>
      </w:r>
    </w:p>
    <w:p w:rsidR="00C4127E" w:rsidRDefault="0001653B" w:rsidP="0072442C">
      <w:pPr>
        <w:pStyle w:val="merknad"/>
      </w:pPr>
      <w:r>
        <w:t>Kilde: Per Jonsson.  Tillegg til Luthersk Psalmbok.  Malmö 1989</w:t>
      </w:r>
      <w:r w:rsidR="00726C52">
        <w:t>.  Bearb.</w:t>
      </w:r>
    </w:p>
    <w:p w:rsidR="00FA4541" w:rsidRPr="00FA4541" w:rsidRDefault="00FA4541" w:rsidP="0072442C">
      <w:pPr>
        <w:pStyle w:val="merknad"/>
      </w:pPr>
      <w:r>
        <w:t>«</w:t>
      </w:r>
      <w:r w:rsidRPr="00245651">
        <w:t>Mysterier</w:t>
      </w:r>
      <w:r>
        <w:t>» el «hemmeligheter», benevnelsen brukt om Guds «hemmeligheter» rakt frem i s</w:t>
      </w:r>
      <w:r>
        <w:t>a</w:t>
      </w:r>
      <w:r>
        <w:t>kramentets skikkelser</w:t>
      </w:r>
      <w:r w:rsidR="00245651">
        <w:t>.  Benevnelsen «sakrament» ble vanlig på 1100-tallet, som følge av Augu</w:t>
      </w:r>
      <w:r w:rsidR="00245651">
        <w:t>s</w:t>
      </w:r>
      <w:r w:rsidR="00245651">
        <w:t>tins oppgjør med donatismen.  Kristi sakramentale under skjer uavhengig av mottagerens kval</w:t>
      </w:r>
      <w:r w:rsidR="00245651">
        <w:t>i</w:t>
      </w:r>
      <w:r w:rsidR="00245651">
        <w:t xml:space="preserve">fikasjon.  </w:t>
      </w:r>
    </w:p>
    <w:p w:rsidR="00C4127E" w:rsidRDefault="00C4127E" w:rsidP="00645F78">
      <w:pPr>
        <w:pStyle w:val="Overskrift3"/>
      </w:pPr>
      <w:r>
        <w:t xml:space="preserve">En bønn av </w:t>
      </w:r>
      <w:r w:rsidRPr="00B732EE">
        <w:t>Basil</w:t>
      </w:r>
      <w:r w:rsidR="00B732EE">
        <w:t xml:space="preserve"> «den Store</w:t>
      </w:r>
      <w:r w:rsidRPr="00B732EE">
        <w:t xml:space="preserve"> (</w:t>
      </w:r>
      <w:r w:rsidR="00942029">
        <w:t>c</w:t>
      </w:r>
      <w:r w:rsidR="00B732EE">
        <w:t xml:space="preserve"> 320-79)</w:t>
      </w:r>
    </w:p>
    <w:p w:rsidR="00785C86" w:rsidRDefault="002163F4" w:rsidP="00074BD8">
      <w:pPr>
        <w:pStyle w:val="Vers"/>
        <w:jc w:val="both"/>
      </w:pPr>
      <w:r>
        <w:t>Allmektige Herre Jesus Kristus, vår Gud</w:t>
      </w:r>
      <w:r w:rsidR="00676F85">
        <w:t>, du</w:t>
      </w:r>
      <w:r>
        <w:t xml:space="preserve"> livets og udødelighetens kilde, hele skaperverkets opphav, synlig og usynlig, </w:t>
      </w:r>
      <w:r w:rsidR="00676F85">
        <w:t xml:space="preserve">du </w:t>
      </w:r>
      <w:r w:rsidR="00785C86">
        <w:t>den evige Faderens evige Sønn som i din godhets rikdom antok menneskets skikkelse i tidens fylde</w:t>
      </w:r>
      <w:r w:rsidR="00676F85">
        <w:t xml:space="preserve">, du </w:t>
      </w:r>
      <w:r w:rsidR="00785C86">
        <w:t xml:space="preserve">ble korsfestet og gitt for oss utakknemlige og ugudelige, og med ditt eget blod </w:t>
      </w:r>
      <w:r w:rsidR="00676F85">
        <w:t xml:space="preserve">har du </w:t>
      </w:r>
      <w:r w:rsidR="00785C86">
        <w:t>gjenop</w:t>
      </w:r>
      <w:r w:rsidR="00785C86">
        <w:t>p</w:t>
      </w:r>
      <w:r w:rsidR="00785C86">
        <w:t>rettet vår syndefordervede menneskenatur.</w:t>
      </w:r>
    </w:p>
    <w:p w:rsidR="009D5C93" w:rsidRDefault="009D5C93" w:rsidP="0072442C">
      <w:pPr>
        <w:pStyle w:val="merknad"/>
      </w:pPr>
    </w:p>
    <w:p w:rsidR="00785C86" w:rsidRDefault="00785C86" w:rsidP="00074BD8">
      <w:pPr>
        <w:pStyle w:val="Vers"/>
        <w:jc w:val="both"/>
      </w:pPr>
      <w:r>
        <w:t>Evige Konge</w:t>
      </w:r>
      <w:r w:rsidR="00676F85">
        <w:t xml:space="preserve">!  </w:t>
      </w:r>
      <w:r w:rsidR="009D5C93">
        <w:t>T</w:t>
      </w:r>
      <w:r>
        <w:t>a imot meg, en botferdig synder.  Bøy ditt øre til meg og hør m</w:t>
      </w:r>
      <w:r>
        <w:t>i</w:t>
      </w:r>
      <w:r>
        <w:t>ne bønners lyd</w:t>
      </w:r>
      <w:r w:rsidR="009D5C93">
        <w:t>, f</w:t>
      </w:r>
      <w:r>
        <w:t>or jeg har handlet ille, Herre</w:t>
      </w:r>
      <w:r w:rsidR="009D5C93">
        <w:t xml:space="preserve">.  Jeg har </w:t>
      </w:r>
      <w:r>
        <w:t>syndet mot himmelen og mot deg, og er ikke verdig til å rette mine blikk mot din høye Majestet.  Jeg har krenket din godhet, overtrått dine bud og ikke gitt rom for dine befalinger.</w:t>
      </w:r>
    </w:p>
    <w:p w:rsidR="009D5C93" w:rsidRDefault="009D5C93" w:rsidP="0072442C">
      <w:pPr>
        <w:pStyle w:val="merknad"/>
      </w:pPr>
    </w:p>
    <w:p w:rsidR="00D97E57" w:rsidRDefault="00785C86" w:rsidP="00074BD8">
      <w:pPr>
        <w:pStyle w:val="Vers"/>
        <w:jc w:val="both"/>
      </w:pPr>
      <w:r>
        <w:t>Men du, Herre, er langmodig og mild og full av barmhjertighet</w:t>
      </w:r>
      <w:r w:rsidR="00D97E57">
        <w:t>.  Du har ikke over</w:t>
      </w:r>
      <w:r w:rsidR="00154E78">
        <w:t xml:space="preserve">gitt </w:t>
      </w:r>
      <w:r w:rsidR="00D97E57">
        <w:t xml:space="preserve">meg til </w:t>
      </w:r>
      <w:r w:rsidR="00154E78">
        <w:t xml:space="preserve">døden </w:t>
      </w:r>
      <w:r w:rsidR="00D97E57">
        <w:t>i mine synder, men venter at jeg vende</w:t>
      </w:r>
      <w:r w:rsidR="00154E78">
        <w:t>r</w:t>
      </w:r>
      <w:r w:rsidR="00D97E57">
        <w:t xml:space="preserve"> om.  Du har i din godhet sagt ved din profet: «Jeg vil ingen synders død, men at han vender om og får leve.»  </w:t>
      </w:r>
      <w:r w:rsidR="009D5C93">
        <w:softHyphen/>
        <w:t xml:space="preserve"> </w:t>
      </w:r>
      <w:r w:rsidR="00D97E57">
        <w:t>Herre, du vil ikke at dine henders verk skal gå fortapt.  Du gled</w:t>
      </w:r>
      <w:r w:rsidR="00154E78">
        <w:t>e</w:t>
      </w:r>
      <w:r w:rsidR="00D97E57">
        <w:t>r deg ikke over menneskers undergang, men vil at alle skal bli frelst og komme til kunnskap om sannheten.</w:t>
      </w:r>
    </w:p>
    <w:p w:rsidR="009D5C93" w:rsidRDefault="009D5C93" w:rsidP="0072442C">
      <w:pPr>
        <w:pStyle w:val="merknad"/>
      </w:pPr>
    </w:p>
    <w:p w:rsidR="00824902" w:rsidRDefault="00D97E57" w:rsidP="00074BD8">
      <w:pPr>
        <w:pStyle w:val="Vers"/>
        <w:jc w:val="both"/>
      </w:pPr>
      <w:r>
        <w:t xml:space="preserve">Så er også jeg din skapning, skjønt jeg ikke er verdig himmelen og jorden og det evige liv, </w:t>
      </w:r>
      <w:r w:rsidR="00154E78">
        <w:t xml:space="preserve">for jeg har </w:t>
      </w:r>
      <w:r>
        <w:t xml:space="preserve">underkastet meg synden og </w:t>
      </w:r>
      <w:r w:rsidR="009D5C93">
        <w:t xml:space="preserve">hengitt </w:t>
      </w:r>
      <w:r>
        <w:t>mine lemmer til begj</w:t>
      </w:r>
      <w:r>
        <w:t>æ</w:t>
      </w:r>
      <w:r>
        <w:t xml:space="preserve">rets slaveri og </w:t>
      </w:r>
      <w:r w:rsidR="009D5C93">
        <w:t xml:space="preserve">har </w:t>
      </w:r>
      <w:r>
        <w:t xml:space="preserve">ringeaktet ditt avbilde.  Jeg elendige forsøker ikke å </w:t>
      </w:r>
      <w:r w:rsidR="009D5C93">
        <w:t xml:space="preserve">medvirke </w:t>
      </w:r>
      <w:r>
        <w:t xml:space="preserve">til min frelse, men kommer til deg i tillit </w:t>
      </w:r>
      <w:r w:rsidR="00824902">
        <w:t>til din uendelige barmhjertighet.</w:t>
      </w:r>
    </w:p>
    <w:p w:rsidR="009D5C93" w:rsidRDefault="009D5C93" w:rsidP="0072442C">
      <w:pPr>
        <w:pStyle w:val="merknad"/>
      </w:pPr>
    </w:p>
    <w:p w:rsidR="003700C6" w:rsidRDefault="009D5C93" w:rsidP="00074BD8">
      <w:pPr>
        <w:pStyle w:val="Vers"/>
        <w:jc w:val="both"/>
      </w:pPr>
      <w:r>
        <w:t xml:space="preserve">O </w:t>
      </w:r>
      <w:r w:rsidR="00824902">
        <w:t xml:space="preserve">kjærlighetsrike Herre, </w:t>
      </w:r>
      <w:r>
        <w:t xml:space="preserve">motta meg </w:t>
      </w:r>
      <w:r w:rsidR="00824902">
        <w:t>slik du mottok ekteskapsbrytersken, røv</w:t>
      </w:r>
      <w:r w:rsidR="00824902">
        <w:t>e</w:t>
      </w:r>
      <w:r w:rsidR="00824902">
        <w:t xml:space="preserve">ren, tolleren og den fortapte sønn.  Ta </w:t>
      </w:r>
      <w:r w:rsidR="00154E78">
        <w:t xml:space="preserve">fra meg </w:t>
      </w:r>
      <w:r w:rsidR="00824902">
        <w:t xml:space="preserve">den tunge syndebyrde, du som tok bort verdens synder og leger </w:t>
      </w:r>
      <w:r w:rsidR="003700C6">
        <w:t>skrøpeligheter</w:t>
      </w:r>
      <w:r>
        <w:t>.  D</w:t>
      </w:r>
      <w:r w:rsidR="00824902">
        <w:t>u kaller på dem som strever og har tungt å bære</w:t>
      </w:r>
      <w:r w:rsidR="003700C6">
        <w:t>;</w:t>
      </w:r>
      <w:r w:rsidR="00824902">
        <w:t xml:space="preserve"> </w:t>
      </w:r>
      <w:r w:rsidR="003700C6">
        <w:t xml:space="preserve">du </w:t>
      </w:r>
      <w:r w:rsidR="00824902">
        <w:t>kaller dem til deg og gir lindring</w:t>
      </w:r>
      <w:r>
        <w:t xml:space="preserve">.  </w:t>
      </w:r>
    </w:p>
    <w:p w:rsidR="003700C6" w:rsidRDefault="003700C6" w:rsidP="0072442C">
      <w:pPr>
        <w:pStyle w:val="merknad"/>
      </w:pPr>
    </w:p>
    <w:p w:rsidR="00A6611F" w:rsidRDefault="009D5C93" w:rsidP="00074BD8">
      <w:pPr>
        <w:pStyle w:val="Vers"/>
        <w:jc w:val="both"/>
      </w:pPr>
      <w:r>
        <w:t>D</w:t>
      </w:r>
      <w:r w:rsidR="00824902">
        <w:t xml:space="preserve">u </w:t>
      </w:r>
      <w:r>
        <w:t xml:space="preserve">kom </w:t>
      </w:r>
      <w:r w:rsidR="00824902">
        <w:t>ikke for å kalle rettferdige, men syndere til omvendelse.</w:t>
      </w:r>
      <w:r w:rsidR="003700C6">
        <w:t xml:space="preserve">  </w:t>
      </w:r>
      <w:r>
        <w:t>Så r</w:t>
      </w:r>
      <w:r w:rsidR="00824902">
        <w:t xml:space="preserve">ens meg fra all urenhet til legeme og sjel.  Lær meg </w:t>
      </w:r>
      <w:r w:rsidR="00A6611F">
        <w:t>å leve i din frykt et mere hellig liv, så jeg med god samvittighet</w:t>
      </w:r>
      <w:r w:rsidR="00824902">
        <w:t xml:space="preserve"> </w:t>
      </w:r>
      <w:r>
        <w:t xml:space="preserve">tar imot </w:t>
      </w:r>
      <w:r w:rsidR="00A6611F">
        <w:t>din helliggjørelse og blir forenet med ditt he</w:t>
      </w:r>
      <w:r w:rsidR="00A6611F">
        <w:t>l</w:t>
      </w:r>
      <w:r w:rsidR="00A6611F">
        <w:t>lige legeme og blod, så du bor og blir i meg med Faderen og Den Hellige Ånd.</w:t>
      </w:r>
    </w:p>
    <w:p w:rsidR="00635232" w:rsidRDefault="00A6611F" w:rsidP="00074BD8">
      <w:pPr>
        <w:pStyle w:val="Vers"/>
        <w:jc w:val="both"/>
      </w:pPr>
      <w:r>
        <w:t>Herre Jesus Kristus</w:t>
      </w:r>
      <w:r w:rsidR="009D5C93">
        <w:t xml:space="preserve">.  </w:t>
      </w:r>
    </w:p>
    <w:p w:rsidR="00635232" w:rsidRDefault="00635232" w:rsidP="0072442C">
      <w:pPr>
        <w:pStyle w:val="merknad"/>
      </w:pPr>
    </w:p>
    <w:p w:rsidR="00B732EE" w:rsidRDefault="009D5C93" w:rsidP="00D14E5A">
      <w:pPr>
        <w:pStyle w:val="Vers"/>
      </w:pPr>
      <w:r>
        <w:t xml:space="preserve">Å, </w:t>
      </w:r>
      <w:r w:rsidR="00A6611F">
        <w:t>min Gud</w:t>
      </w:r>
      <w:r>
        <w:t>!  L</w:t>
      </w:r>
      <w:r w:rsidR="00A6611F">
        <w:t xml:space="preserve">a ikke delaktighet i ditt livgivende sakrament bli meg til dom.  La </w:t>
      </w:r>
      <w:r w:rsidR="0050216E">
        <w:t xml:space="preserve">meg </w:t>
      </w:r>
      <w:r w:rsidR="00635232">
        <w:t xml:space="preserve">ikke motta sakramentet på uverdig vis og bli </w:t>
      </w:r>
      <w:r w:rsidR="00A6611F">
        <w:t>svak til legeme og sjel</w:t>
      </w:r>
      <w:r w:rsidR="00635232">
        <w:t xml:space="preserve">, men </w:t>
      </w:r>
      <w:r w:rsidR="0050216E">
        <w:t xml:space="preserve">inntil </w:t>
      </w:r>
      <w:r w:rsidR="00A6611F">
        <w:t>mitt livs siste åndedrag få del i dine hellige gaver til samfunn med Den He</w:t>
      </w:r>
      <w:r w:rsidR="00A6611F">
        <w:t>l</w:t>
      </w:r>
      <w:r w:rsidR="00A6611F">
        <w:lastRenderedPageBreak/>
        <w:t>lige Ånd</w:t>
      </w:r>
      <w:r w:rsidR="0050216E">
        <w:t xml:space="preserve">, til </w:t>
      </w:r>
      <w:r w:rsidR="00A6611F">
        <w:t xml:space="preserve">reisekost til det evige liv, og til godt forsvar </w:t>
      </w:r>
      <w:r w:rsidR="0050216E">
        <w:t xml:space="preserve">mot </w:t>
      </w:r>
      <w:r w:rsidR="00A6611F">
        <w:t xml:space="preserve">din </w:t>
      </w:r>
      <w:r w:rsidR="00635232">
        <w:t xml:space="preserve">skremmende </w:t>
      </w:r>
      <w:r w:rsidR="00A6611F">
        <w:t xml:space="preserve">dom, så også jeg blir delaktig i ditt uforgjengelige gode, </w:t>
      </w:r>
      <w:r w:rsidR="00635232">
        <w:t xml:space="preserve">som </w:t>
      </w:r>
      <w:r w:rsidR="00A6611F">
        <w:t>du har beredt for alle dem som elsker deg, Herre</w:t>
      </w:r>
      <w:r w:rsidR="00C61BEE">
        <w:t xml:space="preserve">.  I dem er du høylovet i evighet.  Amen. </w:t>
      </w:r>
      <w:r w:rsidR="00A6611F">
        <w:t xml:space="preserve"> </w:t>
      </w:r>
    </w:p>
    <w:p w:rsidR="00942029" w:rsidRDefault="00942029" w:rsidP="00645F78">
      <w:pPr>
        <w:pStyle w:val="Overskrift3"/>
      </w:pPr>
      <w:r>
        <w:t>En bønn av Ambrosius (c 340-397)</w:t>
      </w:r>
    </w:p>
    <w:p w:rsidR="00942029" w:rsidRDefault="00942029" w:rsidP="00D14E5A">
      <w:pPr>
        <w:pStyle w:val="Vers"/>
      </w:pPr>
      <w:r>
        <w:t xml:space="preserve">Herre Jesus, gi meg nåde til alltid å tro, tale og tenke om dette store mysterium det som behager deg og gagner min sjel.  </w:t>
      </w:r>
    </w:p>
    <w:p w:rsidR="00942029" w:rsidRDefault="00942029" w:rsidP="00D14E5A">
      <w:pPr>
        <w:pStyle w:val="Vers"/>
      </w:pPr>
      <w:r>
        <w:t>Jeg ber deg: Lær meg ved din Ånd å bruke dette store mysterium med den æ</w:t>
      </w:r>
      <w:r>
        <w:t>r</w:t>
      </w:r>
      <w:r>
        <w:t xml:space="preserve">bødighet og æresbevisning, </w:t>
      </w:r>
      <w:r w:rsidR="00635232">
        <w:t xml:space="preserve">og med </w:t>
      </w:r>
      <w:r>
        <w:t>den andakt og frykt som er rett og tilbørlig.  Amen.</w:t>
      </w:r>
    </w:p>
    <w:p w:rsidR="00B732EE" w:rsidRDefault="00B732EE" w:rsidP="00645F78">
      <w:pPr>
        <w:pStyle w:val="Overskrift3"/>
      </w:pPr>
      <w:r>
        <w:t>En bønn av Johannes Chrysostomos (</w:t>
      </w:r>
      <w:r w:rsidR="00942029">
        <w:t>c</w:t>
      </w:r>
      <w:r>
        <w:t xml:space="preserve"> 347-407)</w:t>
      </w:r>
    </w:p>
    <w:p w:rsidR="00B732EE" w:rsidRDefault="00C61BEE" w:rsidP="00074BD8">
      <w:pPr>
        <w:pStyle w:val="Vers"/>
        <w:jc w:val="both"/>
      </w:pPr>
      <w:r>
        <w:t>Min Herre og Gud</w:t>
      </w:r>
      <w:r w:rsidR="00635232">
        <w:t>!  D</w:t>
      </w:r>
      <w:r>
        <w:t xml:space="preserve">u vet jeg er ikke verdig til at du trer inn </w:t>
      </w:r>
      <w:r w:rsidR="00E315DD">
        <w:t>hos</w:t>
      </w:r>
      <w:r w:rsidR="0050216E">
        <w:t xml:space="preserve"> meg</w:t>
      </w:r>
      <w:r>
        <w:t>, for min sjel er ganske fordervet og forvillet</w:t>
      </w:r>
      <w:r w:rsidR="00E315DD">
        <w:t>,</w:t>
      </w:r>
      <w:r>
        <w:t xml:space="preserve"> og </w:t>
      </w:r>
      <w:r w:rsidR="00635232">
        <w:t xml:space="preserve">ofte faller den.  </w:t>
      </w:r>
      <w:r w:rsidR="0050216E">
        <w:t xml:space="preserve">Hos meg har du ikke et </w:t>
      </w:r>
      <w:r w:rsidR="00E315DD">
        <w:t xml:space="preserve">sted som er deg verdig, hvor du kan hvile ditt hode.  </w:t>
      </w:r>
    </w:p>
    <w:p w:rsidR="001A53C6" w:rsidRDefault="001A53C6" w:rsidP="0072442C">
      <w:pPr>
        <w:pStyle w:val="merknad"/>
      </w:pPr>
    </w:p>
    <w:p w:rsidR="005A69CE" w:rsidRDefault="00E315DD" w:rsidP="00074BD8">
      <w:pPr>
        <w:pStyle w:val="Vers"/>
        <w:jc w:val="both"/>
      </w:pPr>
      <w:r>
        <w:t>Men siden du steg ned fra det høye</w:t>
      </w:r>
      <w:r w:rsidR="0050216E">
        <w:t>,</w:t>
      </w:r>
      <w:r>
        <w:t xml:space="preserve"> og ydmyket deg selv</w:t>
      </w:r>
      <w:r w:rsidR="00635232">
        <w:t>,</w:t>
      </w:r>
      <w:r>
        <w:t xml:space="preserve"> og blev ringe for vår skyld, så se til min ringhet.  </w:t>
      </w:r>
    </w:p>
    <w:p w:rsidR="005A69CE" w:rsidRDefault="00E315DD" w:rsidP="00074BD8">
      <w:pPr>
        <w:pStyle w:val="Vers"/>
        <w:jc w:val="both"/>
      </w:pPr>
      <w:r>
        <w:t>Og siden du lot deg bli lagt i stall og krybbe blant dyr, så forsmå ikke min sjels krybbe</w:t>
      </w:r>
      <w:r w:rsidR="00F230E8">
        <w:t xml:space="preserve"> og mitt besudlede legeme.  </w:t>
      </w:r>
    </w:p>
    <w:p w:rsidR="001A53C6" w:rsidRDefault="00F230E8" w:rsidP="00074BD8">
      <w:pPr>
        <w:pStyle w:val="Vers"/>
        <w:jc w:val="both"/>
      </w:pPr>
      <w:r>
        <w:t xml:space="preserve">Og siden du ikke </w:t>
      </w:r>
      <w:r w:rsidR="005A69CE">
        <w:t xml:space="preserve">sa nei til </w:t>
      </w:r>
      <w:r w:rsidR="001A53C6">
        <w:t xml:space="preserve">å tre </w:t>
      </w:r>
      <w:r>
        <w:t xml:space="preserve">inn i Simon den spedalskes hus, så </w:t>
      </w:r>
      <w:r w:rsidR="001A53C6">
        <w:t xml:space="preserve">gå heller ikke forbi </w:t>
      </w:r>
      <w:r>
        <w:t xml:space="preserve">min sjels bolig, så besmittet av synd.  </w:t>
      </w:r>
    </w:p>
    <w:p w:rsidR="001A53C6" w:rsidRDefault="00F230E8" w:rsidP="00074BD8">
      <w:pPr>
        <w:pStyle w:val="Vers"/>
        <w:jc w:val="both"/>
      </w:pPr>
      <w:r>
        <w:t>Og siden du ikke støtte bort min like, ekteskapsbrytersken og synderinnen</w:t>
      </w:r>
      <w:r w:rsidR="001A53C6">
        <w:t xml:space="preserve">, </w:t>
      </w:r>
      <w:r>
        <w:t xml:space="preserve">som kom fram til deg og rørte ved deg, så forbarme deg også over meg, når jeg kommer fram til deg og rører ved deg.  </w:t>
      </w:r>
    </w:p>
    <w:p w:rsidR="00E315DD" w:rsidRDefault="00F230E8" w:rsidP="00074BD8">
      <w:pPr>
        <w:pStyle w:val="Vers"/>
        <w:jc w:val="both"/>
      </w:pPr>
      <w:r>
        <w:t>Og s</w:t>
      </w:r>
      <w:r w:rsidR="0050216E">
        <w:t>i</w:t>
      </w:r>
      <w:r>
        <w:t xml:space="preserve">den du ikke avskydde hennes urene og avskyelige munn da hun kysset deg, så vend deg heller ikke bort fra min munn, mer avskyelig enn denne synderinnes munn, og </w:t>
      </w:r>
      <w:r w:rsidR="001A53C6">
        <w:t xml:space="preserve">bort </w:t>
      </w:r>
      <w:r>
        <w:t>fra mine urene og skitne lepper</w:t>
      </w:r>
      <w:r w:rsidR="001A53C6">
        <w:t xml:space="preserve"> og simple tunge</w:t>
      </w:r>
      <w:r>
        <w:t>, verdt å bli hatet</w:t>
      </w:r>
      <w:r w:rsidR="001A53C6">
        <w:t>.</w:t>
      </w:r>
    </w:p>
    <w:p w:rsidR="001A53C6" w:rsidRDefault="001A53C6" w:rsidP="0072442C">
      <w:pPr>
        <w:pStyle w:val="merknad"/>
      </w:pPr>
    </w:p>
    <w:p w:rsidR="00F230E8" w:rsidRDefault="00F230E8" w:rsidP="00074BD8">
      <w:pPr>
        <w:pStyle w:val="Vers"/>
        <w:jc w:val="both"/>
      </w:pPr>
      <w:r>
        <w:t xml:space="preserve">La i stedet </w:t>
      </w:r>
      <w:r w:rsidR="00CA7E1F">
        <w:t xml:space="preserve">ditt allerhelligste legeme og </w:t>
      </w:r>
      <w:r w:rsidR="0050216E">
        <w:t xml:space="preserve">tilbedelsesverdige </w:t>
      </w:r>
      <w:r w:rsidR="00CA7E1F">
        <w:t xml:space="preserve">blod, lik glødende kull bli meg til helliggjørelse og opplysning, til sunnhet for min plagede sjel og mitt legeme, til lindring for min store syndebyrde, til vern mot alle djevelens angrep, </w:t>
      </w:r>
      <w:r w:rsidR="001A53C6">
        <w:t xml:space="preserve">til </w:t>
      </w:r>
      <w:r w:rsidR="00CA7E1F">
        <w:t xml:space="preserve">en avvenning og et hinder for mine onde vaner, til dødelse for mine lyster, til lydighet </w:t>
      </w:r>
      <w:r w:rsidR="001A53C6">
        <w:t xml:space="preserve">mot </w:t>
      </w:r>
      <w:r w:rsidR="00CA7E1F">
        <w:t>dine bud, til vekst i din guddommelige nåde og til ditt rikes nærvær i meg.</w:t>
      </w:r>
    </w:p>
    <w:p w:rsidR="001A53C6" w:rsidRDefault="001A53C6" w:rsidP="0072442C">
      <w:pPr>
        <w:pStyle w:val="merknad"/>
      </w:pPr>
    </w:p>
    <w:p w:rsidR="001A53C6" w:rsidRDefault="001A53C6" w:rsidP="00074BD8">
      <w:pPr>
        <w:pStyle w:val="Vers"/>
        <w:jc w:val="both"/>
      </w:pPr>
      <w:r>
        <w:t xml:space="preserve">Å, Kristus, min Gud!  </w:t>
      </w:r>
      <w:r w:rsidR="00A472C7">
        <w:t xml:space="preserve">Jeg vil ikke bli fanget av fornuftens ulv som av et villdyr, men kommer til deg </w:t>
      </w:r>
      <w:r w:rsidR="00CA7E1F">
        <w:t>i tillit til din uutsigelige godhet</w:t>
      </w:r>
      <w:r w:rsidR="00A472C7">
        <w:t xml:space="preserve">, for jeg vil ikke </w:t>
      </w:r>
      <w:r>
        <w:t xml:space="preserve">bli </w:t>
      </w:r>
      <w:r w:rsidR="00CA7E1F">
        <w:t>skilt fra ditt samfunn</w:t>
      </w:r>
      <w:r w:rsidR="00AD470C">
        <w:t xml:space="preserve">, du som </w:t>
      </w:r>
      <w:r w:rsidR="000907D1">
        <w:t xml:space="preserve">hersker og alene er hellig: </w:t>
      </w:r>
    </w:p>
    <w:p w:rsidR="00B075AD" w:rsidRDefault="00B075AD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="Tahoma" w:hAnsi="Tahoma"/>
          <w:color w:val="000000" w:themeColor="text1"/>
        </w:rPr>
      </w:pPr>
    </w:p>
    <w:p w:rsidR="00CA7E1F" w:rsidRPr="000907D1" w:rsidRDefault="000907D1" w:rsidP="00074BD8">
      <w:pPr>
        <w:pStyle w:val="Vers"/>
        <w:jc w:val="both"/>
        <w:rPr>
          <w:smallCaps/>
          <w:u w:val="double"/>
        </w:rPr>
      </w:pPr>
      <w:r>
        <w:t xml:space="preserve">Hellige min sjel og mitt legeme, min forstand og mitt hjerte, mine nyrer og mitt innerste.  Forny meg helt </w:t>
      </w:r>
      <w:r w:rsidR="00FA4541">
        <w:t xml:space="preserve">igjennom </w:t>
      </w:r>
      <w:r>
        <w:t xml:space="preserve">og stadfest din frykt i mine lemmer.  Ta ikke din helliggjørelse fra meg </w:t>
      </w:r>
      <w:r w:rsidR="00FA4541">
        <w:t xml:space="preserve">til ingen nytte.  </w:t>
      </w:r>
      <w:r>
        <w:t xml:space="preserve">Vær </w:t>
      </w:r>
      <w:r w:rsidR="00FA4541">
        <w:t xml:space="preserve">du </w:t>
      </w:r>
      <w:r>
        <w:t xml:space="preserve">min </w:t>
      </w:r>
      <w:r w:rsidR="00FA4541">
        <w:t xml:space="preserve">Konge </w:t>
      </w:r>
      <w:r>
        <w:t>og Beskytter</w:t>
      </w:r>
      <w:r w:rsidR="00FA4541">
        <w:t>.  L</w:t>
      </w:r>
      <w:r>
        <w:t xml:space="preserve">ed mitt livsløp i </w:t>
      </w:r>
      <w:r w:rsidR="00FA4541">
        <w:t xml:space="preserve">din </w:t>
      </w:r>
      <w:r>
        <w:t xml:space="preserve">fred og gjør meg verdig til å stå </w:t>
      </w:r>
      <w:r w:rsidR="00FA4541">
        <w:t xml:space="preserve">med alle dine hellige </w:t>
      </w:r>
      <w:r>
        <w:t>på din høyre side.  Amen.</w:t>
      </w:r>
    </w:p>
    <w:p w:rsidR="00B732EE" w:rsidRPr="008A755C" w:rsidRDefault="00B732EE" w:rsidP="00645F78">
      <w:pPr>
        <w:pStyle w:val="Overskrift3"/>
        <w:rPr>
          <w:u w:val="double"/>
        </w:rPr>
      </w:pPr>
      <w:r>
        <w:lastRenderedPageBreak/>
        <w:t xml:space="preserve">En bønn av Johannes </w:t>
      </w:r>
      <w:r w:rsidR="008A755C">
        <w:t xml:space="preserve">fra </w:t>
      </w:r>
      <w:r w:rsidR="008A755C" w:rsidRPr="008A755C">
        <w:t>Damas</w:t>
      </w:r>
      <w:r w:rsidR="008A755C">
        <w:t>k</w:t>
      </w:r>
      <w:r w:rsidR="008A755C" w:rsidRPr="008A755C">
        <w:t>us</w:t>
      </w:r>
    </w:p>
    <w:p w:rsidR="00B732EE" w:rsidRDefault="00B732EE" w:rsidP="0072442C">
      <w:pPr>
        <w:pStyle w:val="merknad"/>
      </w:pPr>
      <w:r>
        <w:t>(</w:t>
      </w:r>
      <w:r w:rsidR="008A755C">
        <w:t xml:space="preserve">C 675-749.  </w:t>
      </w:r>
      <w:r>
        <w:t>Sitert av Martin Chemnitz i «Examen Concilii Tridentini».)</w:t>
      </w:r>
    </w:p>
    <w:p w:rsidR="00531AC2" w:rsidRDefault="0001653B" w:rsidP="00074BD8">
      <w:pPr>
        <w:pStyle w:val="Vers"/>
        <w:jc w:val="both"/>
      </w:pPr>
      <w:r>
        <w:t xml:space="preserve">Allmektige Herre Jesus Kristus, vår </w:t>
      </w:r>
      <w:r w:rsidR="006B26E5">
        <w:t xml:space="preserve">Gud, </w:t>
      </w:r>
      <w:r>
        <w:t xml:space="preserve">du som alene har makt til å forlate menneskene deres synder, du er mild og god.  </w:t>
      </w:r>
      <w:r w:rsidR="00FA4541">
        <w:t xml:space="preserve">Så tilgi meg </w:t>
      </w:r>
      <w:r>
        <w:t xml:space="preserve">alle </w:t>
      </w:r>
      <w:r w:rsidR="00FA4541">
        <w:t xml:space="preserve">de </w:t>
      </w:r>
      <w:r>
        <w:t xml:space="preserve">synder </w:t>
      </w:r>
      <w:r w:rsidR="00FA4541">
        <w:t>j</w:t>
      </w:r>
      <w:r>
        <w:t>eg har begått, bevisst eller ubevisst.  Gjør meg verdig til å motta med tilbedelse d</w:t>
      </w:r>
      <w:r>
        <w:t>i</w:t>
      </w:r>
      <w:r>
        <w:t xml:space="preserve">ne guddommelige, ubesmittede og livgivende mysterier, </w:t>
      </w:r>
      <w:r w:rsidR="00FA4541">
        <w:softHyphen/>
        <w:t xml:space="preserve"> </w:t>
      </w:r>
      <w:r>
        <w:t>ikke til anklage, ikke til straff, ikke til synde</w:t>
      </w:r>
      <w:r w:rsidR="00531AC2">
        <w:t>nes forøkelse, men til renselse og helliggjørelse, som unde</w:t>
      </w:r>
      <w:r w:rsidR="00531AC2">
        <w:t>r</w:t>
      </w:r>
      <w:r w:rsidR="00531AC2">
        <w:t xml:space="preserve">pant på det kommende liv og rike, til vern og hjelp og avvenning av </w:t>
      </w:r>
      <w:r w:rsidR="006B26E5">
        <w:t xml:space="preserve">slikt </w:t>
      </w:r>
      <w:r w:rsidR="00531AC2">
        <w:t>som står meg imot med mange feiltrinn.</w:t>
      </w:r>
    </w:p>
    <w:p w:rsidR="00245651" w:rsidRDefault="00531AC2" w:rsidP="00074BD8">
      <w:pPr>
        <w:pStyle w:val="Vers"/>
        <w:jc w:val="both"/>
      </w:pPr>
      <w:r>
        <w:t xml:space="preserve">Du er barmhjertighetens, medfølelsens og mildhetens Gud.  </w:t>
      </w:r>
      <w:r w:rsidR="006B26E5">
        <w:t>For d</w:t>
      </w:r>
      <w:r>
        <w:t>eg frembærer vi ære med Faderen og Den Hellige Ånd</w:t>
      </w:r>
      <w:r w:rsidR="006B26E5">
        <w:t>,</w:t>
      </w:r>
      <w:r>
        <w:t xml:space="preserve"> nå og alltid og i evighetenes evighet.   </w:t>
      </w:r>
    </w:p>
    <w:p w:rsidR="00B732EE" w:rsidRDefault="00531AC2" w:rsidP="00074BD8">
      <w:pPr>
        <w:pStyle w:val="Vers"/>
        <w:jc w:val="both"/>
      </w:pPr>
      <w:r>
        <w:t>Amen.</w:t>
      </w:r>
    </w:p>
    <w:p w:rsidR="0058462D" w:rsidRDefault="008A755C" w:rsidP="00645F78">
      <w:pPr>
        <w:pStyle w:val="Overskrift3"/>
      </w:pPr>
      <w:r>
        <w:t>En bønn av Thomas fra Aquin</w:t>
      </w:r>
      <w:r w:rsidR="00942029">
        <w:t xml:space="preserve"> (c</w:t>
      </w:r>
      <w:r>
        <w:t xml:space="preserve"> 1225-74)  </w:t>
      </w:r>
    </w:p>
    <w:p w:rsidR="008A755C" w:rsidRPr="00942029" w:rsidRDefault="008A755C" w:rsidP="00D14E5A">
      <w:pPr>
        <w:pStyle w:val="Vers"/>
        <w:rPr>
          <w:rStyle w:val="Sterk"/>
        </w:rPr>
      </w:pPr>
      <w:r w:rsidRPr="00942029">
        <w:rPr>
          <w:rStyle w:val="Sterk"/>
        </w:rPr>
        <w:t>Før kommunionen:</w:t>
      </w:r>
    </w:p>
    <w:p w:rsidR="008A755C" w:rsidRDefault="00531AC2" w:rsidP="00074BD8">
      <w:pPr>
        <w:pStyle w:val="Vers"/>
        <w:jc w:val="both"/>
      </w:pPr>
      <w:r>
        <w:t>Allmektige evige Gud, jeg kommer til</w:t>
      </w:r>
      <w:r w:rsidR="006B26E5">
        <w:t xml:space="preserve"> </w:t>
      </w:r>
      <w:r>
        <w:t>din Sønns, vår Herres Jesu Kristi sakr</w:t>
      </w:r>
      <w:r>
        <w:t>a</w:t>
      </w:r>
      <w:r>
        <w:t xml:space="preserve">ment.  Jeg kommer syk til livets Lege, uren til barmhjertighetens Kilde, blind til den evige klarhets Lys, fattig og </w:t>
      </w:r>
      <w:r w:rsidR="00F72DDF">
        <w:t>avkledd til himmelens og jordens Herre, naken til herlighetens Konge.</w:t>
      </w:r>
    </w:p>
    <w:p w:rsidR="005F1D96" w:rsidRDefault="00F72DDF" w:rsidP="00074BD8">
      <w:pPr>
        <w:pStyle w:val="Vers"/>
        <w:jc w:val="both"/>
      </w:pPr>
      <w:r>
        <w:t>Jeg ber deg, at du i din overstrømmende ga</w:t>
      </w:r>
      <w:r w:rsidR="006B26E5">
        <w:t>v</w:t>
      </w:r>
      <w:r>
        <w:t xml:space="preserve">mildhet vil lege min sykdom, vaske bort min urenhet, opplyse min blindhet, kle min nakenhet, så jeg til min frelse mottar englebrødet - kongenes Konge, herrenes Herre - med stor ærbødighet og ydmykhet, med botferdighet og andakt, renhet og tro.  Hjelp meg til å motta – ikke bare Kristi legemes og blods sakrament, men også sakramentets kraft.  </w:t>
      </w:r>
    </w:p>
    <w:p w:rsidR="00245651" w:rsidRDefault="00245651" w:rsidP="0072442C">
      <w:pPr>
        <w:pStyle w:val="merknad"/>
      </w:pPr>
    </w:p>
    <w:p w:rsidR="00F72DDF" w:rsidRDefault="005F1D96" w:rsidP="00074BD8">
      <w:pPr>
        <w:pStyle w:val="Vers"/>
        <w:jc w:val="both"/>
      </w:pPr>
      <w:r>
        <w:t>A</w:t>
      </w:r>
      <w:r w:rsidR="00F72DDF">
        <w:t xml:space="preserve">llermildeste Gud, hjelp meg </w:t>
      </w:r>
      <w:r w:rsidR="00245651">
        <w:t xml:space="preserve">på denne måte </w:t>
      </w:r>
      <w:r w:rsidR="00F72DDF">
        <w:t>til å motta</w:t>
      </w:r>
      <w:r>
        <w:t xml:space="preserve"> din enbårne Sønns, vår Herres Jesu Kristi legeme,</w:t>
      </w:r>
      <w:r w:rsidR="00245651">
        <w:t xml:space="preserve"> </w:t>
      </w:r>
      <w:r>
        <w:t xml:space="preserve">det </w:t>
      </w:r>
      <w:r w:rsidR="00245651">
        <w:t xml:space="preserve">som </w:t>
      </w:r>
      <w:r>
        <w:t xml:space="preserve">han </w:t>
      </w:r>
      <w:r w:rsidR="00245651">
        <w:t xml:space="preserve">fikk av </w:t>
      </w:r>
      <w:r>
        <w:t>jomfru Maria, så jeg blir innle</w:t>
      </w:r>
      <w:r>
        <w:t>m</w:t>
      </w:r>
      <w:r>
        <w:t xml:space="preserve">met i hans </w:t>
      </w:r>
      <w:r w:rsidR="00245651">
        <w:t>underfulle kirke</w:t>
      </w:r>
      <w:r>
        <w:t xml:space="preserve">legeme og regnet blant hans legemes lemmer.  </w:t>
      </w:r>
    </w:p>
    <w:p w:rsidR="0013318E" w:rsidRDefault="0013318E" w:rsidP="0072442C">
      <w:pPr>
        <w:pStyle w:val="merknad"/>
      </w:pPr>
    </w:p>
    <w:p w:rsidR="005F1D96" w:rsidRDefault="0013318E" w:rsidP="00074BD8">
      <w:pPr>
        <w:pStyle w:val="Vers"/>
        <w:jc w:val="both"/>
      </w:pPr>
      <w:r>
        <w:t xml:space="preserve">Allerkjærest Fader!  Nå skal jeg </w:t>
      </w:r>
      <w:r w:rsidR="005F1D96">
        <w:t>i dette liv motta din elskede Sønn i det skjulte, men la meg en gang for evig se Ham ansikt til ansikt, Ha</w:t>
      </w:r>
      <w:r>
        <w:t xml:space="preserve">n </w:t>
      </w:r>
      <w:r w:rsidR="005F1D96">
        <w:t xml:space="preserve">som lever og råder </w:t>
      </w:r>
      <w:r>
        <w:t xml:space="preserve">med deg </w:t>
      </w:r>
      <w:r w:rsidR="005F1D96">
        <w:t>i evighetenes evighet.  Amen.</w:t>
      </w:r>
    </w:p>
    <w:p w:rsidR="006E6793" w:rsidRDefault="006E6793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Style w:val="Sterk"/>
        </w:rPr>
      </w:pPr>
    </w:p>
    <w:p w:rsidR="00B075AD" w:rsidRDefault="00B075AD" w:rsidP="006A45EE">
      <w:pPr>
        <w:pStyle w:val="Vers"/>
        <w:jc w:val="center"/>
        <w:rPr>
          <w:rStyle w:val="Sterk"/>
        </w:rPr>
      </w:pPr>
      <w:r>
        <w:rPr>
          <w:rStyle w:val="Sterk"/>
        </w:rPr>
        <w:t>+ + +   + + +   + + +</w:t>
      </w:r>
    </w:p>
    <w:p w:rsidR="008A755C" w:rsidRPr="00942029" w:rsidRDefault="008A755C" w:rsidP="00B63A8C">
      <w:pPr>
        <w:pStyle w:val="Vers"/>
        <w:rPr>
          <w:rStyle w:val="Sterk"/>
        </w:rPr>
      </w:pPr>
      <w:r w:rsidRPr="00942029">
        <w:rPr>
          <w:rStyle w:val="Sterk"/>
        </w:rPr>
        <w:t>Etter kommunionen:</w:t>
      </w:r>
    </w:p>
    <w:p w:rsidR="002163F4" w:rsidRDefault="0058462D" w:rsidP="00074BD8">
      <w:pPr>
        <w:pStyle w:val="Vers"/>
        <w:jc w:val="both"/>
      </w:pPr>
      <w:r>
        <w:t>Jeg takker deg, hellige Herre, allmektige Fader, evige Gud, at du uten noen min fortjeneste av idel nåde og barmhjertighet har mettet meg - en synder, med din enbårne Sønns, Jesu Kristi legeme og blod.</w:t>
      </w:r>
    </w:p>
    <w:p w:rsidR="0013318E" w:rsidRDefault="0013318E" w:rsidP="00074BD8">
      <w:pPr>
        <w:pStyle w:val="Vers"/>
        <w:jc w:val="both"/>
      </w:pPr>
    </w:p>
    <w:p w:rsidR="0013318E" w:rsidRDefault="0013318E" w:rsidP="00074BD8">
      <w:pPr>
        <w:pStyle w:val="Vers"/>
        <w:jc w:val="both"/>
      </w:pPr>
      <w:r>
        <w:t>Nå ber jeg deg</w:t>
      </w:r>
      <w:r w:rsidR="0058462D">
        <w:t xml:space="preserve">: La </w:t>
      </w:r>
      <w:r>
        <w:t xml:space="preserve">ikke </w:t>
      </w:r>
      <w:r w:rsidR="0058462D">
        <w:t>denne hellige kommunion være meg til dom, men til fo</w:t>
      </w:r>
      <w:r w:rsidR="0058462D">
        <w:t>r</w:t>
      </w:r>
      <w:r w:rsidR="0058462D">
        <w:t xml:space="preserve">latelse.  La den være </w:t>
      </w:r>
      <w:r w:rsidR="006B26E5">
        <w:t>for meg</w:t>
      </w:r>
      <w:r w:rsidR="006B26E5" w:rsidDel="006B26E5">
        <w:t xml:space="preserve"> </w:t>
      </w:r>
      <w:r>
        <w:t xml:space="preserve">en </w:t>
      </w:r>
      <w:r w:rsidR="0058462D">
        <w:t>troens våpenrustning og den gode viljes skjold.  La den ut</w:t>
      </w:r>
      <w:r w:rsidR="006B26E5">
        <w:t>vi</w:t>
      </w:r>
      <w:r w:rsidR="0058462D">
        <w:t>ske mine synder, bortta den onde lyst og gi vekst i kjærlighet og tå</w:t>
      </w:r>
      <w:r w:rsidR="0058462D">
        <w:t>l</w:t>
      </w:r>
      <w:r w:rsidR="0058462D">
        <w:t xml:space="preserve">modighet, </w:t>
      </w:r>
      <w:r w:rsidR="000A65FC">
        <w:t xml:space="preserve">i </w:t>
      </w:r>
      <w:r w:rsidR="0058462D">
        <w:t>ydmykhet og lydighet.  La den være et sikkert vern for meg mot alle fienders angrep</w:t>
      </w:r>
      <w:r>
        <w:t xml:space="preserve"> </w:t>
      </w:r>
      <w:r>
        <w:softHyphen/>
        <w:t xml:space="preserve"> </w:t>
      </w:r>
      <w:r w:rsidR="0058462D">
        <w:t xml:space="preserve"> synlige og usynlige, </w:t>
      </w:r>
      <w:r w:rsidR="002C3616">
        <w:t>og bringe mine legemlige og sjelelige b</w:t>
      </w:r>
      <w:r w:rsidR="002C3616">
        <w:t>e</w:t>
      </w:r>
      <w:r w:rsidR="002C3616">
        <w:t xml:space="preserve">gjær </w:t>
      </w:r>
      <w:r>
        <w:t xml:space="preserve">til </w:t>
      </w:r>
      <w:r w:rsidR="002C3616">
        <w:t>fullkommen</w:t>
      </w:r>
      <w:r>
        <w:t xml:space="preserve"> </w:t>
      </w:r>
      <w:r w:rsidR="002C3616">
        <w:t xml:space="preserve">ro.  La </w:t>
      </w:r>
      <w:r>
        <w:t xml:space="preserve">meg leve i samfunn med deg, du </w:t>
      </w:r>
      <w:r w:rsidR="002C3616">
        <w:t xml:space="preserve">den eneste sanne Gud, og la mitt liv få en </w:t>
      </w:r>
      <w:r>
        <w:t xml:space="preserve">salig </w:t>
      </w:r>
      <w:r w:rsidR="002C3616">
        <w:t xml:space="preserve">ende.  </w:t>
      </w:r>
      <w:r>
        <w:t xml:space="preserve">Før meg </w:t>
      </w:r>
      <w:r>
        <w:softHyphen/>
        <w:t xml:space="preserve"> en synder </w:t>
      </w:r>
      <w:r>
        <w:softHyphen/>
        <w:t xml:space="preserve"> </w:t>
      </w:r>
      <w:r w:rsidR="002C3616">
        <w:t>til det uutsigelige gje</w:t>
      </w:r>
      <w:r w:rsidR="002C3616">
        <w:t>s</w:t>
      </w:r>
      <w:r w:rsidR="002C3616">
        <w:t xml:space="preserve">tebud, hvor du med Sønnen og Den Hellige Ånd er det sanne lys for dine hellige, </w:t>
      </w:r>
      <w:r>
        <w:t xml:space="preserve">og deres </w:t>
      </w:r>
      <w:r w:rsidR="002C3616">
        <w:t>fulle metthet, evige glede, fullkomne lykke og salighet.  Ved Jesus Kri</w:t>
      </w:r>
      <w:r w:rsidR="002C3616">
        <w:t>s</w:t>
      </w:r>
      <w:r w:rsidR="002C3616">
        <w:lastRenderedPageBreak/>
        <w:t xml:space="preserve">tus vår Herre.  </w:t>
      </w:r>
    </w:p>
    <w:p w:rsidR="002C3616" w:rsidRDefault="002C3616" w:rsidP="00074BD8">
      <w:pPr>
        <w:pStyle w:val="Vers"/>
        <w:jc w:val="both"/>
      </w:pPr>
      <w:r>
        <w:t>Amen.</w:t>
      </w:r>
    </w:p>
    <w:p w:rsidR="008669EB" w:rsidRPr="002C3616" w:rsidRDefault="008669EB" w:rsidP="00074BD8">
      <w:pPr>
        <w:pStyle w:val="Vers"/>
        <w:jc w:val="both"/>
        <w:rPr>
          <w:caps/>
          <w:u w:val="double"/>
        </w:rPr>
      </w:pPr>
    </w:p>
    <w:p w:rsidR="0045679D" w:rsidRDefault="0045679D" w:rsidP="00645F78">
      <w:pPr>
        <w:pStyle w:val="Overskrift2"/>
      </w:pPr>
      <w:bookmarkStart w:id="215" w:name="_Toc525471331"/>
      <w:r>
        <w:t>Forbønn for presten</w:t>
      </w:r>
      <w:bookmarkEnd w:id="215"/>
    </w:p>
    <w:p w:rsidR="0045679D" w:rsidRDefault="0045679D" w:rsidP="00074BD8">
      <w:pPr>
        <w:pStyle w:val="Vers"/>
        <w:jc w:val="both"/>
      </w:pPr>
      <w:r>
        <w:t xml:space="preserve">Evige, trofaste Gud, jeg ber deg for min prest og sjelesørger: Hjelp ham til å </w:t>
      </w:r>
      <w:r w:rsidR="0064376E">
        <w:t xml:space="preserve">tale </w:t>
      </w:r>
      <w:r>
        <w:t xml:space="preserve">med glede, </w:t>
      </w:r>
      <w:r w:rsidR="0064376E">
        <w:t xml:space="preserve">og </w:t>
      </w:r>
      <w:r>
        <w:t>med uforferdet mot forkynne ditt Ord i tide og utide</w:t>
      </w:r>
      <w:r w:rsidR="0064376E">
        <w:t>,</w:t>
      </w:r>
      <w:r>
        <w:t xml:space="preserve"> og </w:t>
      </w:r>
      <w:r w:rsidR="0064376E">
        <w:t xml:space="preserve">å forvalte </w:t>
      </w:r>
      <w:r>
        <w:t>dine hemmeligheter</w:t>
      </w:r>
      <w:r w:rsidR="0064376E">
        <w:t xml:space="preserve"> med trofasthet</w:t>
      </w:r>
      <w:r>
        <w:t>.  Hold ham til dette ene</w:t>
      </w:r>
      <w:r w:rsidR="0064376E">
        <w:t xml:space="preserve"> </w:t>
      </w:r>
      <w:r w:rsidR="0064376E">
        <w:softHyphen/>
        <w:t xml:space="preserve"> </w:t>
      </w:r>
      <w:r w:rsidR="001F542C">
        <w:t xml:space="preserve">å </w:t>
      </w:r>
      <w:r>
        <w:t>frykte di</w:t>
      </w:r>
      <w:r w:rsidR="0064376E">
        <w:t>tt ords rene og klare sannhet over a</w:t>
      </w:r>
      <w:r>
        <w:t>lle ting</w:t>
      </w:r>
      <w:r w:rsidR="0064376E">
        <w:t xml:space="preserve"> </w:t>
      </w:r>
      <w:r w:rsidR="0064376E">
        <w:softHyphen/>
        <w:t xml:space="preserve"> </w:t>
      </w:r>
      <w:r>
        <w:t>uten å skjele til gunst eller hat, mennesk</w:t>
      </w:r>
      <w:r>
        <w:t>e</w:t>
      </w:r>
      <w:r>
        <w:t>frykt eller egennyt</w:t>
      </w:r>
      <w:r w:rsidR="0064376E">
        <w:t>te</w:t>
      </w:r>
      <w:r>
        <w:t xml:space="preserve">.  Bevar ham til legeme og sjel, og gi ham kraft </w:t>
      </w:r>
      <w:r w:rsidR="0064376E">
        <w:t>til å fullføre sin gjerning.</w:t>
      </w:r>
      <w:r w:rsidR="009D7224">
        <w:t xml:space="preserve"> </w:t>
      </w:r>
    </w:p>
    <w:p w:rsidR="009D7224" w:rsidRDefault="0064376E" w:rsidP="00074BD8">
      <w:pPr>
        <w:pStyle w:val="Vers"/>
        <w:jc w:val="both"/>
      </w:pPr>
      <w:r>
        <w:t xml:space="preserve">Mitt </w:t>
      </w:r>
      <w:r w:rsidR="009D7224">
        <w:t>hjerte og øre</w:t>
      </w:r>
      <w:r>
        <w:t xml:space="preserve"> må du åpne</w:t>
      </w:r>
      <w:r w:rsidR="009D7224">
        <w:t>, så jeg med lyst og kjærlighet lytter til ditt Ord, og øver meg i din hellige viljes tukt</w:t>
      </w:r>
      <w:r w:rsidRPr="0064376E">
        <w:t xml:space="preserve"> </w:t>
      </w:r>
      <w:r>
        <w:t>uten å bli trett</w:t>
      </w:r>
      <w:r w:rsidR="009D7224">
        <w:t>.  Hold meg oppe ved din Hellige Ånd i din rette tro inntil enden.  Amen.</w:t>
      </w:r>
    </w:p>
    <w:p w:rsidR="009D7224" w:rsidRPr="009D7224" w:rsidRDefault="009D7224" w:rsidP="00074BD8">
      <w:pPr>
        <w:jc w:val="both"/>
        <w:rPr>
          <w:i/>
        </w:rPr>
      </w:pPr>
      <w:r w:rsidRPr="009D7224">
        <w:rPr>
          <w:i/>
        </w:rPr>
        <w:t>(Fra J. Habermann: Christliche Gebete 1567.)</w:t>
      </w:r>
    </w:p>
    <w:p w:rsidR="001F542C" w:rsidRDefault="00023158" w:rsidP="00074BD8">
      <w:pPr>
        <w:pStyle w:val="Vers"/>
        <w:jc w:val="both"/>
        <w:rPr>
          <w:i/>
        </w:rPr>
      </w:pPr>
      <w:r>
        <w:t xml:space="preserve">Kjære </w:t>
      </w:r>
      <w:r w:rsidR="009D7224">
        <w:t>Gud</w:t>
      </w:r>
      <w:r>
        <w:t xml:space="preserve"> Fader i himmelen</w:t>
      </w:r>
      <w:r w:rsidR="009D7224">
        <w:t>, hold oss til ditt hellige Ord</w:t>
      </w:r>
      <w:r>
        <w:t xml:space="preserve">, </w:t>
      </w:r>
      <w:r w:rsidR="009D7224">
        <w:t xml:space="preserve">og ta det ikke fra oss </w:t>
      </w:r>
      <w:r>
        <w:t xml:space="preserve">som fortjent med </w:t>
      </w:r>
      <w:r w:rsidR="009D7224">
        <w:t>vår utakk</w:t>
      </w:r>
      <w:r>
        <w:t xml:space="preserve"> og </w:t>
      </w:r>
      <w:r w:rsidR="009D7224">
        <w:t>lettsindighet.  Verg oss mot alle sekter</w:t>
      </w:r>
      <w:r>
        <w:t xml:space="preserve"> </w:t>
      </w:r>
      <w:r w:rsidR="009D7224">
        <w:t>og vran</w:t>
      </w:r>
      <w:r w:rsidR="009D7224">
        <w:t>g</w:t>
      </w:r>
      <w:r w:rsidR="009D7224">
        <w:t>lærere.  Send oss trofaste og gudfryktige prester</w:t>
      </w:r>
      <w:r>
        <w:t xml:space="preserve"> til din høst</w:t>
      </w:r>
      <w:r w:rsidR="009D7224">
        <w:t xml:space="preserve">.  Gi </w:t>
      </w:r>
      <w:r>
        <w:t>alle som hører ditt Ord, n</w:t>
      </w:r>
      <w:r w:rsidR="009D7224">
        <w:t xml:space="preserve">åde til å lytte i ydmykhet </w:t>
      </w:r>
      <w:r>
        <w:t xml:space="preserve">til din undervisning og takke deg for den.  </w:t>
      </w:r>
      <w:r w:rsidR="001F542C" w:rsidRPr="001F542C">
        <w:rPr>
          <w:i/>
        </w:rPr>
        <w:t>(Martin Luther.)</w:t>
      </w:r>
    </w:p>
    <w:p w:rsidR="0045679D" w:rsidRDefault="0045679D" w:rsidP="00645F78">
      <w:pPr>
        <w:pStyle w:val="Overskrift2"/>
      </w:pPr>
      <w:bookmarkStart w:id="216" w:name="_Toc525471332"/>
      <w:r>
        <w:t>Bønn på søndagen</w:t>
      </w:r>
      <w:bookmarkEnd w:id="216"/>
    </w:p>
    <w:p w:rsidR="0045679D" w:rsidRPr="001F542C" w:rsidRDefault="001F542C" w:rsidP="001F542C">
      <w:pPr>
        <w:jc w:val="both"/>
        <w:rPr>
          <w:i/>
        </w:rPr>
      </w:pPr>
      <w:r w:rsidRPr="001F542C">
        <w:rPr>
          <w:i/>
        </w:rPr>
        <w:t>(En sammenstilling fra Landstads Salmebog.)</w:t>
      </w:r>
    </w:p>
    <w:p w:rsidR="00ED39A8" w:rsidRDefault="001F542C" w:rsidP="00074BD8">
      <w:pPr>
        <w:pStyle w:val="Vers"/>
        <w:jc w:val="both"/>
      </w:pPr>
      <w:r>
        <w:t>O Jesu</w:t>
      </w:r>
      <w:r w:rsidR="00023158">
        <w:t>s</w:t>
      </w:r>
      <w:r>
        <w:t xml:space="preserve"> Krist</w:t>
      </w:r>
      <w:r w:rsidR="00023158">
        <w:t xml:space="preserve">us, du sanne Gud og menneske, </w:t>
      </w:r>
      <w:r>
        <w:t xml:space="preserve">himmelens og jordens Herre.  </w:t>
      </w:r>
      <w:r w:rsidR="00023158">
        <w:t xml:space="preserve">Kom din kristenhet til hjelp på denne dag </w:t>
      </w:r>
      <w:r w:rsidR="00ED39A8">
        <w:t xml:space="preserve">til feiring av </w:t>
      </w:r>
      <w:r w:rsidR="00023158">
        <w:t>din oppstandelse</w:t>
      </w:r>
      <w:r>
        <w:t xml:space="preserve"> fra de døde.  </w:t>
      </w:r>
    </w:p>
    <w:p w:rsidR="00363AD4" w:rsidRDefault="001F542C" w:rsidP="00074BD8">
      <w:pPr>
        <w:pStyle w:val="Vers"/>
        <w:jc w:val="both"/>
      </w:pPr>
      <w:r>
        <w:t xml:space="preserve">Du </w:t>
      </w:r>
      <w:r w:rsidR="00ED39A8">
        <w:t xml:space="preserve">som </w:t>
      </w:r>
      <w:r w:rsidR="004D25C4">
        <w:t xml:space="preserve">oppstod fra de døde på grunn av vår rettferdiggjørelse, jeg </w:t>
      </w:r>
      <w:r w:rsidR="00ED39A8">
        <w:t xml:space="preserve">ber deg: Kom </w:t>
      </w:r>
      <w:r w:rsidR="004D25C4">
        <w:t xml:space="preserve">ditt ords </w:t>
      </w:r>
      <w:r w:rsidR="00ED39A8">
        <w:t>oss til</w:t>
      </w:r>
      <w:r w:rsidR="004D25C4">
        <w:t xml:space="preserve">hørere til </w:t>
      </w:r>
      <w:r w:rsidR="00ED39A8">
        <w:t>hjelp med din Hellige Ånd</w:t>
      </w:r>
      <w:r w:rsidR="004D25C4">
        <w:t xml:space="preserve">.  Du rettferdighetens sol, la din soloppgang skinne hvor ditt folk samles om Ord og Sakrament.  </w:t>
      </w:r>
      <w:r w:rsidR="00363AD4">
        <w:t xml:space="preserve">Gi </w:t>
      </w:r>
      <w:r w:rsidR="00436F87">
        <w:t xml:space="preserve">dine apostlers etterfølgere nåde til å forkynne ditt ord </w:t>
      </w:r>
      <w:r w:rsidR="00363AD4">
        <w:t>i Den Hellige Ånds kraft og uten menneskefrykt</w:t>
      </w:r>
      <w:r w:rsidR="00436F87">
        <w:t xml:space="preserve"> forkynne i ditt navn omvendelse og syndenes forlatelse.  Gjør dem som hører ditt ord, rotfestet og grunnfestet i </w:t>
      </w:r>
      <w:r w:rsidR="00363AD4">
        <w:t>din hellige tro</w:t>
      </w:r>
      <w:r w:rsidR="00436F87">
        <w:t xml:space="preserve">, og nåde til å forsake den onde lyst i eget bryst.  </w:t>
      </w:r>
      <w:r w:rsidR="00363AD4">
        <w:t>La alle våre bønner behage deg, og bær dem frem for din Fader for dine hellige sårmerkers skyld.</w:t>
      </w:r>
    </w:p>
    <w:p w:rsidR="00232EFE" w:rsidRDefault="008669EB" w:rsidP="00074BD8">
      <w:pPr>
        <w:pStyle w:val="Vers"/>
        <w:jc w:val="both"/>
      </w:pPr>
      <w:r>
        <w:tab/>
      </w:r>
      <w:r w:rsidR="007F4657">
        <w:t xml:space="preserve">Kom </w:t>
      </w:r>
      <w:r w:rsidR="00AD470C">
        <w:t xml:space="preserve">dine gjester </w:t>
      </w:r>
      <w:r w:rsidR="007F4657">
        <w:t xml:space="preserve">til hjelp </w:t>
      </w:r>
      <w:r w:rsidR="00AD470C">
        <w:t xml:space="preserve">ved </w:t>
      </w:r>
      <w:r w:rsidR="007F4657">
        <w:t>ditt bord</w:t>
      </w:r>
      <w:r>
        <w:t>, så de stoler på ditt ord, tror synd</w:t>
      </w:r>
      <w:r>
        <w:t>e</w:t>
      </w:r>
      <w:r>
        <w:t xml:space="preserve">nes forlatelse for din skyld og </w:t>
      </w:r>
      <w:r w:rsidR="007F4657">
        <w:t xml:space="preserve">mottar ditt høyhellige sakrament </w:t>
      </w:r>
      <w:r w:rsidR="00AD470C">
        <w:t xml:space="preserve">lik </w:t>
      </w:r>
      <w:r>
        <w:t xml:space="preserve">et </w:t>
      </w:r>
      <w:r w:rsidR="00232EFE">
        <w:t xml:space="preserve">legemiddel til evig liv.  </w:t>
      </w:r>
      <w:r w:rsidR="007F4657">
        <w:t>Kom snart i din Guddoms herlighet, synlig for alle</w:t>
      </w:r>
      <w:r w:rsidR="007C106A">
        <w:t xml:space="preserve">, og gi at </w:t>
      </w:r>
      <w:r w:rsidR="00AD470C">
        <w:t xml:space="preserve">også </w:t>
      </w:r>
      <w:r w:rsidR="007C106A">
        <w:t xml:space="preserve">vi </w:t>
      </w:r>
      <w:r>
        <w:t xml:space="preserve">får være med ditt folk i gleden og hvilen på den nyskapte jord, og for ditt åsyn synge med </w:t>
      </w:r>
      <w:r w:rsidR="007C106A">
        <w:t xml:space="preserve">Lammets sang.  </w:t>
      </w:r>
      <w:r w:rsidR="00232EFE">
        <w:t>Amen.  Ja, kom, Herre Jesus.  Amen.</w:t>
      </w:r>
    </w:p>
    <w:p w:rsidR="001D2EFA" w:rsidRDefault="001D2EFA" w:rsidP="00B63A8C">
      <w:pPr>
        <w:pStyle w:val="Vers"/>
      </w:pPr>
    </w:p>
    <w:p w:rsidR="00645F78" w:rsidRDefault="00645F78" w:rsidP="00B63A8C">
      <w:pPr>
        <w:pStyle w:val="Vers"/>
      </w:pPr>
      <w:r>
        <w:t>Eller:</w:t>
      </w:r>
    </w:p>
    <w:p w:rsidR="001F542C" w:rsidRDefault="00232EFE" w:rsidP="00B63A8C">
      <w:pPr>
        <w:pStyle w:val="Vers"/>
      </w:pPr>
      <w:r>
        <w:t>Herre Jesus Kristus, deg takker vi som har helliget søndagen med din oppsta</w:t>
      </w:r>
      <w:r>
        <w:t>n</w:t>
      </w:r>
      <w:r>
        <w:t xml:space="preserve">delse fra de døde og gjort den til en dag til åndelig oppstandelse, velsignet av ditt Ord.  </w:t>
      </w:r>
      <w:r w:rsidR="00697926">
        <w:t xml:space="preserve">La meg gå til </w:t>
      </w:r>
      <w:r w:rsidR="00275CBB">
        <w:t xml:space="preserve">den forsamlede menighet </w:t>
      </w:r>
      <w:r w:rsidR="00697926">
        <w:t>og tilbe deg i Ånd og sannhet.  Gi meg nåde til å ta vare på ditt Ord i et rent hjerte</w:t>
      </w:r>
      <w:r w:rsidR="00275CBB">
        <w:t xml:space="preserve">, og med deg til gave </w:t>
      </w:r>
      <w:r w:rsidR="00697926">
        <w:t>bære frukt i utholdenhet.  Amen.</w:t>
      </w:r>
    </w:p>
    <w:p w:rsidR="001D2EFA" w:rsidRDefault="001D2EFA" w:rsidP="001D2EFA">
      <w:pPr>
        <w:pStyle w:val="Vers"/>
      </w:pPr>
    </w:p>
    <w:p w:rsidR="00697926" w:rsidRDefault="00645F78" w:rsidP="001D2EFA">
      <w:pPr>
        <w:pStyle w:val="Vers"/>
      </w:pPr>
      <w:r>
        <w:t>Eller:</w:t>
      </w:r>
    </w:p>
    <w:p w:rsidR="00B63A8C" w:rsidRDefault="00697926" w:rsidP="00AD470C">
      <w:pPr>
        <w:pStyle w:val="Vers"/>
        <w:jc w:val="both"/>
      </w:pPr>
      <w:r>
        <w:lastRenderedPageBreak/>
        <w:t xml:space="preserve">Herre Jesus Kristus, du Guds Lam som har båret verdens synder, miskunne deg over meg.  La meg hos deg finne syndenes forlatelse, liv og salighet.  </w:t>
      </w:r>
    </w:p>
    <w:p w:rsidR="00B63A8C" w:rsidRDefault="00697926" w:rsidP="00AD470C">
      <w:pPr>
        <w:pStyle w:val="Vers"/>
        <w:jc w:val="both"/>
      </w:pPr>
      <w:r>
        <w:t>Fattig i meg selv, kommer jeg på din innbydelse til din nattverd</w:t>
      </w:r>
      <w:r w:rsidR="00B63A8C">
        <w:t xml:space="preserve">,  Du vil rekke meg </w:t>
      </w:r>
      <w:r>
        <w:t>ditt sanne legeme og blod</w:t>
      </w:r>
      <w:r w:rsidR="00B63A8C">
        <w:t xml:space="preserve"> for at </w:t>
      </w:r>
      <w:r>
        <w:t xml:space="preserve">jeg skal spise og drikke </w:t>
      </w:r>
      <w:r w:rsidR="00B63A8C">
        <w:t>dine underfulle g</w:t>
      </w:r>
      <w:r w:rsidR="00B63A8C">
        <w:t>a</w:t>
      </w:r>
      <w:r w:rsidR="00B63A8C">
        <w:t>ver, meg t</w:t>
      </w:r>
      <w:r>
        <w:t xml:space="preserve">il </w:t>
      </w:r>
      <w:r w:rsidR="00B63A8C">
        <w:t xml:space="preserve">styrke og </w:t>
      </w:r>
      <w:r>
        <w:t>salighet</w:t>
      </w:r>
      <w:r w:rsidR="00B63A8C">
        <w:t xml:space="preserve">.  På din befaling </w:t>
      </w:r>
      <w:r w:rsidR="004601DA">
        <w:t>komme</w:t>
      </w:r>
      <w:r w:rsidR="00B63A8C">
        <w:t>r jeg</w:t>
      </w:r>
      <w:r w:rsidR="004601DA">
        <w:t xml:space="preserve"> i hu din uskyldige </w:t>
      </w:r>
      <w:r w:rsidR="00B63A8C">
        <w:t>l</w:t>
      </w:r>
      <w:r w:rsidR="00B63A8C">
        <w:t>i</w:t>
      </w:r>
      <w:r w:rsidR="00B63A8C">
        <w:t xml:space="preserve">delse og </w:t>
      </w:r>
      <w:r w:rsidR="004601DA">
        <w:t>død</w:t>
      </w:r>
      <w:r w:rsidR="00B63A8C">
        <w:t xml:space="preserve">.  Den gav du også meg til frelse </w:t>
      </w:r>
      <w:r w:rsidR="004601DA">
        <w:t>fra synd</w:t>
      </w:r>
      <w:r w:rsidR="00B63A8C">
        <w:t>ens</w:t>
      </w:r>
      <w:r w:rsidR="004601DA">
        <w:t xml:space="preserve"> og død</w:t>
      </w:r>
      <w:r w:rsidR="00B63A8C">
        <w:t>ens</w:t>
      </w:r>
      <w:r w:rsidR="004601DA">
        <w:t xml:space="preserve"> og helvetets vold.  </w:t>
      </w:r>
    </w:p>
    <w:p w:rsidR="00441882" w:rsidRDefault="001D2EFA" w:rsidP="00AD470C">
      <w:pPr>
        <w:pStyle w:val="Vers"/>
        <w:jc w:val="both"/>
      </w:pPr>
      <w:r>
        <w:tab/>
      </w:r>
      <w:r w:rsidR="0073171E">
        <w:t>Du drar meg med ditt under i den forsamlede menighet</w:t>
      </w:r>
      <w:r w:rsidR="000214D8">
        <w:t xml:space="preserve"> - </w:t>
      </w:r>
      <w:r w:rsidR="0073171E">
        <w:t>til din underfulle tilsynekomst i brødets og vinens skikkelser</w:t>
      </w:r>
      <w:r w:rsidR="000214D8">
        <w:t xml:space="preserve">, og til ditt underfulle samfunn med syndere </w:t>
      </w:r>
      <w:r w:rsidR="0073171E">
        <w:t>under fallets kår.  Så ber jeg: Bevar meg i din tro, gitt i min dåp</w:t>
      </w:r>
      <w:r w:rsidR="000214D8">
        <w:t xml:space="preserve">.  Styrk mitt </w:t>
      </w:r>
      <w:r w:rsidR="0073171E">
        <w:t xml:space="preserve">liv med deg.  </w:t>
      </w:r>
      <w:r w:rsidR="00441882">
        <w:t>G</w:t>
      </w:r>
      <w:r w:rsidR="00FD27D7">
        <w:t xml:space="preserve">i meg nåde til å </w:t>
      </w:r>
      <w:r w:rsidR="00441882">
        <w:t>bekjenne d</w:t>
      </w:r>
      <w:r w:rsidR="00FD27D7">
        <w:t xml:space="preserve">in død </w:t>
      </w:r>
      <w:r w:rsidR="00AD470C">
        <w:t xml:space="preserve">i ord og gjerning, </w:t>
      </w:r>
      <w:r w:rsidR="003032B2">
        <w:t>og med glede vente ditt komme på den ytterste dag</w:t>
      </w:r>
      <w:r w:rsidR="0073171E">
        <w:t xml:space="preserve">.  </w:t>
      </w:r>
    </w:p>
    <w:p w:rsidR="00441882" w:rsidRDefault="00441882" w:rsidP="00AD470C">
      <w:pPr>
        <w:pStyle w:val="Vers"/>
        <w:jc w:val="both"/>
      </w:pPr>
      <w:r w:rsidRPr="001D2EFA">
        <w:rPr>
          <w:i/>
        </w:rPr>
        <w:t>Amen</w:t>
      </w:r>
      <w:r>
        <w:t>.</w:t>
      </w:r>
    </w:p>
    <w:p w:rsidR="00FD27D7" w:rsidRDefault="00FD27D7" w:rsidP="001D2EFA">
      <w:pPr>
        <w:pStyle w:val="Overskrift2"/>
      </w:pPr>
      <w:bookmarkStart w:id="217" w:name="_Toc525471333"/>
      <w:r>
        <w:t>Bønn for kirkens barn og unge</w:t>
      </w:r>
      <w:bookmarkEnd w:id="217"/>
    </w:p>
    <w:p w:rsidR="00B265CA" w:rsidRDefault="00FD27D7" w:rsidP="00AD470C">
      <w:pPr>
        <w:pStyle w:val="Vers"/>
        <w:jc w:val="both"/>
      </w:pPr>
      <w:r>
        <w:t>Allmektige, evige Gud</w:t>
      </w:r>
      <w:r w:rsidR="0074712C">
        <w:t xml:space="preserve">, du som ikke vil at noen av disse dine minste små skal gå fortapt, men ga din enbårne Sønn til frelse </w:t>
      </w:r>
      <w:r w:rsidR="00181A36">
        <w:t xml:space="preserve">fra sine fiender synd, død og </w:t>
      </w:r>
      <w:r w:rsidR="0019426B">
        <w:t xml:space="preserve"> satan</w:t>
      </w:r>
      <w:r w:rsidR="00181A36">
        <w:t xml:space="preserve">s vold.  </w:t>
      </w:r>
      <w:r w:rsidR="0074712C">
        <w:t xml:space="preserve">Du befalte </w:t>
      </w:r>
      <w:r w:rsidR="00181A36">
        <w:t xml:space="preserve">oss </w:t>
      </w:r>
      <w:r w:rsidR="0074712C">
        <w:t xml:space="preserve">i din Sønns munn </w:t>
      </w:r>
      <w:r w:rsidR="00181A36">
        <w:t xml:space="preserve">å </w:t>
      </w:r>
      <w:r w:rsidR="0074712C">
        <w:t xml:space="preserve">komme til deg med barna våre, for himmelriket tilhører dem.  </w:t>
      </w:r>
      <w:r w:rsidR="00181A36">
        <w:t>Så h</w:t>
      </w:r>
      <w:r w:rsidR="0074712C">
        <w:t>ør oss i nåde: Velsign og led med din Hellige Ånd menighetens barn og unge.  Gi dem å vokse opp i ditt Ords kunnskap</w:t>
      </w:r>
      <w:r w:rsidR="00181A36">
        <w:t>,</w:t>
      </w:r>
      <w:r w:rsidR="0074712C">
        <w:t xml:space="preserve"> og </w:t>
      </w:r>
      <w:r w:rsidR="00181A36">
        <w:t xml:space="preserve">gi </w:t>
      </w:r>
      <w:r w:rsidR="0074712C">
        <w:t>den enkelte frimodig</w:t>
      </w:r>
      <w:r w:rsidR="00181A36">
        <w:t xml:space="preserve">het til å bekjenne din </w:t>
      </w:r>
      <w:r w:rsidR="0074712C">
        <w:t xml:space="preserve">nådepakt i den hellige </w:t>
      </w:r>
      <w:r w:rsidR="00181A36">
        <w:t>dåp.  La dine hellige engler verge og bevare dem fra alt ondt, for Jesu Kristi, din kjære Sønns skyld.  Amen.</w:t>
      </w:r>
    </w:p>
    <w:p w:rsidR="00B265CA" w:rsidRDefault="00B265CA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</w:pPr>
    </w:p>
    <w:p w:rsidR="00942029" w:rsidRDefault="00942029" w:rsidP="00B83860"/>
    <w:p w:rsidR="00C16D47" w:rsidRDefault="00C16D47" w:rsidP="007D7781">
      <w:pPr>
        <w:pStyle w:val="Overskrift1"/>
        <w:rPr>
          <w:caps w:val="0"/>
        </w:rPr>
      </w:pPr>
    </w:p>
    <w:p w:rsidR="000214D8" w:rsidRDefault="000214D8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26"/>
        </w:rPr>
      </w:pPr>
      <w:r>
        <w:br w:type="page"/>
      </w:r>
    </w:p>
    <w:p w:rsidR="00C16D47" w:rsidRDefault="00C16D47" w:rsidP="00C16D47">
      <w:pPr>
        <w:pStyle w:val="Overskrift2"/>
      </w:pPr>
    </w:p>
    <w:p w:rsidR="00B265CA" w:rsidRDefault="00B265CA" w:rsidP="00D14125">
      <w:pPr>
        <w:pStyle w:val="Overskrift1"/>
      </w:pPr>
      <w:bookmarkStart w:id="218" w:name="_Toc525471334"/>
      <w:r>
        <w:t>SAKREGISTER</w:t>
      </w:r>
      <w:bookmarkEnd w:id="218"/>
      <w:r>
        <w:t xml:space="preserve"> </w:t>
      </w:r>
    </w:p>
    <w:p w:rsidR="00B265CA" w:rsidRPr="00437903" w:rsidRDefault="00437903" w:rsidP="00437903">
      <w:pPr>
        <w:ind w:left="425"/>
        <w:rPr>
          <w:i/>
        </w:rPr>
      </w:pPr>
      <w:r w:rsidRPr="00437903">
        <w:rPr>
          <w:i/>
        </w:rPr>
        <w:t xml:space="preserve">Disposisjonen </w:t>
      </w:r>
      <w:r w:rsidR="00787DB5">
        <w:rPr>
          <w:i/>
        </w:rPr>
        <w:t xml:space="preserve">følger </w:t>
      </w:r>
      <w:r w:rsidRPr="00B7783F">
        <w:rPr>
          <w:b/>
          <w:i/>
        </w:rPr>
        <w:t>katekismeforklaringen</w:t>
      </w:r>
      <w:r w:rsidRPr="00437903">
        <w:rPr>
          <w:i/>
        </w:rPr>
        <w:t xml:space="preserve"> i i Såkorn-serien.</w:t>
      </w:r>
    </w:p>
    <w:p w:rsidR="00787DB5" w:rsidRDefault="00B7783F" w:rsidP="00437903">
      <w:pPr>
        <w:ind w:left="425"/>
        <w:rPr>
          <w:i/>
        </w:rPr>
      </w:pPr>
      <w:r>
        <w:rPr>
          <w:b/>
          <w:i/>
        </w:rPr>
        <w:t>N</w:t>
      </w:r>
      <w:r w:rsidR="00787DB5" w:rsidRPr="007F0BBC">
        <w:rPr>
          <w:b/>
          <w:i/>
        </w:rPr>
        <w:t>ummer</w:t>
      </w:r>
      <w:r w:rsidR="00787DB5">
        <w:rPr>
          <w:i/>
        </w:rPr>
        <w:t>-henvisninge</w:t>
      </w:r>
      <w:r>
        <w:rPr>
          <w:i/>
        </w:rPr>
        <w:t xml:space="preserve">ne gjelder viser hvor saken er tema </w:t>
      </w:r>
      <w:r w:rsidR="00787DB5">
        <w:rPr>
          <w:i/>
        </w:rPr>
        <w:t>.</w:t>
      </w:r>
    </w:p>
    <w:p w:rsidR="00437903" w:rsidRDefault="00437903" w:rsidP="00437903">
      <w:pPr>
        <w:ind w:left="425"/>
      </w:pPr>
      <w:r w:rsidRPr="00437903">
        <w:rPr>
          <w:i/>
        </w:rPr>
        <w:t xml:space="preserve">Registeret </w:t>
      </w:r>
      <w:r w:rsidR="00844335">
        <w:rPr>
          <w:i/>
        </w:rPr>
        <w:t xml:space="preserve">gjør ikke krav på fullstendighet.  Det henviser ikke til enkelte vers, men til viser hvor </w:t>
      </w:r>
      <w:r w:rsidRPr="00437903">
        <w:rPr>
          <w:i/>
        </w:rPr>
        <w:t xml:space="preserve">saken </w:t>
      </w:r>
      <w:r w:rsidR="00844335">
        <w:rPr>
          <w:i/>
        </w:rPr>
        <w:t>er tema.</w:t>
      </w:r>
      <w:r w:rsidR="00B7783F">
        <w:rPr>
          <w:i/>
        </w:rPr>
        <w:t xml:space="preserve"> </w:t>
      </w:r>
    </w:p>
    <w:p w:rsidR="00437903" w:rsidRDefault="00437903" w:rsidP="00B265CA"/>
    <w:p w:rsidR="00B265CA" w:rsidRDefault="00B265CA" w:rsidP="00C16D47">
      <w:pPr>
        <w:pStyle w:val="Overskrift3"/>
      </w:pPr>
      <w:r>
        <w:t>INNLEDENDE DEL: OM BIBEL OG BEKJENNELSE</w:t>
      </w:r>
    </w:p>
    <w:p w:rsidR="000940DF" w:rsidRDefault="000940DF" w:rsidP="00787DB5">
      <w:r>
        <w:t xml:space="preserve">Om sann og falsk teologi </w:t>
      </w:r>
      <w:r w:rsidR="00CB48E5">
        <w:t xml:space="preserve"> </w:t>
      </w:r>
      <w:r w:rsidR="00BF51CE">
        <w:t>76, 90, 91, 96, 98, 100, 101, 109, 242-45, 248</w:t>
      </w:r>
    </w:p>
    <w:p w:rsidR="000940DF" w:rsidRDefault="00180E41" w:rsidP="00437B90">
      <w:pPr>
        <w:pStyle w:val="Overskrift4"/>
      </w:pPr>
      <w:r>
        <w:t xml:space="preserve">Skriften alene </w:t>
      </w:r>
      <w:r>
        <w:softHyphen/>
        <w:t xml:space="preserve"> Kristus alene</w:t>
      </w:r>
    </w:p>
    <w:p w:rsidR="0017013B" w:rsidRDefault="0017013B" w:rsidP="00825A94">
      <w:r>
        <w:t>26, 29, 38, 45, 46, 56, 58, 64.</w:t>
      </w:r>
      <w:r w:rsidR="00180E41">
        <w:t xml:space="preserve"> 71, </w:t>
      </w:r>
      <w:r>
        <w:t xml:space="preserve">76, </w:t>
      </w:r>
      <w:r w:rsidR="00180E41">
        <w:t xml:space="preserve">77, </w:t>
      </w:r>
      <w:r>
        <w:t xml:space="preserve">203, </w:t>
      </w:r>
      <w:r w:rsidR="00180E41">
        <w:t xml:space="preserve">243, </w:t>
      </w:r>
      <w:r>
        <w:t xml:space="preserve">278, 285, 287, </w:t>
      </w:r>
      <w:r w:rsidR="00180E41">
        <w:t xml:space="preserve">296, 298, </w:t>
      </w:r>
      <w:r>
        <w:t>300</w:t>
      </w:r>
      <w:r w:rsidR="00180E41">
        <w:t xml:space="preserve">-2, 306, 325,  </w:t>
      </w:r>
    </w:p>
    <w:p w:rsidR="000940DF" w:rsidRDefault="000940DF" w:rsidP="00437B90">
      <w:pPr>
        <w:pStyle w:val="Overskrift4"/>
      </w:pPr>
      <w:r>
        <w:t>Kirkens bekjennelse</w:t>
      </w:r>
    </w:p>
    <w:p w:rsidR="004659F2" w:rsidRDefault="000940DF" w:rsidP="004659F2">
      <w:r>
        <w:t>Kirkens bekjennelse</w:t>
      </w:r>
      <w:r w:rsidR="00B265CA">
        <w:t xml:space="preserve">  </w:t>
      </w:r>
      <w:r w:rsidR="004659F2">
        <w:t xml:space="preserve">20, 83, 223, </w:t>
      </w:r>
    </w:p>
    <w:p w:rsidR="00774AD1" w:rsidRDefault="00C661E1" w:rsidP="00825A94">
      <w:r w:rsidRPr="00C661E1">
        <w:t>Bekjennende</w:t>
      </w:r>
      <w:r w:rsidR="00696DD0">
        <w:t xml:space="preserve"> </w:t>
      </w:r>
      <w:r w:rsidRPr="00C661E1">
        <w:t xml:space="preserve">kirke  </w:t>
      </w:r>
      <w:r w:rsidR="00774AD1">
        <w:t xml:space="preserve">60-62, 72, 82, 83, 171, 188-89, 223, 245-46, 260, 271-72, 274, 276 </w:t>
      </w:r>
    </w:p>
    <w:p w:rsidR="00774AD1" w:rsidRDefault="00FC0AB2" w:rsidP="00825A94">
      <w:r>
        <w:t>Den k</w:t>
      </w:r>
      <w:r w:rsidR="00774AD1">
        <w:t>jempende kirke 91, 95, 98-101, 216, 244, 277</w:t>
      </w:r>
    </w:p>
    <w:p w:rsidR="00D14125" w:rsidRDefault="00D14125" w:rsidP="00825A94"/>
    <w:p w:rsidR="00B265CA" w:rsidRDefault="00B265CA" w:rsidP="00D14125">
      <w:pPr>
        <w:pStyle w:val="Overskrift2"/>
      </w:pPr>
      <w:bookmarkStart w:id="219" w:name="_Toc525471335"/>
      <w:r>
        <w:t>FØRSTE PARTEN</w:t>
      </w:r>
      <w:bookmarkEnd w:id="219"/>
    </w:p>
    <w:p w:rsidR="0051573A" w:rsidRDefault="0051573A" w:rsidP="00825A94">
      <w:r>
        <w:t>Skaperverket  1-8</w:t>
      </w:r>
    </w:p>
    <w:p w:rsidR="005C33B9" w:rsidRDefault="005C33B9" w:rsidP="00825A94">
      <w:r>
        <w:t>Syndefall</w:t>
      </w:r>
      <w:r w:rsidR="00F378DB">
        <w:t xml:space="preserve"> og oppreisning </w:t>
      </w:r>
      <w:r>
        <w:t xml:space="preserve"> 9</w:t>
      </w:r>
      <w:r w:rsidR="00733090">
        <w:t>,</w:t>
      </w:r>
      <w:r>
        <w:t xml:space="preserve"> </w:t>
      </w:r>
      <w:r w:rsidR="00F378DB">
        <w:t xml:space="preserve">36. </w:t>
      </w:r>
      <w:r w:rsidR="00733090">
        <w:t>55, 96, 248</w:t>
      </w:r>
      <w:r w:rsidR="00F378DB">
        <w:t xml:space="preserve"> </w:t>
      </w:r>
    </w:p>
    <w:p w:rsidR="0051573A" w:rsidRDefault="00627B05" w:rsidP="0051573A">
      <w:r w:rsidRPr="00437B90">
        <w:t>Guds gode skapervilje</w:t>
      </w:r>
      <w:r w:rsidR="0051573A" w:rsidRPr="00437B90">
        <w:t xml:space="preserve">   23 (budordvisa), 86.</w:t>
      </w:r>
      <w:r w:rsidR="00B265CA" w:rsidRPr="00437B90">
        <w:t xml:space="preserve"> </w:t>
      </w:r>
      <w:r w:rsidR="0051573A" w:rsidRPr="00437B90">
        <w:t xml:space="preserve">  Første tavle  252.  </w:t>
      </w:r>
      <w:r w:rsidR="0051573A">
        <w:t xml:space="preserve">Andre tavle  78, 252, </w:t>
      </w:r>
    </w:p>
    <w:p w:rsidR="0051573A" w:rsidRDefault="0051573A" w:rsidP="0051573A">
      <w:r>
        <w:t xml:space="preserve">Hva Gud sier om budene  135, </w:t>
      </w:r>
      <w:r w:rsidR="00EE4EA6">
        <w:t xml:space="preserve">192, </w:t>
      </w:r>
      <w:r>
        <w:t>233,</w:t>
      </w:r>
      <w:r w:rsidR="00D20EC2">
        <w:t xml:space="preserve"> </w:t>
      </w:r>
      <w:r>
        <w:t>22</w:t>
      </w:r>
      <w:r w:rsidR="00033264">
        <w:t>1-2</w:t>
      </w:r>
      <w:r>
        <w:t>2</w:t>
      </w:r>
      <w:r w:rsidR="00D20EC2">
        <w:t>, 248</w:t>
      </w:r>
    </w:p>
    <w:p w:rsidR="00D20EC2" w:rsidRDefault="000940DF" w:rsidP="00FC0AB2">
      <w:pPr>
        <w:pStyle w:val="avsnitt"/>
        <w:ind w:left="426"/>
      </w:pPr>
      <w:r w:rsidRPr="0051573A">
        <w:t>L</w:t>
      </w:r>
      <w:r w:rsidR="00B265CA" w:rsidRPr="0051573A">
        <w:t xml:space="preserve">ov og evangelium  </w:t>
      </w:r>
      <w:r w:rsidR="00D20EC2">
        <w:t xml:space="preserve">9, 37, 39, 136, 138, 144-45, </w:t>
      </w:r>
      <w:r w:rsidR="00EE4EA6">
        <w:t xml:space="preserve">170, </w:t>
      </w:r>
      <w:r w:rsidR="00D20EC2">
        <w:t>174, 237-40, 233, 248, 252, 261-63</w:t>
      </w:r>
    </w:p>
    <w:p w:rsidR="00825A94" w:rsidRDefault="00F80035" w:rsidP="00825A94">
      <w:r>
        <w:t xml:space="preserve">Den </w:t>
      </w:r>
      <w:r w:rsidR="001C5441">
        <w:t xml:space="preserve">nye lydighet, </w:t>
      </w:r>
      <w:r>
        <w:t xml:space="preserve">se tredje trosart i Andre </w:t>
      </w:r>
      <w:r w:rsidR="001C5441">
        <w:t>parten.</w:t>
      </w:r>
    </w:p>
    <w:p w:rsidR="00825A94" w:rsidRDefault="00B265CA" w:rsidP="00C16D47">
      <w:pPr>
        <w:pStyle w:val="Overskrift2"/>
      </w:pPr>
      <w:bookmarkStart w:id="220" w:name="_Toc525471336"/>
      <w:r>
        <w:t>ANDRE PARTEN</w:t>
      </w:r>
      <w:bookmarkEnd w:id="220"/>
      <w:r>
        <w:t xml:space="preserve"> </w:t>
      </w:r>
    </w:p>
    <w:p w:rsidR="00B265CA" w:rsidRDefault="0032438E" w:rsidP="00C16D47">
      <w:pPr>
        <w:pStyle w:val="Overskrift2"/>
      </w:pPr>
      <w:bookmarkStart w:id="221" w:name="_Toc525471337"/>
      <w:r>
        <w:t xml:space="preserve">Første </w:t>
      </w:r>
      <w:r w:rsidR="00825A94">
        <w:t>Trosartikkel</w:t>
      </w:r>
      <w:bookmarkEnd w:id="221"/>
    </w:p>
    <w:p w:rsidR="00B96225" w:rsidRDefault="00F70EDD" w:rsidP="0058382B">
      <w:r>
        <w:t>Gud - verdens skaper og o</w:t>
      </w:r>
      <w:r w:rsidR="00B96225">
        <w:t>ppholder  1-8, 24-25 (bordvers</w:t>
      </w:r>
      <w:r w:rsidR="002F307A">
        <w:t xml:space="preserve">), </w:t>
      </w:r>
      <w:r>
        <w:t xml:space="preserve">139, </w:t>
      </w:r>
      <w:r w:rsidR="002F307A">
        <w:t>251</w:t>
      </w:r>
      <w:r w:rsidR="000D496C">
        <w:t>, 334</w:t>
      </w:r>
    </w:p>
    <w:p w:rsidR="0058382B" w:rsidRDefault="0058382B" w:rsidP="0058382B">
      <w:r>
        <w:t xml:space="preserve">Guds Navn  </w:t>
      </w:r>
      <w:r w:rsidR="00B96225">
        <w:t xml:space="preserve">21, 23, 42, 42, 67, 68, </w:t>
      </w:r>
      <w:r w:rsidR="002F307A">
        <w:t>32, 33, 193, 222, 292, 311</w:t>
      </w:r>
    </w:p>
    <w:p w:rsidR="00EE4EA6" w:rsidRDefault="002F307A" w:rsidP="002F307A">
      <w:r w:rsidRPr="00C96CA5">
        <w:rPr>
          <w:i/>
        </w:rPr>
        <w:t>Guds egenskaper</w:t>
      </w:r>
      <w:r>
        <w:t xml:space="preserve">:   </w:t>
      </w:r>
    </w:p>
    <w:p w:rsidR="00EE4EA6" w:rsidRDefault="00B265CA" w:rsidP="002F307A">
      <w:r w:rsidRPr="0078762E">
        <w:t>Hellig</w:t>
      </w:r>
      <w:r w:rsidR="003354BB">
        <w:t xml:space="preserve"> </w:t>
      </w:r>
      <w:r w:rsidRPr="0078762E">
        <w:t xml:space="preserve"> </w:t>
      </w:r>
      <w:r w:rsidR="00EE4EA6">
        <w:t>1</w:t>
      </w:r>
      <w:r w:rsidR="00033264">
        <w:t>29</w:t>
      </w:r>
      <w:r w:rsidR="00EE4EA6">
        <w:t>, 13</w:t>
      </w:r>
      <w:r w:rsidR="00033264">
        <w:t>2-35</w:t>
      </w:r>
      <w:r w:rsidR="00EE4EA6">
        <w:t xml:space="preserve">, </w:t>
      </w:r>
      <w:r w:rsidR="00033264">
        <w:t xml:space="preserve">139, </w:t>
      </w:r>
      <w:r w:rsidR="00EE4EA6">
        <w:t>14</w:t>
      </w:r>
      <w:r w:rsidR="00033264">
        <w:t xml:space="preserve">0, </w:t>
      </w:r>
      <w:r w:rsidR="00EE4EA6">
        <w:t>223, 299, 311</w:t>
      </w:r>
      <w:r w:rsidR="00E62FCE">
        <w:t>, 340</w:t>
      </w:r>
    </w:p>
    <w:p w:rsidR="003354BB" w:rsidRDefault="00B265CA" w:rsidP="002F307A">
      <w:r w:rsidRPr="0078762E">
        <w:t>Nidkjær</w:t>
      </w:r>
      <w:r w:rsidR="003354BB">
        <w:t xml:space="preserve">  </w:t>
      </w:r>
      <w:r w:rsidR="003C622B">
        <w:t>9, 18, 23, 62, 70, 135, 139 (botslitani), 144-46, 155, 170, 232, 239, 268</w:t>
      </w:r>
    </w:p>
    <w:p w:rsidR="00B57A85" w:rsidRDefault="007040F6" w:rsidP="007040F6">
      <w:r>
        <w:t>Trofast</w:t>
      </w:r>
      <w:r w:rsidR="00B57A85">
        <w:t xml:space="preserve">  85, 104, 174, 233, 266, 291, 324, 343, 375</w:t>
      </w:r>
    </w:p>
    <w:p w:rsidR="003C622B" w:rsidRDefault="00B57A85" w:rsidP="00FC0AB2">
      <w:pPr>
        <w:pStyle w:val="avsnitt"/>
        <w:ind w:left="426" w:hanging="426"/>
      </w:pPr>
      <w:r>
        <w:lastRenderedPageBreak/>
        <w:t>K</w:t>
      </w:r>
      <w:r w:rsidR="007040F6">
        <w:t>j</w:t>
      </w:r>
      <w:r w:rsidR="007040F6" w:rsidRPr="0078762E">
        <w:t xml:space="preserve">ærlig  </w:t>
      </w:r>
      <w:r w:rsidR="007A5859">
        <w:t>6, 8, 17</w:t>
      </w:r>
      <w:r w:rsidR="00E62FCE">
        <w:t>,</w:t>
      </w:r>
      <w:r w:rsidR="007A5859">
        <w:t xml:space="preserve"> 29, 32, 57, 87, 93, 120, 126, 135, 145, 152, 162, 175, 187, 194, 211, 252, 256, 263</w:t>
      </w:r>
    </w:p>
    <w:p w:rsidR="000A6BBB" w:rsidRDefault="003354BB" w:rsidP="002F307A">
      <w:r>
        <w:t>Allestedsnærværende</w:t>
      </w:r>
      <w:r w:rsidR="00B265CA" w:rsidRPr="0078762E">
        <w:t xml:space="preserve"> </w:t>
      </w:r>
      <w:r w:rsidR="00677DB0">
        <w:t xml:space="preserve"> 1-8, </w:t>
      </w:r>
      <w:r w:rsidR="007F0BBC">
        <w:t>7</w:t>
      </w:r>
      <w:r w:rsidR="000A6BBB">
        <w:t>1</w:t>
      </w:r>
      <w:r w:rsidR="007F0BBC">
        <w:t xml:space="preserve">, </w:t>
      </w:r>
      <w:r w:rsidR="004E62B0">
        <w:t>85, 121-130, 200-01</w:t>
      </w:r>
    </w:p>
    <w:p w:rsidR="00733090" w:rsidRDefault="00B265CA" w:rsidP="00437B90">
      <w:pPr>
        <w:pStyle w:val="Overskrift4"/>
      </w:pPr>
      <w:r w:rsidRPr="004E62B0">
        <w:t>Den hellige Treènhet</w:t>
      </w:r>
      <w:r>
        <w:t xml:space="preserve"> – den treène Gud</w:t>
      </w:r>
      <w:r w:rsidR="00677DB0">
        <w:t xml:space="preserve"> </w:t>
      </w:r>
      <w:r>
        <w:t xml:space="preserve"> </w:t>
      </w:r>
    </w:p>
    <w:p w:rsidR="00480547" w:rsidRDefault="004E62B0" w:rsidP="00825A94">
      <w:r>
        <w:t xml:space="preserve">20 (Credo), </w:t>
      </w:r>
      <w:r w:rsidR="00EB2238">
        <w:t xml:space="preserve">21 (Katekismevisa), </w:t>
      </w:r>
      <w:r>
        <w:t xml:space="preserve">42 (Englenes gloria), </w:t>
      </w:r>
      <w:r w:rsidR="0044703A">
        <w:t xml:space="preserve"> 58:7, 70, 204, 223, 210</w:t>
      </w:r>
      <w:r w:rsidR="00E975E8">
        <w:t>, 313</w:t>
      </w:r>
      <w:r w:rsidR="0044703A">
        <w:t xml:space="preserve">  </w:t>
      </w:r>
    </w:p>
    <w:p w:rsidR="004E62B0" w:rsidRDefault="0044703A" w:rsidP="00FC0AB2">
      <w:pPr>
        <w:ind w:left="426" w:hanging="426"/>
      </w:pPr>
      <w:r>
        <w:t xml:space="preserve">Lovprisninger (doksologier): </w:t>
      </w:r>
      <w:r w:rsidR="00265DA1">
        <w:t xml:space="preserve"> </w:t>
      </w:r>
      <w:r>
        <w:t xml:space="preserve">76:4, 83:6, </w:t>
      </w:r>
      <w:r w:rsidR="00480547">
        <w:t xml:space="preserve">97:8, </w:t>
      </w:r>
      <w:r>
        <w:t xml:space="preserve">196:8, 202:8, </w:t>
      </w:r>
      <w:r w:rsidR="00E975E8">
        <w:t xml:space="preserve">205:, </w:t>
      </w:r>
      <w:r>
        <w:t>214:7, 224:3, 239:6, 293:</w:t>
      </w:r>
      <w:r w:rsidR="00480547">
        <w:t>2</w:t>
      </w:r>
      <w:r>
        <w:t>, 295:2, 299:4</w:t>
      </w:r>
      <w:r w:rsidR="00EB2238">
        <w:t>, 310</w:t>
      </w:r>
      <w:r>
        <w:t xml:space="preserve"> </w:t>
      </w:r>
    </w:p>
    <w:p w:rsidR="0044703A" w:rsidRDefault="00B265CA" w:rsidP="00FC0AB2">
      <w:pPr>
        <w:ind w:left="426" w:hanging="426"/>
      </w:pPr>
      <w:r w:rsidRPr="00480547">
        <w:rPr>
          <w:i/>
        </w:rPr>
        <w:t>Faderen</w:t>
      </w:r>
      <w:r w:rsidR="008018CF">
        <w:t xml:space="preserve"> i Treènheten</w:t>
      </w:r>
      <w:r w:rsidR="0078762E">
        <w:t xml:space="preserve"> </w:t>
      </w:r>
      <w:r w:rsidR="00515220">
        <w:t xml:space="preserve"> </w:t>
      </w:r>
      <w:r w:rsidR="00480547">
        <w:t xml:space="preserve">3, 7-8. 20-22, 42, 55, 57, 64, 70-71, 83, 85-87, 111, 168, 170, 187, 191, 193 (Herrens Bønn), 197, 204, 221, 245, 251, 255-56, 263, 266, 268, 276, 303, 314, 320-21 </w:t>
      </w:r>
    </w:p>
    <w:p w:rsidR="00480547" w:rsidRDefault="0078762E" w:rsidP="00FC0AB2">
      <w:pPr>
        <w:ind w:left="567" w:hanging="567"/>
      </w:pPr>
      <w:r w:rsidRPr="00480547">
        <w:rPr>
          <w:i/>
        </w:rPr>
        <w:t>Sønnen</w:t>
      </w:r>
      <w:r w:rsidR="008018CF">
        <w:t xml:space="preserve"> i Treènheten</w:t>
      </w:r>
      <w:r w:rsidR="00AC6248">
        <w:t xml:space="preserve">  </w:t>
      </w:r>
      <w:r w:rsidR="00AF100E">
        <w:t>9, 13, 20, 22, 28-66, 70, 78, 83, 110-114, 119, 134-163, 168, 185, 189, 196, 199. 201, 223:7-12, 229, 232, 239, 241-42, 272, 277, 288, 310-11, 326</w:t>
      </w:r>
    </w:p>
    <w:p w:rsidR="00AF100E" w:rsidRDefault="0078762E" w:rsidP="00480547">
      <w:r w:rsidRPr="00AF100E">
        <w:rPr>
          <w:i/>
        </w:rPr>
        <w:t>Ånden</w:t>
      </w:r>
      <w:r w:rsidR="008018CF">
        <w:t xml:space="preserve"> i Treènheten </w:t>
      </w:r>
      <w:r w:rsidR="007C769F">
        <w:t xml:space="preserve"> </w:t>
      </w:r>
      <w:r w:rsidR="00E975E8">
        <w:t>70, 139, 202, 205-07, 210, 213-14, 238, 246, 293-95, 299</w:t>
      </w:r>
    </w:p>
    <w:p w:rsidR="00733090" w:rsidRDefault="00733090" w:rsidP="00437B90">
      <w:pPr>
        <w:pStyle w:val="Overskrift4"/>
      </w:pPr>
      <w:r>
        <w:t>Guds skapninger:</w:t>
      </w:r>
    </w:p>
    <w:p w:rsidR="00B56CAE" w:rsidRDefault="00B265CA" w:rsidP="00825A94">
      <w:r>
        <w:t xml:space="preserve">Mennesket </w:t>
      </w:r>
      <w:r w:rsidR="0032438E">
        <w:t>- mann og kvinne</w:t>
      </w:r>
      <w:r w:rsidR="00DF461F">
        <w:t xml:space="preserve">  </w:t>
      </w:r>
      <w:r w:rsidR="00B075AD">
        <w:t>20, 73, 81, 87, 155, 157, 170, 310-11</w:t>
      </w:r>
    </w:p>
    <w:p w:rsidR="0032438E" w:rsidRDefault="00B075AD" w:rsidP="00825A94">
      <w:r>
        <w:t>Guds gode engler – hans usyn</w:t>
      </w:r>
      <w:r w:rsidR="00B265CA">
        <w:t xml:space="preserve">nlige skapninger  </w:t>
      </w:r>
      <w:r w:rsidR="00DF461F">
        <w:t>250-51</w:t>
      </w:r>
    </w:p>
    <w:p w:rsidR="00733090" w:rsidRDefault="00B265CA" w:rsidP="00437B90">
      <w:pPr>
        <w:pStyle w:val="Overskrift4"/>
      </w:pPr>
      <w:r>
        <w:t xml:space="preserve">Guds forsyn  </w:t>
      </w:r>
    </w:p>
    <w:p w:rsidR="00F70EDD" w:rsidRDefault="0092504E" w:rsidP="00733090">
      <w:r>
        <w:t xml:space="preserve">24-25. 85. 104. </w:t>
      </w:r>
      <w:r w:rsidR="00AA30D3">
        <w:t xml:space="preserve">188, </w:t>
      </w:r>
      <w:r>
        <w:t>237, 257, 268, 273, 314, 314, 333-34</w:t>
      </w:r>
    </w:p>
    <w:p w:rsidR="00B265CA" w:rsidRPr="00825A94" w:rsidRDefault="00825A94" w:rsidP="00C16D47">
      <w:pPr>
        <w:pStyle w:val="Overskrift2"/>
      </w:pPr>
      <w:bookmarkStart w:id="222" w:name="_Toc525471338"/>
      <w:r w:rsidRPr="00825A94">
        <w:t>Andre Trosartikkel</w:t>
      </w:r>
      <w:bookmarkEnd w:id="222"/>
    </w:p>
    <w:p w:rsidR="00111C1A" w:rsidRDefault="004E741C" w:rsidP="00FC0AB2">
      <w:pPr>
        <w:pStyle w:val="avsnitt"/>
        <w:ind w:left="567" w:hanging="567"/>
      </w:pPr>
      <w:r>
        <w:t>Korsteologi (k</w:t>
      </w:r>
      <w:r w:rsidR="00DF461F">
        <w:t>orsets teologi</w:t>
      </w:r>
      <w:r>
        <w:t>)</w:t>
      </w:r>
      <w:r w:rsidR="00DF461F">
        <w:t xml:space="preserve">  </w:t>
      </w:r>
      <w:r w:rsidR="00111C1A">
        <w:t>34, 59:5-6, 61, 78, 84, 92-94, 107. 174, 176-80, 189, 202-03, 208, 210, 213, 217:7, 218-19, 228, 238, 241, 244, 261-62, 271-73, 277</w:t>
      </w:r>
    </w:p>
    <w:p w:rsidR="004C34B0" w:rsidRDefault="00B265CA" w:rsidP="00437B90">
      <w:pPr>
        <w:pStyle w:val="Overskrift4"/>
      </w:pPr>
      <w:r w:rsidRPr="00C50D4D">
        <w:t xml:space="preserve">Sønnens </w:t>
      </w:r>
      <w:r w:rsidR="00DF461F" w:rsidRPr="00C50D4D">
        <w:t>fornedrelse</w:t>
      </w:r>
      <w:r w:rsidR="00C50D4D">
        <w:t>:</w:t>
      </w:r>
      <w:r w:rsidR="00DF461F">
        <w:t xml:space="preserve"> </w:t>
      </w:r>
    </w:p>
    <w:p w:rsidR="00E876A6" w:rsidRDefault="004C34B0" w:rsidP="00FC0AB2">
      <w:pPr>
        <w:pStyle w:val="avsnitt"/>
        <w:ind w:left="426"/>
      </w:pPr>
      <w:r>
        <w:t>Inkarnasjonen, o</w:t>
      </w:r>
      <w:r w:rsidR="00B265CA">
        <w:t>pptagelse</w:t>
      </w:r>
      <w:r>
        <w:t>n</w:t>
      </w:r>
      <w:r w:rsidR="00B265CA">
        <w:t xml:space="preserve"> av menneskenaturen</w:t>
      </w:r>
      <w:r>
        <w:t>.  Se juletiden.</w:t>
      </w:r>
      <w:r w:rsidR="00B265CA">
        <w:t xml:space="preserve">  </w:t>
      </w:r>
      <w:r w:rsidR="00E876A6">
        <w:t>30, 40, 47, 48, 62, 72, 73, 75, 93, 114, 194, 210, 227</w:t>
      </w:r>
    </w:p>
    <w:p w:rsidR="00111C1A" w:rsidRDefault="004C34B0" w:rsidP="00FC0AB2">
      <w:pPr>
        <w:pStyle w:val="avsnitt"/>
        <w:ind w:left="426"/>
      </w:pPr>
      <w:r>
        <w:t>Jesu</w:t>
      </w:r>
      <w:r w:rsidR="00111C1A">
        <w:t xml:space="preserve"> navn - hans persons hemmelighet  </w:t>
      </w:r>
      <w:r w:rsidR="00AA46DE">
        <w:t>12-14, 16-17, 21, 42, 64-65, 67-68, 95, 107, 113-14, 132-3, 145, 150, 154, 183, 191, 196, 198, 201, 208, 221-23, 233, 237, 245, 264, 281, 287-88, 291-92, 299, 311-12, 318, 324, 355-56, 366</w:t>
      </w:r>
    </w:p>
    <w:p w:rsidR="00AA46DE" w:rsidRDefault="004C34B0" w:rsidP="00FC0AB2">
      <w:pPr>
        <w:pStyle w:val="avsnitt"/>
        <w:ind w:left="426" w:hanging="426"/>
      </w:pPr>
      <w:r>
        <w:t xml:space="preserve">Gud og menneske i </w:t>
      </w:r>
      <w:r w:rsidR="00AA46DE">
        <w:t>tjenerskikkelsen</w:t>
      </w:r>
      <w:r>
        <w:t xml:space="preserve">  </w:t>
      </w:r>
      <w:r w:rsidR="00331707">
        <w:t>28, 62, 70, 76, 116, 122, 129, 140, 150, 152, 175, 210, 254</w:t>
      </w:r>
    </w:p>
    <w:p w:rsidR="004E56F4" w:rsidRDefault="004C34B0" w:rsidP="00DF7A1F">
      <w:r>
        <w:t>R</w:t>
      </w:r>
      <w:r w:rsidR="00DF7A1F">
        <w:t xml:space="preserve">ettferdiggjørelse og forsoning </w:t>
      </w:r>
      <w:r>
        <w:t xml:space="preserve">i </w:t>
      </w:r>
      <w:r w:rsidR="00DF7A1F">
        <w:t>Sønnens verk</w:t>
      </w:r>
      <w:r w:rsidR="00D64350">
        <w:t>.</w:t>
      </w:r>
      <w:r w:rsidR="00DF7A1F">
        <w:t xml:space="preserve">  </w:t>
      </w:r>
    </w:p>
    <w:p w:rsidR="002F490C" w:rsidRDefault="004E56F4" w:rsidP="00437B90">
      <w:r>
        <w:t>Kriti rettferdiggjørelse</w:t>
      </w:r>
      <w:r w:rsidR="00D167C9">
        <w:t xml:space="preserve"> etter sin menneskenatur:  20:2, 28, 55, 122, 143, 241, 362</w:t>
      </w:r>
      <w:r>
        <w:t xml:space="preserve">  </w:t>
      </w:r>
    </w:p>
    <w:p w:rsidR="002F490C" w:rsidRDefault="00D167C9" w:rsidP="00FC0AB2">
      <w:pPr>
        <w:pStyle w:val="avsnitt"/>
        <w:ind w:left="426"/>
      </w:pPr>
      <w:r>
        <w:t xml:space="preserve">Den Rettferdige  vår rettferdighet  </w:t>
      </w:r>
      <w:r w:rsidR="0065147C">
        <w:t>18, 30, 42, 110, 121, 122, 126, 134, 142, 155, 170, 241, 248-49, 274, 286, 333, 349, 350, 354, 360, 362-63, 366, 368</w:t>
      </w:r>
    </w:p>
    <w:p w:rsidR="001C6082" w:rsidRDefault="004E56F4" w:rsidP="00FC0AB2">
      <w:pPr>
        <w:pStyle w:val="avsnitt"/>
        <w:ind w:left="426" w:hanging="426"/>
      </w:pPr>
      <w:r>
        <w:t xml:space="preserve">Guds forsoning med verden i </w:t>
      </w:r>
      <w:r w:rsidR="00D64350">
        <w:t xml:space="preserve">Kristi død  </w:t>
      </w:r>
      <w:r w:rsidR="00E41F5F">
        <w:t xml:space="preserve">19, 20, </w:t>
      </w:r>
      <w:r w:rsidR="002C489F">
        <w:t>28</w:t>
      </w:r>
      <w:r w:rsidR="00E41F5F">
        <w:t>-29</w:t>
      </w:r>
      <w:r w:rsidR="002C489F">
        <w:t xml:space="preserve">, </w:t>
      </w:r>
      <w:r w:rsidR="00E41F5F">
        <w:t xml:space="preserve">75, </w:t>
      </w:r>
      <w:r w:rsidR="002C489F">
        <w:t xml:space="preserve">93, </w:t>
      </w:r>
      <w:r w:rsidR="00E41F5F">
        <w:t>123, 130, 135</w:t>
      </w:r>
      <w:r w:rsidR="00C50D4D">
        <w:t>, 144-146, 149-</w:t>
      </w:r>
      <w:r w:rsidR="002C489F">
        <w:t xml:space="preserve">50, </w:t>
      </w:r>
      <w:r w:rsidR="00C50D4D">
        <w:t xml:space="preserve">165, </w:t>
      </w:r>
      <w:r w:rsidR="002C489F">
        <w:t xml:space="preserve">168, </w:t>
      </w:r>
      <w:r w:rsidR="00C50D4D">
        <w:t xml:space="preserve">210, 214, 241, </w:t>
      </w:r>
      <w:r w:rsidR="002C489F">
        <w:t xml:space="preserve">244, </w:t>
      </w:r>
      <w:r w:rsidR="00C50D4D">
        <w:t xml:space="preserve">326, </w:t>
      </w:r>
      <w:r w:rsidR="002C489F">
        <w:t>363, 377</w:t>
      </w:r>
      <w:r w:rsidR="00E41F5F">
        <w:t xml:space="preserve">  </w:t>
      </w:r>
    </w:p>
    <w:p w:rsidR="00B265CA" w:rsidRDefault="00F53892" w:rsidP="00437B90">
      <w:pPr>
        <w:pStyle w:val="Overskrift4"/>
      </w:pPr>
      <w:r w:rsidRPr="00C50D4D">
        <w:t>Sønnens o</w:t>
      </w:r>
      <w:r w:rsidR="00B265CA" w:rsidRPr="00C50D4D">
        <w:t>pphøyelse</w:t>
      </w:r>
      <w:r w:rsidR="00C50D4D">
        <w:t>:</w:t>
      </w:r>
      <w:r w:rsidR="00B265CA">
        <w:t xml:space="preserve">  </w:t>
      </w:r>
    </w:p>
    <w:p w:rsidR="0025157C" w:rsidRDefault="00DF7A1F" w:rsidP="00437B90">
      <w:r>
        <w:t>Nedfart til helvetet</w:t>
      </w:r>
      <w:r w:rsidR="004E741C">
        <w:t xml:space="preserve">  </w:t>
      </w:r>
      <w:r w:rsidR="00790B3D">
        <w:t xml:space="preserve">151, </w:t>
      </w:r>
      <w:r w:rsidR="0025157C">
        <w:t xml:space="preserve">161:2-5, 162:2-4, 163:1-7, </w:t>
      </w:r>
      <w:r w:rsidR="008704B9">
        <w:t xml:space="preserve">196, </w:t>
      </w:r>
      <w:r w:rsidR="0025157C">
        <w:t xml:space="preserve">223:8 </w:t>
      </w:r>
    </w:p>
    <w:p w:rsidR="0025157C" w:rsidRDefault="00580210" w:rsidP="00437B90">
      <w:r>
        <w:lastRenderedPageBreak/>
        <w:t xml:space="preserve">Vår rettferdighet  - den oppstandne ved Faderens høyre  9, 20, 42, </w:t>
      </w:r>
      <w:r w:rsidR="008704B9">
        <w:t>47, 195, 198</w:t>
      </w:r>
    </w:p>
    <w:p w:rsidR="008704B9" w:rsidRDefault="00B265CA" w:rsidP="00825A94">
      <w:r>
        <w:t xml:space="preserve">Verdens dommer på den ytterste dag </w:t>
      </w:r>
      <w:r w:rsidR="00790B3D">
        <w:t xml:space="preserve"> </w:t>
      </w:r>
      <w:r w:rsidR="008704B9">
        <w:t>31,</w:t>
      </w:r>
      <w:r w:rsidR="00790B3D">
        <w:t xml:space="preserve"> 80, </w:t>
      </w:r>
      <w:r w:rsidR="00FD6B66">
        <w:t xml:space="preserve">151, </w:t>
      </w:r>
      <w:r w:rsidR="00790B3D">
        <w:t xml:space="preserve">168:9-10, </w:t>
      </w:r>
      <w:r w:rsidR="00FD6B66">
        <w:t>278-80</w:t>
      </w:r>
      <w:r>
        <w:t xml:space="preserve"> </w:t>
      </w:r>
    </w:p>
    <w:p w:rsidR="00B265CA" w:rsidRDefault="00877F08" w:rsidP="00C16D47">
      <w:pPr>
        <w:pStyle w:val="Overskrift2"/>
      </w:pPr>
      <w:bookmarkStart w:id="223" w:name="_Toc525471339"/>
      <w:r>
        <w:t>Tredje Trosartikkel</w:t>
      </w:r>
      <w:bookmarkEnd w:id="223"/>
    </w:p>
    <w:p w:rsidR="003C77C4" w:rsidRDefault="00B265CA" w:rsidP="00437B90">
      <w:pPr>
        <w:pStyle w:val="Overskrift4"/>
      </w:pPr>
      <w:r w:rsidRPr="000131B1">
        <w:t>Om Gud Hellig Ånd</w:t>
      </w:r>
      <w:r>
        <w:t xml:space="preserve">:  </w:t>
      </w:r>
    </w:p>
    <w:p w:rsidR="004E7161" w:rsidRDefault="004E7161" w:rsidP="00FC0AB2">
      <w:pPr>
        <w:pStyle w:val="avsnitt"/>
        <w:ind w:left="426" w:hanging="426"/>
      </w:pPr>
      <w:r>
        <w:t>Livgiveren</w:t>
      </w:r>
      <w:r w:rsidR="000131B1">
        <w:t>, Trøsteren, Hjelperen</w:t>
      </w:r>
      <w:r w:rsidR="00C43882">
        <w:t xml:space="preserve">, Hjelperen, Sannhetens Ånd  </w:t>
      </w:r>
      <w:r w:rsidR="00303814">
        <w:t xml:space="preserve">202, 204-07, 209-14, 237, 293, 296, 298-300, 309, 313, 325, 370-71, 373 </w:t>
      </w:r>
      <w:r>
        <w:t xml:space="preserve"> </w:t>
      </w:r>
    </w:p>
    <w:p w:rsidR="00303814" w:rsidRDefault="00B265CA" w:rsidP="008018CF">
      <w:r w:rsidRPr="008018CF">
        <w:t>Åndens</w:t>
      </w:r>
      <w:r>
        <w:t xml:space="preserve"> </w:t>
      </w:r>
      <w:r w:rsidRPr="000131B1">
        <w:rPr>
          <w:i/>
        </w:rPr>
        <w:t>gjerning</w:t>
      </w:r>
      <w:r>
        <w:t xml:space="preserve">  </w:t>
      </w:r>
      <w:r w:rsidR="00303814">
        <w:t xml:space="preserve">20:3, 175, </w:t>
      </w:r>
      <w:r w:rsidR="00CF01B3">
        <w:t>187-89, 202.  Se Pinsefest</w:t>
      </w:r>
    </w:p>
    <w:p w:rsidR="004E7161" w:rsidRDefault="004E7161" w:rsidP="004E7161">
      <w:r>
        <w:t xml:space="preserve">Åndens </w:t>
      </w:r>
      <w:r w:rsidRPr="000131B1">
        <w:rPr>
          <w:i/>
        </w:rPr>
        <w:t>redskaper</w:t>
      </w:r>
      <w:r w:rsidR="007F3F69">
        <w:t xml:space="preserve"> (el </w:t>
      </w:r>
      <w:r>
        <w:t>nådemidler</w:t>
      </w:r>
      <w:r w:rsidR="007F3F69">
        <w:t>)</w:t>
      </w:r>
      <w:r>
        <w:t xml:space="preserve">  </w:t>
      </w:r>
      <w:r w:rsidR="00DF1C72">
        <w:t>107, 167, 170, 254, 263, 276, 293-94, 299</w:t>
      </w:r>
    </w:p>
    <w:p w:rsidR="003C77C4" w:rsidRDefault="00DF1C72" w:rsidP="00437B90">
      <w:pPr>
        <w:pStyle w:val="Overskrift4"/>
      </w:pPr>
      <w:r>
        <w:t>Om m</w:t>
      </w:r>
      <w:r w:rsidR="00B265CA" w:rsidRPr="000131B1">
        <w:t xml:space="preserve">enneskets muligheter for </w:t>
      </w:r>
      <w:r w:rsidR="000131B1">
        <w:t xml:space="preserve">åpenbaringsordets </w:t>
      </w:r>
      <w:r w:rsidR="00B265CA" w:rsidRPr="000131B1">
        <w:t>Gud</w:t>
      </w:r>
      <w:r w:rsidR="00B265CA">
        <w:t xml:space="preserve">  </w:t>
      </w:r>
      <w:r w:rsidR="00844335">
        <w:t>77</w:t>
      </w:r>
    </w:p>
    <w:p w:rsidR="003C77C4" w:rsidRDefault="00B265CA" w:rsidP="00825A94">
      <w:r>
        <w:t xml:space="preserve">Omvendelsen  </w:t>
      </w:r>
      <w:r w:rsidR="00844335">
        <w:t>67, 129, 172, 174, 217-18, 220, 223-24, 227, 238, 239, 241, 260-61, 265, 269</w:t>
      </w:r>
    </w:p>
    <w:p w:rsidR="00275B75" w:rsidRDefault="00B265CA" w:rsidP="00FC0AB2">
      <w:pPr>
        <w:pStyle w:val="avsnitt"/>
        <w:ind w:left="426" w:hanging="426"/>
      </w:pPr>
      <w:r>
        <w:t xml:space="preserve">Troens </w:t>
      </w:r>
      <w:r w:rsidR="008F1ADE">
        <w:t xml:space="preserve">art – tillit  </w:t>
      </w:r>
      <w:r w:rsidR="00F94AEA">
        <w:t xml:space="preserve">8, 9, </w:t>
      </w:r>
      <w:r w:rsidR="00275B75">
        <w:t xml:space="preserve">85, 104, </w:t>
      </w:r>
      <w:r w:rsidR="00F94AEA">
        <w:t xml:space="preserve">108, 129, </w:t>
      </w:r>
      <w:r w:rsidR="00275B75">
        <w:t xml:space="preserve">176, 208, </w:t>
      </w:r>
      <w:r w:rsidR="00F94AEA">
        <w:t xml:space="preserve">239, </w:t>
      </w:r>
      <w:r w:rsidR="00275B75">
        <w:t>238, 240, 246, 248, 256, 277, 282</w:t>
      </w:r>
      <w:r w:rsidR="00F94AEA">
        <w:t>, 326</w:t>
      </w:r>
      <w:r w:rsidR="00275B75">
        <w:t xml:space="preserve"> </w:t>
      </w:r>
    </w:p>
    <w:p w:rsidR="00A42305" w:rsidRDefault="008F1ADE" w:rsidP="00825A94">
      <w:r>
        <w:t xml:space="preserve">Troens </w:t>
      </w:r>
      <w:r w:rsidR="00B265CA">
        <w:t>gjenstand</w:t>
      </w:r>
      <w:r>
        <w:t xml:space="preserve"> – Guds </w:t>
      </w:r>
      <w:r w:rsidR="00F94AEA">
        <w:t xml:space="preserve">ord og </w:t>
      </w:r>
      <w:r>
        <w:t>løfte</w:t>
      </w:r>
      <w:r w:rsidR="00B265CA">
        <w:t xml:space="preserve">  </w:t>
      </w:r>
      <w:r w:rsidR="00A42305">
        <w:t>9, 13, 45, 63, 174, 190, 209, 211, 226, 229, 239, 273, 326</w:t>
      </w:r>
    </w:p>
    <w:p w:rsidR="0031627E" w:rsidRDefault="0031627E" w:rsidP="00FC0AB2">
      <w:pPr>
        <w:pStyle w:val="avsnitt"/>
        <w:ind w:left="426"/>
      </w:pPr>
      <w:r>
        <w:t>Rettferdiggjørelsen – frifinnelsen</w:t>
      </w:r>
      <w:r w:rsidR="00F34A5E">
        <w:t xml:space="preserve"> (se Andre trosart)  9, 18, 29, 81, 83, 105, 110, 124, 150, 156, 233, 248, 261, 264, 268, 315, 353, 364 </w:t>
      </w:r>
    </w:p>
    <w:p w:rsidR="00A42305" w:rsidRDefault="00245BB7" w:rsidP="00FC0AB2">
      <w:pPr>
        <w:pStyle w:val="avsnitt"/>
        <w:ind w:left="567" w:hanging="567"/>
      </w:pPr>
      <w:r>
        <w:t>T</w:t>
      </w:r>
      <w:r w:rsidR="004E7161">
        <w:t xml:space="preserve">roens rettferdighet  </w:t>
      </w:r>
      <w:r w:rsidR="00472547">
        <w:t>18, 3</w:t>
      </w:r>
      <w:r w:rsidR="001F5DA3">
        <w:t>0</w:t>
      </w:r>
      <w:r w:rsidR="00472547">
        <w:t>, 42, 110, 12</w:t>
      </w:r>
      <w:r w:rsidR="001F5DA3">
        <w:t>1-22, 126</w:t>
      </w:r>
      <w:r w:rsidR="00472547">
        <w:t xml:space="preserve">, </w:t>
      </w:r>
      <w:r w:rsidR="001F5DA3">
        <w:t xml:space="preserve">134, </w:t>
      </w:r>
      <w:r w:rsidR="00472547">
        <w:t xml:space="preserve">142, 155, 170, 241, 248, 265, </w:t>
      </w:r>
      <w:r w:rsidR="001F5DA3">
        <w:t>274,</w:t>
      </w:r>
      <w:r w:rsidR="00472547">
        <w:t xml:space="preserve"> 286, </w:t>
      </w:r>
      <w:r w:rsidR="001F5DA3">
        <w:t xml:space="preserve">333, </w:t>
      </w:r>
      <w:r w:rsidR="00472547">
        <w:t xml:space="preserve">338, </w:t>
      </w:r>
      <w:r w:rsidR="001F5DA3">
        <w:t xml:space="preserve">349-50, 354, 360, 362-63, 366, 368 </w:t>
      </w:r>
    </w:p>
    <w:p w:rsidR="000A32AA" w:rsidRDefault="000A32AA" w:rsidP="00FC0AB2">
      <w:pPr>
        <w:pStyle w:val="avsnitt"/>
        <w:ind w:left="426" w:hanging="426"/>
      </w:pPr>
      <w:r>
        <w:t>Veiskillet i rettferdiggjørelse</w:t>
      </w:r>
      <w:r w:rsidR="00FC0AB2">
        <w:t>slæren</w:t>
      </w:r>
      <w:r w:rsidR="000A72C5">
        <w:t>:   9, 11, 15, 17, 18, 23, 80, 83:4, 91, 94,</w:t>
      </w:r>
      <w:r>
        <w:t xml:space="preserve"> </w:t>
      </w:r>
      <w:r w:rsidR="000A72C5">
        <w:t>95, 100, 104,</w:t>
      </w:r>
      <w:r>
        <w:t xml:space="preserve"> </w:t>
      </w:r>
      <w:r w:rsidR="005B631F">
        <w:t>110, 103, 153</w:t>
      </w:r>
      <w:r w:rsidR="000A72C5">
        <w:t>, 174, 192, 206, 232-33</w:t>
      </w:r>
    </w:p>
    <w:p w:rsidR="008346DC" w:rsidRDefault="004E7161" w:rsidP="00FC0AB2">
      <w:pPr>
        <w:pStyle w:val="avsnitt"/>
        <w:ind w:left="426"/>
      </w:pPr>
      <w:r>
        <w:t>H</w:t>
      </w:r>
      <w:r w:rsidR="00B265CA">
        <w:t xml:space="preserve">elliggjørelsen – fornyelsen  </w:t>
      </w:r>
      <w:r w:rsidR="00DF47D5">
        <w:t xml:space="preserve">10, 17, 36, 87-88, 96, 141, 165, </w:t>
      </w:r>
      <w:r w:rsidR="000A32AA">
        <w:t xml:space="preserve">170, </w:t>
      </w:r>
      <w:r w:rsidR="00DF47D5">
        <w:t xml:space="preserve">185, </w:t>
      </w:r>
      <w:r w:rsidR="000A32AA">
        <w:t>192-</w:t>
      </w:r>
      <w:r w:rsidR="00DF47D5">
        <w:t xml:space="preserve">93, </w:t>
      </w:r>
      <w:r w:rsidR="000A32AA">
        <w:t xml:space="preserve">206, </w:t>
      </w:r>
      <w:r w:rsidR="00DF47D5">
        <w:t>21</w:t>
      </w:r>
      <w:r w:rsidR="000A32AA">
        <w:t>1-1</w:t>
      </w:r>
      <w:r w:rsidR="00DF47D5">
        <w:t xml:space="preserve">2, </w:t>
      </w:r>
      <w:r w:rsidR="000A32AA">
        <w:t xml:space="preserve">214, </w:t>
      </w:r>
      <w:r w:rsidR="00DF47D5">
        <w:t xml:space="preserve">216-17, 236, </w:t>
      </w:r>
      <w:r w:rsidR="000A32AA">
        <w:t xml:space="preserve">261, 263, </w:t>
      </w:r>
      <w:r w:rsidR="00DF47D5">
        <w:t xml:space="preserve">275, </w:t>
      </w:r>
      <w:r w:rsidR="000A32AA">
        <w:t>277, 298, 325, 370-</w:t>
      </w:r>
      <w:r w:rsidR="00DF47D5">
        <w:t>71</w:t>
      </w:r>
      <w:r w:rsidR="000A32AA">
        <w:t>, 374</w:t>
      </w:r>
      <w:r w:rsidR="00DF47D5">
        <w:t xml:space="preserve"> </w:t>
      </w:r>
    </w:p>
    <w:p w:rsidR="009B6F15" w:rsidRPr="00FC0AB2" w:rsidRDefault="00B265CA" w:rsidP="00FC0AB2">
      <w:pPr>
        <w:pStyle w:val="avsnitt"/>
        <w:ind w:left="426"/>
      </w:pPr>
      <w:r w:rsidRPr="00FC0AB2">
        <w:t xml:space="preserve">Den nye lydighet  </w:t>
      </w:r>
      <w:r w:rsidR="00AA6BB2" w:rsidRPr="00FC0AB2">
        <w:t xml:space="preserve">3, 23, 79, 81, 87, 93, 105, 110, </w:t>
      </w:r>
      <w:r w:rsidR="009B6F15" w:rsidRPr="00FC0AB2">
        <w:t xml:space="preserve">122, </w:t>
      </w:r>
      <w:r w:rsidR="00AA6BB2" w:rsidRPr="00FC0AB2">
        <w:t>129-</w:t>
      </w:r>
      <w:r w:rsidR="009B6F15" w:rsidRPr="00FC0AB2">
        <w:t xml:space="preserve">30, 141, </w:t>
      </w:r>
      <w:r w:rsidR="00AA6BB2" w:rsidRPr="00FC0AB2">
        <w:t xml:space="preserve">170, </w:t>
      </w:r>
      <w:r w:rsidR="009B6F15" w:rsidRPr="00FC0AB2">
        <w:t>192-93:4</w:t>
      </w:r>
      <w:r w:rsidR="00AA6BB2" w:rsidRPr="00FC0AB2">
        <w:t xml:space="preserve"> og 6, 210,</w:t>
      </w:r>
      <w:r w:rsidR="009B6F15" w:rsidRPr="00FC0AB2">
        <w:t xml:space="preserve"> 216-17, </w:t>
      </w:r>
      <w:r w:rsidR="00AA6BB2" w:rsidRPr="00FC0AB2">
        <w:t>224:4, 231, 254, 261, 282, 287, 372, 378</w:t>
      </w:r>
    </w:p>
    <w:p w:rsidR="00AA6BB2" w:rsidRDefault="00B265CA" w:rsidP="00825A94">
      <w:r>
        <w:t xml:space="preserve">Nådetid  </w:t>
      </w:r>
      <w:r w:rsidR="00180B80">
        <w:t>47, 76, 86, 167,182, 233, 254, 297, 301</w:t>
      </w:r>
    </w:p>
    <w:p w:rsidR="00180B80" w:rsidRDefault="004E7161" w:rsidP="004E7161">
      <w:r>
        <w:t xml:space="preserve">Utvelgelsen </w:t>
      </w:r>
      <w:r w:rsidR="00BC0431">
        <w:t xml:space="preserve"> </w:t>
      </w:r>
      <w:r w:rsidR="00EA752F">
        <w:t>187, 207, 217, 256, 262</w:t>
      </w:r>
    </w:p>
    <w:p w:rsidR="004E7161" w:rsidRDefault="004E7161" w:rsidP="004E7161">
      <w:r>
        <w:t xml:space="preserve">Synd mot Den Hellige Ånd  </w:t>
      </w:r>
      <w:r w:rsidR="00F85EE7">
        <w:t xml:space="preserve"> 76&lt;.4, 108, 231</w:t>
      </w:r>
    </w:p>
    <w:p w:rsidR="00EC52F9" w:rsidRDefault="00DF1C72" w:rsidP="00437B90">
      <w:pPr>
        <w:pStyle w:val="Overskrift4"/>
      </w:pPr>
      <w:r>
        <w:t xml:space="preserve">Om </w:t>
      </w:r>
      <w:r w:rsidR="00B265CA">
        <w:t xml:space="preserve">Guds kirke  </w:t>
      </w:r>
    </w:p>
    <w:p w:rsidR="00F85EE7" w:rsidRDefault="00EC52F9" w:rsidP="00DF1C72">
      <w:r>
        <w:t xml:space="preserve">Tempel   </w:t>
      </w:r>
      <w:r w:rsidR="00275CBB">
        <w:t>28, 48, 63, 76, 77, 105, 111, 207, 215, 216, 295, 313, 317</w:t>
      </w:r>
    </w:p>
    <w:p w:rsidR="004C6096" w:rsidRDefault="00EC52F9" w:rsidP="00DF1C72">
      <w:r>
        <w:t>Hus</w:t>
      </w:r>
      <w:r w:rsidR="0004688D">
        <w:t>,</w:t>
      </w:r>
      <w:r>
        <w:t xml:space="preserve">  </w:t>
      </w:r>
      <w:r w:rsidR="00E45A35">
        <w:t xml:space="preserve"> 11, 107, 206, 215, 218, 260, 291, 297, 330, 360</w:t>
      </w:r>
    </w:p>
    <w:p w:rsidR="001977A2" w:rsidRDefault="0067449D" w:rsidP="00DF1C72">
      <w:r>
        <w:t xml:space="preserve">Hjord  </w:t>
      </w:r>
      <w:r w:rsidR="001977A2">
        <w:t>72, 175, 262, 266</w:t>
      </w:r>
    </w:p>
    <w:p w:rsidR="001977A2" w:rsidRDefault="00923CE0" w:rsidP="00DF1C72">
      <w:r>
        <w:t xml:space="preserve">Vingård  </w:t>
      </w:r>
      <w:r w:rsidR="001977A2">
        <w:t xml:space="preserve"> 89, 136, 204, 360</w:t>
      </w:r>
    </w:p>
    <w:p w:rsidR="001977A2" w:rsidRDefault="00C01571" w:rsidP="00FC0AB2">
      <w:pPr>
        <w:pStyle w:val="avsnitt"/>
        <w:ind w:left="426"/>
      </w:pPr>
      <w:r>
        <w:t xml:space="preserve">Riket </w:t>
      </w:r>
      <w:r w:rsidR="006A45EE">
        <w:t xml:space="preserve"> </w:t>
      </w:r>
      <w:r w:rsidR="006A45EE">
        <w:softHyphen/>
        <w:t xml:space="preserve"> </w:t>
      </w:r>
      <w:r w:rsidR="00923CE0" w:rsidRPr="001977A2">
        <w:t>nåde</w:t>
      </w:r>
      <w:r>
        <w:t xml:space="preserve">ns og syndsforlatelsens rike </w:t>
      </w:r>
      <w:r w:rsidR="00BD5530" w:rsidRPr="001977A2">
        <w:t xml:space="preserve"> </w:t>
      </w:r>
      <w:r w:rsidR="001977A2">
        <w:t xml:space="preserve"> </w:t>
      </w:r>
      <w:r w:rsidR="006A45EE">
        <w:t>6, 12, 15, 29, 31, 37, 38, 62, 67, 75, 77, 95, 106, 114-15, 132, 134, 162, 168, 171, 175, 180, 191, 201, 22, 225, 229, 239, 248, 256-57, 267, 278-79, 297, 316, 345</w:t>
      </w:r>
    </w:p>
    <w:p w:rsidR="006D7BF1" w:rsidRDefault="00C01571" w:rsidP="00DF1C72">
      <w:r>
        <w:t>E</w:t>
      </w:r>
      <w:r w:rsidR="00B265CA" w:rsidRPr="006B4389">
        <w:t xml:space="preserve">nhet  </w:t>
      </w:r>
      <w:r w:rsidR="006A45EE">
        <w:t xml:space="preserve"> </w:t>
      </w:r>
      <w:r w:rsidR="006D7BF1">
        <w:t>82, 88, 100, 150, 171, 193, 216-17, 223, 236, 262-63, 293</w:t>
      </w:r>
    </w:p>
    <w:p w:rsidR="006D7BF1" w:rsidRDefault="00C01571" w:rsidP="00DF1C72">
      <w:r>
        <w:t>H</w:t>
      </w:r>
      <w:r w:rsidR="00B265CA" w:rsidRPr="006B4389">
        <w:t xml:space="preserve">ellighet  </w:t>
      </w:r>
      <w:r w:rsidR="006D7BF1">
        <w:t xml:space="preserve"> </w:t>
      </w:r>
      <w:r w:rsidR="00624322">
        <w:t>139, 165, 185, 193, 217, 236, 371</w:t>
      </w:r>
    </w:p>
    <w:p w:rsidR="00624322" w:rsidRDefault="005F2221" w:rsidP="00DF1C72">
      <w:r>
        <w:lastRenderedPageBreak/>
        <w:t>Allmenn (katolsk</w:t>
      </w:r>
      <w:r w:rsidR="00624322">
        <w:t xml:space="preserve"> </w:t>
      </w:r>
      <w:r w:rsidR="00624322">
        <w:softHyphen/>
        <w:t xml:space="preserve"> for alle folk</w:t>
      </w:r>
      <w:r>
        <w:t xml:space="preserve">) </w:t>
      </w:r>
      <w:r w:rsidR="00624322">
        <w:t xml:space="preserve"> 169, 216, 253, 270, 291, 369</w:t>
      </w:r>
    </w:p>
    <w:p w:rsidR="002211DE" w:rsidRDefault="00B265CA" w:rsidP="00DF1C72">
      <w:r w:rsidRPr="006B4389">
        <w:t>Apostolis</w:t>
      </w:r>
      <w:r w:rsidR="00AA30D3">
        <w:t xml:space="preserve">k </w:t>
      </w:r>
      <w:r w:rsidR="002211DE">
        <w:t xml:space="preserve"> </w:t>
      </w:r>
      <w:r w:rsidR="00080F45">
        <w:t xml:space="preserve">19, 21, </w:t>
      </w:r>
      <w:r w:rsidR="002211DE">
        <w:t xml:space="preserve">70, </w:t>
      </w:r>
      <w:r w:rsidR="00074BD8">
        <w:t xml:space="preserve">99, </w:t>
      </w:r>
      <w:r w:rsidR="002211DE">
        <w:t xml:space="preserve">131, 212, 223, 245, 248, </w:t>
      </w:r>
      <w:r w:rsidR="00074BD8">
        <w:t xml:space="preserve">263, 272, 276, 281, 343, </w:t>
      </w:r>
      <w:r w:rsidR="002211DE">
        <w:t>373</w:t>
      </w:r>
    </w:p>
    <w:p w:rsidR="00080F45" w:rsidRDefault="00C01571" w:rsidP="00DF1C72">
      <w:r>
        <w:t xml:space="preserve">Samfunn </w:t>
      </w:r>
      <w:r w:rsidR="00080F45">
        <w:softHyphen/>
        <w:t xml:space="preserve"> de</w:t>
      </w:r>
      <w:r>
        <w:t xml:space="preserve"> helliges </w:t>
      </w:r>
      <w:r w:rsidR="00080F45">
        <w:t xml:space="preserve">samfunn i de hellige ting   18, 74, </w:t>
      </w:r>
      <w:r w:rsidR="00AA30D3">
        <w:t xml:space="preserve">82, </w:t>
      </w:r>
      <w:r w:rsidR="00080F45">
        <w:t xml:space="preserve">91, </w:t>
      </w:r>
      <w:r w:rsidR="00AA30D3">
        <w:t xml:space="preserve">99-01, </w:t>
      </w:r>
      <w:r w:rsidR="00080F45">
        <w:t>122, 125, 127, 236, 271</w:t>
      </w:r>
    </w:p>
    <w:p w:rsidR="005C33B9" w:rsidRDefault="005C33B9" w:rsidP="00437B90">
      <w:pPr>
        <w:pStyle w:val="Overskrift4"/>
      </w:pPr>
      <w:r>
        <w:t xml:space="preserve">Om </w:t>
      </w:r>
      <w:r w:rsidR="00DF1C72">
        <w:t xml:space="preserve">Åndens embete - </w:t>
      </w:r>
      <w:r w:rsidR="00B265CA">
        <w:t xml:space="preserve">Det hellige prekenembetet  </w:t>
      </w:r>
    </w:p>
    <w:p w:rsidR="00AA30D3" w:rsidRDefault="00BB44EC" w:rsidP="00FC0AB2">
      <w:pPr>
        <w:pStyle w:val="avsnitt"/>
      </w:pPr>
      <w:r>
        <w:t xml:space="preserve">65, </w:t>
      </w:r>
      <w:r w:rsidR="00791EFF">
        <w:t xml:space="preserve">70, </w:t>
      </w:r>
      <w:r>
        <w:t xml:space="preserve">91, </w:t>
      </w:r>
      <w:r w:rsidR="00791EFF">
        <w:t>168, 170-71, 248</w:t>
      </w:r>
    </w:p>
    <w:p w:rsidR="00DF1C72" w:rsidRDefault="00633C56" w:rsidP="00633C56">
      <w:pPr>
        <w:pStyle w:val="Overskrift4"/>
      </w:pPr>
      <w:r>
        <w:t>Andre emner:</w:t>
      </w:r>
    </w:p>
    <w:p w:rsidR="00633C56" w:rsidRDefault="006B4389" w:rsidP="00FC0AB2">
      <w:pPr>
        <w:pStyle w:val="avsnitt"/>
        <w:ind w:left="426" w:hanging="426"/>
      </w:pPr>
      <w:r>
        <w:t xml:space="preserve">Håpet </w:t>
      </w:r>
      <w:r w:rsidR="00EF3CE6">
        <w:t xml:space="preserve">  </w:t>
      </w:r>
      <w:r w:rsidR="0007278D">
        <w:t xml:space="preserve">9, 11, 34, 67, 69, 70, 85, 100, 103, 105-06, 109, 122, 126, 129, 134, 141, 150, 157-58, 163, 177-78, 190, 194, 213, 223, 233, 239-40, 253, 257, 262-63, 270-73, 280, 295, 298, 301, </w:t>
      </w:r>
      <w:r w:rsidR="00A54CFE">
        <w:t xml:space="preserve">307, </w:t>
      </w:r>
      <w:r w:rsidR="0007278D">
        <w:t>337</w:t>
      </w:r>
      <w:r w:rsidR="00C363D2">
        <w:t>, 364, 379</w:t>
      </w:r>
    </w:p>
    <w:p w:rsidR="00C363D2" w:rsidRDefault="00A54CFE" w:rsidP="00FC0AB2">
      <w:pPr>
        <w:pStyle w:val="avsnitt"/>
        <w:ind w:left="426"/>
      </w:pPr>
      <w:r>
        <w:t xml:space="preserve">Guds fullendte rike - </w:t>
      </w:r>
      <w:r w:rsidR="002A45C4">
        <w:t xml:space="preserve">herlighetsriket  </w:t>
      </w:r>
      <w:r w:rsidR="00C363D2">
        <w:t xml:space="preserve"> </w:t>
      </w:r>
      <w:r>
        <w:t xml:space="preserve">33, 44, 51, 62, 71, 80, 115, 119, </w:t>
      </w:r>
      <w:r w:rsidR="002E5040">
        <w:t xml:space="preserve">180-81, </w:t>
      </w:r>
      <w:r>
        <w:t xml:space="preserve">199, 257, 260, 265, 270, 275, </w:t>
      </w:r>
      <w:r w:rsidR="002E5040">
        <w:t xml:space="preserve">278-80, </w:t>
      </w:r>
      <w:r>
        <w:t>284, 307</w:t>
      </w:r>
    </w:p>
    <w:p w:rsidR="005E5DF5" w:rsidRDefault="00B265CA" w:rsidP="00825A94">
      <w:r>
        <w:t xml:space="preserve">Årvåkenhet   </w:t>
      </w:r>
      <w:r w:rsidR="00933548">
        <w:t>33, 91, 165, 182, 280, 290, 332-33</w:t>
      </w:r>
    </w:p>
    <w:p w:rsidR="004C3C24" w:rsidRDefault="00B265CA" w:rsidP="00FC0AB2">
      <w:pPr>
        <w:pStyle w:val="avsnitt"/>
        <w:ind w:left="426"/>
      </w:pPr>
      <w:r>
        <w:t xml:space="preserve">Frelsen fra </w:t>
      </w:r>
      <w:r w:rsidR="004C3C24">
        <w:t>den evige for</w:t>
      </w:r>
      <w:r>
        <w:t>tapelse</w:t>
      </w:r>
      <w:r w:rsidR="004C3C24">
        <w:t xml:space="preserve">, hvor straffer fiendemaktene synd, død og satans rike   </w:t>
      </w:r>
      <w:r w:rsidR="001E6A90">
        <w:t>9, 36, 47, 59 80, 82, 106, 111, 150, 165, 174, 194, 202, 332</w:t>
      </w:r>
    </w:p>
    <w:p w:rsidR="00B265CA" w:rsidRDefault="00B265CA" w:rsidP="00C82F0B">
      <w:pPr>
        <w:pStyle w:val="Overskrift2"/>
        <w:spacing w:line="240" w:lineRule="auto"/>
      </w:pPr>
      <w:bookmarkStart w:id="224" w:name="_Toc525471340"/>
      <w:r>
        <w:t>TREDJE PARTEN – HERRENS BØNN</w:t>
      </w:r>
      <w:bookmarkEnd w:id="224"/>
    </w:p>
    <w:p w:rsidR="00EC6564" w:rsidRDefault="00B265CA" w:rsidP="00482E65">
      <w:r>
        <w:t xml:space="preserve">Guds verk i bønnen  </w:t>
      </w:r>
      <w:r w:rsidR="00581D57">
        <w:t>49, 96, 185-87, 193-94, 202-03, 205-10. 214. 246. 249-50, 299, 301</w:t>
      </w:r>
    </w:p>
    <w:p w:rsidR="009469B4" w:rsidRDefault="00B265CA" w:rsidP="004D4D00">
      <w:pPr>
        <w:pStyle w:val="avsnitt"/>
        <w:ind w:left="426"/>
      </w:pPr>
      <w:r>
        <w:t xml:space="preserve">Guds barns bønner  </w:t>
      </w:r>
      <w:r w:rsidR="001722CE">
        <w:t xml:space="preserve">9, </w:t>
      </w:r>
      <w:r w:rsidR="00CC62F7">
        <w:t>26, 33, 39, 42, 61, 59, 65, 79, 86-87, 90, 93, 96, 99, 101-06, 109, 118, 122, 125-26, 128, 132, 134, 137, 143, 147, 149-50, 152, 163, 165-66, 171-72, 174, 176, 178, 186, 189-91, 193-94, 203, 207, 210, 218, 273, 281-83, 285-87, 293-300</w:t>
      </w:r>
    </w:p>
    <w:p w:rsidR="0050492F" w:rsidRDefault="000F5698" w:rsidP="0050492F">
      <w:r>
        <w:t>Bønn i t</w:t>
      </w:r>
      <w:r w:rsidR="0050492F">
        <w:t>illit</w:t>
      </w:r>
      <w:r>
        <w:t xml:space="preserve"> til Gud  85, 203, </w:t>
      </w:r>
      <w:r w:rsidR="005E053E">
        <w:t xml:space="preserve">240, </w:t>
      </w:r>
      <w:r>
        <w:t xml:space="preserve">246, 248, </w:t>
      </w:r>
      <w:r w:rsidR="005E053E">
        <w:t xml:space="preserve">259, 273, </w:t>
      </w:r>
      <w:r>
        <w:t>277, 357</w:t>
      </w:r>
      <w:r w:rsidR="0050492F">
        <w:t xml:space="preserve">  </w:t>
      </w:r>
    </w:p>
    <w:p w:rsidR="002E5040" w:rsidRPr="00FC0AB2" w:rsidRDefault="0050492F" w:rsidP="00FC0AB2">
      <w:pPr>
        <w:pStyle w:val="avsnitt"/>
        <w:ind w:left="426"/>
      </w:pPr>
      <w:r w:rsidRPr="00FC0AB2">
        <w:t>Guds bønnesvar  9, 16, 19, 22, 45, 47, 63, 78, 144-46, 150, 162, 174, 180, 190, 202, 201, 209, 212-14, 233, 239, 273, 289, 336</w:t>
      </w:r>
    </w:p>
    <w:p w:rsidR="008E0F37" w:rsidRPr="00B006BC" w:rsidRDefault="008E0F37" w:rsidP="00482E65">
      <w:pPr>
        <w:rPr>
          <w:b/>
        </w:rPr>
      </w:pPr>
      <w:r w:rsidRPr="00B006BC">
        <w:rPr>
          <w:b/>
        </w:rPr>
        <w:t>Herrens Bønn</w:t>
      </w:r>
    </w:p>
    <w:p w:rsidR="000F5698" w:rsidRDefault="00B265CA" w:rsidP="008E0F37">
      <w:pPr>
        <w:pStyle w:val="avsnitt"/>
      </w:pPr>
      <w:r>
        <w:t>Påkallelse</w:t>
      </w:r>
      <w:r w:rsidR="008E0F37">
        <w:t>n</w:t>
      </w:r>
      <w:r>
        <w:t xml:space="preserve">  </w:t>
      </w:r>
      <w:r w:rsidR="005E053E">
        <w:t xml:space="preserve">81, 143, 176, </w:t>
      </w:r>
      <w:r w:rsidR="00A55C26">
        <w:t xml:space="preserve">187, 190, </w:t>
      </w:r>
      <w:r w:rsidR="005E053E">
        <w:t>193, 339</w:t>
      </w:r>
    </w:p>
    <w:p w:rsidR="00A55C26" w:rsidRDefault="00B265CA" w:rsidP="008E0F37">
      <w:pPr>
        <w:pStyle w:val="avsnitt"/>
      </w:pPr>
      <w:r>
        <w:t xml:space="preserve">Første bønn  </w:t>
      </w:r>
      <w:r w:rsidR="004604F4">
        <w:t>21, 23, 42, 107, 132-33, 150, 187, 192-93, 196, 201, 221-22, 237, 260, 276, 287, 292, 311, 355-56, 371, 378</w:t>
      </w:r>
    </w:p>
    <w:p w:rsidR="00010DBF" w:rsidRDefault="00B265CA" w:rsidP="008E0F37">
      <w:pPr>
        <w:pStyle w:val="avsnitt"/>
      </w:pPr>
      <w:r>
        <w:t>Andre bønn</w:t>
      </w:r>
      <w:r w:rsidR="00A45D92">
        <w:t xml:space="preserve"> (se ovenfor kirken)</w:t>
      </w:r>
      <w:r>
        <w:t xml:space="preserve">  </w:t>
      </w:r>
      <w:r w:rsidR="00010DBF">
        <w:t>21, 134, 135, 151,163, 171, 193, 201, 213, 222, 225, 229, 234, 256-57, 267, 278, 306, 313, 316</w:t>
      </w:r>
    </w:p>
    <w:p w:rsidR="00010DBF" w:rsidRDefault="00B265CA" w:rsidP="008E0F37">
      <w:pPr>
        <w:pStyle w:val="avsnitt"/>
      </w:pPr>
      <w:r>
        <w:t xml:space="preserve">Tredje bønn  </w:t>
      </w:r>
      <w:r w:rsidR="00C82F0B">
        <w:t>7, 21, 70, 79, 96, 104, 115-16, 150, 174, 193, 238, 248, 254, 266</w:t>
      </w:r>
    </w:p>
    <w:p w:rsidR="00C82F0B" w:rsidRDefault="00B265CA" w:rsidP="008E0F37">
      <w:pPr>
        <w:pStyle w:val="avsnitt"/>
      </w:pPr>
      <w:r>
        <w:t xml:space="preserve">Fjerde bønn </w:t>
      </w:r>
      <w:r w:rsidR="007E53F4">
        <w:t xml:space="preserve"> 3, 7, 21, 24-25, 83, 124, 193, 220, 237, 260, 331, 333</w:t>
      </w:r>
    </w:p>
    <w:p w:rsidR="00303229" w:rsidRDefault="00B265CA" w:rsidP="008E0F37">
      <w:pPr>
        <w:pStyle w:val="avsnitt"/>
      </w:pPr>
      <w:r>
        <w:t>Femte bønn</w:t>
      </w:r>
      <w:r w:rsidR="00993F3D">
        <w:t xml:space="preserve"> – skyld</w:t>
      </w:r>
      <w:r w:rsidR="00632865">
        <w:t xml:space="preserve"> og skam og håpløshet  9, 20, 39, 47, 59, 67, 93, 114, 126, 140, 142, 149-50, 155, 193, 197, 211, 256, 290, 301, 342, 345, 353-54, 376-77</w:t>
      </w:r>
    </w:p>
    <w:p w:rsidR="001647AF" w:rsidRDefault="00B265CA" w:rsidP="008E0F37">
      <w:pPr>
        <w:pStyle w:val="avsnitt"/>
      </w:pPr>
      <w:r>
        <w:t xml:space="preserve">Sjette bønn  </w:t>
      </w:r>
      <w:r w:rsidR="001647AF">
        <w:t>9, 81, 193, 213, 254, 281</w:t>
      </w:r>
    </w:p>
    <w:p w:rsidR="00F234AB" w:rsidRDefault="00B265CA" w:rsidP="008E0F37">
      <w:pPr>
        <w:pStyle w:val="avsnitt"/>
      </w:pPr>
      <w:r>
        <w:t xml:space="preserve">Sjuende bønn  </w:t>
      </w:r>
      <w:r w:rsidR="00F234AB">
        <w:t>21, 93, 115, 118, 193, 246, 258, 260, 277, 327, 339</w:t>
      </w:r>
    </w:p>
    <w:p w:rsidR="00F234AB" w:rsidRDefault="00B265CA" w:rsidP="008E0F37">
      <w:pPr>
        <w:pStyle w:val="avsnitt"/>
      </w:pPr>
      <w:r>
        <w:t>Lovprisning</w:t>
      </w:r>
      <w:r w:rsidR="00394CFA">
        <w:t>er (doksologier)</w:t>
      </w:r>
      <w:r w:rsidR="00265DA1">
        <w:t>.  Se ovenfor Den hellige Treénhet.</w:t>
      </w:r>
      <w:r>
        <w:t xml:space="preserve">  </w:t>
      </w:r>
    </w:p>
    <w:p w:rsidR="00B265CA" w:rsidRDefault="00B265CA" w:rsidP="00F234AB">
      <w:pPr>
        <w:pStyle w:val="Overskrift2"/>
        <w:spacing w:line="240" w:lineRule="auto"/>
      </w:pPr>
      <w:bookmarkStart w:id="225" w:name="_Toc525471341"/>
      <w:r>
        <w:t>FJERDE PARTEN – DEN HELLIGE DÅP</w:t>
      </w:r>
      <w:bookmarkEnd w:id="225"/>
    </w:p>
    <w:p w:rsidR="009374A8" w:rsidRDefault="00D4167F" w:rsidP="006A3D80">
      <w:pPr>
        <w:pStyle w:val="avsnitt"/>
        <w:ind w:left="426"/>
      </w:pPr>
      <w:r>
        <w:t>S</w:t>
      </w:r>
      <w:r w:rsidR="00882B5C">
        <w:t>akramentene</w:t>
      </w:r>
      <w:r>
        <w:t xml:space="preserve"> – evangeliet i ytre skikkelser  21:4-5, 28, 34:5, 64:3-7, 77:5, 99:2, 107:4, </w:t>
      </w:r>
      <w:r w:rsidR="006A3D80">
        <w:t>125:6, 171-72, 204, 297</w:t>
      </w:r>
    </w:p>
    <w:p w:rsidR="006A3D80" w:rsidRDefault="006A3D80" w:rsidP="006A3D80">
      <w:r>
        <w:lastRenderedPageBreak/>
        <w:t xml:space="preserve">Dåpens nødvendighet  9, </w:t>
      </w:r>
      <w:r w:rsidR="004F564A">
        <w:t>11-18, 69-70, 157-58, 172, 217, 257</w:t>
      </w:r>
    </w:p>
    <w:p w:rsidR="00524725" w:rsidRDefault="00524725" w:rsidP="00524725">
      <w:r>
        <w:t>Den hellige Treènhets verk i dåpen  21:4, 69-70, 187, 206</w:t>
      </w:r>
      <w:r w:rsidR="00E22766">
        <w:t>-07</w:t>
      </w:r>
    </w:p>
    <w:p w:rsidR="006A3D80" w:rsidRDefault="00B265CA" w:rsidP="00482E65">
      <w:r>
        <w:t xml:space="preserve">Guds nådepakt i dåpen  </w:t>
      </w:r>
      <w:r w:rsidR="00E22766">
        <w:t xml:space="preserve">17-18, </w:t>
      </w:r>
      <w:r w:rsidR="004F564A">
        <w:t xml:space="preserve">22:3, 50:8, </w:t>
      </w:r>
      <w:r w:rsidR="00E22766">
        <w:t xml:space="preserve">163;8, </w:t>
      </w:r>
      <w:r w:rsidR="004F564A">
        <w:t xml:space="preserve">183, 225, </w:t>
      </w:r>
      <w:r w:rsidR="00E22766">
        <w:t xml:space="preserve">229, </w:t>
      </w:r>
      <w:r w:rsidR="004F564A">
        <w:t xml:space="preserve">246, 263, 265, </w:t>
      </w:r>
      <w:r w:rsidR="00E22766">
        <w:t xml:space="preserve">313, </w:t>
      </w:r>
      <w:r w:rsidR="004F564A">
        <w:t>317</w:t>
      </w:r>
    </w:p>
    <w:p w:rsidR="00524725" w:rsidRDefault="00B265CA" w:rsidP="00FC2A79">
      <w:pPr>
        <w:pStyle w:val="avsnitt"/>
        <w:ind w:left="426"/>
      </w:pPr>
      <w:r>
        <w:t xml:space="preserve">Dåpens rette bruk  </w:t>
      </w:r>
      <w:r w:rsidR="00524725">
        <w:t xml:space="preserve">22, 46:7, 93-94, 110, </w:t>
      </w:r>
      <w:r w:rsidR="00E22766">
        <w:t xml:space="preserve">122, </w:t>
      </w:r>
      <w:r w:rsidR="00524725">
        <w:t xml:space="preserve">165, 174, 183, 190, 218, 238, </w:t>
      </w:r>
      <w:r w:rsidR="00E22766">
        <w:t xml:space="preserve">255:3, </w:t>
      </w:r>
      <w:r w:rsidR="00524725">
        <w:t xml:space="preserve">256, </w:t>
      </w:r>
      <w:r w:rsidR="00E22766">
        <w:t xml:space="preserve">263, 271, </w:t>
      </w:r>
      <w:r w:rsidR="00524725">
        <w:t>317, 372</w:t>
      </w:r>
    </w:p>
    <w:p w:rsidR="00E22766" w:rsidRDefault="00B265CA" w:rsidP="00482E65">
      <w:r w:rsidRPr="00E22766">
        <w:rPr>
          <w:b/>
        </w:rPr>
        <w:t>Dåp</w:t>
      </w:r>
      <w:r w:rsidR="004E62B0" w:rsidRPr="00E22766">
        <w:rPr>
          <w:b/>
        </w:rPr>
        <w:t>s</w:t>
      </w:r>
      <w:r w:rsidRPr="00E22766">
        <w:rPr>
          <w:b/>
        </w:rPr>
        <w:t>undervisning</w:t>
      </w:r>
      <w:r>
        <w:t xml:space="preserve">  </w:t>
      </w:r>
      <w:r w:rsidR="00FC2A79">
        <w:t>20-23, 140, 150, 183</w:t>
      </w:r>
    </w:p>
    <w:p w:rsidR="00882B5C" w:rsidRDefault="00B265CA" w:rsidP="00871354">
      <w:pPr>
        <w:pStyle w:val="avsnitt"/>
      </w:pPr>
      <w:r>
        <w:t>Syndefallsvisa</w:t>
      </w:r>
      <w:r w:rsidR="00871354">
        <w:t xml:space="preserve">  </w:t>
      </w:r>
      <w:r w:rsidR="00E22766">
        <w:t>9</w:t>
      </w:r>
      <w:r>
        <w:t xml:space="preserve">  </w:t>
      </w:r>
    </w:p>
    <w:p w:rsidR="00882B5C" w:rsidRPr="00871354" w:rsidRDefault="00871354" w:rsidP="00871354">
      <w:pPr>
        <w:pStyle w:val="avsnitt"/>
      </w:pPr>
      <w:r w:rsidRPr="00871354">
        <w:t>Budord-visa</w:t>
      </w:r>
      <w:r w:rsidR="00B265CA" w:rsidRPr="00871354">
        <w:t xml:space="preserve">  </w:t>
      </w:r>
      <w:r w:rsidR="00FC2A79">
        <w:t>2</w:t>
      </w:r>
      <w:r>
        <w:t>3</w:t>
      </w:r>
    </w:p>
    <w:p w:rsidR="00882B5C" w:rsidRDefault="00FC2A79" w:rsidP="00871354">
      <w:pPr>
        <w:pStyle w:val="avsnitt"/>
      </w:pPr>
      <w:r>
        <w:t>Det hl prekenembete   168, 170-73</w:t>
      </w:r>
    </w:p>
    <w:p w:rsidR="00882B5C" w:rsidRDefault="00B265CA" w:rsidP="00871354">
      <w:pPr>
        <w:pStyle w:val="avsnitt"/>
      </w:pPr>
      <w:r>
        <w:t xml:space="preserve">Credo  </w:t>
      </w:r>
      <w:r w:rsidR="00FC0AB2">
        <w:t>20</w:t>
      </w:r>
    </w:p>
    <w:p w:rsidR="00882B5C" w:rsidRDefault="00CB6C5D" w:rsidP="00871354">
      <w:pPr>
        <w:pStyle w:val="avsnitt"/>
      </w:pPr>
      <w:r>
        <w:t xml:space="preserve">Herrens Bønn (Fadervår) </w:t>
      </w:r>
      <w:r w:rsidR="00B265CA">
        <w:t xml:space="preserve"> </w:t>
      </w:r>
      <w:r>
        <w:t>1</w:t>
      </w:r>
      <w:r w:rsidR="00FC0AB2">
        <w:t>9</w:t>
      </w:r>
      <w:r>
        <w:t>3</w:t>
      </w:r>
      <w:r w:rsidR="00882B5C">
        <w:t xml:space="preserve"> </w:t>
      </w:r>
    </w:p>
    <w:p w:rsidR="00882B5C" w:rsidRDefault="00B265CA" w:rsidP="00871354">
      <w:pPr>
        <w:pStyle w:val="avsnitt"/>
      </w:pPr>
      <w:r>
        <w:t xml:space="preserve">Den hl dåp  </w:t>
      </w:r>
      <w:r w:rsidR="00FC0AB2">
        <w:t>69-70 (bib.viser), 71, 93</w:t>
      </w:r>
      <w:r w:rsidR="00993F3D">
        <w:t xml:space="preserve"> </w:t>
      </w:r>
    </w:p>
    <w:p w:rsidR="008835D3" w:rsidRPr="00CB6C5D" w:rsidRDefault="008835D3" w:rsidP="008835D3">
      <w:pPr>
        <w:pStyle w:val="avsnitt"/>
        <w:ind w:left="1417"/>
      </w:pPr>
      <w:r>
        <w:t xml:space="preserve">Liturger - takkofferprester </w:t>
      </w:r>
      <w:r w:rsidRPr="00CB6C5D">
        <w:t>for Gud  147</w:t>
      </w:r>
    </w:p>
    <w:p w:rsidR="008835D3" w:rsidRPr="00CB6C5D" w:rsidRDefault="008835D3" w:rsidP="008835D3">
      <w:pPr>
        <w:pStyle w:val="avsnitt"/>
        <w:ind w:left="1417"/>
      </w:pPr>
      <w:r w:rsidRPr="00CB6C5D">
        <w:t xml:space="preserve">Diakoner for andre  </w:t>
      </w:r>
      <w:r>
        <w:t>87-88</w:t>
      </w:r>
    </w:p>
    <w:p w:rsidR="00B265CA" w:rsidRDefault="00B265CA" w:rsidP="00871354">
      <w:pPr>
        <w:pStyle w:val="avsnitt"/>
      </w:pPr>
      <w:r>
        <w:t xml:space="preserve">Herrens hl </w:t>
      </w:r>
      <w:r w:rsidR="00882B5C">
        <w:t>N</w:t>
      </w:r>
      <w:r>
        <w:t>attverd</w:t>
      </w:r>
      <w:r w:rsidR="007F3F69">
        <w:t xml:space="preserve">  </w:t>
      </w:r>
      <w:r w:rsidR="00993F3D">
        <w:t>11</w:t>
      </w:r>
      <w:r w:rsidR="00FC0AB2">
        <w:t>9</w:t>
      </w:r>
      <w:r w:rsidR="00993F3D">
        <w:t>-1</w:t>
      </w:r>
      <w:r w:rsidR="008835D3">
        <w:t>34</w:t>
      </w:r>
      <w:r w:rsidR="007F3F69">
        <w:t xml:space="preserve"> </w:t>
      </w:r>
    </w:p>
    <w:p w:rsidR="00871354" w:rsidRDefault="00871354" w:rsidP="00561898">
      <w:pPr>
        <w:pStyle w:val="avsnitt"/>
      </w:pPr>
      <w:r>
        <w:t xml:space="preserve">Konfirmasjon  </w:t>
      </w:r>
      <w:r w:rsidR="004962BC">
        <w:t>17, 183, 323-26</w:t>
      </w:r>
    </w:p>
    <w:p w:rsidR="0008006D" w:rsidRPr="007A487C" w:rsidRDefault="00B265CA" w:rsidP="00561898">
      <w:pPr>
        <w:pStyle w:val="Overskrift2"/>
        <w:spacing w:before="120"/>
      </w:pPr>
      <w:bookmarkStart w:id="226" w:name="_Toc525471342"/>
      <w:r w:rsidRPr="007A487C">
        <w:rPr>
          <w:rStyle w:val="Overskrift3Tegn"/>
          <w:b/>
          <w:bCs/>
          <w:szCs w:val="26"/>
        </w:rPr>
        <w:t>Skriftemålet</w:t>
      </w:r>
      <w:r w:rsidRPr="007A487C">
        <w:t>:</w:t>
      </w:r>
      <w:bookmarkEnd w:id="226"/>
      <w:r w:rsidRPr="007A487C">
        <w:t xml:space="preserve">  </w:t>
      </w:r>
    </w:p>
    <w:p w:rsidR="0008006D" w:rsidRDefault="00B265CA" w:rsidP="00482E65">
      <w:r>
        <w:t>Troens skriftemål</w:t>
      </w:r>
      <w:r w:rsidR="00DF5556">
        <w:t xml:space="preserve"> (nattverdberedelse)</w:t>
      </w:r>
      <w:r w:rsidR="0008006D">
        <w:t xml:space="preserve"> </w:t>
      </w:r>
      <w:r w:rsidR="007A487C">
        <w:t xml:space="preserve"> </w:t>
      </w:r>
      <w:r w:rsidR="00DF5556">
        <w:t>39</w:t>
      </w:r>
      <w:r w:rsidR="00646D90">
        <w:t xml:space="preserve">, </w:t>
      </w:r>
      <w:r w:rsidR="00AF18B5">
        <w:t>1</w:t>
      </w:r>
      <w:r w:rsidR="00DF5556">
        <w:t>41-43, 3</w:t>
      </w:r>
      <w:r w:rsidR="00646D90">
        <w:t>12</w:t>
      </w:r>
    </w:p>
    <w:p w:rsidR="00DC59B8" w:rsidRDefault="00B265CA" w:rsidP="004962BC">
      <w:pPr>
        <w:pStyle w:val="avsnitt"/>
        <w:ind w:left="426"/>
      </w:pPr>
      <w:r w:rsidRPr="004962BC">
        <w:t>Kjærlighetens skriftemål</w:t>
      </w:r>
      <w:r w:rsidR="00CE4ACD" w:rsidRPr="004962BC">
        <w:t xml:space="preserve"> </w:t>
      </w:r>
      <w:r w:rsidR="00FA6A1F">
        <w:t xml:space="preserve"> 88, 130, 192-93, 212</w:t>
      </w:r>
      <w:r w:rsidR="00561898">
        <w:t>-14, 216-17, 210, 230-31, 236, 238-39, 252-53, 363, 366</w:t>
      </w:r>
      <w:r w:rsidR="00FA6A1F">
        <w:t xml:space="preserve"> </w:t>
      </w:r>
    </w:p>
    <w:p w:rsidR="001F57C7" w:rsidRDefault="00B265CA" w:rsidP="00482E65">
      <w:r>
        <w:t xml:space="preserve">Det private skriftemål </w:t>
      </w:r>
      <w:r w:rsidR="001F57C7">
        <w:t xml:space="preserve">- Den hl avløsning  </w:t>
      </w:r>
      <w:r w:rsidR="00646D90">
        <w:t>tilsagt den enkelte</w:t>
      </w:r>
      <w:r w:rsidR="001F57C7">
        <w:t xml:space="preserve"> </w:t>
      </w:r>
      <w:r w:rsidR="00DC59B8">
        <w:t xml:space="preserve"> 39, </w:t>
      </w:r>
      <w:r w:rsidR="004962BC">
        <w:t>141-43,</w:t>
      </w:r>
      <w:r w:rsidR="001F57C7">
        <w:t xml:space="preserve"> </w:t>
      </w:r>
      <w:r w:rsidR="001F57C7" w:rsidRPr="001F57C7">
        <w:t>1</w:t>
      </w:r>
      <w:r w:rsidR="00DC59B8">
        <w:t>6</w:t>
      </w:r>
      <w:r w:rsidR="001F57C7" w:rsidRPr="001F57C7">
        <w:t>8, 1</w:t>
      </w:r>
      <w:r w:rsidR="00DC59B8">
        <w:t>71-72</w:t>
      </w:r>
      <w:r w:rsidR="001F57C7">
        <w:t xml:space="preserve">  </w:t>
      </w:r>
    </w:p>
    <w:p w:rsidR="00561898" w:rsidRDefault="00B265CA" w:rsidP="00482E65">
      <w:r>
        <w:t xml:space="preserve">Kirketukt  </w:t>
      </w:r>
      <w:r w:rsidR="00B02AB3">
        <w:t>174, 268</w:t>
      </w:r>
    </w:p>
    <w:p w:rsidR="00B265CA" w:rsidRDefault="00B265CA" w:rsidP="003C2A68">
      <w:pPr>
        <w:pStyle w:val="Overskrift2"/>
        <w:spacing w:line="240" w:lineRule="auto"/>
      </w:pPr>
      <w:bookmarkStart w:id="227" w:name="_Toc525471343"/>
      <w:r>
        <w:t>FEMTE PARTEN – HERRENS HELLIGE NATTVERD</w:t>
      </w:r>
      <w:bookmarkEnd w:id="227"/>
    </w:p>
    <w:p w:rsidR="003C2A68" w:rsidRDefault="00B265CA" w:rsidP="00482E65">
      <w:r>
        <w:t xml:space="preserve">Nattverdens sakrament  </w:t>
      </w:r>
      <w:r w:rsidR="00E87071">
        <w:t>123-24</w:t>
      </w:r>
    </w:p>
    <w:p w:rsidR="00CD563C" w:rsidRDefault="00CD563C" w:rsidP="00CD563C">
      <w:r>
        <w:t xml:space="preserve">Den sakramentale handling </w:t>
      </w:r>
      <w:r w:rsidR="00E87071">
        <w:t>123-24</w:t>
      </w:r>
    </w:p>
    <w:p w:rsidR="0008006D" w:rsidRDefault="00B265CA" w:rsidP="00482E65">
      <w:r>
        <w:t xml:space="preserve">Den sakramentale forening  </w:t>
      </w:r>
      <w:r w:rsidR="00E87071">
        <w:t>28, 123:3-4, 121:3-5, 126</w:t>
      </w:r>
    </w:p>
    <w:p w:rsidR="0008006D" w:rsidRDefault="00B265CA" w:rsidP="00482E65">
      <w:r>
        <w:t xml:space="preserve">Nattverdens nytte  </w:t>
      </w:r>
      <w:r w:rsidR="00E87071">
        <w:t>127-30</w:t>
      </w:r>
    </w:p>
    <w:p w:rsidR="0008006D" w:rsidRDefault="00B265CA" w:rsidP="00482E65">
      <w:r>
        <w:t xml:space="preserve">Det sakramentale måltid  </w:t>
      </w:r>
      <w:r w:rsidR="00E87071">
        <w:t>121-</w:t>
      </w:r>
      <w:r w:rsidR="00CB0FC9">
        <w:t>27</w:t>
      </w:r>
    </w:p>
    <w:p w:rsidR="00CB0FC9" w:rsidRDefault="00CB0FC9" w:rsidP="00482E65">
      <w:r>
        <w:t xml:space="preserve">Nattverdgjestene </w:t>
      </w:r>
      <w:r w:rsidR="00B265CA">
        <w:t xml:space="preserve"> </w:t>
      </w:r>
      <w:r>
        <w:t>119, 121, 129-30, 171, 185</w:t>
      </w:r>
      <w:r w:rsidR="00B265CA">
        <w:t xml:space="preserve"> </w:t>
      </w:r>
    </w:p>
    <w:p w:rsidR="0008006D" w:rsidRDefault="00687B5A" w:rsidP="00482E65">
      <w:r>
        <w:t>109, 111,</w:t>
      </w:r>
      <w:r w:rsidR="00CD563C">
        <w:t xml:space="preserve">113:4-7, 114:1-6, </w:t>
      </w:r>
      <w:r w:rsidR="004743C9">
        <w:t xml:space="preserve">115-16, </w:t>
      </w:r>
      <w:r>
        <w:t xml:space="preserve">119-20, </w:t>
      </w:r>
      <w:r w:rsidR="004743C9">
        <w:t>163, 175</w:t>
      </w:r>
      <w:r w:rsidR="00CD563C">
        <w:t xml:space="preserve"> </w:t>
      </w:r>
    </w:p>
    <w:p w:rsidR="000F3EAE" w:rsidRDefault="00B265CA" w:rsidP="000F3EAE">
      <w:r>
        <w:t>Ihukommelsen (anamnesen)</w:t>
      </w:r>
      <w:r w:rsidR="000F3EAE">
        <w:t>:</w:t>
      </w:r>
      <w:r>
        <w:t xml:space="preserve">  </w:t>
      </w:r>
      <w:r w:rsidR="000F3EAE">
        <w:t xml:space="preserve">Kristus-bekjennelsen i </w:t>
      </w:r>
      <w:r w:rsidR="003B1C30">
        <w:t xml:space="preserve">nattverden  111-120, </w:t>
      </w:r>
    </w:p>
    <w:p w:rsidR="0008006D" w:rsidRDefault="00B265CA" w:rsidP="00482E65">
      <w:r>
        <w:t xml:space="preserve">Misbruk  </w:t>
      </w:r>
      <w:r w:rsidR="008D614B">
        <w:t>253</w:t>
      </w:r>
    </w:p>
    <w:p w:rsidR="0008006D" w:rsidRDefault="004743C9" w:rsidP="00482E65">
      <w:r>
        <w:t>-----</w:t>
      </w:r>
    </w:p>
    <w:p w:rsidR="00C661E1" w:rsidRDefault="00C661E1">
      <w:pPr>
        <w:widowControl/>
        <w:tabs>
          <w:tab w:val="clear" w:pos="425"/>
          <w:tab w:val="clear" w:pos="851"/>
        </w:tabs>
        <w:autoSpaceDE/>
        <w:autoSpaceDN/>
        <w:adjustRightInd/>
        <w:spacing w:before="0" w:line="240" w:lineRule="auto"/>
      </w:pPr>
    </w:p>
    <w:p w:rsidR="002D2B8F" w:rsidRDefault="002D2B8F" w:rsidP="007A487C">
      <w:r>
        <w:t xml:space="preserve">Åpning  </w:t>
      </w:r>
      <w:r w:rsidR="004A0507">
        <w:t>291-301</w:t>
      </w:r>
    </w:p>
    <w:p w:rsidR="002D2B8F" w:rsidRDefault="002D2B8F" w:rsidP="007A487C">
      <w:r>
        <w:t xml:space="preserve">Avslutning  </w:t>
      </w:r>
      <w:r w:rsidR="004A0507">
        <w:t>302-09</w:t>
      </w:r>
    </w:p>
    <w:p w:rsidR="004A0507" w:rsidRDefault="004A0507" w:rsidP="007A487C">
      <w:r>
        <w:lastRenderedPageBreak/>
        <w:t>Viser for de små  310-22</w:t>
      </w:r>
    </w:p>
    <w:p w:rsidR="004A0507" w:rsidRDefault="004A0507" w:rsidP="007A487C">
      <w:r>
        <w:t>Konge og fedreland  329-31</w:t>
      </w:r>
    </w:p>
    <w:p w:rsidR="00C661E1" w:rsidRDefault="002D2B8F" w:rsidP="007A487C">
      <w:r>
        <w:t xml:space="preserve">Morgensang  </w:t>
      </w:r>
      <w:r w:rsidR="004A0507">
        <w:t>332-34</w:t>
      </w:r>
    </w:p>
    <w:p w:rsidR="004A0507" w:rsidRDefault="00C661E1" w:rsidP="00B83860">
      <w:r>
        <w:t xml:space="preserve">Aftensang  </w:t>
      </w:r>
      <w:r w:rsidR="004A0507">
        <w:t>335-339</w:t>
      </w:r>
    </w:p>
    <w:p w:rsidR="00B83860" w:rsidRDefault="004A0507" w:rsidP="00B83860">
      <w:pPr>
        <w:rPr>
          <w:rFonts w:ascii="Arial Narrow" w:eastAsiaTheme="majorEastAsia" w:hAnsi="Arial Narrow" w:cstheme="majorBidi"/>
          <w:b/>
          <w:bCs/>
          <w:caps/>
          <w:color w:val="000000" w:themeColor="text1"/>
          <w:sz w:val="56"/>
          <w:szCs w:val="28"/>
        </w:rPr>
      </w:pPr>
      <w:r>
        <w:t>Hellig, hellig, hellig  340</w:t>
      </w:r>
      <w:r w:rsidR="00B83860">
        <w:br w:type="page"/>
      </w:r>
    </w:p>
    <w:p w:rsidR="00C16D47" w:rsidRPr="00634267" w:rsidRDefault="00C16D47" w:rsidP="00C16D47">
      <w:pPr>
        <w:pStyle w:val="Overskrift2"/>
        <w:rPr>
          <w:rStyle w:val="Boktittel"/>
          <w:b/>
        </w:rPr>
      </w:pPr>
      <w:bookmarkStart w:id="228" w:name="_Toc525471344"/>
      <w:r w:rsidRPr="006834D9">
        <w:lastRenderedPageBreak/>
        <w:t xml:space="preserve">FORFATTERE </w:t>
      </w:r>
      <w:r w:rsidRPr="007D7781">
        <w:t>OG OVERSETTERE</w:t>
      </w:r>
      <w:bookmarkEnd w:id="228"/>
    </w:p>
    <w:p w:rsidR="00C16D47" w:rsidRDefault="00C16D47" w:rsidP="00C16D47">
      <w:pPr>
        <w:spacing w:before="0" w:after="60"/>
      </w:pPr>
      <w:r>
        <w:t>Abildsnes, Willy, prest.  1939-2015.   20, 47, 52, 111, 279</w:t>
      </w:r>
    </w:p>
    <w:p w:rsidR="00C16D47" w:rsidRDefault="00C16D47" w:rsidP="00C16D47">
      <w:pPr>
        <w:spacing w:before="0" w:after="60"/>
      </w:pPr>
      <w:r>
        <w:t>Allen, James, skotte   14</w:t>
      </w:r>
    </w:p>
    <w:p w:rsidR="00C16D47" w:rsidRDefault="00C16D47" w:rsidP="00C16D47">
      <w:pPr>
        <w:spacing w:before="0" w:after="60"/>
      </w:pPr>
      <w:r>
        <w:t xml:space="preserve">Ambrosius, Aurelius, c 340-397, erkebiskop i Milano   47, 111   </w:t>
      </w:r>
    </w:p>
    <w:p w:rsidR="00C16D47" w:rsidRPr="00D10D92" w:rsidRDefault="00C16D47" w:rsidP="00C16D47">
      <w:pPr>
        <w:spacing w:before="0" w:after="60"/>
        <w:rPr>
          <w:i/>
          <w:lang w:val="nn-NO"/>
        </w:rPr>
      </w:pPr>
      <w:r w:rsidRPr="00D10D92">
        <w:rPr>
          <w:lang w:val="nn-NO"/>
        </w:rPr>
        <w:t xml:space="preserve">Anna Sophia av Hessen-Darmstadt, 1638-1683.   </w:t>
      </w:r>
      <w:r>
        <w:rPr>
          <w:lang w:val="nn-NO"/>
        </w:rPr>
        <w:t>287</w:t>
      </w:r>
      <w:r w:rsidRPr="00D10D92">
        <w:rPr>
          <w:i/>
          <w:lang w:val="nn-NO"/>
        </w:rPr>
        <w:t xml:space="preserve"> </w:t>
      </w:r>
    </w:p>
    <w:p w:rsidR="00C16D47" w:rsidRPr="00D10D92" w:rsidRDefault="00C16D47" w:rsidP="00C16D47">
      <w:pPr>
        <w:spacing w:before="0" w:after="60"/>
        <w:rPr>
          <w:lang w:val="nn-NO"/>
        </w:rPr>
      </w:pPr>
      <w:r w:rsidRPr="00D10D92">
        <w:rPr>
          <w:lang w:val="nn-NO"/>
        </w:rPr>
        <w:t>Arrebo, Anders Christensen, 1587-1637, biskop i Trondheim, avsatt, senere sogneprest i Vo</w:t>
      </w:r>
      <w:r w:rsidRPr="00D10D92">
        <w:rPr>
          <w:lang w:val="nn-NO"/>
        </w:rPr>
        <w:t>r</w:t>
      </w:r>
      <w:r w:rsidRPr="00D10D92">
        <w:rPr>
          <w:lang w:val="nn-NO"/>
        </w:rPr>
        <w:t xml:space="preserve">dingborg på Sjelland.  </w:t>
      </w:r>
      <w:r>
        <w:rPr>
          <w:lang w:val="nn-NO"/>
        </w:rPr>
        <w:t>198</w:t>
      </w:r>
      <w:r w:rsidRPr="00D10D92">
        <w:rPr>
          <w:lang w:val="nn-NO"/>
        </w:rPr>
        <w:t xml:space="preserve">  </w:t>
      </w:r>
    </w:p>
    <w:p w:rsidR="00C16D47" w:rsidRPr="00D10D92" w:rsidRDefault="00C16D47" w:rsidP="00C16D47">
      <w:pPr>
        <w:spacing w:before="0" w:after="60"/>
        <w:rPr>
          <w:lang w:val="nn-NO"/>
        </w:rPr>
      </w:pPr>
      <w:r w:rsidRPr="00D10D92">
        <w:rPr>
          <w:lang w:val="nn-NO"/>
        </w:rPr>
        <w:t xml:space="preserve">Bergendahl, J Pedersen  </w:t>
      </w:r>
      <w:r>
        <w:rPr>
          <w:lang w:val="nn-NO"/>
        </w:rPr>
        <w:t xml:space="preserve"> 240</w:t>
      </w:r>
    </w:p>
    <w:p w:rsidR="00C16D47" w:rsidRDefault="00C16D47" w:rsidP="00C16D47">
      <w:pPr>
        <w:spacing w:before="0" w:after="60"/>
        <w:rPr>
          <w:lang w:val="nn-NO"/>
        </w:rPr>
      </w:pPr>
      <w:r w:rsidRPr="00D10D92">
        <w:rPr>
          <w:lang w:val="nn-NO"/>
        </w:rPr>
        <w:t xml:space="preserve">Blix, Elias, 1836-1902, professor i semittiske språk, kirkeminister 1884-1888   </w:t>
      </w:r>
      <w:r>
        <w:rPr>
          <w:lang w:val="nn-NO"/>
        </w:rPr>
        <w:t>5, 38, 184, 235, 330</w:t>
      </w:r>
    </w:p>
    <w:p w:rsidR="00C16D47" w:rsidRPr="00C16D47" w:rsidRDefault="00C16D47" w:rsidP="00C16D47">
      <w:pPr>
        <w:spacing w:before="0" w:after="60"/>
      </w:pPr>
      <w:r w:rsidRPr="00C16D47">
        <w:t>Boye, Birgitte Cathrine f Johannessen, 1742-1824, dansk.   17, 43, 209, 241, 325</w:t>
      </w:r>
    </w:p>
    <w:p w:rsidR="00C16D47" w:rsidRPr="00C16D47" w:rsidRDefault="00C16D47" w:rsidP="00C16D47">
      <w:pPr>
        <w:spacing w:before="0" w:after="60"/>
      </w:pPr>
      <w:r w:rsidRPr="00C16D47">
        <w:t>Brinch, Iver Dideriksen, 1665-1728, norsk-dansk.   129</w:t>
      </w:r>
    </w:p>
    <w:p w:rsidR="00C16D47" w:rsidRDefault="00C16D47" w:rsidP="00C16D47">
      <w:pPr>
        <w:spacing w:before="0" w:after="60"/>
      </w:pPr>
      <w:r>
        <w:t xml:space="preserve">Brorson, Hans Adolph, 1694-1764, biskop i Ribe.   </w:t>
      </w:r>
    </w:p>
    <w:p w:rsidR="00C16D47" w:rsidRDefault="00C16D47" w:rsidP="00C16D47">
      <w:pPr>
        <w:spacing w:before="0" w:after="60"/>
        <w:ind w:left="425"/>
      </w:pPr>
      <w:r>
        <w:t>1, 6, 18, 26, 29, 32, 37, 46, 49, 59, 60, 65, 67, 71, 79, 84, 101, 104, 128, 132, 170, 174, 180, 187, 195, 197, 203-04, 207-08, 229, 232, 250, 252-53, 256, 265-66, 274, 283</w:t>
      </w:r>
    </w:p>
    <w:p w:rsidR="00C16D47" w:rsidRDefault="00C16D47" w:rsidP="00C16D47">
      <w:pPr>
        <w:spacing w:before="0" w:after="60"/>
      </w:pPr>
      <w:r>
        <w:t>Clausnitzer, Tobias, 1618-1684, svensk feltprest under 30-årskrigen.  Konsistorialråd i We</w:t>
      </w:r>
      <w:r>
        <w:t>i</w:t>
      </w:r>
      <w:r>
        <w:t>den, Øvre Pfalz.    12, 300</w:t>
      </w:r>
    </w:p>
    <w:p w:rsidR="00C16D47" w:rsidRDefault="00C16D47" w:rsidP="00C16D47">
      <w:pPr>
        <w:spacing w:before="0" w:after="60"/>
      </w:pPr>
      <w:r>
        <w:t>Claussen, Martha f Rasmussen, 1815-1845, dansk-amerikansk prestekone.  309</w:t>
      </w:r>
    </w:p>
    <w:p w:rsidR="00C16D47" w:rsidRDefault="00C16D47" w:rsidP="00C16D47">
      <w:pPr>
        <w:spacing w:before="0" w:after="60"/>
      </w:pPr>
      <w:r>
        <w:t xml:space="preserve">Dass, Petter, 1647-1707, sogneprest Alstadhaug, Helgeland.   </w:t>
      </w:r>
    </w:p>
    <w:p w:rsidR="00C16D47" w:rsidRPr="003B6611" w:rsidRDefault="00C16D47" w:rsidP="00C16D47">
      <w:pPr>
        <w:spacing w:before="0" w:after="60"/>
        <w:rPr>
          <w:i/>
          <w:lang w:val="nn-NO"/>
        </w:rPr>
      </w:pPr>
      <w:r>
        <w:tab/>
      </w:r>
      <w:r w:rsidRPr="009A6748">
        <w:rPr>
          <w:lang w:val="nn-NO"/>
        </w:rPr>
        <w:t>12, 112, 124, 133-34, 147, 217, 281, 331</w:t>
      </w:r>
    </w:p>
    <w:p w:rsidR="00C16D47" w:rsidRPr="003B6611" w:rsidRDefault="00C16D47" w:rsidP="00C16D47">
      <w:pPr>
        <w:spacing w:before="0" w:after="60"/>
        <w:rPr>
          <w:lang w:val="nn-NO"/>
        </w:rPr>
      </w:pPr>
      <w:r w:rsidRPr="003B6611">
        <w:rPr>
          <w:lang w:val="nn-NO"/>
        </w:rPr>
        <w:t xml:space="preserve">Decius, Nicolaus, c 1485-1546, tysk.   </w:t>
      </w:r>
      <w:r>
        <w:rPr>
          <w:lang w:val="nn-NO"/>
        </w:rPr>
        <w:t>152</w:t>
      </w:r>
    </w:p>
    <w:p w:rsidR="00C16D47" w:rsidRPr="003B6611" w:rsidRDefault="00C16D47" w:rsidP="00C16D47">
      <w:pPr>
        <w:spacing w:before="0" w:after="60"/>
        <w:rPr>
          <w:lang w:val="nn-NO"/>
        </w:rPr>
      </w:pPr>
      <w:r w:rsidRPr="003B6611">
        <w:rPr>
          <w:lang w:val="nn-NO"/>
        </w:rPr>
        <w:t xml:space="preserve">Denicke, David, 1603-1680, konsistorialråd i Hannover.   </w:t>
      </w:r>
      <w:r>
        <w:rPr>
          <w:lang w:val="nn-NO"/>
        </w:rPr>
        <w:t>174</w:t>
      </w:r>
    </w:p>
    <w:p w:rsidR="00C16D47" w:rsidRPr="00C16D47" w:rsidRDefault="00C16D47" w:rsidP="00C16D47">
      <w:pPr>
        <w:spacing w:before="0" w:after="60"/>
      </w:pPr>
      <w:r w:rsidRPr="003B6611">
        <w:rPr>
          <w:lang w:val="nn-NO"/>
        </w:rPr>
        <w:t xml:space="preserve">Dick, Sigismund Christian, 1815-1882.   </w:t>
      </w:r>
      <w:r w:rsidRPr="00C16D47">
        <w:t>155</w:t>
      </w:r>
    </w:p>
    <w:p w:rsidR="00C16D47" w:rsidRDefault="00C16D47" w:rsidP="00C16D47">
      <w:pPr>
        <w:spacing w:before="0" w:after="60"/>
      </w:pPr>
      <w:r>
        <w:t>Efraim Syreren, d 378, ”Den Hellige Ånds harpe”.  Predikant og hymnedikter.  Bekjempet gnostiske villfarelser.   28</w:t>
      </w:r>
    </w:p>
    <w:p w:rsidR="00C16D47" w:rsidRPr="006C2890" w:rsidRDefault="00C16D47" w:rsidP="00C16D47">
      <w:pPr>
        <w:spacing w:before="0" w:after="60"/>
        <w:rPr>
          <w:i/>
        </w:rPr>
      </w:pPr>
      <w:r>
        <w:t>Friderichsøn, Johan, 1603-1641, dansk.  68</w:t>
      </w:r>
    </w:p>
    <w:p w:rsidR="00C16D47" w:rsidRDefault="00C16D47" w:rsidP="00C16D47">
      <w:pPr>
        <w:spacing w:before="0" w:after="60"/>
      </w:pPr>
      <w:r>
        <w:t>Freylinghausen, Johann Anastasius, 1670-1739.   29</w:t>
      </w:r>
      <w:r w:rsidRPr="006C2890">
        <w:rPr>
          <w:i/>
        </w:rPr>
        <w:t xml:space="preserve">  </w:t>
      </w:r>
    </w:p>
    <w:p w:rsidR="00C16D47" w:rsidRDefault="00C16D47" w:rsidP="00C16D47">
      <w:pPr>
        <w:spacing w:before="0" w:after="60"/>
      </w:pPr>
      <w:r>
        <w:t>Gotter, Ludwig Andreas, 1661-1735, tysk.   37, 105</w:t>
      </w:r>
    </w:p>
    <w:p w:rsidR="00C16D47" w:rsidRDefault="00C16D47" w:rsidP="00C16D47">
      <w:pPr>
        <w:spacing w:before="0" w:after="60"/>
      </w:pPr>
      <w:r>
        <w:t>Gerhardt, Paul, 1607-76.   18, 32, 85, 120, 135, 144, 207, 220, 232, 256</w:t>
      </w:r>
    </w:p>
    <w:p w:rsidR="00C16D47" w:rsidRDefault="00C16D47" w:rsidP="00C16D47">
      <w:pPr>
        <w:spacing w:before="0" w:after="60"/>
      </w:pPr>
      <w:r>
        <w:t>Gramann (Poliander), Johann, 1487-1541, rektor ved Tomas-skolen i Leipzig, prest i König</w:t>
      </w:r>
      <w:r>
        <w:t>s</w:t>
      </w:r>
      <w:r>
        <w:t>berg.   221</w:t>
      </w:r>
    </w:p>
    <w:p w:rsidR="00C16D47" w:rsidRDefault="00C16D47" w:rsidP="00C16D47">
      <w:pPr>
        <w:spacing w:before="0" w:after="60"/>
      </w:pPr>
      <w:r>
        <w:t>Grundtvig, Nikolai Fredrik Severin, 1783-1872, titulærbiskop, grunnleggeren av folkehøysk</w:t>
      </w:r>
      <w:r>
        <w:t>o</w:t>
      </w:r>
      <w:r>
        <w:t>len i Norden, salmedikter.   8, 11, 13-14, 33, 56, 86, 92, 99, 115, 119, 160-61, 196, 205, 212, 218, 257, 302</w:t>
      </w:r>
    </w:p>
    <w:p w:rsidR="00C16D47" w:rsidRDefault="00C16D47" w:rsidP="00C16D47">
      <w:pPr>
        <w:spacing w:before="0" w:after="60"/>
      </w:pPr>
      <w:r>
        <w:t xml:space="preserve">Grünwald, G  </w:t>
      </w:r>
      <w:r w:rsidRPr="00893417">
        <w:rPr>
          <w:i/>
        </w:rPr>
        <w:t>2</w:t>
      </w:r>
      <w:r>
        <w:rPr>
          <w:i/>
        </w:rPr>
        <w:t>77</w:t>
      </w:r>
    </w:p>
    <w:p w:rsidR="00C16D47" w:rsidRDefault="00C16D47" w:rsidP="00C16D47">
      <w:pPr>
        <w:spacing w:before="0" w:after="60"/>
      </w:pPr>
      <w:r>
        <w:t>Hegelund, Morten, d ca 1565, dansk.   289</w:t>
      </w:r>
    </w:p>
    <w:p w:rsidR="00C16D47" w:rsidRDefault="00C16D47" w:rsidP="00C16D47">
      <w:pPr>
        <w:spacing w:before="0" w:after="60"/>
      </w:pPr>
      <w:r>
        <w:t>Heermann, Johann, 1585-1647, prest i Köben, Schlesien, salmedikter.   72, 118</w:t>
      </w:r>
    </w:p>
    <w:p w:rsidR="00C16D47" w:rsidRPr="00893417" w:rsidRDefault="00C16D47" w:rsidP="00C16D47">
      <w:pPr>
        <w:spacing w:before="0" w:after="60"/>
        <w:rPr>
          <w:i/>
        </w:rPr>
      </w:pPr>
      <w:r>
        <w:t>Hubert (Huber), Konrad, 1507-1577, luthersk predikant og diakon i Strassburg.    103, 298</w:t>
      </w:r>
    </w:p>
    <w:p w:rsidR="00C16D47" w:rsidRDefault="00C16D47" w:rsidP="00C16D47">
      <w:pPr>
        <w:spacing w:before="0" w:after="60"/>
      </w:pPr>
      <w:r w:rsidRPr="00C16D47">
        <w:t xml:space="preserve">Huitfeldt, Birgitte Christine f Kaas, 1682-1761.   </w:t>
      </w:r>
      <w:r>
        <w:t>251, 255, 50, 254, 338</w:t>
      </w:r>
    </w:p>
    <w:p w:rsidR="00C16D47" w:rsidRDefault="00C16D47" w:rsidP="00C16D47">
      <w:pPr>
        <w:spacing w:before="0" w:after="60"/>
      </w:pPr>
      <w:r>
        <w:t xml:space="preserve">Ingemann, Bernhard Severin, 1789-1862, lektor og direktør ved Sorø Akademi, Danmark, </w:t>
      </w:r>
      <w:r>
        <w:lastRenderedPageBreak/>
        <w:t>skald og historiker.   51, 54, 262, 292</w:t>
      </w:r>
    </w:p>
    <w:p w:rsidR="00C16D47" w:rsidRDefault="00C16D47" w:rsidP="00C16D47">
      <w:pPr>
        <w:spacing w:before="0" w:after="60"/>
      </w:pPr>
      <w:r>
        <w:t>Jensen, Gustav, 1845-1922, stiftsprost i Kristiania.   185, 206, 219, 261, 267, 329, 340</w:t>
      </w:r>
    </w:p>
    <w:p w:rsidR="00C16D47" w:rsidRDefault="00C16D47" w:rsidP="00C16D47">
      <w:pPr>
        <w:spacing w:before="0" w:after="60"/>
      </w:pPr>
      <w:r>
        <w:t>Jonsson, Per, 1928-98.   Historiker, prest i Den Ev Luth Bekj kirke   123, 136, 258, 313</w:t>
      </w:r>
    </w:p>
    <w:p w:rsidR="00C16D47" w:rsidRDefault="00C16D47" w:rsidP="00C16D47">
      <w:pPr>
        <w:spacing w:before="0" w:after="60"/>
      </w:pPr>
      <w:r>
        <w:t xml:space="preserve">Jonæsøn, Søren, 1656-1717, dansk.   189, 210, 293 </w:t>
      </w:r>
    </w:p>
    <w:p w:rsidR="00C16D47" w:rsidRDefault="00C16D47" w:rsidP="00C16D47">
      <w:pPr>
        <w:spacing w:before="0" w:after="60"/>
      </w:pPr>
      <w:r>
        <w:t>Kampmann, Henrik, 1750-1828, dansk.    201</w:t>
      </w:r>
    </w:p>
    <w:p w:rsidR="00C16D47" w:rsidRDefault="00C16D47" w:rsidP="00C16D47">
      <w:pPr>
        <w:spacing w:before="0" w:after="60"/>
      </w:pPr>
      <w:r>
        <w:t xml:space="preserve">Kingo, Thomas, 1634-1703, biskop i Odense, salmebokutgiver.  Åtte Luther-oversettelser.    </w:t>
      </w:r>
    </w:p>
    <w:p w:rsidR="00C16D47" w:rsidRDefault="00C16D47" w:rsidP="00C16D47">
      <w:pPr>
        <w:spacing w:before="0" w:after="60"/>
        <w:ind w:left="425"/>
      </w:pPr>
      <w:r>
        <w:t>9, 15, 25, 40-41, 48, 63, 69, 73, 75-78, 82, 88-90, 94, 97, 106, 114, 116, 125, 127, 131, 146, 163-65, 167-68, 172-73, 175-76, 178, 188, 192, 200, 202, 205, 227-28, 230, 236-38, 248, 254, 263, 286, 332, 334</w:t>
      </w:r>
    </w:p>
    <w:p w:rsidR="00C16D47" w:rsidRDefault="00C16D47" w:rsidP="00C16D47">
      <w:pPr>
        <w:spacing w:before="0" w:after="60"/>
      </w:pPr>
      <w:r>
        <w:t>Knopken, A   107</w:t>
      </w:r>
    </w:p>
    <w:p w:rsidR="00C16D47" w:rsidRDefault="00C16D47" w:rsidP="00C16D47">
      <w:pPr>
        <w:spacing w:before="0" w:after="60"/>
      </w:pPr>
      <w:r>
        <w:t xml:space="preserve">Knudsen, Børre, 1937-2015.  Biskop «Strandebarm prosti»   </w:t>
      </w:r>
      <w:r w:rsidR="00474804">
        <w:t>16, 34, 157-58, 171, 194, 280</w:t>
      </w:r>
    </w:p>
    <w:p w:rsidR="00C16D47" w:rsidRDefault="00C16D47" w:rsidP="00C16D47">
      <w:pPr>
        <w:spacing w:before="0" w:after="60"/>
      </w:pPr>
      <w:r>
        <w:t xml:space="preserve">Knudsen, Jakob, 1858-1917, dansk, </w:t>
      </w:r>
      <w:r w:rsidR="00474804">
        <w:t xml:space="preserve">   7</w:t>
      </w:r>
    </w:p>
    <w:p w:rsidR="00C16D47" w:rsidRPr="00073C9A" w:rsidRDefault="00C16D47" w:rsidP="00C16D47">
      <w:pPr>
        <w:spacing w:before="0" w:after="60"/>
        <w:rPr>
          <w:i/>
        </w:rPr>
      </w:pPr>
      <w:r>
        <w:t xml:space="preserve">Kolmodin, Israel, 1643-1709, ekstraord </w:t>
      </w:r>
      <w:r w:rsidR="00474804">
        <w:t xml:space="preserve"> </w:t>
      </w:r>
      <w:r>
        <w:t xml:space="preserve">prof Uppsala, superintendent Visby i Sverige.   </w:t>
      </w:r>
      <w:r w:rsidR="00474804">
        <w:t>2</w:t>
      </w:r>
    </w:p>
    <w:p w:rsidR="00C16D47" w:rsidRPr="003B6611" w:rsidRDefault="00C16D47" w:rsidP="00C16D47">
      <w:pPr>
        <w:spacing w:before="0" w:after="60"/>
        <w:rPr>
          <w:lang w:val="nn-NO"/>
        </w:rPr>
      </w:pPr>
      <w:r>
        <w:t>Landstad, Magnus Brostrup, 1802-1888, sogneprest Sandeherred,  Folkevise-samler, salm</w:t>
      </w:r>
      <w:r>
        <w:t>e</w:t>
      </w:r>
      <w:r>
        <w:t xml:space="preserve">bokutgiver (autoris 1869).  25 Luther-oversettelser, hvorav 4-5 fra Kingo.  </w:t>
      </w:r>
      <w:r w:rsidRPr="003B6611">
        <w:rPr>
          <w:lang w:val="nn-NO"/>
        </w:rPr>
        <w:t xml:space="preserve">Over halvparten originale bidrag.    </w:t>
      </w:r>
    </w:p>
    <w:p w:rsidR="00474804" w:rsidRPr="00A2426F" w:rsidRDefault="00A2426F" w:rsidP="00C16D47">
      <w:pPr>
        <w:spacing w:before="0" w:after="60"/>
        <w:ind w:left="425"/>
        <w:rPr>
          <w:lang w:val="nn-NO"/>
        </w:rPr>
      </w:pPr>
      <w:r>
        <w:rPr>
          <w:lang w:val="nn-NO"/>
        </w:rPr>
        <w:t>2-3, 10, 22-23, 26, 30-31, 39, 44-45, 49, 51, 55, 57, 64, 69, 70, 74, 80, 83, 84, 95, 102, 106, 123, 127, 130, 138, 142-43, 153, 162, 169, 182, 191, 193, 201, 213-14, 217, 220-23, 225, 234, 239, 243-44, 249, 260, 273, 275, 277, 280, 284-85, 287, 296-98, 301, 303, 308, 324-25, 336</w:t>
      </w:r>
    </w:p>
    <w:p w:rsidR="00C16D47" w:rsidRDefault="00C16D47" w:rsidP="00C16D47">
      <w:pPr>
        <w:spacing w:before="0" w:after="60"/>
        <w:rPr>
          <w:lang w:val="nn-NO"/>
        </w:rPr>
      </w:pPr>
      <w:r w:rsidRPr="00556DE5">
        <w:rPr>
          <w:lang w:val="nn-NO"/>
        </w:rPr>
        <w:t>Laurinus d e,</w:t>
      </w:r>
      <w:r w:rsidR="00392405">
        <w:rPr>
          <w:lang w:val="nn-NO"/>
        </w:rPr>
        <w:t xml:space="preserve"> /</w:t>
      </w:r>
      <w:r w:rsidRPr="00556DE5">
        <w:rPr>
          <w:lang w:val="nn-NO"/>
        </w:rPr>
        <w:t xml:space="preserve"> Laurentius Laurentii, 1573-1655, rektor Söderköping, prost Häradshammar, Linköping stift.   </w:t>
      </w:r>
      <w:r>
        <w:rPr>
          <w:lang w:val="nn-NO"/>
        </w:rPr>
        <w:t xml:space="preserve"> 231, 275</w:t>
      </w:r>
    </w:p>
    <w:p w:rsidR="00C16D47" w:rsidRDefault="00C16D47" w:rsidP="00C16D47">
      <w:pPr>
        <w:spacing w:before="0" w:after="60"/>
        <w:rPr>
          <w:lang w:val="nn-NO"/>
        </w:rPr>
      </w:pPr>
      <w:r>
        <w:rPr>
          <w:lang w:val="nn-NO"/>
        </w:rPr>
        <w:t>Laurentius Petri   194</w:t>
      </w:r>
    </w:p>
    <w:p w:rsidR="00C16D47" w:rsidRPr="00BF383C" w:rsidRDefault="00C16D47" w:rsidP="00C16D47">
      <w:pPr>
        <w:spacing w:before="0" w:after="60"/>
        <w:rPr>
          <w:lang w:val="nn-NO"/>
        </w:rPr>
      </w:pPr>
      <w:r w:rsidRPr="00BF383C">
        <w:rPr>
          <w:lang w:val="nn-NO"/>
        </w:rPr>
        <w:t>Liebenberg, Michael Fredrik, 1767-1828, dansk.   233</w:t>
      </w:r>
    </w:p>
    <w:p w:rsidR="00C16D47" w:rsidRPr="00BF383C" w:rsidRDefault="00C16D47" w:rsidP="00C16D47">
      <w:pPr>
        <w:spacing w:before="0" w:after="60"/>
        <w:rPr>
          <w:lang w:val="nn-NO"/>
        </w:rPr>
      </w:pPr>
      <w:r w:rsidRPr="00BF383C">
        <w:rPr>
          <w:lang w:val="nn-NO"/>
        </w:rPr>
        <w:t xml:space="preserve">Luther, Martin, 1483-1546, dokor i Den Hellige Skrift, reformator.   </w:t>
      </w:r>
    </w:p>
    <w:p w:rsidR="00C16D47" w:rsidRPr="001B26A8" w:rsidRDefault="00C16D47" w:rsidP="00C16D47">
      <w:pPr>
        <w:spacing w:before="0" w:after="60"/>
        <w:ind w:left="425"/>
        <w:rPr>
          <w:lang w:val="nn-NO"/>
        </w:rPr>
      </w:pPr>
      <w:r w:rsidRPr="001B26A8">
        <w:rPr>
          <w:lang w:val="nn-NO"/>
        </w:rPr>
        <w:t>20, 23, 44, 47, 48, 57, 70, 95, 98</w:t>
      </w:r>
      <w:r w:rsidR="001B26A8" w:rsidRPr="001B26A8">
        <w:rPr>
          <w:lang w:val="nn-NO"/>
        </w:rPr>
        <w:t>-</w:t>
      </w:r>
      <w:r w:rsidRPr="001B26A8">
        <w:rPr>
          <w:lang w:val="nn-NO"/>
        </w:rPr>
        <w:t xml:space="preserve">100, 102, </w:t>
      </w:r>
      <w:r w:rsidR="001B26A8" w:rsidRPr="001B26A8">
        <w:rPr>
          <w:lang w:val="nn-NO"/>
        </w:rPr>
        <w:t xml:space="preserve">122, </w:t>
      </w:r>
      <w:r w:rsidRPr="001B26A8">
        <w:rPr>
          <w:lang w:val="nn-NO"/>
        </w:rPr>
        <w:t>130, 138, 150, 153, 162, 193, 213</w:t>
      </w:r>
      <w:r w:rsidR="001B26A8" w:rsidRPr="001B26A8">
        <w:rPr>
          <w:lang w:val="nn-NO"/>
        </w:rPr>
        <w:t>-</w:t>
      </w:r>
      <w:r w:rsidRPr="001B26A8">
        <w:rPr>
          <w:lang w:val="nn-NO"/>
        </w:rPr>
        <w:t>14, 223, 244, 285, 290</w:t>
      </w:r>
    </w:p>
    <w:p w:rsidR="00C16D47" w:rsidRPr="00BF383C" w:rsidRDefault="00C16D47" w:rsidP="00C16D47">
      <w:pPr>
        <w:spacing w:before="0" w:after="60"/>
        <w:rPr>
          <w:lang w:val="nn-NO"/>
        </w:rPr>
      </w:pPr>
      <w:r w:rsidRPr="00BF383C">
        <w:rPr>
          <w:lang w:val="nn-NO"/>
        </w:rPr>
        <w:t xml:space="preserve">Löwenstern, Matthäus Apelles, 1594-1648, tysk.    </w:t>
      </w:r>
      <w:r w:rsidRPr="001B26A8">
        <w:rPr>
          <w:lang w:val="nn-NO"/>
        </w:rPr>
        <w:t>269</w:t>
      </w:r>
    </w:p>
    <w:p w:rsidR="00C16D47" w:rsidRPr="003B6611" w:rsidRDefault="00C16D47" w:rsidP="00C16D47">
      <w:pPr>
        <w:spacing w:before="0" w:after="60"/>
        <w:rPr>
          <w:lang w:val="nn-NO"/>
        </w:rPr>
      </w:pPr>
      <w:r w:rsidRPr="00BF383C">
        <w:rPr>
          <w:lang w:val="nn-NO"/>
        </w:rPr>
        <w:t xml:space="preserve">Maurus Rabanus, c 776-856, abbed i Fulda, erkeb Mainz, hymnedikter.  </w:t>
      </w:r>
      <w:r w:rsidRPr="001B26A8">
        <w:rPr>
          <w:lang w:val="nn-NO"/>
        </w:rPr>
        <w:t>214</w:t>
      </w:r>
      <w:r w:rsidRPr="003B6611">
        <w:rPr>
          <w:lang w:val="nn-NO"/>
        </w:rPr>
        <w:t xml:space="preserve"> </w:t>
      </w:r>
    </w:p>
    <w:p w:rsidR="00C16D47" w:rsidRPr="003B6611" w:rsidRDefault="00C16D47" w:rsidP="00C16D47">
      <w:pPr>
        <w:spacing w:before="0" w:after="60"/>
        <w:rPr>
          <w:lang w:val="nn-NO"/>
        </w:rPr>
      </w:pPr>
      <w:r w:rsidRPr="005629A7">
        <w:rPr>
          <w:lang w:val="nn-NO"/>
        </w:rPr>
        <w:t xml:space="preserve">Melanchton, Philip, 1497-1560, professor i gresk, Wittenberg.   </w:t>
      </w:r>
      <w:r w:rsidRPr="001B26A8">
        <w:rPr>
          <w:lang w:val="nn-NO"/>
        </w:rPr>
        <w:t>259</w:t>
      </w:r>
    </w:p>
    <w:p w:rsidR="00C16D47" w:rsidRPr="003B6611" w:rsidRDefault="00C16D47" w:rsidP="00C16D47">
      <w:pPr>
        <w:spacing w:before="0" w:after="60"/>
        <w:rPr>
          <w:i/>
          <w:lang w:val="nn-NO"/>
        </w:rPr>
      </w:pPr>
      <w:r w:rsidRPr="003B6611">
        <w:rPr>
          <w:lang w:val="nn-NO"/>
        </w:rPr>
        <w:t>Mentz</w:t>
      </w:r>
      <w:r w:rsidR="001B26A8">
        <w:rPr>
          <w:lang w:val="nn-NO"/>
        </w:rPr>
        <w:t>er, Johann, 1658-1734, tysk.   251</w:t>
      </w:r>
    </w:p>
    <w:p w:rsidR="00C16D47" w:rsidRPr="003B6611" w:rsidRDefault="00C16D47" w:rsidP="00C16D47">
      <w:pPr>
        <w:spacing w:before="0" w:after="60"/>
        <w:rPr>
          <w:lang w:val="nn-NO"/>
        </w:rPr>
      </w:pPr>
      <w:r w:rsidRPr="003B6611">
        <w:rPr>
          <w:lang w:val="nn-NO"/>
        </w:rPr>
        <w:t>Mollerup, H P 1895, dansk    199</w:t>
      </w:r>
    </w:p>
    <w:p w:rsidR="00C16D47" w:rsidRPr="00F7266C" w:rsidRDefault="00C16D47" w:rsidP="00C16D47">
      <w:pPr>
        <w:spacing w:before="0" w:after="60"/>
        <w:rPr>
          <w:lang w:val="nn-NO"/>
        </w:rPr>
      </w:pPr>
      <w:r w:rsidRPr="003B6611">
        <w:rPr>
          <w:lang w:val="nn-NO"/>
        </w:rPr>
        <w:t xml:space="preserve">Mortenssøn, Claus (Tøndebinder), 1499-1575, prest, reformator i Malmö.    </w:t>
      </w:r>
      <w:r w:rsidRPr="00F7266C">
        <w:rPr>
          <w:lang w:val="nn-NO"/>
        </w:rPr>
        <w:t>239</w:t>
      </w:r>
    </w:p>
    <w:p w:rsidR="00C16D47" w:rsidRDefault="00C16D47" w:rsidP="00C16D47">
      <w:pPr>
        <w:spacing w:before="0" w:after="60"/>
        <w:rPr>
          <w:lang w:val="nn-NO"/>
        </w:rPr>
      </w:pPr>
      <w:r>
        <w:rPr>
          <w:lang w:val="nn-NO"/>
        </w:rPr>
        <w:t xml:space="preserve">Muri, Sigurd 1927-99, arkitekt, forfatter    </w:t>
      </w:r>
      <w:r w:rsidRPr="00F7266C">
        <w:rPr>
          <w:lang w:val="nn-NO"/>
        </w:rPr>
        <w:t>322</w:t>
      </w:r>
    </w:p>
    <w:p w:rsidR="00C16D47" w:rsidRPr="003B6611" w:rsidRDefault="00C16D47" w:rsidP="00C16D47">
      <w:pPr>
        <w:spacing w:before="0" w:after="60"/>
        <w:rPr>
          <w:lang w:val="nn-NO"/>
        </w:rPr>
      </w:pPr>
      <w:r w:rsidRPr="003B6611">
        <w:rPr>
          <w:lang w:val="nn-NO"/>
        </w:rPr>
        <w:t xml:space="preserve">Neander, Joachim, 1650-1680, skolemann, reformert predikant i Bremen, salmebokforfatter og koralkomponist.    </w:t>
      </w:r>
      <w:r w:rsidRPr="00F7266C">
        <w:rPr>
          <w:lang w:val="nn-NO"/>
        </w:rPr>
        <w:t>4, 264</w:t>
      </w:r>
    </w:p>
    <w:p w:rsidR="00C16D47" w:rsidRPr="003B6611" w:rsidRDefault="00C16D47" w:rsidP="00C16D47">
      <w:pPr>
        <w:spacing w:before="0" w:after="60"/>
        <w:rPr>
          <w:lang w:val="nn-NO"/>
        </w:rPr>
      </w:pPr>
      <w:r w:rsidRPr="003B6611">
        <w:rPr>
          <w:lang w:val="nn-NO"/>
        </w:rPr>
        <w:t xml:space="preserve">Nicolai, Philip, 1556-1608, sogneprest Hamburg, salmebokforfatter.    </w:t>
      </w:r>
      <w:r w:rsidRPr="00F7266C">
        <w:rPr>
          <w:lang w:val="nn-NO"/>
        </w:rPr>
        <w:t>66, 280</w:t>
      </w:r>
    </w:p>
    <w:p w:rsidR="00F7266C" w:rsidRPr="00F7266C" w:rsidRDefault="00C16D47" w:rsidP="00C16D47">
      <w:pPr>
        <w:spacing w:before="0" w:after="60"/>
      </w:pPr>
      <w:r w:rsidRPr="003B6611">
        <w:rPr>
          <w:lang w:val="nn-NO"/>
        </w:rPr>
        <w:t xml:space="preserve">Nordahl Brun, Johan, 1745-1816, biskop i Bergen.   </w:t>
      </w:r>
      <w:r w:rsidR="00F7266C" w:rsidRPr="00F7266C">
        <w:t>156, 166, 177, 211, 245, 276, 306, 323</w:t>
      </w:r>
    </w:p>
    <w:p w:rsidR="00C16D47" w:rsidRDefault="00C16D47" w:rsidP="00C16D47">
      <w:pPr>
        <w:spacing w:before="0" w:after="60"/>
      </w:pPr>
      <w:r>
        <w:t xml:space="preserve">Notke, Balbulus (den stamme), ca 840-912,  benediktinermunk St Gallen, Sveits.  Lærer og litterat.   </w:t>
      </w:r>
      <w:r w:rsidR="00F7266C">
        <w:t>138</w:t>
      </w:r>
    </w:p>
    <w:p w:rsidR="00C16D47" w:rsidRDefault="00C16D47" w:rsidP="00C16D47">
      <w:pPr>
        <w:spacing w:before="0" w:after="60"/>
      </w:pPr>
      <w:r>
        <w:lastRenderedPageBreak/>
        <w:t xml:space="preserve">Oldenburg, Theodor Wilhelm, 1805-1842, dansk.    </w:t>
      </w:r>
      <w:r w:rsidRPr="00F7266C">
        <w:t>61, 294</w:t>
      </w:r>
    </w:p>
    <w:p w:rsidR="00C16D47" w:rsidRDefault="00C16D47" w:rsidP="00C16D47">
      <w:pPr>
        <w:spacing w:before="0" w:after="60"/>
      </w:pPr>
      <w:r>
        <w:t xml:space="preserve">Palladius, Peder, 1503-1560, dansk.    </w:t>
      </w:r>
      <w:r w:rsidRPr="00F7266C">
        <w:t>260</w:t>
      </w:r>
    </w:p>
    <w:p w:rsidR="00C16D47" w:rsidRDefault="00C16D47" w:rsidP="00C16D47">
      <w:pPr>
        <w:spacing w:before="0" w:after="60"/>
      </w:pPr>
      <w:r>
        <w:t xml:space="preserve">Perronet, Edward, 1726-1792, engelsk.    </w:t>
      </w:r>
      <w:r w:rsidR="00F7266C">
        <w:t>199</w:t>
      </w:r>
      <w:r>
        <w:t xml:space="preserve"> </w:t>
      </w:r>
    </w:p>
    <w:p w:rsidR="00C16D47" w:rsidRDefault="00C16D47" w:rsidP="00C16D47">
      <w:pPr>
        <w:spacing w:before="0" w:after="60"/>
      </w:pPr>
      <w:r>
        <w:t xml:space="preserve">Prudentius, Aurelius Clemens, 348-413, romersk embetsmann, hymnedikter.    </w:t>
      </w:r>
      <w:r w:rsidRPr="00D64F6E">
        <w:t>289</w:t>
      </w:r>
    </w:p>
    <w:p w:rsidR="00C16D47" w:rsidRDefault="00C16D47" w:rsidP="00C16D47">
      <w:pPr>
        <w:spacing w:before="0" w:after="60"/>
      </w:pPr>
      <w:r>
        <w:t xml:space="preserve">Rambach, Johann Jacob, 1693-1735, tysk.    </w:t>
      </w:r>
      <w:r w:rsidRPr="00D64F6E">
        <w:t>17, 250</w:t>
      </w:r>
    </w:p>
    <w:p w:rsidR="00C16D47" w:rsidRDefault="00C16D47" w:rsidP="00C16D47">
      <w:pPr>
        <w:spacing w:before="0" w:after="60"/>
      </w:pPr>
      <w:r>
        <w:t xml:space="preserve">Reimann, Georg, 1570-1615, professor i Königsberg.   </w:t>
      </w:r>
      <w:r w:rsidRPr="00D64F6E">
        <w:t>258</w:t>
      </w:r>
    </w:p>
    <w:p w:rsidR="00C16D47" w:rsidRDefault="00C16D47" w:rsidP="00C16D47">
      <w:pPr>
        <w:spacing w:before="0" w:after="60"/>
      </w:pPr>
      <w:r>
        <w:t xml:space="preserve">Rinckart, Martin, 1586-1649, erkediakon Eilenburg i Sachsen.   </w:t>
      </w:r>
      <w:r w:rsidRPr="00D64F6E">
        <w:t>224</w:t>
      </w:r>
    </w:p>
    <w:p w:rsidR="00C16D47" w:rsidRDefault="00C16D47" w:rsidP="00C16D47">
      <w:pPr>
        <w:spacing w:before="0" w:after="60"/>
      </w:pPr>
      <w:r>
        <w:t xml:space="preserve">Ringwald, Bartholomäus, c 1530- c 1599, sogneprest i Langenfeld, Brandenburg.    </w:t>
      </w:r>
      <w:r w:rsidRPr="00D64F6E">
        <w:t>171, 210</w:t>
      </w:r>
    </w:p>
    <w:p w:rsidR="00C16D47" w:rsidRDefault="00C16D47" w:rsidP="00C16D47">
      <w:pPr>
        <w:spacing w:before="0" w:after="60"/>
      </w:pPr>
      <w:r>
        <w:t xml:space="preserve">Rist, Johann(es), 1607-1667, dikter, sogneprest i Wedel a d Elbe, Holstein.    </w:t>
      </w:r>
      <w:r w:rsidRPr="00D64F6E">
        <w:t>26</w:t>
      </w:r>
      <w:r w:rsidR="00D64F6E" w:rsidRPr="00D64F6E">
        <w:t>4</w:t>
      </w:r>
    </w:p>
    <w:p w:rsidR="00C16D47" w:rsidRPr="003B6611" w:rsidRDefault="00C16D47" w:rsidP="00C16D47">
      <w:pPr>
        <w:spacing w:before="0" w:after="60"/>
        <w:rPr>
          <w:lang w:val="nn-NO"/>
        </w:rPr>
      </w:pPr>
      <w:r>
        <w:t xml:space="preserve">Rostgaard, Frederik, 1671-1745, dansk.    </w:t>
      </w:r>
      <w:r w:rsidRPr="00D64F6E">
        <w:rPr>
          <w:lang w:val="nn-NO"/>
        </w:rPr>
        <w:t>93, 144</w:t>
      </w:r>
    </w:p>
    <w:p w:rsidR="00C16D47" w:rsidRPr="00D10D92" w:rsidRDefault="00C16D47" w:rsidP="00C16D47">
      <w:pPr>
        <w:spacing w:before="0" w:after="60"/>
        <w:rPr>
          <w:lang w:val="nn-NO"/>
        </w:rPr>
      </w:pPr>
      <w:r w:rsidRPr="003B6611">
        <w:rPr>
          <w:lang w:val="nn-NO"/>
        </w:rPr>
        <w:t xml:space="preserve">Sandell, Carolina (Lina) Vilhelmina, 1832-1903.  Teolog, forfatter.    </w:t>
      </w:r>
      <w:r w:rsidRPr="00D64F6E">
        <w:rPr>
          <w:lang w:val="nn-NO"/>
        </w:rPr>
        <w:t>314, 33</w:t>
      </w:r>
      <w:r w:rsidR="00D64F6E" w:rsidRPr="00D64F6E">
        <w:rPr>
          <w:lang w:val="nn-NO"/>
        </w:rPr>
        <w:t>5</w:t>
      </w:r>
    </w:p>
    <w:p w:rsidR="00C16D47" w:rsidRPr="00D10D92" w:rsidRDefault="00C16D47" w:rsidP="00C16D47">
      <w:pPr>
        <w:spacing w:before="0" w:after="60"/>
        <w:rPr>
          <w:lang w:val="nn-NO"/>
        </w:rPr>
      </w:pPr>
      <w:r w:rsidRPr="00D10D92">
        <w:rPr>
          <w:lang w:val="nn-NO"/>
        </w:rPr>
        <w:t xml:space="preserve">Schirmer, Michael, 1606-1673, conrector i Berlin.   </w:t>
      </w:r>
      <w:r w:rsidRPr="00D64F6E">
        <w:rPr>
          <w:lang w:val="nn-NO"/>
        </w:rPr>
        <w:t>293</w:t>
      </w:r>
    </w:p>
    <w:p w:rsidR="00C16D47" w:rsidRPr="003B6611" w:rsidRDefault="00C16D47" w:rsidP="00C16D47">
      <w:pPr>
        <w:spacing w:before="0" w:after="60"/>
      </w:pPr>
      <w:r w:rsidRPr="00D10D92">
        <w:rPr>
          <w:lang w:val="nn-NO"/>
        </w:rPr>
        <w:t xml:space="preserve">Schneegaas, Cyriacus, 1546-1597, prest i Friedrichroda, Thüringer-wald.   </w:t>
      </w:r>
      <w:r>
        <w:rPr>
          <w:lang w:val="nn-NO"/>
        </w:rPr>
        <w:t xml:space="preserve"> </w:t>
      </w:r>
      <w:r w:rsidRPr="00D64F6E">
        <w:t>64</w:t>
      </w:r>
    </w:p>
    <w:p w:rsidR="00C16D47" w:rsidRPr="003B6611" w:rsidRDefault="00C16D47" w:rsidP="00C16D47">
      <w:pPr>
        <w:spacing w:before="0" w:after="60"/>
      </w:pPr>
      <w:r w:rsidRPr="003B6611">
        <w:t xml:space="preserve">Scriver, Christian, 1629-1693, overhoffpredikant Quedlinburg, oppbyggelsesforfatter.    </w:t>
      </w:r>
      <w:r w:rsidRPr="00D64F6E">
        <w:t>338</w:t>
      </w:r>
    </w:p>
    <w:p w:rsidR="00816CF9" w:rsidRDefault="00C16D47" w:rsidP="00C16D47">
      <w:pPr>
        <w:spacing w:before="0" w:after="60"/>
      </w:pPr>
      <w:r w:rsidRPr="003B6611">
        <w:t xml:space="preserve">Selnecker, Nikolaus, 1530-1592, superint. </w:t>
      </w:r>
      <w:r w:rsidRPr="00DC2A69">
        <w:t>Leipzig</w:t>
      </w:r>
      <w:r w:rsidR="00816CF9">
        <w:t>.  M</w:t>
      </w:r>
      <w:r w:rsidRPr="00DC2A69">
        <w:t xml:space="preserve">edvirket til Konkordieformelen.    </w:t>
      </w:r>
    </w:p>
    <w:p w:rsidR="00C16D47" w:rsidRPr="00DC2A69" w:rsidRDefault="00816CF9" w:rsidP="00C16D47">
      <w:pPr>
        <w:spacing w:before="0" w:after="60"/>
      </w:pPr>
      <w:r>
        <w:tab/>
      </w:r>
      <w:r w:rsidR="00C16D47" w:rsidRPr="00816CF9">
        <w:t>99, 303, 324</w:t>
      </w:r>
    </w:p>
    <w:p w:rsidR="00C16D47" w:rsidRDefault="00C16D47" w:rsidP="00C16D47">
      <w:pPr>
        <w:spacing w:before="0" w:after="60"/>
      </w:pPr>
      <w:r w:rsidRPr="00DC2A69">
        <w:t xml:space="preserve">Skaar, Johannes Nilsson, 1828-1904.  </w:t>
      </w:r>
      <w:r>
        <w:t xml:space="preserve">Biskop.    </w:t>
      </w:r>
      <w:r w:rsidRPr="00816CF9">
        <w:t>159, 190</w:t>
      </w:r>
    </w:p>
    <w:p w:rsidR="00C16D47" w:rsidRDefault="00C16D47" w:rsidP="00C16D47">
      <w:pPr>
        <w:spacing w:before="0" w:after="60"/>
      </w:pPr>
      <w:r>
        <w:t>Smebye, Sverre Henning, 1922-2003</w:t>
      </w:r>
      <w:r w:rsidR="00816CF9">
        <w:t>, sogneprest</w:t>
      </w:r>
      <w:r>
        <w:t xml:space="preserve">.    </w:t>
      </w:r>
      <w:r w:rsidRPr="00816CF9">
        <w:t>337</w:t>
      </w:r>
    </w:p>
    <w:p w:rsidR="00C16D47" w:rsidRPr="00432230" w:rsidRDefault="00C16D47" w:rsidP="00C16D47">
      <w:pPr>
        <w:spacing w:before="0" w:after="60"/>
        <w:rPr>
          <w:i/>
        </w:rPr>
      </w:pPr>
      <w:r>
        <w:t xml:space="preserve">Spengler, Lazarus, 1479-1534, byrådssekretær i Nürnberg.    </w:t>
      </w:r>
      <w:r w:rsidRPr="00816CF9">
        <w:t>9</w:t>
      </w:r>
    </w:p>
    <w:p w:rsidR="00C16D47" w:rsidRDefault="00C16D47" w:rsidP="00C16D47">
      <w:pPr>
        <w:spacing w:before="0" w:after="60"/>
      </w:pPr>
      <w:r>
        <w:t xml:space="preserve">Speratus, Paul, 1484-1551, biskop i Pomesanien.    </w:t>
      </w:r>
      <w:r w:rsidRPr="00816CF9">
        <w:t>239</w:t>
      </w:r>
    </w:p>
    <w:p w:rsidR="00C16D47" w:rsidRDefault="00C16D47" w:rsidP="00C16D47">
      <w:pPr>
        <w:spacing w:before="0" w:after="60"/>
      </w:pPr>
      <w:r>
        <w:t xml:space="preserve">Sthen, Hans Christensen, 1544-1610, dansk.    </w:t>
      </w:r>
      <w:r w:rsidRPr="00816CF9">
        <w:t>34, 109, 339</w:t>
      </w:r>
    </w:p>
    <w:p w:rsidR="00C16D47" w:rsidRDefault="00C16D47" w:rsidP="00C16D47">
      <w:pPr>
        <w:spacing w:before="0" w:after="60"/>
      </w:pPr>
      <w:r>
        <w:t xml:space="preserve">Stone, Samuel John, 1839-1900, engelsk sogneprest.    </w:t>
      </w:r>
      <w:r w:rsidRPr="00816CF9">
        <w:t>271</w:t>
      </w:r>
    </w:p>
    <w:p w:rsidR="00816CF9" w:rsidRDefault="00C16D47" w:rsidP="00C16D47">
      <w:pPr>
        <w:spacing w:before="0" w:after="60"/>
      </w:pPr>
      <w:r w:rsidRPr="001B2D56">
        <w:t xml:space="preserve">Svebak, Kåre (= utg), f 1939-.  </w:t>
      </w:r>
      <w:r w:rsidR="00816CF9" w:rsidRPr="001B2D56">
        <w:t xml:space="preserve">Sogneprest, statsstipendiat.  </w:t>
      </w:r>
      <w:r w:rsidRPr="0030775A">
        <w:t xml:space="preserve">Bearbeidet </w:t>
      </w:r>
      <w:r w:rsidR="00403648">
        <w:t xml:space="preserve">nærmere 100 </w:t>
      </w:r>
      <w:r w:rsidR="00C134E3">
        <w:t>sanger</w:t>
      </w:r>
      <w:r>
        <w:t xml:space="preserve">.    </w:t>
      </w:r>
    </w:p>
    <w:p w:rsidR="00816CF9" w:rsidRPr="00816CF9" w:rsidRDefault="00816CF9" w:rsidP="00C16D47">
      <w:pPr>
        <w:spacing w:before="0" w:after="60"/>
      </w:pPr>
      <w:r>
        <w:tab/>
      </w:r>
      <w:r w:rsidR="00C134E3">
        <w:t xml:space="preserve">Utg: </w:t>
      </w:r>
      <w:r w:rsidR="00B441CE">
        <w:t>9, 21 v 5, 28, 83 v 6, 121, 125 v 11, 126, 185 v 4, 202 v 8, 31</w:t>
      </w:r>
      <w:r w:rsidR="00C134E3">
        <w:t>5</w:t>
      </w:r>
      <w:r w:rsidR="00B441CE">
        <w:t xml:space="preserve"> v 1.</w:t>
      </w:r>
    </w:p>
    <w:p w:rsidR="00C16D47" w:rsidRDefault="00C16D47" w:rsidP="00C16D47">
      <w:pPr>
        <w:spacing w:before="0" w:after="60"/>
      </w:pPr>
      <w:r>
        <w:t xml:space="preserve">Swedberg, Jesper, 1653-1735, prof, dompr Uppsala, biskop Skara.  Salmebokutg.    </w:t>
      </w:r>
      <w:r w:rsidRPr="00800BDE">
        <w:t>303, 30</w:t>
      </w:r>
      <w:r w:rsidR="00800BDE" w:rsidRPr="00800BDE">
        <w:t>4</w:t>
      </w:r>
      <w:r w:rsidRPr="000C0010">
        <w:rPr>
          <w:i/>
        </w:rPr>
        <w:t xml:space="preserve"> </w:t>
      </w:r>
    </w:p>
    <w:p w:rsidR="00C16D47" w:rsidRDefault="00C16D47" w:rsidP="00C16D47">
      <w:pPr>
        <w:spacing w:before="0" w:after="60"/>
      </w:pPr>
      <w:r>
        <w:t xml:space="preserve">Thomas fra Aquin, 1225-1274, dominikaner, ”doctor angelicus”.    </w:t>
      </w:r>
      <w:r w:rsidRPr="00800BDE">
        <w:t>123</w:t>
      </w:r>
    </w:p>
    <w:p w:rsidR="00800BDE" w:rsidRDefault="00C16D47" w:rsidP="00C16D47">
      <w:pPr>
        <w:spacing w:before="0" w:after="60"/>
      </w:pPr>
      <w:r>
        <w:t>Thomissøn, Hans, 1532-1573, sogneprest Vår Frue kirke</w:t>
      </w:r>
      <w:r w:rsidR="00800BDE">
        <w:t xml:space="preserve">, </w:t>
      </w:r>
      <w:r>
        <w:t xml:space="preserve">København.   Utgav Den danske Psalmebog 1569.    </w:t>
      </w:r>
    </w:p>
    <w:p w:rsidR="00C16D47" w:rsidRPr="00800BDE" w:rsidRDefault="00800BDE" w:rsidP="00C16D47">
      <w:pPr>
        <w:spacing w:before="0" w:after="60"/>
      </w:pPr>
      <w:r w:rsidRPr="00800BDE">
        <w:tab/>
      </w:r>
      <w:r w:rsidR="00C16D47" w:rsidRPr="00800BDE">
        <w:t>36, 58</w:t>
      </w:r>
      <w:r w:rsidRPr="00800BDE">
        <w:t>-</w:t>
      </w:r>
      <w:r w:rsidR="00C16D47" w:rsidRPr="00800BDE">
        <w:t xml:space="preserve">59, 70, 75, 81, </w:t>
      </w:r>
      <w:r w:rsidRPr="00800BDE">
        <w:t xml:space="preserve">93, </w:t>
      </w:r>
      <w:r w:rsidR="00C16D47" w:rsidRPr="00800BDE">
        <w:t>103, 113, 115, 152, 216</w:t>
      </w:r>
    </w:p>
    <w:p w:rsidR="00C16D47" w:rsidRDefault="00C16D47" w:rsidP="00C16D47">
      <w:pPr>
        <w:spacing w:before="0" w:after="60"/>
      </w:pPr>
      <w:r>
        <w:t xml:space="preserve">Timm, Herman Andreas, 1800-1866, sogneprest Store Magleby, Amager.    </w:t>
      </w:r>
      <w:r w:rsidRPr="00800BDE">
        <w:t>247</w:t>
      </w:r>
    </w:p>
    <w:p w:rsidR="00C16D47" w:rsidRDefault="00C16D47" w:rsidP="00C16D47">
      <w:pPr>
        <w:spacing w:before="0" w:after="60"/>
      </w:pPr>
      <w:r>
        <w:t xml:space="preserve">Vogel, Hans, c 1525-1567, tysk.  </w:t>
      </w:r>
      <w:r w:rsidRPr="00800BDE">
        <w:t>3</w:t>
      </w:r>
    </w:p>
    <w:p w:rsidR="00C16D47" w:rsidRDefault="00C16D47" w:rsidP="00C16D47">
      <w:pPr>
        <w:spacing w:before="0" w:after="60"/>
      </w:pPr>
      <w:r>
        <w:t>Walther, Johann, c 1496-1570, kantor i Torgau, hoffkapellmester i Dresden, Luthers meda</w:t>
      </w:r>
      <w:r>
        <w:t>r</w:t>
      </w:r>
      <w:r>
        <w:t xml:space="preserve">beider og koral-komponist.    </w:t>
      </w:r>
      <w:r w:rsidRPr="00800BDE">
        <w:t>279</w:t>
      </w:r>
    </w:p>
    <w:p w:rsidR="00C16D47" w:rsidRDefault="00C16D47" w:rsidP="00C16D47">
      <w:pPr>
        <w:spacing w:before="0" w:after="60"/>
      </w:pPr>
      <w:r>
        <w:t xml:space="preserve">Weisse, Michael, 1488-1534, prest i Landskron, Böhmen, utgav de böhmiske brødres første salmebok 1531.    </w:t>
      </w:r>
      <w:r w:rsidRPr="00E13423">
        <w:rPr>
          <w:i/>
        </w:rPr>
        <w:t>2</w:t>
      </w:r>
      <w:r>
        <w:rPr>
          <w:i/>
        </w:rPr>
        <w:t>90</w:t>
      </w:r>
    </w:p>
    <w:p w:rsidR="00C16D47" w:rsidRPr="002C7E6E" w:rsidRDefault="00C16D47" w:rsidP="00C16D47">
      <w:pPr>
        <w:spacing w:before="0" w:after="60"/>
      </w:pPr>
      <w:r w:rsidRPr="002C7E6E">
        <w:t xml:space="preserve">Weissel, Georg, 1590-1635, sogneprest i Königsberg.   </w:t>
      </w:r>
      <w:r>
        <w:t xml:space="preserve"> </w:t>
      </w:r>
      <w:r w:rsidRPr="00D07CF2">
        <w:t>30</w:t>
      </w:r>
    </w:p>
    <w:p w:rsidR="00C16D47" w:rsidRDefault="00C16D47" w:rsidP="00C16D47">
      <w:pPr>
        <w:spacing w:before="0" w:after="60"/>
      </w:pPr>
      <w:r w:rsidRPr="002C7E6E">
        <w:t xml:space="preserve">Werner, Georg, 1589-1643, sogneprest i Königsberg.   </w:t>
      </w:r>
      <w:r>
        <w:t xml:space="preserve"> </w:t>
      </w:r>
      <w:r w:rsidRPr="00D07CF2">
        <w:t>189</w:t>
      </w:r>
    </w:p>
    <w:p w:rsidR="00D07CF2" w:rsidRDefault="00C16D47" w:rsidP="00C16D47">
      <w:pPr>
        <w:spacing w:before="0" w:after="60"/>
      </w:pPr>
      <w:r>
        <w:t xml:space="preserve">Wexels, Wilhelm Andreas, 1797-1866, prest ved Vår Frelsers kirke i Kristiania, salmedikter og oversetter.    </w:t>
      </w:r>
    </w:p>
    <w:p w:rsidR="00C16D47" w:rsidRPr="00D07CF2" w:rsidRDefault="00D07CF2" w:rsidP="00C16D47">
      <w:pPr>
        <w:spacing w:before="0" w:after="60"/>
      </w:pPr>
      <w:r w:rsidRPr="00D07CF2">
        <w:lastRenderedPageBreak/>
        <w:tab/>
      </w:r>
      <w:r w:rsidR="00C16D47" w:rsidRPr="00D07CF2">
        <w:t>105, 141, 25</w:t>
      </w:r>
      <w:r w:rsidRPr="00D07CF2">
        <w:t>4</w:t>
      </w:r>
      <w:r w:rsidR="00C16D47" w:rsidRPr="00D07CF2">
        <w:t>, 265, 270, 276, 289</w:t>
      </w:r>
    </w:p>
    <w:p w:rsidR="00C16D47" w:rsidRDefault="00C16D47" w:rsidP="00C16D47">
      <w:pPr>
        <w:spacing w:before="0" w:after="60"/>
      </w:pPr>
      <w:r>
        <w:t xml:space="preserve">Wexelsen, Inger Marie Lycke, 1832-1911.    </w:t>
      </w:r>
      <w:r w:rsidRPr="00D07CF2">
        <w:t>50</w:t>
      </w:r>
    </w:p>
    <w:p w:rsidR="00C16D47" w:rsidRDefault="00C16D47" w:rsidP="00C16D47">
      <w:pPr>
        <w:spacing w:before="0" w:after="60"/>
      </w:pPr>
      <w:r>
        <w:t xml:space="preserve">Wordsworth, Christopher, 1807-1887, biskop i Linco’n, England.    </w:t>
      </w:r>
      <w:r w:rsidRPr="00D07CF2">
        <w:t>313</w:t>
      </w:r>
    </w:p>
    <w:p w:rsidR="00C16D47" w:rsidRDefault="00C16D47" w:rsidP="00C16D47">
      <w:pPr>
        <w:spacing w:before="0" w:after="60"/>
      </w:pPr>
      <w:r>
        <w:t xml:space="preserve">Ægidius, Bertel Christian, 1673-1733, dansk.    </w:t>
      </w:r>
      <w:r w:rsidR="00A903EF">
        <w:t>231, 246, 299</w:t>
      </w:r>
    </w:p>
    <w:p w:rsidR="00C16D47" w:rsidRDefault="00C16D47" w:rsidP="00C16D47">
      <w:pPr>
        <w:rPr>
          <w:rStyle w:val="Boktittel"/>
          <w:rFonts w:asciiTheme="majorHAnsi" w:eastAsiaTheme="majorEastAsia" w:hAnsiTheme="majorHAnsi" w:cstheme="majorBidi"/>
          <w:bCs w:val="0"/>
          <w:color w:val="000000" w:themeColor="text1"/>
          <w:sz w:val="32"/>
          <w:szCs w:val="32"/>
        </w:rPr>
      </w:pPr>
    </w:p>
    <w:p w:rsidR="00C16D47" w:rsidRDefault="00C16D47" w:rsidP="00A903EF">
      <w:pPr>
        <w:pStyle w:val="Overskrift4"/>
      </w:pPr>
      <w:r w:rsidRPr="00A903EF">
        <w:t>Copyright</w:t>
      </w:r>
      <w:r>
        <w:t>:</w:t>
      </w:r>
    </w:p>
    <w:p w:rsidR="00C16D47" w:rsidRDefault="00C16D47" w:rsidP="00C16D47">
      <w:r>
        <w:t>Willy Abildsnes</w:t>
      </w:r>
    </w:p>
    <w:p w:rsidR="00C16D47" w:rsidRDefault="00C16D47" w:rsidP="00C16D47">
      <w:r>
        <w:t>Otto Gjerpe</w:t>
      </w:r>
    </w:p>
    <w:p w:rsidR="00C16D47" w:rsidRDefault="00C16D47" w:rsidP="00C16D47">
      <w:r>
        <w:t>Børre Knudsen</w:t>
      </w:r>
    </w:p>
    <w:p w:rsidR="00C16D47" w:rsidRDefault="00C16D47" w:rsidP="00C16D47">
      <w:r>
        <w:t xml:space="preserve">Sverre Henning Smebye </w:t>
      </w:r>
    </w:p>
    <w:p w:rsidR="00C16D47" w:rsidRDefault="00C16D47" w:rsidP="00C16D47"/>
    <w:p w:rsidR="00C16D47" w:rsidRPr="007E70BA" w:rsidRDefault="00C16D47" w:rsidP="007E70BA">
      <w:pPr>
        <w:pStyle w:val="Overskrift4"/>
        <w:rPr>
          <w:rStyle w:val="Boktittel"/>
          <w:b/>
          <w:bCs/>
          <w:caps w:val="0"/>
          <w:spacing w:val="0"/>
          <w:sz w:val="28"/>
        </w:rPr>
      </w:pPr>
      <w:r w:rsidRPr="007E70BA">
        <w:rPr>
          <w:rStyle w:val="Boktittel"/>
          <w:b/>
          <w:bCs/>
          <w:caps w:val="0"/>
          <w:spacing w:val="0"/>
          <w:sz w:val="28"/>
        </w:rPr>
        <w:t>Sanger med endret begynnelse (nr)</w:t>
      </w:r>
    </w:p>
    <w:p w:rsidR="00C16D47" w:rsidRPr="0034127E" w:rsidRDefault="00C16D47" w:rsidP="00C16D47">
      <w:pPr>
        <w:rPr>
          <w:rStyle w:val="Boktittel"/>
          <w:sz w:val="32"/>
          <w:szCs w:val="32"/>
        </w:rPr>
      </w:pPr>
    </w:p>
    <w:p w:rsidR="00C16D47" w:rsidRDefault="00C16D47" w:rsidP="00C16D47">
      <w:pPr>
        <w:sectPr w:rsidR="00C16D47" w:rsidSect="00265FDF">
          <w:type w:val="continuous"/>
          <w:pgSz w:w="11905" w:h="17280"/>
          <w:pgMar w:top="851" w:right="1134" w:bottom="851" w:left="1134" w:header="1134" w:footer="964" w:gutter="567"/>
          <w:cols w:space="567"/>
          <w:noEndnote/>
        </w:sectPr>
      </w:pPr>
    </w:p>
    <w:p w:rsidR="00C16D47" w:rsidRDefault="00C16D47" w:rsidP="00C16D47">
      <w:r>
        <w:lastRenderedPageBreak/>
        <w:t>Den signed’ dag, o Frelser blid  2</w:t>
      </w:r>
      <w:r w:rsidR="007E70BA">
        <w:t>60</w:t>
      </w:r>
      <w:r>
        <w:t>1</w:t>
      </w:r>
    </w:p>
    <w:p w:rsidR="00C36EE1" w:rsidRPr="00C36EE1" w:rsidRDefault="00C36EE1" w:rsidP="00C16D47">
      <w:pPr>
        <w:rPr>
          <w:lang w:val="nn-NO"/>
        </w:rPr>
      </w:pPr>
      <w:r w:rsidRPr="00C36EE1">
        <w:rPr>
          <w:lang w:val="nn-NO"/>
        </w:rPr>
        <w:t>Eg veit i himmerik ei borg  34</w:t>
      </w:r>
    </w:p>
    <w:p w:rsidR="00C16D47" w:rsidRDefault="00C16D47" w:rsidP="00C16D47">
      <w:r>
        <w:t xml:space="preserve">Folkefrelsar til oss kom  </w:t>
      </w:r>
      <w:r w:rsidR="007E70BA">
        <w:t>111</w:t>
      </w:r>
    </w:p>
    <w:p w:rsidR="00C16D47" w:rsidRDefault="00C16D47" w:rsidP="00C16D47">
      <w:r>
        <w:t xml:space="preserve">Frykt, mitt barn, denne sanne Gud   </w:t>
      </w:r>
      <w:r w:rsidR="007E70BA">
        <w:t>21</w:t>
      </w:r>
    </w:p>
    <w:p w:rsidR="00C16D47" w:rsidRDefault="00C16D47" w:rsidP="00C16D47">
      <w:r>
        <w:t xml:space="preserve">Gud Faders navn og ære  </w:t>
      </w:r>
      <w:r w:rsidR="007E70BA">
        <w:t>77</w:t>
      </w:r>
    </w:p>
    <w:p w:rsidR="00C16D47" w:rsidRDefault="00C16D47" w:rsidP="00C16D47">
      <w:r>
        <w:t xml:space="preserve">Her kommer dine arme små  </w:t>
      </w:r>
      <w:r w:rsidR="007E70BA">
        <w:t>4</w:t>
      </w:r>
      <w:r>
        <w:t>6</w:t>
      </w:r>
    </w:p>
    <w:p w:rsidR="00C16D47" w:rsidRDefault="00C16D47" w:rsidP="00C16D47">
      <w:r>
        <w:t xml:space="preserve">Her ser jeg </w:t>
      </w:r>
      <w:r w:rsidR="00C36EE1">
        <w:t xml:space="preserve">et tålmodig </w:t>
      </w:r>
      <w:r>
        <w:t xml:space="preserve">lam å gå  </w:t>
      </w:r>
      <w:r w:rsidR="007E70BA">
        <w:t>1</w:t>
      </w:r>
      <w:r w:rsidR="00C36EE1">
        <w:t>07</w:t>
      </w:r>
    </w:p>
    <w:p w:rsidR="00C16D47" w:rsidRDefault="00C16D47" w:rsidP="00C16D47">
      <w:r>
        <w:t>Hvor deilig skal Guds kirke stå  2</w:t>
      </w:r>
      <w:r w:rsidR="007E70BA">
        <w:t>36</w:t>
      </w:r>
    </w:p>
    <w:p w:rsidR="00C16D47" w:rsidRDefault="00C16D47" w:rsidP="00C16D47">
      <w:r>
        <w:t xml:space="preserve">Hvor kan jeg noksom skjønne på  </w:t>
      </w:r>
      <w:r w:rsidR="007E70BA">
        <w:t>172</w:t>
      </w:r>
    </w:p>
    <w:p w:rsidR="00F468F8" w:rsidRDefault="00F468F8" w:rsidP="00C16D47">
      <w:r>
        <w:t>Hvor det er godt å lande 181</w:t>
      </w:r>
    </w:p>
    <w:p w:rsidR="00C16D47" w:rsidRDefault="00C16D47" w:rsidP="00C16D47">
      <w:r>
        <w:t xml:space="preserve">I arme syndere, å kom  </w:t>
      </w:r>
      <w:r w:rsidR="007E70BA">
        <w:t>231</w:t>
      </w:r>
    </w:p>
    <w:p w:rsidR="00C16D47" w:rsidRDefault="00C16D47" w:rsidP="00C16D47">
      <w:r>
        <w:t xml:space="preserve">I denne søte juletid  </w:t>
      </w:r>
      <w:r w:rsidR="007E70BA">
        <w:t>59</w:t>
      </w:r>
    </w:p>
    <w:p w:rsidR="00C16D47" w:rsidRDefault="00C16D47" w:rsidP="00C16D47">
      <w:r>
        <w:t xml:space="preserve">I kristne som bekjenner   </w:t>
      </w:r>
      <w:r w:rsidR="007E70BA">
        <w:t>189</w:t>
      </w:r>
    </w:p>
    <w:p w:rsidR="00C16D47" w:rsidRDefault="00C16D47" w:rsidP="00C16D47">
      <w:r>
        <w:t xml:space="preserve">Jeg vil meg Herren love  </w:t>
      </w:r>
      <w:r w:rsidR="007E70BA">
        <w:t>36</w:t>
      </w:r>
    </w:p>
    <w:p w:rsidR="00C16D47" w:rsidRDefault="00C16D47" w:rsidP="00C16D47">
      <w:r>
        <w:t xml:space="preserve">Jesus, Jesus, Jesus sikter  </w:t>
      </w:r>
      <w:r w:rsidR="007E70BA">
        <w:t>79</w:t>
      </w:r>
    </w:p>
    <w:p w:rsidR="00C16D47" w:rsidRDefault="00C16D47" w:rsidP="00C16D47">
      <w:r>
        <w:t xml:space="preserve">Kom hit til meg, enhver især  </w:t>
      </w:r>
      <w:r w:rsidR="007E70BA">
        <w:t>277</w:t>
      </w:r>
    </w:p>
    <w:p w:rsidR="00C16D47" w:rsidRDefault="00C16D47" w:rsidP="00C16D47">
      <w:r>
        <w:t xml:space="preserve">La meg nå din forblive  </w:t>
      </w:r>
      <w:r w:rsidR="007E70BA">
        <w:t>324</w:t>
      </w:r>
    </w:p>
    <w:p w:rsidR="00C16D47" w:rsidRDefault="00C16D47" w:rsidP="00C16D47">
      <w:r>
        <w:t>Lover den Herre</w:t>
      </w:r>
      <w:r w:rsidR="00C36EE1">
        <w:t xml:space="preserve">  </w:t>
      </w:r>
      <w:r w:rsidR="007E70BA">
        <w:t>4</w:t>
      </w:r>
    </w:p>
    <w:p w:rsidR="00C16D47" w:rsidRDefault="00C16D47" w:rsidP="00C16D47">
      <w:r>
        <w:lastRenderedPageBreak/>
        <w:t xml:space="preserve">Mig lyster nu at trede  </w:t>
      </w:r>
      <w:r w:rsidR="007E70BA">
        <w:t>69</w:t>
      </w:r>
    </w:p>
    <w:p w:rsidR="00C16D47" w:rsidRDefault="00C16D47" w:rsidP="00C16D47">
      <w:r>
        <w:t xml:space="preserve">Nu beder vi den Hellig Ånd fremfor alt  </w:t>
      </w:r>
      <w:r w:rsidR="007E70BA">
        <w:t>213</w:t>
      </w:r>
    </w:p>
    <w:p w:rsidR="00C16D47" w:rsidRDefault="00C16D47" w:rsidP="00C16D47">
      <w:r>
        <w:t>Nu kjære menige kristenhet 140</w:t>
      </w:r>
    </w:p>
    <w:p w:rsidR="00C16D47" w:rsidRDefault="00C16D47" w:rsidP="00C16D47">
      <w:r>
        <w:t>Nu lover Herrens navn  213</w:t>
      </w:r>
    </w:p>
    <w:p w:rsidR="00C16D47" w:rsidRDefault="00C16D47" w:rsidP="00C16D47">
      <w:r>
        <w:t xml:space="preserve">O hellige Treenighet  </w:t>
      </w:r>
      <w:r w:rsidR="007E70BA">
        <w:t>337</w:t>
      </w:r>
    </w:p>
    <w:p w:rsidR="00C16D47" w:rsidRDefault="00C16D47" w:rsidP="00C16D47">
      <w:r>
        <w:t xml:space="preserve">O hoved, høit forhånet  </w:t>
      </w:r>
      <w:r w:rsidR="007E70BA">
        <w:t>14</w:t>
      </w:r>
      <w:r>
        <w:t>4</w:t>
      </w:r>
    </w:p>
    <w:p w:rsidR="00C16D47" w:rsidRDefault="00C16D47" w:rsidP="00C16D47">
      <w:r>
        <w:t xml:space="preserve">O Jesus Krist, </w:t>
      </w:r>
      <w:r w:rsidR="00245CF4">
        <w:t>min</w:t>
      </w:r>
      <w:r>
        <w:t xml:space="preserve"> Herre kjær  </w:t>
      </w:r>
      <w:r w:rsidR="007E70BA">
        <w:t>127</w:t>
      </w:r>
    </w:p>
    <w:p w:rsidR="00C16D47" w:rsidRDefault="00C16D47" w:rsidP="00C16D47">
      <w:r>
        <w:t xml:space="preserve">O kjæreste sjel, opp å våke  </w:t>
      </w:r>
      <w:r w:rsidR="007E70BA">
        <w:t>165</w:t>
      </w:r>
    </w:p>
    <w:p w:rsidR="00C16D47" w:rsidRDefault="00C16D47" w:rsidP="00C16D47">
      <w:r>
        <w:t xml:space="preserve">Om himmeriks rike vi tales ved  </w:t>
      </w:r>
      <w:r w:rsidR="007E70BA">
        <w:t>116</w:t>
      </w:r>
    </w:p>
    <w:p w:rsidR="00C16D47" w:rsidRDefault="00C16D47" w:rsidP="00C16D47">
      <w:r>
        <w:t xml:space="preserve">Op, gledes alle, gledes nu  </w:t>
      </w:r>
      <w:r w:rsidR="007E70BA">
        <w:t>4</w:t>
      </w:r>
      <w:r>
        <w:t>1</w:t>
      </w:r>
    </w:p>
    <w:p w:rsidR="00C16D47" w:rsidRDefault="00C16D47" w:rsidP="00C16D47">
      <w:r>
        <w:t xml:space="preserve">Op søteste sang  </w:t>
      </w:r>
      <w:r w:rsidR="004B6D4D">
        <w:t>129</w:t>
      </w:r>
    </w:p>
    <w:p w:rsidR="00C16D47" w:rsidRDefault="00C16D47" w:rsidP="00C16D47">
      <w:r>
        <w:t xml:space="preserve">Synge vi av hjertens grunn  </w:t>
      </w:r>
      <w:r w:rsidR="004B6D4D">
        <w:t>3</w:t>
      </w:r>
    </w:p>
    <w:p w:rsidR="00C16D47" w:rsidRDefault="00C16D47" w:rsidP="00C16D47">
      <w:r>
        <w:t xml:space="preserve">Sørg, o kjære Fader, du  </w:t>
      </w:r>
      <w:r w:rsidR="004B6D4D">
        <w:t>255</w:t>
      </w:r>
    </w:p>
    <w:p w:rsidR="00C16D47" w:rsidRDefault="00C16D47" w:rsidP="00C16D47">
      <w:r>
        <w:t xml:space="preserve">Så vil vi nu sie hverandre farvel  </w:t>
      </w:r>
      <w:r w:rsidR="004B6D4D">
        <w:t>309</w:t>
      </w:r>
    </w:p>
    <w:p w:rsidR="00C16D47" w:rsidRDefault="00C16D47" w:rsidP="00C16D47">
      <w:r>
        <w:t xml:space="preserve">Takk, Gud, det tror jeg visst og vet  </w:t>
      </w:r>
      <w:r w:rsidR="004B6D4D">
        <w:t>286</w:t>
      </w:r>
    </w:p>
    <w:p w:rsidR="00C16D47" w:rsidRDefault="00C16D47" w:rsidP="00C16D47">
      <w:r>
        <w:t xml:space="preserve">Til slutning så rekker vi broderskaps hånd  </w:t>
      </w:r>
      <w:r w:rsidR="004B6D4D">
        <w:t>308</w:t>
      </w:r>
    </w:p>
    <w:p w:rsidR="00C16D47" w:rsidRDefault="00C16D47" w:rsidP="00C16D47">
      <w:r>
        <w:t xml:space="preserve">Vreden din avvend, Herre Gud i nåde  </w:t>
      </w:r>
      <w:r w:rsidR="004B6D4D">
        <w:t>268</w:t>
      </w:r>
    </w:p>
    <w:p w:rsidR="00C16D47" w:rsidRDefault="00C16D47" w:rsidP="00C16D47">
      <w:pPr>
        <w:sectPr w:rsidR="00C16D47" w:rsidSect="00B075AD">
          <w:type w:val="continuous"/>
          <w:pgSz w:w="11905" w:h="17280"/>
          <w:pgMar w:top="851" w:right="1134" w:bottom="851" w:left="1134" w:header="1134" w:footer="964" w:gutter="567"/>
          <w:cols w:num="2" w:sep="1" w:space="567"/>
          <w:noEndnote/>
        </w:sectPr>
      </w:pPr>
    </w:p>
    <w:p w:rsidR="007E70BA" w:rsidRDefault="007E70BA" w:rsidP="007E70BA"/>
    <w:p w:rsidR="00FD27D7" w:rsidRDefault="000749C0" w:rsidP="00C16D47">
      <w:pPr>
        <w:pStyle w:val="Overskrift2"/>
      </w:pPr>
      <w:bookmarkStart w:id="229" w:name="_Toc525471345"/>
      <w:r w:rsidRPr="00FC2A79">
        <w:lastRenderedPageBreak/>
        <w:t>SANGREGISTER</w:t>
      </w:r>
      <w:bookmarkEnd w:id="229"/>
    </w:p>
    <w:p w:rsidR="00482E65" w:rsidRDefault="000872E1" w:rsidP="00482E65">
      <w:pPr>
        <w:rPr>
          <w:i/>
        </w:rPr>
      </w:pPr>
      <w:r>
        <w:rPr>
          <w:i/>
        </w:rPr>
        <w:t>Nummer-</w:t>
      </w:r>
      <w:r w:rsidR="0091780C" w:rsidRPr="0091780C">
        <w:rPr>
          <w:i/>
        </w:rPr>
        <w:t>henvisninger</w:t>
      </w:r>
    </w:p>
    <w:p w:rsidR="007608E9" w:rsidRPr="007608E9" w:rsidRDefault="00042757" w:rsidP="00042757">
      <w:pPr>
        <w:rPr>
          <w:noProof/>
        </w:rPr>
        <w:sectPr w:rsidR="007608E9" w:rsidRPr="007608E9" w:rsidSect="007608E9">
          <w:type w:val="continuous"/>
          <w:pgSz w:w="11905" w:h="17280"/>
          <w:pgMar w:top="851" w:right="1134" w:bottom="851" w:left="1134" w:header="1134" w:footer="964" w:gutter="567"/>
          <w:cols w:space="567"/>
          <w:noEndnote/>
        </w:sectPr>
      </w:pPr>
      <w:r w:rsidRPr="00265FDF">
        <w:rPr>
          <w:szCs w:val="28"/>
        </w:rPr>
        <w:fldChar w:fldCharType="begin"/>
      </w:r>
      <w:r w:rsidRPr="00265FDF">
        <w:rPr>
          <w:szCs w:val="28"/>
        </w:rPr>
        <w:instrText xml:space="preserve"> INDEX \h "A" \c "2" \z "1044" </w:instrText>
      </w:r>
      <w:r w:rsidRPr="00265FDF">
        <w:rPr>
          <w:szCs w:val="28"/>
        </w:rPr>
        <w:fldChar w:fldCharType="separate"/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lastRenderedPageBreak/>
        <w:t>A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Abraham fikk klar beskjed</w:t>
      </w:r>
      <w:r>
        <w:rPr>
          <w:noProof/>
          <w:sz w:val="24"/>
          <w:szCs w:val="24"/>
        </w:rPr>
        <w:t xml:space="preserve">  </w:t>
      </w:r>
      <w:r w:rsidR="0042578A">
        <w:rPr>
          <w:noProof/>
          <w:sz w:val="24"/>
          <w:szCs w:val="24"/>
        </w:rPr>
        <w:tab/>
      </w:r>
      <w:r w:rsidR="00A8666A">
        <w:rPr>
          <w:noProof/>
          <w:sz w:val="24"/>
          <w:szCs w:val="24"/>
        </w:rPr>
        <w:t>326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Akk Fader, la ditt Ord og Ånd</w:t>
      </w:r>
      <w:r>
        <w:rPr>
          <w:noProof/>
          <w:sz w:val="24"/>
          <w:szCs w:val="24"/>
        </w:rPr>
        <w:t xml:space="preserve">  </w:t>
      </w:r>
      <w:r w:rsidR="0042578A">
        <w:rPr>
          <w:noProof/>
          <w:sz w:val="24"/>
          <w:szCs w:val="24"/>
        </w:rPr>
        <w:tab/>
      </w:r>
      <w:r w:rsidR="00057051">
        <w:rPr>
          <w:noProof/>
          <w:sz w:val="24"/>
          <w:szCs w:val="24"/>
        </w:rPr>
        <w:t>204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Aldri er jeg uten våde</w:t>
      </w:r>
      <w:r>
        <w:rPr>
          <w:noProof/>
          <w:sz w:val="24"/>
          <w:szCs w:val="24"/>
        </w:rPr>
        <w:t xml:space="preserve">  </w:t>
      </w:r>
      <w:r w:rsidR="0042578A">
        <w:rPr>
          <w:noProof/>
          <w:sz w:val="24"/>
          <w:szCs w:val="24"/>
        </w:rPr>
        <w:tab/>
      </w:r>
      <w:r w:rsidR="00057051">
        <w:rPr>
          <w:noProof/>
          <w:sz w:val="24"/>
          <w:szCs w:val="24"/>
        </w:rPr>
        <w:t>97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Alene Gud i himmerik’</w:t>
      </w:r>
      <w:r w:rsidR="0042578A">
        <w:rPr>
          <w:noProof/>
          <w:sz w:val="24"/>
          <w:szCs w:val="24"/>
        </w:rPr>
        <w:t xml:space="preserve"> </w:t>
      </w:r>
      <w:r w:rsidR="0042578A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CB42AD">
        <w:rPr>
          <w:noProof/>
          <w:sz w:val="24"/>
          <w:szCs w:val="24"/>
        </w:rPr>
        <w:t>52</w:t>
      </w:r>
    </w:p>
    <w:p w:rsidR="00057051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All lov og pris og ære bør</w:t>
      </w:r>
      <w:r w:rsidR="0042578A">
        <w:rPr>
          <w:noProof/>
          <w:sz w:val="24"/>
          <w:szCs w:val="24"/>
        </w:rPr>
        <w:tab/>
      </w:r>
      <w:r w:rsidR="00057051">
        <w:rPr>
          <w:noProof/>
          <w:sz w:val="24"/>
          <w:szCs w:val="24"/>
        </w:rPr>
        <w:t>266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Alle kristne fryde seg nå</w:t>
      </w:r>
      <w:r w:rsidR="0042578A">
        <w:rPr>
          <w:noProof/>
          <w:sz w:val="24"/>
          <w:szCs w:val="24"/>
        </w:rPr>
        <w:tab/>
      </w:r>
      <w:r w:rsidR="00057051">
        <w:rPr>
          <w:noProof/>
          <w:sz w:val="24"/>
          <w:szCs w:val="24"/>
        </w:rPr>
        <w:t>52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Alles øyne venter på deg, Herre</w:t>
      </w:r>
      <w:r w:rsidR="007F3ECC">
        <w:rPr>
          <w:noProof/>
          <w:sz w:val="24"/>
          <w:szCs w:val="24"/>
        </w:rPr>
        <w:tab/>
      </w:r>
      <w:r w:rsidR="00057051">
        <w:rPr>
          <w:noProof/>
          <w:sz w:val="24"/>
          <w:szCs w:val="24"/>
        </w:rPr>
        <w:t>24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Apostlene satt i Jerusalem</w:t>
      </w:r>
      <w:r w:rsidR="0042578A">
        <w:rPr>
          <w:noProof/>
          <w:sz w:val="24"/>
          <w:szCs w:val="24"/>
        </w:rPr>
        <w:tab/>
      </w:r>
      <w:r w:rsidR="00057051">
        <w:rPr>
          <w:noProof/>
          <w:sz w:val="24"/>
          <w:szCs w:val="24"/>
        </w:rPr>
        <w:t>212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Av Adams fall fordervet er</w:t>
      </w:r>
      <w:r w:rsidR="0042578A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Av dypest nød</w:t>
      </w:r>
      <w:r w:rsidR="0042578A">
        <w:rPr>
          <w:noProof/>
          <w:sz w:val="24"/>
          <w:szCs w:val="24"/>
        </w:rPr>
        <w:tab/>
      </w:r>
      <w:r w:rsidR="00057051">
        <w:rPr>
          <w:noProof/>
          <w:sz w:val="24"/>
          <w:szCs w:val="24"/>
        </w:rPr>
        <w:t>102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Av hjertet taler dårens munn</w:t>
      </w:r>
      <w:r w:rsidR="0042578A">
        <w:rPr>
          <w:noProof/>
          <w:sz w:val="24"/>
          <w:szCs w:val="24"/>
        </w:rPr>
        <w:t xml:space="preserve"> </w:t>
      </w:r>
      <w:r w:rsidR="0042578A">
        <w:rPr>
          <w:noProof/>
          <w:sz w:val="24"/>
          <w:szCs w:val="24"/>
        </w:rPr>
        <w:tab/>
      </w:r>
      <w:r w:rsidR="00057051">
        <w:rPr>
          <w:noProof/>
          <w:sz w:val="24"/>
          <w:szCs w:val="24"/>
        </w:rPr>
        <w:t>108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B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Be for oss, o Krist</w:t>
      </w:r>
      <w:r w:rsidR="0042578A">
        <w:rPr>
          <w:noProof/>
          <w:sz w:val="24"/>
          <w:szCs w:val="24"/>
        </w:rPr>
        <w:tab/>
      </w:r>
      <w:r w:rsidR="00057051">
        <w:rPr>
          <w:noProof/>
          <w:sz w:val="24"/>
          <w:szCs w:val="24"/>
        </w:rPr>
        <w:t>185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Bred dina vida vingar</w:t>
      </w:r>
      <w:r w:rsidR="0042578A">
        <w:rPr>
          <w:noProof/>
          <w:sz w:val="24"/>
          <w:szCs w:val="24"/>
        </w:rPr>
        <w:tab/>
      </w:r>
      <w:r w:rsidR="00057051">
        <w:rPr>
          <w:noProof/>
          <w:sz w:val="24"/>
          <w:szCs w:val="24"/>
        </w:rPr>
        <w:t>335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Bryt frem, mitt hjertes trang å lindre</w:t>
      </w:r>
      <w:r w:rsidR="0042578A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37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D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Deg være ære</w:t>
      </w:r>
      <w:r w:rsidR="0042578A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154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Deg, Herre, vil vi prise</w:t>
      </w:r>
      <w:r w:rsidR="0042578A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3</w:t>
      </w:r>
      <w:r w:rsidR="000B29A6">
        <w:rPr>
          <w:noProof/>
          <w:sz w:val="24"/>
          <w:szCs w:val="24"/>
        </w:rPr>
        <w:t>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Deilig er jorden</w:t>
      </w:r>
      <w:r w:rsidR="0042578A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53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Den blomstertid nå kommer</w:t>
      </w:r>
      <w:r w:rsidR="0042578A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Den gode Gud i miskunnhet</w:t>
      </w:r>
      <w:r w:rsidR="0042578A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258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Den Herre Krist i dødens bånd</w:t>
      </w:r>
      <w:r w:rsidR="0042578A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162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Den kristne kirkes skjønne navn</w:t>
      </w:r>
      <w:r w:rsidR="0042578A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216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Den lyse dag forgangen er</w:t>
      </w:r>
      <w:r w:rsidR="0042578A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339</w:t>
      </w:r>
    </w:p>
    <w:p w:rsidR="000214D8" w:rsidRDefault="000214D8">
      <w:pPr>
        <w:pStyle w:val="Indeks1"/>
        <w:tabs>
          <w:tab w:val="right" w:pos="4171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Den nåde Gud har oss beredt </w:t>
      </w:r>
      <w:r w:rsidR="00CB42AD">
        <w:rPr>
          <w:noProof/>
          <w:sz w:val="24"/>
          <w:szCs w:val="24"/>
        </w:rPr>
        <w:t xml:space="preserve"> </w:t>
      </w:r>
      <w:r w:rsidR="00CB42AD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263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Den store hvite flokk å se</w:t>
      </w:r>
      <w:r w:rsidR="0042578A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274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Den tro som Jesus favner</w:t>
      </w:r>
      <w:r w:rsidR="0042578A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84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Der mange skal komme</w:t>
      </w:r>
      <w:r w:rsidR="0042578A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80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Det kimer nå til julefest</w:t>
      </w:r>
      <w:r w:rsidR="0042578A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56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Det lakker nå mot aften bratt</w:t>
      </w:r>
      <w:r w:rsidR="0042578A">
        <w:rPr>
          <w:noProof/>
          <w:sz w:val="24"/>
          <w:szCs w:val="24"/>
        </w:rPr>
        <w:tab/>
      </w:r>
      <w:r w:rsidR="000B29A6">
        <w:rPr>
          <w:noProof/>
          <w:sz w:val="24"/>
          <w:szCs w:val="24"/>
        </w:rPr>
        <w:t>99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Det skal ei skje ved kraft og makt</w:t>
      </w:r>
      <w:r w:rsidR="0042578A">
        <w:rPr>
          <w:noProof/>
          <w:sz w:val="24"/>
          <w:szCs w:val="24"/>
        </w:rPr>
        <w:tab/>
      </w:r>
      <w:r w:rsidR="0000592B">
        <w:rPr>
          <w:noProof/>
          <w:sz w:val="24"/>
          <w:szCs w:val="24"/>
        </w:rPr>
        <w:t xml:space="preserve">206 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Din dyre ihukommelse</w:t>
      </w:r>
      <w:r w:rsidR="0042578A">
        <w:rPr>
          <w:noProof/>
          <w:sz w:val="24"/>
          <w:szCs w:val="24"/>
        </w:rPr>
        <w:tab/>
      </w:r>
      <w:r w:rsidR="0000592B">
        <w:rPr>
          <w:noProof/>
          <w:sz w:val="24"/>
          <w:szCs w:val="24"/>
        </w:rPr>
        <w:t>126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Din, o Jesus, din å være</w:t>
      </w:r>
      <w:r w:rsidR="0042578A">
        <w:rPr>
          <w:noProof/>
          <w:sz w:val="24"/>
          <w:szCs w:val="24"/>
        </w:rPr>
        <w:tab/>
      </w:r>
      <w:r w:rsidR="0000592B">
        <w:rPr>
          <w:noProof/>
          <w:sz w:val="24"/>
          <w:szCs w:val="24"/>
        </w:rPr>
        <w:t>61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Du folk som «kristent» kalles vil</w:t>
      </w:r>
      <w:r w:rsidR="0042578A">
        <w:rPr>
          <w:noProof/>
          <w:sz w:val="24"/>
          <w:szCs w:val="24"/>
        </w:rPr>
        <w:tab/>
      </w:r>
      <w:r w:rsidR="0000592B">
        <w:rPr>
          <w:noProof/>
          <w:sz w:val="24"/>
          <w:szCs w:val="24"/>
        </w:rPr>
        <w:t>18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Du kom til dåpens vann</w:t>
      </w:r>
      <w:r w:rsidR="0042578A">
        <w:rPr>
          <w:noProof/>
          <w:sz w:val="24"/>
          <w:szCs w:val="24"/>
        </w:rPr>
        <w:tab/>
      </w:r>
      <w:r w:rsidR="0000592B">
        <w:rPr>
          <w:noProof/>
          <w:sz w:val="24"/>
          <w:szCs w:val="24"/>
        </w:rPr>
        <w:t>16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Du ledet frem med allmakts bud</w:t>
      </w:r>
      <w:r w:rsidR="0042578A">
        <w:rPr>
          <w:noProof/>
          <w:sz w:val="24"/>
          <w:szCs w:val="24"/>
        </w:rPr>
        <w:tab/>
      </w:r>
      <w:r w:rsidR="0000592B">
        <w:rPr>
          <w:noProof/>
          <w:sz w:val="24"/>
          <w:szCs w:val="24"/>
        </w:rPr>
        <w:t>328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Du som freden meg forkynner</w:t>
      </w:r>
      <w:r w:rsidR="0042578A">
        <w:rPr>
          <w:noProof/>
          <w:sz w:val="24"/>
          <w:szCs w:val="24"/>
        </w:rPr>
        <w:tab/>
      </w:r>
      <w:r w:rsidR="0000592B">
        <w:rPr>
          <w:noProof/>
          <w:sz w:val="24"/>
          <w:szCs w:val="24"/>
        </w:rPr>
        <w:t>148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Du som Veien er og Livet</w:t>
      </w:r>
      <w:r w:rsidR="0042578A">
        <w:rPr>
          <w:noProof/>
          <w:sz w:val="24"/>
          <w:szCs w:val="24"/>
        </w:rPr>
        <w:tab/>
      </w:r>
      <w:r w:rsidR="0000592B">
        <w:rPr>
          <w:noProof/>
          <w:sz w:val="24"/>
          <w:szCs w:val="24"/>
        </w:rPr>
        <w:t>183</w:t>
      </w:r>
    </w:p>
    <w:p w:rsidR="000214D8" w:rsidRDefault="000214D8">
      <w:pPr>
        <w:pStyle w:val="Indeks1"/>
        <w:tabs>
          <w:tab w:val="right" w:pos="4171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Du være lovet, Jesus Krist </w:t>
      </w:r>
      <w:r>
        <w:rPr>
          <w:noProof/>
          <w:sz w:val="24"/>
          <w:szCs w:val="24"/>
        </w:rPr>
        <w:tab/>
      </w:r>
      <w:r w:rsidR="002A3B8A">
        <w:rPr>
          <w:noProof/>
          <w:sz w:val="24"/>
          <w:szCs w:val="24"/>
        </w:rPr>
        <w:t>57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Dype, stille</w:t>
      </w:r>
      <w:r w:rsidR="0042578A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2</w:t>
      </w:r>
      <w:r w:rsidR="00CB42AD">
        <w:rPr>
          <w:noProof/>
          <w:sz w:val="24"/>
          <w:szCs w:val="24"/>
        </w:rPr>
        <w:t>94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lastRenderedPageBreak/>
        <w:t>E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En frelser er oss født i dag</w:t>
      </w:r>
      <w:r w:rsidR="0042578A">
        <w:rPr>
          <w:noProof/>
          <w:sz w:val="24"/>
          <w:szCs w:val="24"/>
        </w:rPr>
        <w:tab/>
      </w:r>
      <w:r w:rsidR="002A3B8A">
        <w:rPr>
          <w:noProof/>
          <w:sz w:val="24"/>
          <w:szCs w:val="24"/>
        </w:rPr>
        <w:t>43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 xml:space="preserve">Èn Gud og alles Fader </w:t>
      </w:r>
      <w:r w:rsidR="0042578A">
        <w:rPr>
          <w:noProof/>
          <w:sz w:val="24"/>
          <w:szCs w:val="24"/>
        </w:rPr>
        <w:tab/>
      </w:r>
      <w:r w:rsidR="002A3B8A">
        <w:rPr>
          <w:noProof/>
          <w:sz w:val="24"/>
          <w:szCs w:val="24"/>
        </w:rPr>
        <w:t>262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Enhver som tror og bliver døpt</w:t>
      </w:r>
      <w:r w:rsidR="0042578A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846637">
        <w:rPr>
          <w:noProof/>
          <w:sz w:val="24"/>
          <w:szCs w:val="24"/>
        </w:rPr>
        <w:t>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Er Gud for meg, så trede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256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Et barn er født i Betlehem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58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Et lite barn så lystelig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62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F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Faller på deg motgangs hete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208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Far, verden, far vel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227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Farao nådde oss like ved stranden</w:t>
      </w:r>
      <w:r w:rsidR="0042578A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846637">
        <w:rPr>
          <w:noProof/>
          <w:sz w:val="24"/>
          <w:szCs w:val="24"/>
        </w:rPr>
        <w:t>58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For Jesu fot falt Peter ned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234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Fra fjord og fjære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54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Fra himlen høyt jeg kommer her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4</w:t>
      </w:r>
      <w:r w:rsidRPr="007608E9">
        <w:rPr>
          <w:noProof/>
          <w:sz w:val="24"/>
          <w:szCs w:val="24"/>
        </w:rPr>
        <w:t>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Fra himmelen opprunnen er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66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Fryd deg, du Kristi brud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67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Frydetonen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155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Frykt og elsk den sanne Gud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21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G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Gi deg, min kjære sjel, til ro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187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Gi Kristus ære, takk og pris!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130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Gi, o Gud, jeg aldri glemmer</w:t>
      </w:r>
      <w:r w:rsidR="0042578A">
        <w:rPr>
          <w:noProof/>
          <w:sz w:val="24"/>
          <w:szCs w:val="24"/>
        </w:rPr>
        <w:tab/>
      </w:r>
      <w:r w:rsidR="00846637">
        <w:rPr>
          <w:noProof/>
          <w:sz w:val="24"/>
          <w:szCs w:val="24"/>
        </w:rPr>
        <w:t>188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Gjør døren høy, gjør porten vid</w:t>
      </w:r>
      <w:r w:rsidR="007F3ECC">
        <w:rPr>
          <w:noProof/>
          <w:sz w:val="24"/>
          <w:szCs w:val="24"/>
        </w:rPr>
        <w:tab/>
      </w:r>
      <w:r w:rsidR="0068505D">
        <w:rPr>
          <w:noProof/>
          <w:sz w:val="24"/>
          <w:szCs w:val="24"/>
        </w:rPr>
        <w:t>30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Glade jul, hellige jul!</w:t>
      </w:r>
      <w:r w:rsidR="0042578A">
        <w:rPr>
          <w:noProof/>
          <w:sz w:val="24"/>
          <w:szCs w:val="24"/>
        </w:rPr>
        <w:tab/>
      </w:r>
      <w:r w:rsidR="0068505D">
        <w:rPr>
          <w:noProof/>
          <w:sz w:val="24"/>
          <w:szCs w:val="24"/>
        </w:rPr>
        <w:t>51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Gled deg, mitt hjerte</w:t>
      </w:r>
      <w:r w:rsidR="0042578A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3</w:t>
      </w:r>
      <w:r w:rsidR="0068505D">
        <w:rPr>
          <w:noProof/>
          <w:sz w:val="24"/>
          <w:szCs w:val="24"/>
        </w:rPr>
        <w:t>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Gud Fader har skapt meg</w:t>
      </w:r>
      <w:r w:rsidR="0042578A">
        <w:rPr>
          <w:noProof/>
          <w:sz w:val="24"/>
          <w:szCs w:val="24"/>
        </w:rPr>
        <w:tab/>
      </w:r>
      <w:r w:rsidR="0068505D">
        <w:rPr>
          <w:noProof/>
          <w:sz w:val="24"/>
          <w:szCs w:val="24"/>
        </w:rPr>
        <w:t>310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Gud har fra evighet givet</w:t>
      </w:r>
      <w:r w:rsidR="0042578A">
        <w:rPr>
          <w:noProof/>
          <w:sz w:val="24"/>
          <w:szCs w:val="24"/>
        </w:rPr>
        <w:tab/>
      </w:r>
      <w:r w:rsidR="0068505D">
        <w:rPr>
          <w:noProof/>
          <w:sz w:val="24"/>
          <w:szCs w:val="24"/>
        </w:rPr>
        <w:t>201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Gud hegnet seg en vingård inn</w:t>
      </w:r>
      <w:r w:rsidR="0042578A">
        <w:rPr>
          <w:noProof/>
          <w:sz w:val="24"/>
          <w:szCs w:val="24"/>
        </w:rPr>
        <w:tab/>
      </w:r>
      <w:r w:rsidR="0068505D">
        <w:rPr>
          <w:noProof/>
          <w:sz w:val="24"/>
          <w:szCs w:val="24"/>
        </w:rPr>
        <w:t>89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Gud signe vårt kjære fedreland</w:t>
      </w:r>
      <w:r w:rsidR="0042578A">
        <w:rPr>
          <w:noProof/>
          <w:sz w:val="24"/>
          <w:szCs w:val="24"/>
        </w:rPr>
        <w:tab/>
      </w:r>
      <w:r w:rsidR="0068505D">
        <w:rPr>
          <w:noProof/>
          <w:sz w:val="24"/>
          <w:szCs w:val="24"/>
        </w:rPr>
        <w:t>330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Gud, hold oss oppe ved ditt Ord</w:t>
      </w:r>
      <w:r w:rsidR="0042578A">
        <w:rPr>
          <w:noProof/>
          <w:sz w:val="24"/>
          <w:szCs w:val="24"/>
        </w:rPr>
        <w:tab/>
      </w:r>
      <w:r w:rsidR="0068505D">
        <w:rPr>
          <w:noProof/>
          <w:sz w:val="24"/>
          <w:szCs w:val="24"/>
        </w:rPr>
        <w:t>100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Gud, la oss i din kunnskap fremmes</w:t>
      </w:r>
      <w:r w:rsidR="0042578A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68505D">
        <w:rPr>
          <w:noProof/>
          <w:sz w:val="24"/>
          <w:szCs w:val="24"/>
        </w:rPr>
        <w:t>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Gud, når du til regnskap kaller</w:t>
      </w:r>
      <w:r w:rsidR="0042578A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68505D">
        <w:rPr>
          <w:noProof/>
          <w:sz w:val="24"/>
          <w:szCs w:val="24"/>
        </w:rPr>
        <w:t>43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Gud, sign vår konge god!</w:t>
      </w:r>
      <w:r w:rsidR="0042578A">
        <w:rPr>
          <w:noProof/>
          <w:sz w:val="24"/>
          <w:szCs w:val="24"/>
        </w:rPr>
        <w:tab/>
      </w:r>
      <w:r w:rsidR="0068505D">
        <w:rPr>
          <w:noProof/>
          <w:sz w:val="24"/>
          <w:szCs w:val="24"/>
        </w:rPr>
        <w:t>329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Guds kirkes dør er i vår dåp</w:t>
      </w:r>
      <w:r w:rsidR="0042578A">
        <w:rPr>
          <w:noProof/>
          <w:sz w:val="24"/>
          <w:szCs w:val="24"/>
        </w:rPr>
        <w:tab/>
      </w:r>
      <w:r w:rsidR="0068505D">
        <w:rPr>
          <w:noProof/>
          <w:sz w:val="24"/>
          <w:szCs w:val="24"/>
        </w:rPr>
        <w:t>11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Guds kirkes grunnvoll ene</w:t>
      </w:r>
      <w:r w:rsidR="0042578A">
        <w:rPr>
          <w:noProof/>
          <w:sz w:val="24"/>
          <w:szCs w:val="24"/>
        </w:rPr>
        <w:tab/>
      </w:r>
      <w:r w:rsidR="0068505D">
        <w:rPr>
          <w:noProof/>
          <w:sz w:val="24"/>
          <w:szCs w:val="24"/>
        </w:rPr>
        <w:t>271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Guds Ord det er vårt arvegods</w:t>
      </w:r>
      <w:r w:rsidR="0042578A">
        <w:rPr>
          <w:noProof/>
          <w:sz w:val="24"/>
          <w:szCs w:val="24"/>
        </w:rPr>
        <w:tab/>
      </w:r>
      <w:r w:rsidR="0068505D">
        <w:rPr>
          <w:noProof/>
          <w:sz w:val="24"/>
          <w:szCs w:val="24"/>
        </w:rPr>
        <w:t>302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Guds rike, aller dyrest skatt</w:t>
      </w:r>
      <w:r w:rsidR="0042578A">
        <w:rPr>
          <w:noProof/>
          <w:sz w:val="24"/>
          <w:szCs w:val="24"/>
        </w:rPr>
        <w:tab/>
      </w:r>
      <w:r w:rsidR="006E2CB5">
        <w:rPr>
          <w:noProof/>
          <w:sz w:val="24"/>
          <w:szCs w:val="24"/>
        </w:rPr>
        <w:t>267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Guds Sønn er kommen til oss ned</w:t>
      </w:r>
      <w:r w:rsidR="0042578A">
        <w:rPr>
          <w:noProof/>
          <w:sz w:val="24"/>
          <w:szCs w:val="24"/>
        </w:rPr>
        <w:tab/>
      </w:r>
      <w:r w:rsidR="006E2CB5">
        <w:rPr>
          <w:noProof/>
          <w:sz w:val="24"/>
          <w:szCs w:val="24"/>
        </w:rPr>
        <w:t>239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Gå under Jesu kors å stå</w:t>
      </w:r>
      <w:r w:rsidR="0042578A">
        <w:rPr>
          <w:noProof/>
          <w:sz w:val="24"/>
          <w:szCs w:val="24"/>
        </w:rPr>
        <w:tab/>
      </w:r>
      <w:r w:rsidR="006E2CB5">
        <w:rPr>
          <w:noProof/>
          <w:sz w:val="24"/>
          <w:szCs w:val="24"/>
        </w:rPr>
        <w:t>146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H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Han er oppstanden, store bud!</w:t>
      </w:r>
      <w:r w:rsidR="00921D7D">
        <w:rPr>
          <w:noProof/>
          <w:sz w:val="24"/>
          <w:szCs w:val="24"/>
        </w:rPr>
        <w:tab/>
      </w:r>
      <w:r w:rsidR="006E2CB5">
        <w:rPr>
          <w:noProof/>
          <w:sz w:val="24"/>
          <w:szCs w:val="24"/>
        </w:rPr>
        <w:t>151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lastRenderedPageBreak/>
        <w:t>Han stod med guddomsglansen</w:t>
      </w:r>
      <w:r w:rsidR="00921D7D">
        <w:rPr>
          <w:noProof/>
          <w:sz w:val="24"/>
          <w:szCs w:val="24"/>
        </w:rPr>
        <w:tab/>
      </w:r>
      <w:r w:rsidR="006E2CB5">
        <w:rPr>
          <w:noProof/>
          <w:sz w:val="24"/>
          <w:szCs w:val="24"/>
        </w:rPr>
        <w:t>92</w:t>
      </w:r>
    </w:p>
    <w:p w:rsidR="000214D8" w:rsidRDefault="000214D8">
      <w:pPr>
        <w:pStyle w:val="Indeks1"/>
        <w:tabs>
          <w:tab w:val="right" w:pos="4171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Hellig, hellig, hellig </w:t>
      </w:r>
      <w:r>
        <w:rPr>
          <w:noProof/>
          <w:sz w:val="24"/>
          <w:szCs w:val="24"/>
        </w:rPr>
        <w:tab/>
        <w:t>340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Hellig Ånd, du største gave</w:t>
      </w:r>
      <w:r w:rsidR="00921D7D">
        <w:rPr>
          <w:noProof/>
          <w:sz w:val="24"/>
          <w:szCs w:val="24"/>
        </w:rPr>
        <w:tab/>
      </w:r>
      <w:r w:rsidR="006E2CB5">
        <w:rPr>
          <w:noProof/>
          <w:sz w:val="24"/>
          <w:szCs w:val="24"/>
        </w:rPr>
        <w:t>207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Henover jord et pilgrimstog</w:t>
      </w:r>
      <w:r w:rsidR="00921D7D">
        <w:rPr>
          <w:noProof/>
          <w:sz w:val="24"/>
          <w:szCs w:val="24"/>
        </w:rPr>
        <w:tab/>
      </w:r>
      <w:r w:rsidR="006E2CB5">
        <w:rPr>
          <w:noProof/>
          <w:sz w:val="24"/>
          <w:szCs w:val="24"/>
        </w:rPr>
        <w:t>272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 er Guds hus og himlens port</w:t>
      </w:r>
      <w:r w:rsidR="00921D7D">
        <w:rPr>
          <w:noProof/>
          <w:sz w:val="24"/>
          <w:szCs w:val="24"/>
        </w:rPr>
        <w:tab/>
      </w:r>
      <w:r w:rsidR="006E2CB5">
        <w:rPr>
          <w:noProof/>
          <w:sz w:val="24"/>
          <w:szCs w:val="24"/>
        </w:rPr>
        <w:t>297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 kommer dine svake små</w:t>
      </w:r>
      <w:r w:rsidR="00921D7D">
        <w:rPr>
          <w:noProof/>
          <w:sz w:val="24"/>
          <w:szCs w:val="24"/>
        </w:rPr>
        <w:tab/>
      </w:r>
      <w:r w:rsidR="006E2CB5">
        <w:rPr>
          <w:noProof/>
          <w:sz w:val="24"/>
          <w:szCs w:val="24"/>
        </w:rPr>
        <w:t>46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 lignes trengselstiden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6E2CB5">
        <w:rPr>
          <w:noProof/>
          <w:sz w:val="24"/>
          <w:szCs w:val="24"/>
        </w:rPr>
        <w:t>79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 ser jeg et uskyldig lam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6E2CB5">
        <w:rPr>
          <w:noProof/>
          <w:sz w:val="24"/>
          <w:szCs w:val="24"/>
        </w:rPr>
        <w:t>35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Herodes, hvi reddes du</w:t>
      </w:r>
      <w:r w:rsidR="00921D7D">
        <w:rPr>
          <w:noProof/>
          <w:sz w:val="24"/>
          <w:szCs w:val="24"/>
        </w:rPr>
        <w:tab/>
      </w:r>
      <w:r w:rsidR="006E2CB5">
        <w:rPr>
          <w:noProof/>
          <w:sz w:val="24"/>
          <w:szCs w:val="24"/>
        </w:rPr>
        <w:t>75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Herre Gud, ditt dyre Navn og ære</w:t>
      </w:r>
      <w:r w:rsidR="00921D7D">
        <w:rPr>
          <w:noProof/>
          <w:sz w:val="24"/>
          <w:szCs w:val="24"/>
        </w:rPr>
        <w:tab/>
      </w:r>
      <w:r w:rsidR="006E2CB5">
        <w:rPr>
          <w:noProof/>
          <w:sz w:val="24"/>
          <w:szCs w:val="24"/>
        </w:rPr>
        <w:t>133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Herre Jesus Krist</w:t>
      </w:r>
      <w:r w:rsidR="00921D7D">
        <w:rPr>
          <w:noProof/>
          <w:sz w:val="24"/>
          <w:szCs w:val="24"/>
        </w:rPr>
        <w:tab/>
      </w:r>
      <w:r w:rsidR="006E2CB5">
        <w:rPr>
          <w:noProof/>
          <w:sz w:val="24"/>
          <w:szCs w:val="24"/>
        </w:rPr>
        <w:t>109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Herre Jesus, gledens kilde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6E2CB5">
        <w:rPr>
          <w:noProof/>
          <w:sz w:val="24"/>
          <w:szCs w:val="24"/>
        </w:rPr>
        <w:t>78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Herre, bevar og velsigne din aker</w:t>
      </w:r>
      <w:r w:rsidR="00921D7D">
        <w:rPr>
          <w:noProof/>
          <w:sz w:val="24"/>
          <w:szCs w:val="24"/>
        </w:rPr>
        <w:tab/>
      </w:r>
      <w:r w:rsidR="006E2CB5">
        <w:rPr>
          <w:noProof/>
          <w:sz w:val="24"/>
          <w:szCs w:val="24"/>
        </w:rPr>
        <w:t>325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Herre, hvor skal vi gå hen</w:t>
      </w:r>
      <w:r w:rsidR="00921D7D">
        <w:rPr>
          <w:noProof/>
          <w:sz w:val="24"/>
          <w:szCs w:val="24"/>
        </w:rPr>
        <w:tab/>
      </w:r>
      <w:r w:rsidR="00944BB8">
        <w:rPr>
          <w:noProof/>
          <w:sz w:val="24"/>
          <w:szCs w:val="24"/>
        </w:rPr>
        <w:t>119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Herre, jeg hjertelig ønsker</w:t>
      </w:r>
      <w:r w:rsidR="00921D7D">
        <w:rPr>
          <w:noProof/>
          <w:sz w:val="24"/>
          <w:szCs w:val="24"/>
        </w:rPr>
        <w:tab/>
      </w:r>
      <w:r w:rsidR="00A8666A">
        <w:rPr>
          <w:noProof/>
          <w:sz w:val="24"/>
          <w:szCs w:val="24"/>
        </w:rPr>
        <w:t>87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Herre, jeg må klage</w:t>
      </w:r>
      <w:r w:rsidR="00921D7D">
        <w:rPr>
          <w:noProof/>
          <w:sz w:val="24"/>
          <w:szCs w:val="24"/>
        </w:rPr>
        <w:tab/>
      </w:r>
      <w:r w:rsidR="00944BB8">
        <w:rPr>
          <w:noProof/>
          <w:sz w:val="24"/>
          <w:szCs w:val="24"/>
        </w:rPr>
        <w:t>247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Herre, jeg òg vil meg føye</w:t>
      </w:r>
      <w:r w:rsidR="00921D7D">
        <w:rPr>
          <w:noProof/>
          <w:sz w:val="24"/>
          <w:szCs w:val="24"/>
        </w:rPr>
        <w:tab/>
      </w:r>
      <w:r w:rsidR="00944BB8">
        <w:rPr>
          <w:noProof/>
          <w:sz w:val="24"/>
          <w:szCs w:val="24"/>
        </w:rPr>
        <w:t>228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Herre, tal, din tjener hører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2</w:t>
      </w:r>
      <w:r w:rsidR="00944BB8">
        <w:rPr>
          <w:noProof/>
          <w:sz w:val="24"/>
          <w:szCs w:val="24"/>
        </w:rPr>
        <w:t>87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Hjelp oss, o Gud!  Gi at vår munn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944BB8">
        <w:rPr>
          <w:noProof/>
          <w:sz w:val="24"/>
          <w:szCs w:val="24"/>
        </w:rPr>
        <w:t>72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Hjerte, la deg ei innbille</w:t>
      </w:r>
      <w:r w:rsidR="00921D7D">
        <w:rPr>
          <w:noProof/>
          <w:sz w:val="24"/>
          <w:szCs w:val="24"/>
        </w:rPr>
        <w:tab/>
      </w:r>
      <w:r w:rsidR="00944BB8">
        <w:rPr>
          <w:noProof/>
          <w:sz w:val="24"/>
          <w:szCs w:val="24"/>
        </w:rPr>
        <w:t>232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Hos deg, o Jesus, sent om natt</w:t>
      </w:r>
      <w:r w:rsidR="00921D7D">
        <w:rPr>
          <w:noProof/>
          <w:sz w:val="24"/>
          <w:szCs w:val="24"/>
        </w:rPr>
        <w:tab/>
      </w:r>
      <w:r w:rsidR="00944BB8">
        <w:rPr>
          <w:noProof/>
          <w:sz w:val="24"/>
          <w:szCs w:val="24"/>
        </w:rPr>
        <w:t>225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Hos Gud er bare glede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944BB8">
        <w:rPr>
          <w:noProof/>
          <w:sz w:val="24"/>
          <w:szCs w:val="24"/>
        </w:rPr>
        <w:t>77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Hva er det for en snekke</w:t>
      </w:r>
      <w:r w:rsidR="00921D7D">
        <w:rPr>
          <w:noProof/>
          <w:sz w:val="24"/>
          <w:szCs w:val="24"/>
        </w:rPr>
        <w:tab/>
      </w:r>
      <w:r w:rsidR="00944BB8">
        <w:rPr>
          <w:noProof/>
          <w:sz w:val="24"/>
          <w:szCs w:val="24"/>
        </w:rPr>
        <w:t>82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Hva kan oss komme til for nød</w:t>
      </w:r>
      <w:r w:rsidR="0042578A">
        <w:rPr>
          <w:noProof/>
          <w:sz w:val="24"/>
          <w:szCs w:val="24"/>
        </w:rPr>
        <w:tab/>
      </w:r>
      <w:r w:rsidR="00944BB8">
        <w:rPr>
          <w:noProof/>
          <w:sz w:val="24"/>
          <w:szCs w:val="24"/>
        </w:rPr>
        <w:t>107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Hvor fager skal Guds kirke stå</w:t>
      </w:r>
      <w:r w:rsidR="0042578A">
        <w:rPr>
          <w:noProof/>
          <w:sz w:val="24"/>
          <w:szCs w:val="24"/>
        </w:rPr>
        <w:tab/>
      </w:r>
      <w:r w:rsidR="00F468F8">
        <w:rPr>
          <w:noProof/>
          <w:sz w:val="24"/>
          <w:szCs w:val="24"/>
        </w:rPr>
        <w:t>236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Hvor Gud meg fører</w:t>
      </w:r>
      <w:r w:rsidR="0042578A">
        <w:rPr>
          <w:noProof/>
          <w:sz w:val="24"/>
          <w:szCs w:val="24"/>
        </w:rPr>
        <w:tab/>
      </w:r>
      <w:r w:rsidR="00F468F8">
        <w:rPr>
          <w:noProof/>
          <w:sz w:val="24"/>
          <w:szCs w:val="24"/>
        </w:rPr>
        <w:t>104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Hvor liflig er det dog å gå</w:t>
      </w:r>
      <w:r w:rsidR="0042578A">
        <w:rPr>
          <w:noProof/>
          <w:sz w:val="24"/>
          <w:szCs w:val="24"/>
        </w:rPr>
        <w:tab/>
      </w:r>
      <w:r w:rsidR="00F468F8">
        <w:rPr>
          <w:noProof/>
          <w:sz w:val="24"/>
          <w:szCs w:val="24"/>
        </w:rPr>
        <w:t>164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Hvor liflig og hvor yndig</w:t>
      </w:r>
      <w:r w:rsidR="0042578A">
        <w:rPr>
          <w:noProof/>
          <w:sz w:val="24"/>
          <w:szCs w:val="24"/>
        </w:rPr>
        <w:tab/>
      </w:r>
      <w:r w:rsidR="00F468F8">
        <w:rPr>
          <w:noProof/>
          <w:sz w:val="24"/>
          <w:szCs w:val="24"/>
        </w:rPr>
        <w:t>170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Hvor salig var det brudepar</w:t>
      </w:r>
      <w:r w:rsidR="0042578A">
        <w:rPr>
          <w:noProof/>
          <w:sz w:val="24"/>
          <w:szCs w:val="24"/>
        </w:rPr>
        <w:tab/>
      </w:r>
      <w:r w:rsidR="00F468F8">
        <w:rPr>
          <w:noProof/>
          <w:sz w:val="24"/>
          <w:szCs w:val="24"/>
        </w:rPr>
        <w:t>78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Hvor stor er dog den glede</w:t>
      </w:r>
      <w:r w:rsidR="0042578A">
        <w:rPr>
          <w:noProof/>
          <w:sz w:val="24"/>
          <w:szCs w:val="24"/>
        </w:rPr>
        <w:tab/>
      </w:r>
      <w:r w:rsidR="00BE6D1E">
        <w:rPr>
          <w:noProof/>
          <w:sz w:val="24"/>
          <w:szCs w:val="24"/>
        </w:rPr>
        <w:t>76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Hvorledes skal jeg møte</w:t>
      </w:r>
      <w:r w:rsidR="0042578A">
        <w:rPr>
          <w:noProof/>
          <w:sz w:val="24"/>
          <w:szCs w:val="24"/>
        </w:rPr>
        <w:tab/>
      </w:r>
      <w:r w:rsidR="00BE6D1E">
        <w:rPr>
          <w:noProof/>
          <w:sz w:val="24"/>
          <w:szCs w:val="24"/>
        </w:rPr>
        <w:t>32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Hør en lovsang, høye himler</w:t>
      </w:r>
      <w:r w:rsidR="0042578A">
        <w:rPr>
          <w:noProof/>
          <w:sz w:val="24"/>
          <w:szCs w:val="24"/>
        </w:rPr>
        <w:tab/>
      </w:r>
      <w:r w:rsidR="00BE6D1E">
        <w:rPr>
          <w:noProof/>
          <w:sz w:val="24"/>
          <w:szCs w:val="24"/>
        </w:rPr>
        <w:t>131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Hør, dere som bekjenner</w:t>
      </w:r>
      <w:r w:rsidR="0042578A">
        <w:rPr>
          <w:noProof/>
          <w:sz w:val="24"/>
          <w:szCs w:val="24"/>
        </w:rPr>
        <w:tab/>
      </w:r>
      <w:r w:rsidR="00BE6D1E">
        <w:rPr>
          <w:noProof/>
          <w:sz w:val="24"/>
          <w:szCs w:val="24"/>
        </w:rPr>
        <w:t>189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Hør, Under stor</w:t>
      </w:r>
      <w:r w:rsidR="0042578A">
        <w:rPr>
          <w:noProof/>
          <w:sz w:val="24"/>
          <w:szCs w:val="24"/>
        </w:rPr>
        <w:tab/>
      </w:r>
      <w:r w:rsidR="00BE6D1E">
        <w:rPr>
          <w:noProof/>
          <w:sz w:val="24"/>
          <w:szCs w:val="24"/>
        </w:rPr>
        <w:t>63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Høylovet, Jesus Krist, Guds Lam!</w:t>
      </w:r>
      <w:r w:rsidR="0042578A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BE6D1E">
        <w:rPr>
          <w:noProof/>
          <w:sz w:val="24"/>
          <w:szCs w:val="24"/>
        </w:rPr>
        <w:t>99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I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I dag skal allting sjunge</w:t>
      </w:r>
      <w:r w:rsidR="0042578A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BE6D1E">
        <w:rPr>
          <w:noProof/>
          <w:sz w:val="24"/>
          <w:szCs w:val="24"/>
        </w:rPr>
        <w:t>95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I denne glade juletid</w:t>
      </w:r>
      <w:r w:rsidR="0042578A">
        <w:rPr>
          <w:noProof/>
          <w:sz w:val="24"/>
          <w:szCs w:val="24"/>
        </w:rPr>
        <w:tab/>
      </w:r>
      <w:r w:rsidR="00BE6D1E">
        <w:rPr>
          <w:noProof/>
          <w:sz w:val="24"/>
          <w:szCs w:val="24"/>
        </w:rPr>
        <w:t>59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I dine hender, Fader blid</w:t>
      </w:r>
      <w:r w:rsidR="0042578A">
        <w:rPr>
          <w:noProof/>
          <w:sz w:val="24"/>
          <w:szCs w:val="24"/>
        </w:rPr>
        <w:tab/>
      </w:r>
      <w:r w:rsidR="00BE6D1E">
        <w:rPr>
          <w:noProof/>
          <w:sz w:val="24"/>
          <w:szCs w:val="24"/>
        </w:rPr>
        <w:t>303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I fred vil jeg nå fare hen</w:t>
      </w:r>
      <w:r w:rsidR="0042578A">
        <w:rPr>
          <w:noProof/>
          <w:sz w:val="24"/>
          <w:szCs w:val="24"/>
        </w:rPr>
        <w:tab/>
      </w:r>
      <w:r w:rsidR="00BE6D1E">
        <w:rPr>
          <w:noProof/>
          <w:sz w:val="24"/>
          <w:szCs w:val="24"/>
        </w:rPr>
        <w:t>285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I himmelen, i himmelen</w:t>
      </w:r>
      <w:r w:rsidR="0042578A">
        <w:rPr>
          <w:noProof/>
          <w:sz w:val="24"/>
          <w:szCs w:val="24"/>
        </w:rPr>
        <w:tab/>
      </w:r>
      <w:r w:rsidR="0041543D">
        <w:rPr>
          <w:noProof/>
          <w:sz w:val="24"/>
          <w:szCs w:val="24"/>
        </w:rPr>
        <w:t>275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I Jesu Navn</w:t>
      </w:r>
      <w:r w:rsidR="0041543D">
        <w:rPr>
          <w:noProof/>
          <w:sz w:val="24"/>
          <w:szCs w:val="24"/>
        </w:rPr>
        <w:t xml:space="preserve"> skal all vår gjerning skje</w:t>
      </w:r>
      <w:r w:rsidR="0042578A">
        <w:rPr>
          <w:noProof/>
          <w:sz w:val="24"/>
          <w:szCs w:val="24"/>
        </w:rPr>
        <w:tab/>
      </w:r>
      <w:r w:rsidR="0041543D">
        <w:rPr>
          <w:noProof/>
          <w:sz w:val="24"/>
          <w:szCs w:val="24"/>
        </w:rPr>
        <w:t>62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Ingen er så trygg i fare</w:t>
      </w:r>
      <w:r w:rsidR="0042578A">
        <w:rPr>
          <w:noProof/>
          <w:sz w:val="24"/>
          <w:szCs w:val="24"/>
        </w:rPr>
        <w:tab/>
      </w:r>
      <w:r w:rsidR="0041543D">
        <w:rPr>
          <w:noProof/>
          <w:sz w:val="24"/>
          <w:szCs w:val="24"/>
        </w:rPr>
        <w:t>314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Israels hyrde, Jakobs Gud</w:t>
      </w:r>
      <w:r w:rsidR="0042578A">
        <w:rPr>
          <w:noProof/>
          <w:sz w:val="24"/>
          <w:szCs w:val="24"/>
        </w:rPr>
        <w:tab/>
      </w:r>
      <w:r w:rsidR="00F31500">
        <w:rPr>
          <w:noProof/>
          <w:sz w:val="24"/>
          <w:szCs w:val="24"/>
        </w:rPr>
        <w:t>47j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lastRenderedPageBreak/>
        <w:t>J</w:t>
      </w:r>
    </w:p>
    <w:p w:rsidR="00F468F8" w:rsidRPr="007608E9" w:rsidRDefault="00F468F8" w:rsidP="00F468F8">
      <w:pPr>
        <w:pStyle w:val="Indeks1"/>
        <w:tabs>
          <w:tab w:val="right" w:pos="4171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Ja, det blir </w:t>
      </w:r>
      <w:r w:rsidRPr="007608E9">
        <w:rPr>
          <w:noProof/>
          <w:sz w:val="24"/>
          <w:szCs w:val="24"/>
        </w:rPr>
        <w:t>godt å lande</w:t>
      </w:r>
      <w:r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81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Jeg borger er i himmerik</w:t>
      </w:r>
      <w:r w:rsidR="00921D7D">
        <w:rPr>
          <w:noProof/>
          <w:sz w:val="24"/>
          <w:szCs w:val="24"/>
        </w:rPr>
        <w:tab/>
      </w:r>
      <w:r w:rsidR="00F31500">
        <w:rPr>
          <w:noProof/>
          <w:sz w:val="24"/>
          <w:szCs w:val="24"/>
        </w:rPr>
        <w:t>34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Jeg er frelst og dyrekjøpt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F31500">
        <w:rPr>
          <w:noProof/>
          <w:sz w:val="24"/>
          <w:szCs w:val="24"/>
        </w:rPr>
        <w:t>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Jeg er så glad hver julekveld</w:t>
      </w:r>
      <w:r w:rsidR="00921D7D">
        <w:rPr>
          <w:noProof/>
          <w:sz w:val="24"/>
          <w:szCs w:val="24"/>
        </w:rPr>
        <w:tab/>
      </w:r>
      <w:r w:rsidR="00F31500">
        <w:rPr>
          <w:noProof/>
          <w:sz w:val="24"/>
          <w:szCs w:val="24"/>
        </w:rPr>
        <w:t>50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Jeg er tegnet i Guds hånd</w:t>
      </w:r>
      <w:r w:rsidR="00921D7D">
        <w:rPr>
          <w:noProof/>
          <w:sz w:val="24"/>
          <w:szCs w:val="24"/>
        </w:rPr>
        <w:tab/>
      </w:r>
      <w:r w:rsidR="00F31500">
        <w:rPr>
          <w:noProof/>
          <w:sz w:val="24"/>
          <w:szCs w:val="24"/>
        </w:rPr>
        <w:t>71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Jeg lyster nå å trede</w:t>
      </w:r>
      <w:r w:rsidR="00904A60">
        <w:rPr>
          <w:noProof/>
          <w:sz w:val="24"/>
          <w:szCs w:val="24"/>
        </w:rPr>
        <w:tab/>
      </w:r>
      <w:r w:rsidR="00F31500">
        <w:rPr>
          <w:noProof/>
          <w:sz w:val="24"/>
          <w:szCs w:val="24"/>
        </w:rPr>
        <w:t>69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Jeg løfter opp til Gud min sang</w:t>
      </w:r>
      <w:r w:rsidR="00921D7D">
        <w:rPr>
          <w:noProof/>
          <w:sz w:val="24"/>
          <w:szCs w:val="24"/>
        </w:rPr>
        <w:tab/>
      </w:r>
      <w:r w:rsidR="00F31500">
        <w:rPr>
          <w:noProof/>
          <w:sz w:val="24"/>
          <w:szCs w:val="24"/>
        </w:rPr>
        <w:t>31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Jeg ser deg, o Guds Lam, å stå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F31500">
        <w:rPr>
          <w:noProof/>
          <w:sz w:val="24"/>
          <w:szCs w:val="24"/>
        </w:rPr>
        <w:t>97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Jeg står for Gud som allting vet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F31500">
        <w:rPr>
          <w:noProof/>
          <w:sz w:val="24"/>
          <w:szCs w:val="24"/>
        </w:rPr>
        <w:t>42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Jeg synger julekvad</w:t>
      </w:r>
      <w:r w:rsidR="00921D7D">
        <w:rPr>
          <w:noProof/>
          <w:sz w:val="24"/>
          <w:szCs w:val="24"/>
        </w:rPr>
        <w:tab/>
      </w:r>
      <w:r w:rsidR="00F31500">
        <w:rPr>
          <w:noProof/>
          <w:sz w:val="24"/>
          <w:szCs w:val="24"/>
        </w:rPr>
        <w:t>55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Jeg takker Gud for kristentro</w:t>
      </w:r>
      <w:r w:rsidR="00921D7D">
        <w:rPr>
          <w:noProof/>
          <w:sz w:val="24"/>
          <w:szCs w:val="24"/>
        </w:rPr>
        <w:tab/>
      </w:r>
      <w:r w:rsidR="00F31500">
        <w:rPr>
          <w:noProof/>
          <w:sz w:val="24"/>
          <w:szCs w:val="24"/>
        </w:rPr>
        <w:t>83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Jeg vet meg en søvn i Jesu navn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2</w:t>
      </w:r>
      <w:r w:rsidR="00F31500">
        <w:rPr>
          <w:noProof/>
          <w:sz w:val="24"/>
          <w:szCs w:val="24"/>
        </w:rPr>
        <w:t>88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 er kongen min</w:t>
      </w:r>
      <w:r w:rsidR="00921D7D">
        <w:rPr>
          <w:noProof/>
          <w:sz w:val="24"/>
          <w:szCs w:val="24"/>
        </w:rPr>
        <w:tab/>
      </w:r>
      <w:r w:rsidR="00F31500">
        <w:rPr>
          <w:noProof/>
          <w:sz w:val="24"/>
          <w:szCs w:val="24"/>
        </w:rPr>
        <w:t>316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 lever, graven brast!</w:t>
      </w:r>
      <w:r w:rsidR="00921D7D">
        <w:rPr>
          <w:noProof/>
          <w:sz w:val="24"/>
          <w:szCs w:val="24"/>
        </w:rPr>
        <w:tab/>
      </w:r>
      <w:r w:rsidR="00173027">
        <w:rPr>
          <w:noProof/>
          <w:sz w:val="24"/>
          <w:szCs w:val="24"/>
        </w:rPr>
        <w:t>156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Jesus, dine dype vunder</w:t>
      </w:r>
      <w:r w:rsidR="00921D7D">
        <w:rPr>
          <w:noProof/>
          <w:sz w:val="24"/>
          <w:szCs w:val="24"/>
        </w:rPr>
        <w:tab/>
      </w:r>
      <w:r w:rsidR="00173027">
        <w:rPr>
          <w:noProof/>
          <w:sz w:val="24"/>
          <w:szCs w:val="24"/>
        </w:rPr>
        <w:t>118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Jesus, du er den himmelveg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173027">
        <w:rPr>
          <w:noProof/>
          <w:sz w:val="24"/>
          <w:szCs w:val="24"/>
        </w:rPr>
        <w:t>84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Jesus, Frelser, vi er her</w:t>
      </w:r>
      <w:r w:rsidR="00921D7D">
        <w:rPr>
          <w:noProof/>
          <w:sz w:val="24"/>
          <w:szCs w:val="24"/>
        </w:rPr>
        <w:tab/>
      </w:r>
      <w:r w:rsidR="00173027">
        <w:rPr>
          <w:noProof/>
          <w:sz w:val="24"/>
          <w:szCs w:val="24"/>
        </w:rPr>
        <w:t>300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Jesus, gi seier</w:t>
      </w:r>
      <w:r w:rsidR="00921D7D">
        <w:rPr>
          <w:noProof/>
          <w:sz w:val="24"/>
          <w:szCs w:val="24"/>
        </w:rPr>
        <w:tab/>
      </w:r>
      <w:r w:rsidR="00173027">
        <w:rPr>
          <w:noProof/>
          <w:sz w:val="24"/>
          <w:szCs w:val="24"/>
        </w:rPr>
        <w:t>96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Jesus, Herre, på ditt Ord</w:t>
      </w:r>
      <w:r w:rsidR="00921D7D">
        <w:rPr>
          <w:noProof/>
          <w:sz w:val="24"/>
          <w:szCs w:val="24"/>
        </w:rPr>
        <w:tab/>
      </w:r>
      <w:r w:rsidR="00173027">
        <w:rPr>
          <w:noProof/>
          <w:sz w:val="24"/>
          <w:szCs w:val="24"/>
        </w:rPr>
        <w:t>233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Jesus, jeg vil kjenne deg;</w:t>
      </w:r>
      <w:r w:rsidR="00921D7D">
        <w:rPr>
          <w:noProof/>
          <w:sz w:val="24"/>
          <w:szCs w:val="24"/>
        </w:rPr>
        <w:tab/>
      </w:r>
      <w:r w:rsidR="00173027">
        <w:rPr>
          <w:noProof/>
          <w:sz w:val="24"/>
          <w:szCs w:val="24"/>
        </w:rPr>
        <w:t>315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Jesus, Jesus, Ham alene</w:t>
      </w:r>
      <w:r w:rsidR="00921D7D">
        <w:rPr>
          <w:noProof/>
          <w:sz w:val="24"/>
          <w:szCs w:val="24"/>
        </w:rPr>
        <w:tab/>
      </w:r>
      <w:r w:rsidR="00173027">
        <w:rPr>
          <w:noProof/>
          <w:sz w:val="24"/>
          <w:szCs w:val="24"/>
        </w:rPr>
        <w:t>79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Jesus, livets rike kilde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265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Jesus, lær du meg å bede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186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Jesus, som iblandt oss står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166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Jesus, styr du mine tanker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318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Jesus, åpne du mitt øre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254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Jorderikets løser, kom!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111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K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Kirken den er et gammelt hus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218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Kirken er til moder kåret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217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Kjenner du ham som kan gå på vannet</w:t>
      </w:r>
      <w:r w:rsidR="00904A60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312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Kjære barn, hvor stor er dog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22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Kjære Fader, du velsigne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313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Kjæreste Jesus, jeg ville vel gjerne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112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Kjærlighet er lysets kilde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86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Kom alle, hver og en!  Å, kom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231</w:t>
      </w:r>
    </w:p>
    <w:p w:rsid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Kom hit og hør de ti budord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23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Kom hit til meg», innbyr Guds Sønn</w:t>
      </w:r>
      <w:r w:rsidR="00921D7D">
        <w:rPr>
          <w:noProof/>
          <w:sz w:val="24"/>
          <w:szCs w:val="24"/>
        </w:rPr>
        <w:tab/>
      </w:r>
      <w:r w:rsidR="008E27E6">
        <w:rPr>
          <w:noProof/>
          <w:sz w:val="24"/>
          <w:szCs w:val="24"/>
        </w:rPr>
        <w:t>277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Kom nå hit kun med de små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Kom nå, sjeler dyrekjøpte</w:t>
      </w:r>
      <w:r w:rsidR="00921D7D">
        <w:rPr>
          <w:noProof/>
          <w:sz w:val="24"/>
          <w:szCs w:val="24"/>
        </w:rPr>
        <w:tab/>
      </w:r>
      <w:r w:rsidR="00BC63C9">
        <w:rPr>
          <w:noProof/>
          <w:sz w:val="24"/>
          <w:szCs w:val="24"/>
        </w:rPr>
        <w:t>196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Kom, Hellig Ånd, med skapermakt</w:t>
      </w:r>
      <w:r w:rsidR="00921D7D">
        <w:rPr>
          <w:noProof/>
          <w:sz w:val="24"/>
          <w:szCs w:val="24"/>
        </w:rPr>
        <w:tab/>
      </w:r>
      <w:r w:rsidR="00BC63C9">
        <w:rPr>
          <w:noProof/>
          <w:sz w:val="24"/>
          <w:szCs w:val="24"/>
        </w:rPr>
        <w:t>214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Kom, Hellige Ånd, Herre Gud</w:t>
      </w:r>
      <w:r w:rsidR="00921D7D">
        <w:rPr>
          <w:noProof/>
          <w:sz w:val="24"/>
          <w:szCs w:val="24"/>
        </w:rPr>
        <w:tab/>
      </w:r>
      <w:r w:rsidR="00BC63C9">
        <w:rPr>
          <w:noProof/>
          <w:sz w:val="24"/>
          <w:szCs w:val="24"/>
        </w:rPr>
        <w:t>169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Kom, Konge, kom i morgenglans</w:t>
      </w:r>
      <w:r w:rsidR="00921D7D">
        <w:rPr>
          <w:noProof/>
          <w:sz w:val="24"/>
          <w:szCs w:val="24"/>
        </w:rPr>
        <w:tab/>
      </w:r>
      <w:r w:rsidR="00BC63C9">
        <w:rPr>
          <w:noProof/>
          <w:sz w:val="24"/>
          <w:szCs w:val="24"/>
        </w:rPr>
        <w:t>278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lastRenderedPageBreak/>
        <w:t>Kom, Ord fra Gud med ånd og liv</w:t>
      </w:r>
      <w:r w:rsidR="00921D7D">
        <w:rPr>
          <w:noProof/>
          <w:sz w:val="24"/>
          <w:szCs w:val="24"/>
        </w:rPr>
        <w:tab/>
      </w:r>
      <w:r w:rsidR="00BC63C9">
        <w:rPr>
          <w:noProof/>
          <w:sz w:val="24"/>
          <w:szCs w:val="24"/>
        </w:rPr>
        <w:t>296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Kom, Sannhets Ånd, og vitne giv</w:t>
      </w:r>
      <w:r w:rsidR="00921D7D">
        <w:rPr>
          <w:noProof/>
          <w:sz w:val="24"/>
          <w:szCs w:val="24"/>
        </w:rPr>
        <w:tab/>
      </w:r>
      <w:r w:rsidR="00BC63C9">
        <w:rPr>
          <w:noProof/>
          <w:sz w:val="24"/>
          <w:szCs w:val="24"/>
        </w:rPr>
        <w:t>205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Korset vil jeg aldri svike</w:t>
      </w:r>
      <w:r w:rsidR="00921D7D">
        <w:rPr>
          <w:noProof/>
          <w:sz w:val="24"/>
          <w:szCs w:val="24"/>
        </w:rPr>
        <w:tab/>
      </w:r>
      <w:r w:rsidR="00BC63C9">
        <w:rPr>
          <w:noProof/>
          <w:sz w:val="24"/>
          <w:szCs w:val="24"/>
        </w:rPr>
        <w:t>180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 xml:space="preserve">Krist stod opp av døde </w:t>
      </w:r>
      <w:r w:rsidR="00921D7D">
        <w:rPr>
          <w:noProof/>
          <w:sz w:val="24"/>
          <w:szCs w:val="24"/>
        </w:rPr>
        <w:tab/>
      </w:r>
      <w:r w:rsidR="00BC63C9">
        <w:rPr>
          <w:noProof/>
          <w:sz w:val="24"/>
          <w:szCs w:val="24"/>
        </w:rPr>
        <w:t>160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Kristus kom med vann og blod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Kyrie eleison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BC63C9">
        <w:rPr>
          <w:noProof/>
          <w:sz w:val="24"/>
          <w:szCs w:val="24"/>
        </w:rPr>
        <w:t>37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i/>
          <w:noProof/>
          <w:sz w:val="24"/>
          <w:szCs w:val="24"/>
        </w:rPr>
        <w:t>Kyrie eleison!</w:t>
      </w:r>
      <w:r w:rsidRPr="007608E9">
        <w:rPr>
          <w:noProof/>
          <w:sz w:val="24"/>
          <w:szCs w:val="24"/>
        </w:rPr>
        <w:t>;</w:t>
      </w:r>
      <w:r w:rsidR="00921D7D">
        <w:rPr>
          <w:noProof/>
          <w:sz w:val="24"/>
          <w:szCs w:val="24"/>
        </w:rPr>
        <w:t xml:space="preserve"> (botslitani)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BC63C9">
        <w:rPr>
          <w:noProof/>
          <w:sz w:val="24"/>
          <w:szCs w:val="24"/>
        </w:rPr>
        <w:t>40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L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La denne dag, o Herre Gud</w:t>
      </w:r>
      <w:r w:rsidR="00921D7D">
        <w:rPr>
          <w:noProof/>
          <w:sz w:val="24"/>
          <w:szCs w:val="24"/>
        </w:rPr>
        <w:tab/>
      </w:r>
      <w:r w:rsidR="00BC63C9">
        <w:rPr>
          <w:noProof/>
          <w:sz w:val="24"/>
          <w:szCs w:val="24"/>
        </w:rPr>
        <w:t>323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 xml:space="preserve">La meg </w:t>
      </w:r>
      <w:r w:rsidR="009A6D4C">
        <w:rPr>
          <w:noProof/>
          <w:sz w:val="24"/>
          <w:szCs w:val="24"/>
        </w:rPr>
        <w:t>for alltid være</w:t>
      </w:r>
      <w:r w:rsidR="00921D7D">
        <w:rPr>
          <w:noProof/>
          <w:sz w:val="24"/>
          <w:szCs w:val="24"/>
        </w:rPr>
        <w:tab/>
      </w:r>
      <w:r w:rsidR="009A6D4C">
        <w:rPr>
          <w:noProof/>
          <w:sz w:val="24"/>
          <w:szCs w:val="24"/>
        </w:rPr>
        <w:t>324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La oss be til lysets Fader</w:t>
      </w:r>
      <w:r w:rsidR="00921D7D">
        <w:rPr>
          <w:noProof/>
          <w:sz w:val="24"/>
          <w:szCs w:val="24"/>
        </w:rPr>
        <w:tab/>
      </w:r>
      <w:r w:rsidR="009A6D4C">
        <w:rPr>
          <w:noProof/>
          <w:sz w:val="24"/>
          <w:szCs w:val="24"/>
        </w:rPr>
        <w:t>245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Lille Guds barn, hva skader deg?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Lov og pris og evig ære</w:t>
      </w:r>
      <w:r w:rsidR="00921D7D">
        <w:rPr>
          <w:noProof/>
          <w:sz w:val="24"/>
          <w:szCs w:val="24"/>
        </w:rPr>
        <w:tab/>
      </w:r>
      <w:r w:rsidR="009A6D4C">
        <w:rPr>
          <w:noProof/>
          <w:sz w:val="24"/>
          <w:szCs w:val="24"/>
        </w:rPr>
        <w:t>276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Lovsyng Herren, han er nær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2</w:t>
      </w:r>
      <w:r w:rsidR="00801F42">
        <w:rPr>
          <w:noProof/>
          <w:sz w:val="24"/>
          <w:szCs w:val="24"/>
        </w:rPr>
        <w:t>92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Lovsyng vår Herre, den mektige konge</w:t>
      </w:r>
      <w:r w:rsidR="00921D7D">
        <w:rPr>
          <w:noProof/>
          <w:sz w:val="24"/>
          <w:szCs w:val="24"/>
        </w:rPr>
        <w:tab/>
      </w:r>
      <w:r w:rsidR="00801F42">
        <w:rPr>
          <w:noProof/>
          <w:sz w:val="24"/>
          <w:szCs w:val="24"/>
        </w:rPr>
        <w:t>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Lær meg, Gud, min synd å kjenne</w:t>
      </w:r>
      <w:r w:rsidR="00921D7D">
        <w:rPr>
          <w:noProof/>
          <w:sz w:val="24"/>
          <w:szCs w:val="24"/>
        </w:rPr>
        <w:tab/>
      </w:r>
      <w:r w:rsidR="00801F42">
        <w:rPr>
          <w:noProof/>
          <w:sz w:val="24"/>
          <w:szCs w:val="24"/>
        </w:rPr>
        <w:t>39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Løft hode opp, all kristendom</w:t>
      </w:r>
      <w:r w:rsidR="00921D7D">
        <w:rPr>
          <w:noProof/>
          <w:sz w:val="24"/>
          <w:szCs w:val="24"/>
        </w:rPr>
        <w:tab/>
      </w:r>
      <w:r w:rsidR="00801F42">
        <w:rPr>
          <w:noProof/>
          <w:sz w:val="24"/>
          <w:szCs w:val="24"/>
        </w:rPr>
        <w:t>33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Løst fra gamle trelldomsbånd</w:t>
      </w:r>
      <w:r w:rsidR="00921D7D">
        <w:rPr>
          <w:noProof/>
          <w:sz w:val="24"/>
          <w:szCs w:val="24"/>
        </w:rPr>
        <w:tab/>
      </w:r>
      <w:r w:rsidR="00801F42">
        <w:rPr>
          <w:noProof/>
          <w:sz w:val="24"/>
          <w:szCs w:val="24"/>
        </w:rPr>
        <w:t>261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M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Maria hun er en jomfru ren</w:t>
      </w:r>
      <w:r w:rsidR="00921D7D">
        <w:rPr>
          <w:noProof/>
          <w:sz w:val="24"/>
          <w:szCs w:val="24"/>
        </w:rPr>
        <w:tab/>
      </w:r>
      <w:r w:rsidR="00801F42">
        <w:rPr>
          <w:noProof/>
          <w:sz w:val="24"/>
          <w:szCs w:val="24"/>
        </w:rPr>
        <w:t>113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Med bønn jeg støv og mul</w:t>
      </w:r>
      <w:r w:rsidR="00801F42">
        <w:rPr>
          <w:noProof/>
          <w:sz w:val="24"/>
          <w:szCs w:val="24"/>
        </w:rPr>
        <w:t>l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801F42">
        <w:rPr>
          <w:noProof/>
          <w:sz w:val="24"/>
          <w:szCs w:val="24"/>
        </w:rPr>
        <w:t>91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Med Jesus vil eg fara</w:t>
      </w:r>
      <w:r w:rsidR="00921D7D">
        <w:rPr>
          <w:noProof/>
          <w:sz w:val="24"/>
          <w:szCs w:val="24"/>
        </w:rPr>
        <w:tab/>
      </w:r>
      <w:r w:rsidR="00801F42">
        <w:rPr>
          <w:noProof/>
          <w:sz w:val="24"/>
          <w:szCs w:val="24"/>
        </w:rPr>
        <w:t>235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Med Salems* barn i tempelhall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2</w:t>
      </w:r>
      <w:r w:rsidR="00801F42">
        <w:rPr>
          <w:noProof/>
          <w:sz w:val="24"/>
          <w:szCs w:val="24"/>
        </w:rPr>
        <w:t>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Med sorgen og klagen hold måte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2</w:t>
      </w:r>
      <w:r w:rsidR="00801F42">
        <w:rPr>
          <w:noProof/>
          <w:sz w:val="24"/>
          <w:szCs w:val="24"/>
        </w:rPr>
        <w:t>89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Meg tjener alle ting til gavn</w:t>
      </w:r>
      <w:r w:rsidR="00904A60">
        <w:rPr>
          <w:noProof/>
          <w:sz w:val="24"/>
          <w:szCs w:val="24"/>
        </w:rPr>
        <w:tab/>
      </w:r>
      <w:r w:rsidR="00801F42">
        <w:rPr>
          <w:noProof/>
          <w:sz w:val="24"/>
          <w:szCs w:val="24"/>
        </w:rPr>
        <w:t>237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Mektigste Kriste, menighetens Herre</w:t>
      </w:r>
      <w:r w:rsidR="00904A60">
        <w:rPr>
          <w:noProof/>
          <w:sz w:val="24"/>
          <w:szCs w:val="24"/>
        </w:rPr>
        <w:tab/>
      </w:r>
      <w:r w:rsidR="00801F42">
        <w:rPr>
          <w:noProof/>
          <w:sz w:val="24"/>
          <w:szCs w:val="24"/>
        </w:rPr>
        <w:t>269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Midt i livet finnes vi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801F42">
        <w:rPr>
          <w:noProof/>
          <w:sz w:val="24"/>
          <w:szCs w:val="24"/>
        </w:rPr>
        <w:t>38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Milde Jesus, dine hender</w:t>
      </w:r>
      <w:r w:rsidR="00921D7D">
        <w:rPr>
          <w:noProof/>
          <w:sz w:val="24"/>
          <w:szCs w:val="24"/>
        </w:rPr>
        <w:tab/>
      </w:r>
      <w:r w:rsidR="00801F42">
        <w:rPr>
          <w:noProof/>
          <w:sz w:val="24"/>
          <w:szCs w:val="24"/>
        </w:rPr>
        <w:t>317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Min Faders Navn og ære</w:t>
      </w:r>
      <w:r w:rsidR="00921D7D">
        <w:rPr>
          <w:noProof/>
          <w:sz w:val="24"/>
          <w:szCs w:val="24"/>
        </w:rPr>
        <w:tab/>
      </w:r>
      <w:r w:rsidR="00801F42">
        <w:rPr>
          <w:noProof/>
          <w:sz w:val="24"/>
          <w:szCs w:val="24"/>
        </w:rPr>
        <w:t>77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Min glede i min Gud jeg har</w:t>
      </w:r>
      <w:r w:rsidR="00921D7D">
        <w:rPr>
          <w:noProof/>
          <w:sz w:val="24"/>
          <w:szCs w:val="24"/>
        </w:rPr>
        <w:tab/>
      </w:r>
      <w:r w:rsidR="003017CB">
        <w:rPr>
          <w:noProof/>
          <w:sz w:val="24"/>
          <w:szCs w:val="24"/>
        </w:rPr>
        <w:t>240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Min hjertens glede kommer</w:t>
      </w:r>
      <w:r w:rsidR="00921D7D">
        <w:rPr>
          <w:noProof/>
          <w:sz w:val="24"/>
          <w:szCs w:val="24"/>
        </w:rPr>
        <w:tab/>
      </w:r>
      <w:r w:rsidR="003017CB">
        <w:rPr>
          <w:noProof/>
          <w:sz w:val="24"/>
          <w:szCs w:val="24"/>
        </w:rPr>
        <w:t>279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Min Jesus, du min sjeletrøst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3017CB">
        <w:rPr>
          <w:noProof/>
          <w:sz w:val="24"/>
          <w:szCs w:val="24"/>
        </w:rPr>
        <w:t>76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Min Jesus, grunn til all vår lyst</w:t>
      </w:r>
      <w:r w:rsidR="00921D7D">
        <w:rPr>
          <w:noProof/>
          <w:sz w:val="24"/>
          <w:szCs w:val="24"/>
        </w:rPr>
        <w:tab/>
      </w:r>
      <w:r w:rsidR="003017CB">
        <w:rPr>
          <w:noProof/>
          <w:sz w:val="24"/>
          <w:szCs w:val="24"/>
        </w:rPr>
        <w:t>250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Min sjel og ånd oppmuntre deg</w:t>
      </w:r>
      <w:r w:rsidR="00921D7D">
        <w:rPr>
          <w:noProof/>
          <w:sz w:val="24"/>
          <w:szCs w:val="24"/>
        </w:rPr>
        <w:tab/>
      </w:r>
      <w:r w:rsidR="003017CB">
        <w:rPr>
          <w:noProof/>
          <w:sz w:val="24"/>
          <w:szCs w:val="24"/>
        </w:rPr>
        <w:t>200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Min sjel, min sjel, lov Herren</w:t>
      </w:r>
      <w:r w:rsidR="00921D7D">
        <w:rPr>
          <w:noProof/>
          <w:sz w:val="24"/>
          <w:szCs w:val="24"/>
        </w:rPr>
        <w:tab/>
      </w:r>
      <w:r w:rsidR="003017CB">
        <w:rPr>
          <w:noProof/>
          <w:sz w:val="24"/>
          <w:szCs w:val="24"/>
        </w:rPr>
        <w:t>221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Mitt eneste håp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3017CB">
        <w:rPr>
          <w:noProof/>
          <w:sz w:val="24"/>
          <w:szCs w:val="24"/>
        </w:rPr>
        <w:t>57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Mitt folk, hva har jeg gjort mot deg</w:t>
      </w:r>
      <w:r w:rsidR="00921D7D">
        <w:rPr>
          <w:noProof/>
          <w:sz w:val="24"/>
          <w:szCs w:val="24"/>
        </w:rPr>
        <w:tab/>
      </w:r>
      <w:r w:rsidR="00B271DB">
        <w:rPr>
          <w:noProof/>
          <w:sz w:val="24"/>
          <w:szCs w:val="24"/>
        </w:rPr>
        <w:t>136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Mitt hjerte alltid vanker</w:t>
      </w:r>
      <w:r w:rsidR="00921D7D">
        <w:rPr>
          <w:noProof/>
          <w:sz w:val="24"/>
          <w:szCs w:val="24"/>
        </w:rPr>
        <w:tab/>
      </w:r>
      <w:r w:rsidR="00B271DB">
        <w:rPr>
          <w:noProof/>
          <w:sz w:val="24"/>
          <w:szCs w:val="24"/>
        </w:rPr>
        <w:t>49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Måne og sol, vann, luft og vind</w:t>
      </w:r>
      <w:r w:rsidR="00921D7D">
        <w:rPr>
          <w:noProof/>
          <w:sz w:val="24"/>
          <w:szCs w:val="24"/>
        </w:rPr>
        <w:tab/>
      </w:r>
      <w:r w:rsidR="00B271DB">
        <w:rPr>
          <w:noProof/>
          <w:sz w:val="24"/>
          <w:szCs w:val="24"/>
        </w:rPr>
        <w:t>311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N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Naglet til et kors på jorden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B271DB">
        <w:rPr>
          <w:noProof/>
          <w:sz w:val="24"/>
          <w:szCs w:val="24"/>
        </w:rPr>
        <w:t>45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No livnar det i lundar</w:t>
      </w:r>
      <w:r w:rsidR="00921D7D">
        <w:rPr>
          <w:noProof/>
          <w:sz w:val="24"/>
          <w:szCs w:val="24"/>
        </w:rPr>
        <w:tab/>
      </w:r>
      <w:r w:rsidR="00B271DB">
        <w:rPr>
          <w:noProof/>
          <w:sz w:val="24"/>
          <w:szCs w:val="24"/>
        </w:rPr>
        <w:t>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Nå bør ei synden mere</w:t>
      </w:r>
      <w:r w:rsidR="00921D7D">
        <w:rPr>
          <w:noProof/>
          <w:sz w:val="24"/>
          <w:szCs w:val="24"/>
        </w:rPr>
        <w:tab/>
      </w:r>
      <w:r w:rsidR="00B271DB">
        <w:rPr>
          <w:noProof/>
          <w:sz w:val="24"/>
          <w:szCs w:val="24"/>
        </w:rPr>
        <w:t>94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 er frelsens dag opprunnet;</w:t>
      </w:r>
      <w:r w:rsidR="00921D7D">
        <w:rPr>
          <w:noProof/>
          <w:sz w:val="24"/>
          <w:szCs w:val="24"/>
        </w:rPr>
        <w:tab/>
      </w:r>
      <w:r w:rsidR="00B271DB">
        <w:rPr>
          <w:noProof/>
          <w:sz w:val="24"/>
          <w:szCs w:val="24"/>
        </w:rPr>
        <w:t>45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lastRenderedPageBreak/>
        <w:t>Nå fryd deg, kristne menighet</w:t>
      </w:r>
      <w:r w:rsidR="00921D7D">
        <w:rPr>
          <w:noProof/>
          <w:sz w:val="24"/>
          <w:szCs w:val="24"/>
        </w:rPr>
        <w:tab/>
      </w:r>
      <w:r w:rsidR="00B271DB">
        <w:rPr>
          <w:noProof/>
          <w:sz w:val="24"/>
          <w:szCs w:val="24"/>
        </w:rPr>
        <w:t>150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 har jeg funnet det jeg grunne;</w:t>
      </w:r>
      <w:r w:rsidR="00921D7D">
        <w:rPr>
          <w:noProof/>
          <w:sz w:val="24"/>
          <w:szCs w:val="24"/>
        </w:rPr>
        <w:tab/>
      </w:r>
      <w:r w:rsidR="00B271DB">
        <w:rPr>
          <w:noProof/>
          <w:sz w:val="24"/>
          <w:szCs w:val="24"/>
        </w:rPr>
        <w:t>226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 har jeg vunnet</w:t>
      </w:r>
      <w:r w:rsidR="00921D7D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2</w:t>
      </w:r>
      <w:r w:rsidR="00B271DB">
        <w:rPr>
          <w:noProof/>
          <w:sz w:val="24"/>
          <w:szCs w:val="24"/>
        </w:rPr>
        <w:t>83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 kommer bud fra englekor</w:t>
      </w:r>
      <w:r w:rsidR="00921D7D">
        <w:rPr>
          <w:noProof/>
          <w:sz w:val="24"/>
          <w:szCs w:val="24"/>
        </w:rPr>
        <w:tab/>
      </w:r>
      <w:r w:rsidR="00B271DB">
        <w:rPr>
          <w:noProof/>
          <w:sz w:val="24"/>
          <w:szCs w:val="24"/>
        </w:rPr>
        <w:t>114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 la oss be Gud Hellig Ånd</w:t>
      </w:r>
      <w:r w:rsidR="00921D7D">
        <w:rPr>
          <w:noProof/>
          <w:sz w:val="24"/>
          <w:szCs w:val="24"/>
        </w:rPr>
        <w:tab/>
      </w:r>
      <w:r w:rsidR="00B271DB">
        <w:rPr>
          <w:noProof/>
          <w:sz w:val="24"/>
          <w:szCs w:val="24"/>
        </w:rPr>
        <w:t>213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 la oss takke Gud</w:t>
      </w:r>
      <w:r w:rsidR="00921D7D">
        <w:rPr>
          <w:noProof/>
          <w:sz w:val="24"/>
          <w:szCs w:val="24"/>
        </w:rPr>
        <w:tab/>
      </w:r>
      <w:r w:rsidR="00B271DB">
        <w:rPr>
          <w:noProof/>
          <w:sz w:val="24"/>
          <w:szCs w:val="24"/>
        </w:rPr>
        <w:t>224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 lovsyng Herrens Navn</w:t>
      </w:r>
      <w:r w:rsidR="00921D7D">
        <w:rPr>
          <w:noProof/>
          <w:sz w:val="24"/>
          <w:szCs w:val="24"/>
        </w:rPr>
        <w:tab/>
      </w:r>
      <w:r w:rsidR="00B271DB">
        <w:rPr>
          <w:noProof/>
          <w:sz w:val="24"/>
          <w:szCs w:val="24"/>
        </w:rPr>
        <w:t>222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 lukker seg mitt øye</w:t>
      </w:r>
      <w:r w:rsidR="00921D7D">
        <w:rPr>
          <w:noProof/>
          <w:sz w:val="24"/>
          <w:szCs w:val="24"/>
        </w:rPr>
        <w:tab/>
      </w:r>
      <w:r w:rsidR="00B271DB">
        <w:rPr>
          <w:noProof/>
          <w:sz w:val="24"/>
          <w:szCs w:val="24"/>
        </w:rPr>
        <w:t>221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 lukker solen sitt øye</w:t>
      </w:r>
      <w:r w:rsidR="00921D7D">
        <w:rPr>
          <w:noProof/>
          <w:sz w:val="24"/>
          <w:szCs w:val="24"/>
        </w:rPr>
        <w:tab/>
      </w:r>
      <w:r w:rsidR="0065771C">
        <w:rPr>
          <w:noProof/>
          <w:sz w:val="24"/>
          <w:szCs w:val="24"/>
        </w:rPr>
        <w:t>320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 nærmer seg vår pinsefest</w:t>
      </w:r>
      <w:r w:rsidR="00921D7D">
        <w:rPr>
          <w:noProof/>
          <w:sz w:val="24"/>
          <w:szCs w:val="24"/>
        </w:rPr>
        <w:tab/>
      </w:r>
      <w:r w:rsidR="0065771C">
        <w:rPr>
          <w:noProof/>
          <w:sz w:val="24"/>
          <w:szCs w:val="24"/>
        </w:rPr>
        <w:t>202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 rinner solen opp</w:t>
      </w:r>
      <w:r w:rsidR="00921D7D">
        <w:rPr>
          <w:noProof/>
          <w:sz w:val="24"/>
          <w:szCs w:val="24"/>
        </w:rPr>
        <w:tab/>
      </w:r>
      <w:r w:rsidR="0065771C">
        <w:rPr>
          <w:noProof/>
          <w:sz w:val="24"/>
          <w:szCs w:val="24"/>
        </w:rPr>
        <w:t>334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 skal ei synden mere</w:t>
      </w:r>
      <w:r w:rsidR="00921D7D">
        <w:rPr>
          <w:noProof/>
          <w:sz w:val="24"/>
          <w:szCs w:val="24"/>
        </w:rPr>
        <w:tab/>
      </w:r>
      <w:r w:rsidR="0065771C">
        <w:rPr>
          <w:noProof/>
          <w:sz w:val="24"/>
          <w:szCs w:val="24"/>
        </w:rPr>
        <w:t>238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 tenner vi det første lys</w:t>
      </w:r>
      <w:r w:rsidR="00921D7D">
        <w:rPr>
          <w:noProof/>
          <w:sz w:val="24"/>
          <w:szCs w:val="24"/>
        </w:rPr>
        <w:tab/>
      </w:r>
      <w:r w:rsidR="0065771C">
        <w:rPr>
          <w:noProof/>
          <w:sz w:val="24"/>
          <w:szCs w:val="24"/>
        </w:rPr>
        <w:t>322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Når dagen atter sender</w:t>
      </w:r>
      <w:r w:rsidR="00921D7D">
        <w:rPr>
          <w:noProof/>
          <w:sz w:val="24"/>
          <w:szCs w:val="24"/>
        </w:rPr>
        <w:tab/>
      </w:r>
      <w:r w:rsidR="0065771C">
        <w:rPr>
          <w:noProof/>
          <w:sz w:val="24"/>
          <w:szCs w:val="24"/>
        </w:rPr>
        <w:t>319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Når meg min synd vil krenke</w:t>
      </w:r>
      <w:r w:rsidR="00921D7D">
        <w:rPr>
          <w:noProof/>
          <w:sz w:val="24"/>
          <w:szCs w:val="24"/>
        </w:rPr>
        <w:tab/>
      </w:r>
      <w:r w:rsidR="0065771C">
        <w:rPr>
          <w:noProof/>
          <w:sz w:val="24"/>
          <w:szCs w:val="24"/>
        </w:rPr>
        <w:t>93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Når vi i største nød mon stå</w:t>
      </w:r>
      <w:r w:rsidR="00921D7D">
        <w:rPr>
          <w:noProof/>
          <w:sz w:val="24"/>
          <w:szCs w:val="24"/>
        </w:rPr>
        <w:tab/>
      </w:r>
      <w:r w:rsidR="0065771C">
        <w:rPr>
          <w:noProof/>
          <w:sz w:val="24"/>
          <w:szCs w:val="24"/>
        </w:rPr>
        <w:t>81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O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du min Immanuel</w:t>
      </w:r>
      <w:r w:rsidR="00904A60">
        <w:rPr>
          <w:noProof/>
          <w:sz w:val="24"/>
          <w:szCs w:val="24"/>
        </w:rPr>
        <w:tab/>
      </w:r>
      <w:r w:rsidR="0065771C">
        <w:rPr>
          <w:noProof/>
          <w:sz w:val="24"/>
          <w:szCs w:val="24"/>
        </w:rPr>
        <w:t>128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 xml:space="preserve">O </w:t>
      </w:r>
      <w:r w:rsidRPr="007608E9">
        <w:rPr>
          <w:i/>
          <w:noProof/>
          <w:sz w:val="24"/>
          <w:szCs w:val="24"/>
        </w:rPr>
        <w:t>Fader vår</w:t>
      </w:r>
      <w:r w:rsidRPr="007608E9">
        <w:rPr>
          <w:noProof/>
          <w:sz w:val="24"/>
          <w:szCs w:val="24"/>
        </w:rPr>
        <w:t xml:space="preserve"> i himmerik</w:t>
      </w:r>
      <w:r w:rsidR="00904A60">
        <w:rPr>
          <w:noProof/>
          <w:sz w:val="24"/>
          <w:szCs w:val="24"/>
        </w:rPr>
        <w:tab/>
      </w:r>
      <w:r w:rsidR="0065771C">
        <w:rPr>
          <w:noProof/>
          <w:sz w:val="24"/>
          <w:szCs w:val="24"/>
        </w:rPr>
        <w:t>193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Gud, av himlen se hertil</w:t>
      </w:r>
      <w:r w:rsidR="00904A60">
        <w:rPr>
          <w:noProof/>
          <w:sz w:val="24"/>
          <w:szCs w:val="24"/>
        </w:rPr>
        <w:tab/>
      </w:r>
      <w:r w:rsidR="0065771C">
        <w:rPr>
          <w:noProof/>
          <w:sz w:val="24"/>
          <w:szCs w:val="24"/>
        </w:rPr>
        <w:t>244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Gud, din spott og tornekrone</w:t>
      </w:r>
      <w:r w:rsidR="00904A60">
        <w:rPr>
          <w:noProof/>
          <w:sz w:val="24"/>
          <w:szCs w:val="24"/>
        </w:rPr>
        <w:tab/>
      </w:r>
      <w:r w:rsidR="0065771C">
        <w:rPr>
          <w:noProof/>
          <w:sz w:val="24"/>
          <w:szCs w:val="24"/>
        </w:rPr>
        <w:t>243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Gud, fornuften fatter ei</w:t>
      </w:r>
      <w:r w:rsidR="00904A60">
        <w:rPr>
          <w:noProof/>
          <w:sz w:val="24"/>
          <w:szCs w:val="24"/>
        </w:rPr>
        <w:tab/>
      </w:r>
      <w:r w:rsidR="0065771C">
        <w:rPr>
          <w:noProof/>
          <w:sz w:val="24"/>
          <w:szCs w:val="24"/>
        </w:rPr>
        <w:t>101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Gud, hvor er du mer enn skjønn</w:t>
      </w:r>
      <w:r w:rsidR="00904A60">
        <w:rPr>
          <w:noProof/>
          <w:sz w:val="24"/>
          <w:szCs w:val="24"/>
        </w:rPr>
        <w:tab/>
      </w:r>
      <w:r w:rsidR="00520FBC">
        <w:rPr>
          <w:noProof/>
          <w:sz w:val="24"/>
          <w:szCs w:val="24"/>
        </w:rPr>
        <w:t>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Gud, på nåde rik og stor</w:t>
      </w:r>
      <w:r w:rsidR="00904A60">
        <w:rPr>
          <w:noProof/>
          <w:sz w:val="24"/>
          <w:szCs w:val="24"/>
        </w:rPr>
        <w:tab/>
      </w:r>
      <w:r w:rsidR="00520FBC">
        <w:rPr>
          <w:noProof/>
          <w:sz w:val="24"/>
          <w:szCs w:val="24"/>
        </w:rPr>
        <w:t>298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Gud, som har din kirke;</w:t>
      </w:r>
      <w:r w:rsidR="00904A60">
        <w:rPr>
          <w:noProof/>
          <w:sz w:val="24"/>
          <w:szCs w:val="24"/>
        </w:rPr>
        <w:tab/>
      </w:r>
      <w:r w:rsidR="00520FBC">
        <w:rPr>
          <w:noProof/>
          <w:sz w:val="24"/>
          <w:szCs w:val="24"/>
        </w:rPr>
        <w:t>331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Gud, som tiden vender</w:t>
      </w:r>
      <w:r w:rsidR="00904A60">
        <w:rPr>
          <w:noProof/>
          <w:sz w:val="24"/>
          <w:szCs w:val="24"/>
        </w:rPr>
        <w:tab/>
      </w:r>
      <w:r w:rsidR="00520FBC">
        <w:rPr>
          <w:noProof/>
          <w:sz w:val="24"/>
          <w:szCs w:val="24"/>
        </w:rPr>
        <w:t>65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O Guds Lam uskyldig</w:t>
      </w:r>
      <w:r w:rsidR="00520FBC">
        <w:rPr>
          <w:noProof/>
          <w:sz w:val="24"/>
          <w:szCs w:val="24"/>
          <w:lang w:val="nn-NO"/>
        </w:rPr>
        <w:t xml:space="preserve"> (Agnus Dei)</w:t>
      </w:r>
      <w:r w:rsidR="00904A60">
        <w:rPr>
          <w:noProof/>
          <w:sz w:val="24"/>
          <w:szCs w:val="24"/>
        </w:rPr>
        <w:tab/>
      </w:r>
      <w:r w:rsidR="00520FBC">
        <w:rPr>
          <w:noProof/>
          <w:sz w:val="24"/>
          <w:szCs w:val="24"/>
        </w:rPr>
        <w:t>139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Hellig Ånd</w:t>
      </w:r>
      <w:r w:rsidR="00520FBC">
        <w:rPr>
          <w:noProof/>
          <w:sz w:val="24"/>
          <w:szCs w:val="24"/>
        </w:rPr>
        <w:t>, med nådig hånd</w:t>
      </w:r>
      <w:r w:rsidR="00904A60">
        <w:rPr>
          <w:noProof/>
          <w:sz w:val="24"/>
          <w:szCs w:val="24"/>
        </w:rPr>
        <w:tab/>
      </w:r>
      <w:r w:rsidR="00520FBC">
        <w:rPr>
          <w:noProof/>
          <w:sz w:val="24"/>
          <w:szCs w:val="24"/>
        </w:rPr>
        <w:t>246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Hellig Ånd, du skatt så skjønn</w:t>
      </w:r>
      <w:r w:rsidR="00904A60">
        <w:rPr>
          <w:noProof/>
          <w:sz w:val="24"/>
          <w:szCs w:val="24"/>
        </w:rPr>
        <w:tab/>
      </w:r>
      <w:r w:rsidR="00520FBC">
        <w:rPr>
          <w:noProof/>
          <w:sz w:val="24"/>
          <w:szCs w:val="24"/>
        </w:rPr>
        <w:t>210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Hellig Ånd, kom til oss ned</w:t>
      </w:r>
      <w:r w:rsidR="00904A60">
        <w:rPr>
          <w:noProof/>
          <w:sz w:val="24"/>
          <w:szCs w:val="24"/>
        </w:rPr>
        <w:tab/>
      </w:r>
      <w:r w:rsidR="00520FBC">
        <w:rPr>
          <w:noProof/>
          <w:sz w:val="24"/>
          <w:szCs w:val="24"/>
        </w:rPr>
        <w:t>293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Herre Gud, din lære</w:t>
      </w:r>
      <w:r w:rsidR="00904A60">
        <w:rPr>
          <w:noProof/>
          <w:sz w:val="24"/>
          <w:szCs w:val="24"/>
        </w:rPr>
        <w:tab/>
      </w:r>
      <w:r w:rsidR="00520FBC">
        <w:rPr>
          <w:noProof/>
          <w:sz w:val="24"/>
          <w:szCs w:val="24"/>
        </w:rPr>
        <w:t>90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Herre Krist, deg til oss vend</w:t>
      </w:r>
      <w:r w:rsidR="00904A60">
        <w:rPr>
          <w:noProof/>
          <w:sz w:val="24"/>
          <w:szCs w:val="24"/>
        </w:rPr>
        <w:tab/>
      </w:r>
      <w:r w:rsidR="00520FBC">
        <w:rPr>
          <w:noProof/>
          <w:sz w:val="24"/>
          <w:szCs w:val="24"/>
        </w:rPr>
        <w:t>299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Herre Krist, din kongemakt</w:t>
      </w:r>
      <w:r w:rsidR="00904A60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520FBC">
        <w:rPr>
          <w:noProof/>
          <w:sz w:val="24"/>
          <w:szCs w:val="24"/>
        </w:rPr>
        <w:t>71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 xml:space="preserve">O Herre, la </w:t>
      </w:r>
      <w:r w:rsidRPr="007608E9">
        <w:rPr>
          <w:b/>
          <w:noProof/>
          <w:sz w:val="24"/>
          <w:szCs w:val="24"/>
        </w:rPr>
        <w:t>ditt rike</w:t>
      </w:r>
      <w:r w:rsidR="00904A60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520FBC">
        <w:rPr>
          <w:noProof/>
          <w:sz w:val="24"/>
          <w:szCs w:val="24"/>
        </w:rPr>
        <w:t>34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Herre, som både begynner og ender</w:t>
      </w:r>
      <w:r w:rsidR="00904A60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520FBC">
        <w:rPr>
          <w:noProof/>
          <w:sz w:val="24"/>
          <w:szCs w:val="24"/>
        </w:rPr>
        <w:t>90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O Herre, som med Guddoms makt</w:t>
      </w:r>
      <w:r w:rsidR="00904A60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2</w:t>
      </w:r>
      <w:r w:rsidR="008F4069">
        <w:rPr>
          <w:noProof/>
          <w:sz w:val="24"/>
          <w:szCs w:val="24"/>
        </w:rPr>
        <w:t>95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hjertens ve</w:t>
      </w:r>
      <w:r w:rsidR="00904A60">
        <w:rPr>
          <w:noProof/>
          <w:sz w:val="24"/>
          <w:szCs w:val="24"/>
        </w:rPr>
        <w:tab/>
      </w:r>
      <w:r w:rsidR="008F4069">
        <w:rPr>
          <w:noProof/>
          <w:sz w:val="24"/>
          <w:szCs w:val="24"/>
        </w:rPr>
        <w:t>149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Hode, høyt forhånet</w:t>
      </w:r>
      <w:r w:rsidR="00904A60">
        <w:rPr>
          <w:noProof/>
          <w:sz w:val="24"/>
          <w:szCs w:val="24"/>
        </w:rPr>
        <w:tab/>
      </w:r>
      <w:r w:rsidR="008F4069">
        <w:rPr>
          <w:noProof/>
          <w:sz w:val="24"/>
          <w:szCs w:val="24"/>
        </w:rPr>
        <w:t>144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Jesus Krist som manndom tok</w:t>
      </w:r>
      <w:r w:rsidR="00904A60">
        <w:rPr>
          <w:noProof/>
          <w:sz w:val="24"/>
          <w:szCs w:val="24"/>
        </w:rPr>
        <w:tab/>
      </w:r>
      <w:r w:rsidR="008F4069">
        <w:rPr>
          <w:noProof/>
          <w:sz w:val="24"/>
          <w:szCs w:val="24"/>
        </w:rPr>
        <w:t>194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Jesus Krist, jeg flyr til deg,</w:t>
      </w:r>
      <w:r w:rsidR="00904A60">
        <w:rPr>
          <w:noProof/>
          <w:sz w:val="24"/>
          <w:szCs w:val="24"/>
        </w:rPr>
        <w:tab/>
      </w:r>
      <w:r w:rsidR="008F4069">
        <w:rPr>
          <w:noProof/>
          <w:sz w:val="24"/>
          <w:szCs w:val="24"/>
        </w:rPr>
        <w:t>327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Jesus Krist, vår Herre kjær</w:t>
      </w:r>
      <w:r w:rsidR="00904A60">
        <w:rPr>
          <w:noProof/>
          <w:sz w:val="24"/>
          <w:szCs w:val="24"/>
        </w:rPr>
        <w:tab/>
      </w:r>
      <w:r w:rsidR="00245CF4">
        <w:rPr>
          <w:noProof/>
          <w:sz w:val="24"/>
          <w:szCs w:val="24"/>
        </w:rPr>
        <w:t>127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Jesus, du all nådes vell</w:t>
      </w:r>
      <w:r w:rsidR="00904A60">
        <w:rPr>
          <w:noProof/>
          <w:sz w:val="24"/>
          <w:szCs w:val="24"/>
        </w:rPr>
        <w:tab/>
      </w:r>
      <w:r w:rsidR="00245CF4">
        <w:rPr>
          <w:noProof/>
          <w:sz w:val="24"/>
          <w:szCs w:val="24"/>
        </w:rPr>
        <w:t>230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Jesus, for din alterfot</w:t>
      </w:r>
      <w:r w:rsidR="00904A60">
        <w:rPr>
          <w:noProof/>
          <w:sz w:val="24"/>
          <w:szCs w:val="24"/>
        </w:rPr>
        <w:tab/>
      </w:r>
      <w:r w:rsidR="00245CF4">
        <w:rPr>
          <w:noProof/>
          <w:sz w:val="24"/>
          <w:szCs w:val="24"/>
        </w:rPr>
        <w:t>124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Jesus, født av jomfru skjønn</w:t>
      </w:r>
      <w:r w:rsidR="00904A60">
        <w:rPr>
          <w:noProof/>
          <w:sz w:val="24"/>
          <w:szCs w:val="24"/>
        </w:rPr>
        <w:tab/>
      </w:r>
      <w:r w:rsidR="00245CF4">
        <w:rPr>
          <w:noProof/>
          <w:sz w:val="24"/>
          <w:szCs w:val="24"/>
        </w:rPr>
        <w:t>64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Jesus, gjør oss ganske små</w:t>
      </w:r>
      <w:r w:rsidR="00904A60">
        <w:rPr>
          <w:noProof/>
          <w:sz w:val="24"/>
          <w:szCs w:val="24"/>
        </w:rPr>
        <w:tab/>
      </w:r>
      <w:r w:rsidR="00245CF4">
        <w:rPr>
          <w:noProof/>
          <w:sz w:val="24"/>
          <w:szCs w:val="24"/>
        </w:rPr>
        <w:t>249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lastRenderedPageBreak/>
        <w:t>O Jesus, herlighetens håp</w:t>
      </w:r>
      <w:r w:rsidR="00904A60">
        <w:rPr>
          <w:noProof/>
          <w:sz w:val="24"/>
          <w:szCs w:val="24"/>
        </w:rPr>
        <w:tab/>
      </w:r>
      <w:r w:rsidR="00245CF4">
        <w:rPr>
          <w:noProof/>
          <w:sz w:val="24"/>
          <w:szCs w:val="24"/>
        </w:rPr>
        <w:t>273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Jesus, på din alterfot</w:t>
      </w:r>
      <w:r w:rsidR="00904A60">
        <w:rPr>
          <w:noProof/>
          <w:sz w:val="24"/>
          <w:szCs w:val="24"/>
        </w:rPr>
        <w:tab/>
      </w:r>
      <w:r w:rsidR="00245CF4">
        <w:rPr>
          <w:noProof/>
          <w:sz w:val="24"/>
          <w:szCs w:val="24"/>
        </w:rPr>
        <w:t>125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Jesus, som har elsket meg</w:t>
      </w:r>
      <w:r w:rsidR="00904A60">
        <w:rPr>
          <w:noProof/>
          <w:sz w:val="24"/>
          <w:szCs w:val="24"/>
        </w:rPr>
        <w:tab/>
      </w:r>
      <w:r w:rsidR="00245CF4">
        <w:rPr>
          <w:noProof/>
          <w:sz w:val="24"/>
          <w:szCs w:val="24"/>
        </w:rPr>
        <w:t>120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Jesus, troens dyre skatt</w:t>
      </w:r>
      <w:r w:rsidR="00904A60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245CF4">
        <w:rPr>
          <w:noProof/>
          <w:sz w:val="24"/>
          <w:szCs w:val="24"/>
        </w:rPr>
        <w:t>74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Jesus,for din dyre død</w:t>
      </w:r>
      <w:r w:rsidR="00904A60">
        <w:rPr>
          <w:noProof/>
          <w:sz w:val="24"/>
          <w:szCs w:val="24"/>
        </w:rPr>
        <w:tab/>
      </w:r>
      <w:r w:rsidR="00245CF4">
        <w:rPr>
          <w:noProof/>
          <w:sz w:val="24"/>
          <w:szCs w:val="24"/>
        </w:rPr>
        <w:t>122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Krist, du sanne lys og vei</w:t>
      </w:r>
      <w:r w:rsidR="00904A60">
        <w:rPr>
          <w:noProof/>
          <w:sz w:val="24"/>
          <w:szCs w:val="24"/>
        </w:rPr>
        <w:tab/>
      </w:r>
      <w:r w:rsidR="00245CF4">
        <w:rPr>
          <w:noProof/>
          <w:sz w:val="24"/>
          <w:szCs w:val="24"/>
        </w:rPr>
        <w:t>72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Kriste, du som Lyset er</w:t>
      </w:r>
      <w:r w:rsidR="00904A60">
        <w:rPr>
          <w:noProof/>
          <w:sz w:val="24"/>
          <w:szCs w:val="24"/>
        </w:rPr>
        <w:tab/>
      </w:r>
      <w:r w:rsidR="00245CF4">
        <w:rPr>
          <w:noProof/>
          <w:sz w:val="24"/>
          <w:szCs w:val="24"/>
        </w:rPr>
        <w:t>337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la din Ånd nå med oss være</w:t>
      </w:r>
      <w:r w:rsidR="00904A60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B54336">
        <w:rPr>
          <w:noProof/>
          <w:sz w:val="24"/>
          <w:szCs w:val="24"/>
        </w:rPr>
        <w:t>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Lue fra Guds kjærlighet</w:t>
      </w:r>
      <w:r w:rsidR="00904A60">
        <w:rPr>
          <w:noProof/>
          <w:sz w:val="24"/>
          <w:szCs w:val="24"/>
        </w:rPr>
        <w:tab/>
      </w:r>
      <w:r w:rsidR="00B54336">
        <w:rPr>
          <w:noProof/>
          <w:sz w:val="24"/>
          <w:szCs w:val="24"/>
        </w:rPr>
        <w:t>209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nådens sol og sete</w:t>
      </w:r>
      <w:r w:rsidR="00904A60">
        <w:rPr>
          <w:noProof/>
          <w:sz w:val="24"/>
          <w:szCs w:val="24"/>
        </w:rPr>
        <w:tab/>
      </w:r>
      <w:r w:rsidR="00B54336">
        <w:rPr>
          <w:noProof/>
          <w:sz w:val="24"/>
          <w:szCs w:val="24"/>
        </w:rPr>
        <w:t>105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 sjelehyrde, Gud og mann</w:t>
      </w:r>
      <w:r w:rsidR="00904A60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B54336">
        <w:rPr>
          <w:noProof/>
          <w:sz w:val="24"/>
          <w:szCs w:val="24"/>
        </w:rPr>
        <w:t>75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b/>
          <w:noProof/>
          <w:sz w:val="24"/>
          <w:szCs w:val="24"/>
        </w:rPr>
        <w:t>O store Gud</w:t>
      </w:r>
      <w:r w:rsidRPr="007608E9">
        <w:rPr>
          <w:noProof/>
          <w:sz w:val="24"/>
          <w:szCs w:val="24"/>
        </w:rPr>
        <w:t>, vi lover deg</w:t>
      </w:r>
      <w:r w:rsidR="00B54336">
        <w:rPr>
          <w:noProof/>
          <w:sz w:val="24"/>
          <w:szCs w:val="24"/>
        </w:rPr>
        <w:t xml:space="preserve">  (Te Deum)</w:t>
      </w:r>
      <w:r w:rsidR="00904A60">
        <w:rPr>
          <w:noProof/>
          <w:sz w:val="24"/>
          <w:szCs w:val="24"/>
        </w:rPr>
        <w:tab/>
      </w:r>
      <w:r w:rsidR="00B54336">
        <w:rPr>
          <w:noProof/>
          <w:sz w:val="24"/>
          <w:szCs w:val="24"/>
        </w:rPr>
        <w:t>223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Om alle mine lemmer</w:t>
      </w:r>
      <w:r w:rsidR="00904A60">
        <w:rPr>
          <w:noProof/>
          <w:sz w:val="24"/>
          <w:szCs w:val="24"/>
        </w:rPr>
        <w:tab/>
      </w:r>
      <w:r w:rsidR="00B54336">
        <w:rPr>
          <w:noProof/>
          <w:sz w:val="24"/>
          <w:szCs w:val="24"/>
        </w:rPr>
        <w:t>281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 xml:space="preserve">Om </w:t>
      </w:r>
      <w:r w:rsidRPr="007608E9">
        <w:rPr>
          <w:i/>
          <w:noProof/>
          <w:sz w:val="24"/>
          <w:szCs w:val="24"/>
        </w:rPr>
        <w:t>himlenes rike</w:t>
      </w:r>
      <w:r w:rsidRPr="007608E9">
        <w:rPr>
          <w:noProof/>
          <w:sz w:val="24"/>
          <w:szCs w:val="24"/>
        </w:rPr>
        <w:t xml:space="preserve"> vi tales ved</w:t>
      </w:r>
      <w:r w:rsidR="00904A60">
        <w:rPr>
          <w:noProof/>
          <w:sz w:val="24"/>
          <w:szCs w:val="24"/>
        </w:rPr>
        <w:tab/>
      </w:r>
      <w:r w:rsidR="00B54336">
        <w:rPr>
          <w:noProof/>
          <w:sz w:val="24"/>
          <w:szCs w:val="24"/>
        </w:rPr>
        <w:t>115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Om salighet og glede</w:t>
      </w:r>
      <w:r w:rsidR="007F3ECC">
        <w:rPr>
          <w:noProof/>
          <w:sz w:val="24"/>
          <w:szCs w:val="24"/>
        </w:rPr>
        <w:tab/>
      </w:r>
      <w:r w:rsidR="00B54336">
        <w:rPr>
          <w:noProof/>
          <w:sz w:val="24"/>
          <w:szCs w:val="24"/>
        </w:rPr>
        <w:t>198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Opp alle folk på denne jord</w:t>
      </w:r>
      <w:r w:rsidR="007F3ECC">
        <w:rPr>
          <w:noProof/>
          <w:sz w:val="24"/>
          <w:szCs w:val="24"/>
        </w:rPr>
        <w:tab/>
      </w:r>
      <w:r w:rsidR="00B54336">
        <w:rPr>
          <w:noProof/>
          <w:sz w:val="24"/>
          <w:szCs w:val="24"/>
        </w:rPr>
        <w:t>353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Opp alle som på jorden bor</w:t>
      </w:r>
      <w:r w:rsidR="007F3ECC">
        <w:rPr>
          <w:noProof/>
          <w:sz w:val="24"/>
          <w:szCs w:val="24"/>
        </w:rPr>
        <w:tab/>
      </w:r>
      <w:r w:rsidR="00B54336">
        <w:rPr>
          <w:noProof/>
          <w:sz w:val="24"/>
          <w:szCs w:val="24"/>
        </w:rPr>
        <w:t>220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Opp, alle ting som Gud har gjor</w:t>
      </w:r>
      <w:r w:rsidR="007F3ECC">
        <w:rPr>
          <w:noProof/>
          <w:sz w:val="24"/>
          <w:szCs w:val="24"/>
        </w:rPr>
        <w:t>t</w:t>
      </w:r>
      <w:r w:rsidR="007F3ECC">
        <w:rPr>
          <w:noProof/>
          <w:sz w:val="24"/>
          <w:szCs w:val="24"/>
        </w:rPr>
        <w:tab/>
      </w:r>
      <w:r w:rsidR="00B54336">
        <w:rPr>
          <w:noProof/>
          <w:sz w:val="24"/>
          <w:szCs w:val="24"/>
        </w:rPr>
        <w:t>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Opp, gledes alle, gledes nu</w:t>
      </w:r>
      <w:r w:rsidR="007F3ECC">
        <w:rPr>
          <w:noProof/>
          <w:sz w:val="24"/>
          <w:szCs w:val="24"/>
        </w:rPr>
        <w:tab/>
      </w:r>
      <w:r w:rsidR="00B54336">
        <w:rPr>
          <w:noProof/>
          <w:sz w:val="24"/>
          <w:szCs w:val="24"/>
        </w:rPr>
        <w:t>41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Opp, jublende sang!</w:t>
      </w:r>
      <w:r w:rsidR="007F3ECC">
        <w:rPr>
          <w:noProof/>
          <w:sz w:val="24"/>
          <w:szCs w:val="24"/>
        </w:rPr>
        <w:tab/>
      </w:r>
      <w:r w:rsidR="00B54336">
        <w:rPr>
          <w:noProof/>
          <w:sz w:val="24"/>
          <w:szCs w:val="24"/>
        </w:rPr>
        <w:t>129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Opp, min sjel, for sol er oppe</w:t>
      </w:r>
      <w:r w:rsidR="007F3ECC">
        <w:rPr>
          <w:noProof/>
          <w:sz w:val="24"/>
          <w:szCs w:val="24"/>
        </w:rPr>
        <w:tab/>
      </w:r>
      <w:r w:rsidR="00B54336">
        <w:rPr>
          <w:noProof/>
          <w:sz w:val="24"/>
          <w:szCs w:val="24"/>
        </w:rPr>
        <w:t>332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Opp, møt din Herre glad i hu</w:t>
      </w:r>
      <w:r w:rsidR="007F3ECC">
        <w:rPr>
          <w:noProof/>
          <w:sz w:val="24"/>
          <w:szCs w:val="24"/>
        </w:rPr>
        <w:tab/>
      </w:r>
      <w:r w:rsidR="00B44EF9">
        <w:rPr>
          <w:noProof/>
          <w:sz w:val="24"/>
          <w:szCs w:val="24"/>
        </w:rPr>
        <w:t>129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Opp, se dagen nå frembryter</w:t>
      </w:r>
      <w:r w:rsidR="007F3ECC">
        <w:rPr>
          <w:noProof/>
          <w:sz w:val="24"/>
          <w:szCs w:val="24"/>
        </w:rPr>
        <w:tab/>
      </w:r>
      <w:r w:rsidR="00B44EF9">
        <w:rPr>
          <w:noProof/>
          <w:sz w:val="24"/>
          <w:szCs w:val="24"/>
        </w:rPr>
        <w:t>29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Opp, Sions hyrder, sov nå ei</w:t>
      </w:r>
      <w:r w:rsidR="007F3ECC">
        <w:rPr>
          <w:noProof/>
          <w:sz w:val="24"/>
          <w:szCs w:val="24"/>
        </w:rPr>
        <w:tab/>
      </w:r>
      <w:r w:rsidR="00B44EF9">
        <w:rPr>
          <w:noProof/>
          <w:sz w:val="24"/>
          <w:szCs w:val="24"/>
        </w:rPr>
        <w:t>91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Oppløft ditt syn, du kristensjel</w:t>
      </w:r>
      <w:r w:rsidR="007F3ECC">
        <w:rPr>
          <w:noProof/>
          <w:sz w:val="24"/>
          <w:szCs w:val="24"/>
        </w:rPr>
        <w:tab/>
      </w:r>
      <w:r w:rsidR="00B44EF9">
        <w:rPr>
          <w:noProof/>
          <w:sz w:val="24"/>
          <w:szCs w:val="24"/>
        </w:rPr>
        <w:t>74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Oppstandelsen og Livet visst</w:t>
      </w:r>
      <w:r w:rsidR="007F3ECC">
        <w:rPr>
          <w:noProof/>
          <w:sz w:val="24"/>
          <w:szCs w:val="24"/>
        </w:rPr>
        <w:tab/>
      </w:r>
      <w:r w:rsidR="00B44EF9">
        <w:rPr>
          <w:noProof/>
          <w:sz w:val="24"/>
          <w:szCs w:val="24"/>
        </w:rPr>
        <w:t>153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Over Kedron Jesus treder</w:t>
      </w:r>
      <w:r w:rsidR="007F3ECC">
        <w:rPr>
          <w:noProof/>
          <w:sz w:val="24"/>
          <w:szCs w:val="24"/>
        </w:rPr>
        <w:tab/>
      </w:r>
      <w:r w:rsidR="00B44EF9">
        <w:rPr>
          <w:noProof/>
          <w:sz w:val="24"/>
          <w:szCs w:val="24"/>
        </w:rPr>
        <w:t>116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F3ECC">
        <w:rPr>
          <w:noProof/>
          <w:sz w:val="24"/>
          <w:szCs w:val="24"/>
        </w:rPr>
        <w:t>Overmåte fullt av nåde</w:t>
      </w:r>
      <w:r w:rsidR="007F3ECC">
        <w:rPr>
          <w:noProof/>
          <w:sz w:val="24"/>
          <w:szCs w:val="24"/>
        </w:rPr>
        <w:tab/>
      </w:r>
      <w:r w:rsidR="00B44EF9">
        <w:rPr>
          <w:noProof/>
          <w:sz w:val="24"/>
          <w:szCs w:val="24"/>
        </w:rPr>
        <w:t>132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P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På Gud alene</w:t>
      </w:r>
      <w:r w:rsidR="007F3ECC">
        <w:rPr>
          <w:noProof/>
          <w:sz w:val="24"/>
          <w:szCs w:val="24"/>
        </w:rPr>
        <w:tab/>
      </w:r>
      <w:r w:rsidR="00B44EF9">
        <w:rPr>
          <w:noProof/>
          <w:sz w:val="24"/>
          <w:szCs w:val="24"/>
        </w:rPr>
        <w:t>282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På Herrens tempel bygges</w:t>
      </w:r>
      <w:r w:rsidR="007F3ECC">
        <w:rPr>
          <w:noProof/>
          <w:sz w:val="24"/>
          <w:szCs w:val="24"/>
        </w:rPr>
        <w:tab/>
      </w:r>
      <w:r w:rsidR="00B44EF9">
        <w:rPr>
          <w:noProof/>
          <w:sz w:val="24"/>
          <w:szCs w:val="24"/>
        </w:rPr>
        <w:t>215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På Tabor* uten skygge</w:t>
      </w:r>
      <w:r w:rsidR="007F3ECC">
        <w:rPr>
          <w:noProof/>
          <w:sz w:val="24"/>
          <w:szCs w:val="24"/>
        </w:rPr>
        <w:tab/>
      </w:r>
      <w:r w:rsidR="00B44EF9">
        <w:rPr>
          <w:noProof/>
          <w:sz w:val="24"/>
          <w:szCs w:val="24"/>
        </w:rPr>
        <w:t>241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Påskemorgen</w:t>
      </w:r>
      <w:r w:rsidR="00B44EF9">
        <w:rPr>
          <w:noProof/>
          <w:sz w:val="24"/>
          <w:szCs w:val="24"/>
        </w:rPr>
        <w:t xml:space="preserve"> slukker sorgen</w:t>
      </w:r>
      <w:r w:rsidR="007F3ECC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B44EF9">
        <w:rPr>
          <w:noProof/>
          <w:sz w:val="24"/>
          <w:szCs w:val="24"/>
        </w:rPr>
        <w:t>61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R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Ren og rettferdig</w:t>
      </w:r>
      <w:r w:rsidR="007F3ECC">
        <w:rPr>
          <w:noProof/>
          <w:sz w:val="24"/>
          <w:szCs w:val="24"/>
        </w:rPr>
        <w:tab/>
      </w:r>
      <w:r w:rsidR="00B44EF9">
        <w:rPr>
          <w:noProof/>
          <w:sz w:val="24"/>
          <w:szCs w:val="24"/>
        </w:rPr>
        <w:t>110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S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Salig er de døde hine</w:t>
      </w:r>
      <w:r w:rsidR="007F3ECC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2</w:t>
      </w:r>
      <w:r w:rsidR="00B44EF9">
        <w:rPr>
          <w:noProof/>
          <w:sz w:val="24"/>
          <w:szCs w:val="24"/>
        </w:rPr>
        <w:t>84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Saligheten er oss nær</w:t>
      </w:r>
      <w:r w:rsidR="00B44EF9">
        <w:rPr>
          <w:noProof/>
          <w:sz w:val="24"/>
          <w:szCs w:val="24"/>
        </w:rPr>
        <w:tab/>
        <w:t>67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Se hvor Jesus alle vegne</w:t>
      </w:r>
      <w:r w:rsidR="007F3ECC">
        <w:rPr>
          <w:noProof/>
          <w:sz w:val="24"/>
          <w:szCs w:val="24"/>
        </w:rPr>
        <w:tab/>
      </w:r>
      <w:r w:rsidR="00EE0445">
        <w:rPr>
          <w:noProof/>
          <w:sz w:val="24"/>
          <w:szCs w:val="24"/>
        </w:rPr>
        <w:t>167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Se, hvor nå Jesus treder</w:t>
      </w:r>
      <w:r w:rsidR="007F3ECC">
        <w:rPr>
          <w:noProof/>
          <w:sz w:val="24"/>
          <w:szCs w:val="24"/>
        </w:rPr>
        <w:tab/>
      </w:r>
      <w:r w:rsidR="00EE0445">
        <w:rPr>
          <w:noProof/>
          <w:sz w:val="24"/>
          <w:szCs w:val="24"/>
        </w:rPr>
        <w:t>117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Se, solens skjønne lys og prakt</w:t>
      </w:r>
      <w:r w:rsidR="007F3ECC">
        <w:rPr>
          <w:noProof/>
          <w:sz w:val="24"/>
          <w:szCs w:val="24"/>
        </w:rPr>
        <w:tab/>
      </w:r>
      <w:r w:rsidR="00EE0445">
        <w:rPr>
          <w:noProof/>
          <w:sz w:val="24"/>
          <w:szCs w:val="24"/>
        </w:rPr>
        <w:t>338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Sion, pris din saliggjører</w:t>
      </w:r>
      <w:r w:rsidR="007F3ECC">
        <w:rPr>
          <w:noProof/>
          <w:sz w:val="24"/>
          <w:szCs w:val="24"/>
        </w:rPr>
        <w:tab/>
      </w:r>
      <w:r w:rsidR="00EE0445">
        <w:rPr>
          <w:noProof/>
          <w:sz w:val="24"/>
          <w:szCs w:val="24"/>
        </w:rPr>
        <w:t>123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Sions vekter hever røsten</w:t>
      </w:r>
      <w:r w:rsidR="007F3ECC">
        <w:rPr>
          <w:noProof/>
          <w:sz w:val="24"/>
          <w:szCs w:val="24"/>
        </w:rPr>
        <w:tab/>
      </w:r>
      <w:r w:rsidR="00EE0445">
        <w:rPr>
          <w:noProof/>
          <w:sz w:val="24"/>
          <w:szCs w:val="24"/>
        </w:rPr>
        <w:t>280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Skal kjærlighet sin prøve stå</w:t>
      </w:r>
      <w:r w:rsidR="007F3ECC">
        <w:rPr>
          <w:noProof/>
          <w:sz w:val="24"/>
          <w:szCs w:val="24"/>
        </w:rPr>
        <w:tab/>
      </w:r>
      <w:r w:rsidR="00EE0445">
        <w:rPr>
          <w:noProof/>
          <w:sz w:val="24"/>
          <w:szCs w:val="24"/>
        </w:rPr>
        <w:t>252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lastRenderedPageBreak/>
        <w:t>Skriv deg, Jesus, på mitt hjerte</w:t>
      </w:r>
      <w:r w:rsidR="007F3ECC">
        <w:rPr>
          <w:noProof/>
          <w:sz w:val="24"/>
          <w:szCs w:val="24"/>
        </w:rPr>
        <w:tab/>
      </w:r>
      <w:r w:rsidR="00EE0445">
        <w:rPr>
          <w:noProof/>
          <w:sz w:val="24"/>
          <w:szCs w:val="24"/>
        </w:rPr>
        <w:t>304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Slukt er dagens lyse flammer</w:t>
      </w:r>
      <w:r w:rsidR="007F3ECC">
        <w:rPr>
          <w:noProof/>
          <w:sz w:val="24"/>
          <w:szCs w:val="24"/>
        </w:rPr>
        <w:tab/>
      </w:r>
      <w:r w:rsidR="00EE0445">
        <w:rPr>
          <w:noProof/>
          <w:sz w:val="24"/>
          <w:szCs w:val="24"/>
        </w:rPr>
        <w:t>336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Som den gyldne sol frembryter</w:t>
      </w:r>
      <w:r w:rsidR="007F3ECC">
        <w:rPr>
          <w:noProof/>
          <w:sz w:val="24"/>
          <w:szCs w:val="24"/>
        </w:rPr>
        <w:tab/>
      </w:r>
      <w:r w:rsidR="00EE0445">
        <w:rPr>
          <w:noProof/>
          <w:sz w:val="24"/>
          <w:szCs w:val="24"/>
        </w:rPr>
        <w:t>163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Store Gud og frelsermann</w:t>
      </w:r>
      <w:r w:rsidR="007F3ECC">
        <w:rPr>
          <w:noProof/>
          <w:sz w:val="24"/>
          <w:szCs w:val="24"/>
        </w:rPr>
        <w:tab/>
      </w:r>
      <w:r w:rsidR="00EE0445">
        <w:rPr>
          <w:noProof/>
          <w:sz w:val="24"/>
          <w:szCs w:val="24"/>
        </w:rPr>
        <w:t>40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 xml:space="preserve">Store </w:t>
      </w:r>
      <w:r w:rsidRPr="007608E9">
        <w:rPr>
          <w:b/>
          <w:noProof/>
          <w:sz w:val="24"/>
          <w:szCs w:val="24"/>
        </w:rPr>
        <w:t>Profet</w:t>
      </w:r>
      <w:r w:rsidRPr="007608E9">
        <w:rPr>
          <w:noProof/>
          <w:sz w:val="24"/>
          <w:szCs w:val="24"/>
        </w:rPr>
        <w:t xml:space="preserve"> med den himmelske lære </w:t>
      </w:r>
      <w:r w:rsidR="007F3ECC">
        <w:rPr>
          <w:noProof/>
          <w:sz w:val="24"/>
          <w:szCs w:val="24"/>
        </w:rPr>
        <w:tab/>
      </w:r>
      <w:r w:rsidR="00414334">
        <w:rPr>
          <w:noProof/>
          <w:sz w:val="24"/>
          <w:szCs w:val="24"/>
        </w:rPr>
        <w:t>264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Stå fast, min sjel, stå fast</w:t>
      </w:r>
      <w:r w:rsidR="007F3ECC">
        <w:rPr>
          <w:noProof/>
          <w:sz w:val="24"/>
          <w:szCs w:val="24"/>
        </w:rPr>
        <w:tab/>
      </w:r>
      <w:r w:rsidR="00414334">
        <w:rPr>
          <w:noProof/>
          <w:sz w:val="24"/>
          <w:szCs w:val="24"/>
        </w:rPr>
        <w:t>60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Syng for Herren, hele verden!</w:t>
      </w:r>
      <w:r w:rsidR="007F3ECC">
        <w:rPr>
          <w:noProof/>
          <w:sz w:val="24"/>
          <w:szCs w:val="24"/>
        </w:rPr>
        <w:tab/>
      </w:r>
      <w:r w:rsidR="00414334">
        <w:rPr>
          <w:noProof/>
          <w:sz w:val="24"/>
          <w:szCs w:val="24"/>
        </w:rPr>
        <w:t>291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Syng nå ut av hjertens grunn</w:t>
      </w:r>
      <w:r w:rsidR="007F3ECC">
        <w:rPr>
          <w:noProof/>
          <w:sz w:val="24"/>
          <w:szCs w:val="24"/>
        </w:rPr>
        <w:tab/>
      </w:r>
      <w:r w:rsidR="00414334">
        <w:rPr>
          <w:noProof/>
          <w:sz w:val="24"/>
          <w:szCs w:val="24"/>
        </w:rPr>
        <w:t>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Sørg du for meg, Fader kjær</w:t>
      </w:r>
      <w:r w:rsidR="007F3ECC">
        <w:rPr>
          <w:noProof/>
          <w:sz w:val="24"/>
          <w:szCs w:val="24"/>
        </w:rPr>
        <w:tab/>
      </w:r>
      <w:r w:rsidR="00414334">
        <w:rPr>
          <w:noProof/>
          <w:sz w:val="24"/>
          <w:szCs w:val="24"/>
        </w:rPr>
        <w:t>255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Så er da dørene tillukt</w:t>
      </w:r>
      <w:r w:rsidR="007F3ECC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</w:t>
      </w:r>
      <w:r w:rsidR="00414334">
        <w:rPr>
          <w:noProof/>
          <w:sz w:val="24"/>
          <w:szCs w:val="24"/>
        </w:rPr>
        <w:t>68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Så skal dog satans rike</w:t>
      </w:r>
      <w:r w:rsidR="007F3ECC">
        <w:rPr>
          <w:noProof/>
          <w:sz w:val="24"/>
          <w:szCs w:val="24"/>
        </w:rPr>
        <w:tab/>
      </w:r>
      <w:r w:rsidR="00414334">
        <w:rPr>
          <w:noProof/>
          <w:sz w:val="24"/>
          <w:szCs w:val="24"/>
        </w:rPr>
        <w:t>106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Så tro og god</w:t>
      </w:r>
      <w:r w:rsidR="007F3ECC">
        <w:rPr>
          <w:noProof/>
          <w:sz w:val="24"/>
          <w:szCs w:val="24"/>
        </w:rPr>
        <w:tab/>
      </w:r>
      <w:r w:rsidR="00414334">
        <w:rPr>
          <w:noProof/>
          <w:sz w:val="24"/>
          <w:szCs w:val="24"/>
        </w:rPr>
        <w:t>173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Så vil vi hverandre si takk og farvel</w:t>
      </w:r>
      <w:r w:rsidR="007F3ECC">
        <w:rPr>
          <w:noProof/>
          <w:sz w:val="24"/>
          <w:szCs w:val="24"/>
        </w:rPr>
        <w:tab/>
      </w:r>
      <w:r w:rsidR="00414334">
        <w:rPr>
          <w:noProof/>
          <w:sz w:val="24"/>
          <w:szCs w:val="24"/>
        </w:rPr>
        <w:t>309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T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Takk, Gud, av Ordet ditt jeg vet</w:t>
      </w:r>
      <w:r w:rsidR="007F3ECC">
        <w:rPr>
          <w:noProof/>
          <w:sz w:val="24"/>
          <w:szCs w:val="24"/>
        </w:rPr>
        <w:tab/>
      </w:r>
      <w:r w:rsidR="00414334">
        <w:rPr>
          <w:noProof/>
          <w:sz w:val="24"/>
          <w:szCs w:val="24"/>
        </w:rPr>
        <w:t>286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Takk, Gud, som lar oss kjenne</w:t>
      </w:r>
      <w:r w:rsidR="007F3ECC">
        <w:rPr>
          <w:noProof/>
          <w:sz w:val="24"/>
          <w:szCs w:val="24"/>
        </w:rPr>
        <w:tab/>
      </w:r>
      <w:r w:rsidR="00414334">
        <w:rPr>
          <w:noProof/>
          <w:sz w:val="24"/>
          <w:szCs w:val="24"/>
        </w:rPr>
        <w:t>259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Til deg alene, Herre Krist</w:t>
      </w:r>
      <w:r w:rsidR="007F3ECC">
        <w:rPr>
          <w:noProof/>
          <w:sz w:val="24"/>
          <w:szCs w:val="24"/>
        </w:rPr>
        <w:tab/>
      </w:r>
      <w:r w:rsidR="00414334">
        <w:rPr>
          <w:noProof/>
          <w:sz w:val="24"/>
          <w:szCs w:val="24"/>
        </w:rPr>
        <w:t>103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Til ditt hus med takkesang</w:t>
      </w:r>
      <w:r w:rsidR="007F3ECC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10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 xml:space="preserve">Til slutning </w:t>
      </w:r>
      <w:r w:rsidR="00B41D67">
        <w:rPr>
          <w:noProof/>
          <w:sz w:val="24"/>
          <w:szCs w:val="24"/>
        </w:rPr>
        <w:t xml:space="preserve">så </w:t>
      </w:r>
      <w:r w:rsidRPr="007608E9">
        <w:rPr>
          <w:noProof/>
          <w:sz w:val="24"/>
          <w:szCs w:val="24"/>
        </w:rPr>
        <w:t xml:space="preserve">rekker </w:t>
      </w:r>
      <w:r w:rsidR="00B41D67">
        <w:rPr>
          <w:noProof/>
          <w:sz w:val="24"/>
          <w:szCs w:val="24"/>
        </w:rPr>
        <w:t xml:space="preserve">vi </w:t>
      </w:r>
      <w:r w:rsidRPr="007608E9">
        <w:rPr>
          <w:noProof/>
          <w:sz w:val="24"/>
          <w:szCs w:val="24"/>
        </w:rPr>
        <w:t>vennskapets</w:t>
      </w:r>
      <w:r w:rsidR="007F3ECC">
        <w:rPr>
          <w:noProof/>
          <w:sz w:val="24"/>
          <w:szCs w:val="24"/>
        </w:rPr>
        <w:tab/>
      </w:r>
      <w:r w:rsidR="00B41D67">
        <w:rPr>
          <w:noProof/>
          <w:sz w:val="24"/>
          <w:szCs w:val="24"/>
        </w:rPr>
        <w:t>308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U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Underlege ting å sjå!</w:t>
      </w:r>
      <w:r w:rsidR="007F3ECC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3</w:t>
      </w:r>
      <w:r w:rsidR="00B41D67">
        <w:rPr>
          <w:noProof/>
          <w:sz w:val="24"/>
          <w:szCs w:val="24"/>
        </w:rPr>
        <w:t>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Uverdig er jeg, Herre</w:t>
      </w:r>
      <w:r w:rsidR="007F3ECC">
        <w:rPr>
          <w:noProof/>
          <w:sz w:val="24"/>
          <w:szCs w:val="24"/>
        </w:rPr>
        <w:tab/>
      </w:r>
      <w:r w:rsidR="00B41D67">
        <w:rPr>
          <w:noProof/>
          <w:sz w:val="24"/>
          <w:szCs w:val="24"/>
        </w:rPr>
        <w:t>141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V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Var Gud ei med oss denne tid</w:t>
      </w:r>
      <w:r w:rsidR="007F3ECC">
        <w:rPr>
          <w:noProof/>
          <w:sz w:val="24"/>
          <w:szCs w:val="24"/>
        </w:rPr>
        <w:tab/>
      </w:r>
      <w:r w:rsidR="00B41D67">
        <w:rPr>
          <w:noProof/>
          <w:sz w:val="24"/>
          <w:szCs w:val="24"/>
        </w:rPr>
        <w:t>98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Velsignet dag, o Frelser blid</w:t>
      </w:r>
      <w:r w:rsidR="007F3ECC">
        <w:rPr>
          <w:noProof/>
          <w:sz w:val="24"/>
          <w:szCs w:val="24"/>
        </w:rPr>
        <w:tab/>
      </w:r>
      <w:r w:rsidR="00B41D67">
        <w:rPr>
          <w:noProof/>
          <w:sz w:val="24"/>
          <w:szCs w:val="24"/>
        </w:rPr>
        <w:t>260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Velsignet vær, o Jesus Krist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147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b/>
          <w:noProof/>
          <w:sz w:val="24"/>
          <w:szCs w:val="24"/>
        </w:rPr>
        <w:t>Velt</w:t>
      </w:r>
      <w:r w:rsidRPr="007608E9">
        <w:rPr>
          <w:noProof/>
          <w:sz w:val="24"/>
          <w:szCs w:val="24"/>
        </w:rPr>
        <w:t xml:space="preserve"> alle dine veie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85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Vend bort din vrede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268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Vi Kristus lover hver og en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48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Vi nå begraver denne kropp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290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Vi pløyde og vi sådde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Vi tror på èn allmektig Gud</w:t>
      </w:r>
      <w:r w:rsidR="006943E7">
        <w:rPr>
          <w:noProof/>
          <w:sz w:val="24"/>
          <w:szCs w:val="24"/>
        </w:rPr>
        <w:t xml:space="preserve"> (Credo)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20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Vidunderligst av alt på jord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257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Vil vi her vår korte tid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192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Vær trøstig, Sion, Jesu brud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73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Våkn opp og slå på dine strenge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333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Våkn opp, du som sover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182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Vår Gud han er så fast en borg;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95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Vår Herre kom til Jordans flod</w:t>
      </w:r>
      <w:r w:rsidR="007F3ECC">
        <w:rPr>
          <w:noProof/>
          <w:sz w:val="24"/>
          <w:szCs w:val="24"/>
        </w:rPr>
        <w:tab/>
      </w:r>
      <w:r w:rsidR="006943E7">
        <w:rPr>
          <w:noProof/>
          <w:sz w:val="24"/>
          <w:szCs w:val="24"/>
        </w:rPr>
        <w:t>70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Vår trengsel, hvor besværlig</w:t>
      </w:r>
      <w:r w:rsidR="007F3ECC">
        <w:rPr>
          <w:noProof/>
          <w:sz w:val="24"/>
          <w:szCs w:val="24"/>
        </w:rPr>
        <w:tab/>
      </w:r>
      <w:r w:rsidR="0097763B">
        <w:rPr>
          <w:noProof/>
          <w:sz w:val="24"/>
          <w:szCs w:val="24"/>
        </w:rPr>
        <w:t>203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Vårt fat, vår duk er alt beredt</w:t>
      </w:r>
      <w:r w:rsidR="007F3ECC">
        <w:rPr>
          <w:noProof/>
          <w:sz w:val="24"/>
          <w:szCs w:val="24"/>
        </w:rPr>
        <w:tab/>
      </w:r>
      <w:r w:rsidRPr="007608E9">
        <w:rPr>
          <w:noProof/>
          <w:sz w:val="24"/>
          <w:szCs w:val="24"/>
        </w:rPr>
        <w:t>2</w:t>
      </w:r>
      <w:r w:rsidR="0097763B">
        <w:rPr>
          <w:noProof/>
          <w:sz w:val="24"/>
          <w:szCs w:val="24"/>
        </w:rPr>
        <w:t>5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Æ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Æren er Guds i det høyeste</w:t>
      </w:r>
      <w:r w:rsidR="0097763B">
        <w:rPr>
          <w:noProof/>
          <w:sz w:val="24"/>
          <w:szCs w:val="24"/>
        </w:rPr>
        <w:t xml:space="preserve"> (Englenes </w:t>
      </w:r>
      <w:r w:rsidR="0097763B">
        <w:rPr>
          <w:noProof/>
          <w:sz w:val="24"/>
          <w:szCs w:val="24"/>
        </w:rPr>
        <w:lastRenderedPageBreak/>
        <w:t>Gloria)</w:t>
      </w:r>
      <w:r w:rsidR="007F3ECC">
        <w:rPr>
          <w:noProof/>
          <w:sz w:val="24"/>
          <w:szCs w:val="24"/>
        </w:rPr>
        <w:tab/>
      </w:r>
      <w:r w:rsidR="0097763B">
        <w:rPr>
          <w:noProof/>
          <w:sz w:val="24"/>
          <w:szCs w:val="24"/>
        </w:rPr>
        <w:t>42</w:t>
      </w:r>
    </w:p>
    <w:p w:rsidR="007608E9" w:rsidRPr="007608E9" w:rsidRDefault="007608E9">
      <w:pPr>
        <w:pStyle w:val="Stikkordregisteroverskrift"/>
        <w:keepNext/>
        <w:tabs>
          <w:tab w:val="right" w:pos="4171"/>
        </w:tabs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7608E9">
        <w:rPr>
          <w:noProof/>
          <w:szCs w:val="24"/>
        </w:rPr>
        <w:t>Å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Å, at jeg hadde tusen munne</w:t>
      </w:r>
      <w:r w:rsidR="007F3ECC">
        <w:rPr>
          <w:noProof/>
          <w:sz w:val="24"/>
          <w:szCs w:val="24"/>
        </w:rPr>
        <w:tab/>
      </w:r>
      <w:r w:rsidR="0097763B">
        <w:rPr>
          <w:noProof/>
          <w:sz w:val="24"/>
          <w:szCs w:val="24"/>
        </w:rPr>
        <w:t>251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Å, hvor salig å få vandre</w:t>
      </w:r>
      <w:r w:rsidR="007F3ECC">
        <w:rPr>
          <w:noProof/>
          <w:sz w:val="24"/>
          <w:szCs w:val="24"/>
        </w:rPr>
        <w:tab/>
      </w:r>
      <w:r w:rsidR="0097763B">
        <w:rPr>
          <w:noProof/>
          <w:sz w:val="24"/>
          <w:szCs w:val="24"/>
        </w:rPr>
        <w:t>307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Å, kjære sjel, fall ydmyk ned</w:t>
      </w:r>
      <w:r w:rsidR="007F3ECC">
        <w:rPr>
          <w:noProof/>
          <w:sz w:val="24"/>
          <w:szCs w:val="24"/>
        </w:rPr>
        <w:tab/>
      </w:r>
      <w:r w:rsidR="0097763B">
        <w:rPr>
          <w:noProof/>
          <w:sz w:val="24"/>
          <w:szCs w:val="24"/>
        </w:rPr>
        <w:t>248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Å, kjæreste sjel, opp å våke</w:t>
      </w:r>
      <w:r w:rsidR="007F3ECC">
        <w:rPr>
          <w:noProof/>
          <w:sz w:val="24"/>
          <w:szCs w:val="24"/>
        </w:rPr>
        <w:tab/>
      </w:r>
      <w:r w:rsidR="0097763B">
        <w:rPr>
          <w:noProof/>
          <w:sz w:val="24"/>
          <w:szCs w:val="24"/>
        </w:rPr>
        <w:t>165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Å, kristne som tør trede</w:t>
      </w:r>
      <w:r w:rsidR="007F3ECC">
        <w:rPr>
          <w:noProof/>
          <w:sz w:val="24"/>
          <w:szCs w:val="24"/>
        </w:rPr>
        <w:tab/>
      </w:r>
      <w:r w:rsidR="0097763B">
        <w:rPr>
          <w:noProof/>
          <w:sz w:val="24"/>
          <w:szCs w:val="24"/>
        </w:rPr>
        <w:t>88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lastRenderedPageBreak/>
        <w:t>Å, lytt nå til, alt folk</w:t>
      </w:r>
      <w:r w:rsidR="007F3ECC">
        <w:rPr>
          <w:noProof/>
          <w:sz w:val="24"/>
          <w:szCs w:val="24"/>
        </w:rPr>
        <w:tab/>
      </w:r>
      <w:r w:rsidR="0097763B">
        <w:rPr>
          <w:noProof/>
          <w:sz w:val="24"/>
          <w:szCs w:val="24"/>
        </w:rPr>
        <w:t>229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  <w:lang w:val="nn-NO"/>
        </w:rPr>
        <w:t>Å, påskedag, du høgtidsstund</w:t>
      </w:r>
      <w:r w:rsidR="007F3ECC">
        <w:rPr>
          <w:noProof/>
          <w:sz w:val="24"/>
          <w:szCs w:val="24"/>
        </w:rPr>
        <w:tab/>
      </w:r>
      <w:r w:rsidR="0097763B">
        <w:rPr>
          <w:noProof/>
          <w:sz w:val="24"/>
          <w:szCs w:val="24"/>
        </w:rPr>
        <w:t>159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Å, salig den Guds Ord har hørt</w:t>
      </w:r>
      <w:r w:rsidR="007F3ECC">
        <w:rPr>
          <w:noProof/>
          <w:sz w:val="24"/>
          <w:szCs w:val="24"/>
        </w:rPr>
        <w:tab/>
      </w:r>
      <w:r w:rsidR="0097763B">
        <w:rPr>
          <w:noProof/>
          <w:sz w:val="24"/>
          <w:szCs w:val="24"/>
        </w:rPr>
        <w:t>306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Å, tenk når en gang samles skal</w:t>
      </w:r>
      <w:r w:rsidR="007F3ECC">
        <w:rPr>
          <w:noProof/>
          <w:sz w:val="24"/>
          <w:szCs w:val="24"/>
        </w:rPr>
        <w:tab/>
      </w:r>
      <w:r w:rsidR="0097763B">
        <w:rPr>
          <w:noProof/>
          <w:sz w:val="24"/>
          <w:szCs w:val="24"/>
        </w:rPr>
        <w:t>270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Å, var min sjel av takk så full</w:t>
      </w:r>
      <w:r w:rsidR="007F3ECC">
        <w:rPr>
          <w:noProof/>
          <w:sz w:val="24"/>
          <w:szCs w:val="24"/>
        </w:rPr>
        <w:tab/>
      </w:r>
      <w:r w:rsidR="0097763B">
        <w:rPr>
          <w:noProof/>
          <w:sz w:val="24"/>
          <w:szCs w:val="24"/>
        </w:rPr>
        <w:t>219</w:t>
      </w:r>
    </w:p>
    <w:p w:rsidR="007608E9" w:rsidRPr="007608E9" w:rsidRDefault="007608E9">
      <w:pPr>
        <w:pStyle w:val="Indeks1"/>
        <w:tabs>
          <w:tab w:val="right" w:pos="4171"/>
        </w:tabs>
        <w:rPr>
          <w:noProof/>
          <w:sz w:val="24"/>
          <w:szCs w:val="24"/>
        </w:rPr>
      </w:pPr>
      <w:r w:rsidRPr="007608E9">
        <w:rPr>
          <w:noProof/>
          <w:sz w:val="24"/>
          <w:szCs w:val="24"/>
        </w:rPr>
        <w:t>Ånd over ånder</w:t>
      </w:r>
      <w:r w:rsidR="007F3ECC">
        <w:rPr>
          <w:noProof/>
          <w:sz w:val="24"/>
          <w:szCs w:val="24"/>
        </w:rPr>
        <w:tab/>
      </w:r>
      <w:r w:rsidR="0097763B">
        <w:rPr>
          <w:noProof/>
          <w:sz w:val="24"/>
          <w:szCs w:val="24"/>
        </w:rPr>
        <w:t>211</w:t>
      </w:r>
    </w:p>
    <w:p w:rsidR="007608E9" w:rsidRDefault="007608E9" w:rsidP="00042757">
      <w:pPr>
        <w:rPr>
          <w:noProof/>
          <w:szCs w:val="28"/>
        </w:rPr>
        <w:sectPr w:rsidR="007608E9" w:rsidSect="007608E9">
          <w:type w:val="continuous"/>
          <w:pgSz w:w="11905" w:h="17280"/>
          <w:pgMar w:top="851" w:right="1134" w:bottom="851" w:left="1134" w:header="1134" w:footer="964" w:gutter="567"/>
          <w:cols w:num="2" w:space="708"/>
          <w:noEndnote/>
        </w:sectPr>
      </w:pPr>
    </w:p>
    <w:p w:rsidR="00331973" w:rsidRDefault="00042757" w:rsidP="00042757">
      <w:pPr>
        <w:rPr>
          <w:szCs w:val="28"/>
        </w:rPr>
      </w:pPr>
      <w:r w:rsidRPr="00265FDF">
        <w:rPr>
          <w:szCs w:val="28"/>
        </w:rPr>
        <w:lastRenderedPageBreak/>
        <w:fldChar w:fldCharType="end"/>
      </w:r>
    </w:p>
    <w:p w:rsidR="00331973" w:rsidRDefault="00331973" w:rsidP="00331973">
      <w:pPr>
        <w:rPr>
          <w:szCs w:val="28"/>
        </w:rPr>
      </w:pPr>
    </w:p>
    <w:p w:rsidR="00482E65" w:rsidRPr="00331973" w:rsidRDefault="00482E65" w:rsidP="00331973">
      <w:pPr>
        <w:tabs>
          <w:tab w:val="clear" w:pos="425"/>
          <w:tab w:val="clear" w:pos="851"/>
          <w:tab w:val="left" w:pos="2736"/>
        </w:tabs>
        <w:rPr>
          <w:szCs w:val="28"/>
        </w:rPr>
      </w:pPr>
    </w:p>
    <w:sectPr w:rsidR="00482E65" w:rsidRPr="00331973" w:rsidSect="007608E9">
      <w:type w:val="continuous"/>
      <w:pgSz w:w="11905" w:h="17280"/>
      <w:pgMar w:top="851" w:right="1134" w:bottom="851" w:left="1134" w:header="1134" w:footer="964" w:gutter="567"/>
      <w:cols w:space="56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56" w:rsidRDefault="00C31656" w:rsidP="00617A0B">
      <w:pPr>
        <w:spacing w:line="300" w:lineRule="exact"/>
      </w:pPr>
    </w:p>
  </w:endnote>
  <w:endnote w:type="continuationSeparator" w:id="0">
    <w:p w:rsidR="00C31656" w:rsidRDefault="00C31656">
      <w:r>
        <w:t xml:space="preserve"> </w:t>
      </w:r>
    </w:p>
  </w:endnote>
  <w:endnote w:type="continuationNotice" w:id="1">
    <w:p w:rsidR="00C31656" w:rsidRDefault="00C3165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ø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56" w:rsidRDefault="00C31656" w:rsidP="0071511E">
      <w:r>
        <w:separator/>
      </w:r>
    </w:p>
  </w:footnote>
  <w:footnote w:type="continuationSeparator" w:id="0">
    <w:p w:rsidR="00C31656" w:rsidRDefault="00C31656" w:rsidP="00715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566B32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lowerLetter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(%5)"/>
      <w:lvlJc w:val="left"/>
      <w:rPr>
        <w:rFonts w:cs="Times New Roman"/>
      </w:rPr>
    </w:lvl>
    <w:lvl w:ilvl="5">
      <w:start w:val="1"/>
      <w:numFmt w:val="lowerLetter"/>
      <w:suff w:val="nothing"/>
      <w:lvlText w:val="(%6)"/>
      <w:lvlJc w:val="left"/>
      <w:rPr>
        <w:rFonts w:cs="Times New Roman"/>
      </w:rPr>
    </w:lvl>
    <w:lvl w:ilvl="6">
      <w:start w:val="1"/>
      <w:numFmt w:val="lowerRoman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2">
    <w:nsid w:val="000000C8"/>
    <w:multiLevelType w:val="multilevel"/>
    <w:tmpl w:val="000000C8"/>
    <w:name w:val="WP List 1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lowerLetter"/>
      <w:suff w:val="nothing"/>
      <w:lvlText w:val="%2."/>
      <w:lvlJc w:val="left"/>
      <w:rPr>
        <w:rFonts w:cs="Times New Roman"/>
      </w:rPr>
    </w:lvl>
    <w:lvl w:ilvl="2">
      <w:start w:val="1"/>
      <w:numFmt w:val="lowerRoman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(%4)"/>
      <w:lvlJc w:val="left"/>
      <w:rPr>
        <w:rFonts w:cs="Times New Roman"/>
      </w:rPr>
    </w:lvl>
    <w:lvl w:ilvl="4">
      <w:start w:val="1"/>
      <w:numFmt w:val="lowerLetter"/>
      <w:suff w:val="nothing"/>
      <w:lvlText w:val="(%5)"/>
      <w:lvlJc w:val="left"/>
      <w:rPr>
        <w:rFonts w:cs="Times New Roman"/>
      </w:rPr>
    </w:lvl>
    <w:lvl w:ilvl="5">
      <w:start w:val="1"/>
      <w:numFmt w:val="lowerRoman"/>
      <w:suff w:val="nothing"/>
      <w:lvlText w:val="(%6)"/>
      <w:lvlJc w:val="left"/>
      <w:rPr>
        <w:rFonts w:cs="Times New Roman"/>
      </w:rPr>
    </w:lvl>
    <w:lvl w:ilvl="6">
      <w:start w:val="1"/>
      <w:numFmt w:val="decimal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3">
    <w:nsid w:val="0000012C"/>
    <w:multiLevelType w:val="multilevel"/>
    <w:tmpl w:val="0000012C"/>
    <w:name w:val="WP List 2"/>
    <w:lvl w:ilvl="0">
      <w:start w:val="94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lowerLetter"/>
      <w:suff w:val="nothing"/>
      <w:lvlText w:val="%2."/>
      <w:lvlJc w:val="left"/>
      <w:rPr>
        <w:rFonts w:cs="Times New Roman"/>
      </w:rPr>
    </w:lvl>
    <w:lvl w:ilvl="2">
      <w:start w:val="1"/>
      <w:numFmt w:val="lowerRoman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(%4)"/>
      <w:lvlJc w:val="left"/>
      <w:rPr>
        <w:rFonts w:cs="Times New Roman"/>
      </w:rPr>
    </w:lvl>
    <w:lvl w:ilvl="4">
      <w:start w:val="1"/>
      <w:numFmt w:val="lowerLetter"/>
      <w:suff w:val="nothing"/>
      <w:lvlText w:val="(%5)"/>
      <w:lvlJc w:val="left"/>
      <w:rPr>
        <w:rFonts w:cs="Times New Roman"/>
      </w:rPr>
    </w:lvl>
    <w:lvl w:ilvl="5">
      <w:start w:val="1"/>
      <w:numFmt w:val="lowerRoman"/>
      <w:suff w:val="nothing"/>
      <w:lvlText w:val="(%6)"/>
      <w:lvlJc w:val="left"/>
      <w:rPr>
        <w:rFonts w:cs="Times New Roman"/>
      </w:rPr>
    </w:lvl>
    <w:lvl w:ilvl="6">
      <w:start w:val="1"/>
      <w:numFmt w:val="decimal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4">
    <w:nsid w:val="00000190"/>
    <w:multiLevelType w:val="multilevel"/>
    <w:tmpl w:val="00000190"/>
    <w:name w:val="WP List 3"/>
    <w:lvl w:ilvl="0">
      <w:start w:val="209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lowerLetter"/>
      <w:suff w:val="nothing"/>
      <w:lvlText w:val="%2."/>
      <w:lvlJc w:val="left"/>
      <w:rPr>
        <w:rFonts w:cs="Times New Roman"/>
      </w:rPr>
    </w:lvl>
    <w:lvl w:ilvl="2">
      <w:start w:val="1"/>
      <w:numFmt w:val="lowerRoman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(%4)"/>
      <w:lvlJc w:val="left"/>
      <w:rPr>
        <w:rFonts w:cs="Times New Roman"/>
      </w:rPr>
    </w:lvl>
    <w:lvl w:ilvl="4">
      <w:start w:val="1"/>
      <w:numFmt w:val="lowerLetter"/>
      <w:suff w:val="nothing"/>
      <w:lvlText w:val="(%5)"/>
      <w:lvlJc w:val="left"/>
      <w:rPr>
        <w:rFonts w:cs="Times New Roman"/>
      </w:rPr>
    </w:lvl>
    <w:lvl w:ilvl="5">
      <w:start w:val="1"/>
      <w:numFmt w:val="lowerRoman"/>
      <w:suff w:val="nothing"/>
      <w:lvlText w:val="(%6)"/>
      <w:lvlJc w:val="left"/>
      <w:rPr>
        <w:rFonts w:cs="Times New Roman"/>
      </w:rPr>
    </w:lvl>
    <w:lvl w:ilvl="6">
      <w:start w:val="1"/>
      <w:numFmt w:val="decimal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5">
    <w:nsid w:val="000001F4"/>
    <w:multiLevelType w:val="multilevel"/>
    <w:tmpl w:val="000001F4"/>
    <w:name w:val="WP List 4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lowerLetter"/>
      <w:suff w:val="nothing"/>
      <w:lvlText w:val="%2."/>
      <w:lvlJc w:val="left"/>
      <w:rPr>
        <w:rFonts w:cs="Times New Roman"/>
      </w:rPr>
    </w:lvl>
    <w:lvl w:ilvl="2">
      <w:start w:val="1"/>
      <w:numFmt w:val="lowerRoman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(%4)"/>
      <w:lvlJc w:val="left"/>
      <w:rPr>
        <w:rFonts w:cs="Times New Roman"/>
      </w:rPr>
    </w:lvl>
    <w:lvl w:ilvl="4">
      <w:start w:val="1"/>
      <w:numFmt w:val="lowerLetter"/>
      <w:suff w:val="nothing"/>
      <w:lvlText w:val="(%5)"/>
      <w:lvlJc w:val="left"/>
      <w:rPr>
        <w:rFonts w:cs="Times New Roman"/>
      </w:rPr>
    </w:lvl>
    <w:lvl w:ilvl="5">
      <w:start w:val="1"/>
      <w:numFmt w:val="lowerRoman"/>
      <w:suff w:val="nothing"/>
      <w:lvlText w:val="(%6)"/>
      <w:lvlJc w:val="left"/>
      <w:rPr>
        <w:rFonts w:cs="Times New Roman"/>
      </w:rPr>
    </w:lvl>
    <w:lvl w:ilvl="6">
      <w:start w:val="1"/>
      <w:numFmt w:val="decimal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6">
    <w:nsid w:val="00F564C6"/>
    <w:multiLevelType w:val="hybridMultilevel"/>
    <w:tmpl w:val="8C900BB0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36C062D"/>
    <w:multiLevelType w:val="hybridMultilevel"/>
    <w:tmpl w:val="5E44C042"/>
    <w:lvl w:ilvl="0" w:tplc="BA6AF09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A95B39"/>
    <w:multiLevelType w:val="hybridMultilevel"/>
    <w:tmpl w:val="AC32829A"/>
    <w:lvl w:ilvl="0" w:tplc="D804B780">
      <w:start w:val="2"/>
      <w:numFmt w:val="bullet"/>
      <w:lvlText w:val=""/>
      <w:lvlJc w:val="left"/>
      <w:pPr>
        <w:ind w:left="1778" w:hanging="360"/>
      </w:pPr>
      <w:rPr>
        <w:rFonts w:ascii="Symbol" w:eastAsia="Times New Roman" w:hAnsi="Symbol" w:cs="Univer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62E493A"/>
    <w:multiLevelType w:val="hybridMultilevel"/>
    <w:tmpl w:val="714AC39A"/>
    <w:lvl w:ilvl="0" w:tplc="E9FABCE0">
      <w:start w:val="13"/>
      <w:numFmt w:val="bullet"/>
      <w:lvlText w:val=""/>
      <w:lvlJc w:val="left"/>
      <w:pPr>
        <w:ind w:left="1800" w:hanging="360"/>
      </w:pPr>
      <w:rPr>
        <w:rFonts w:ascii="Symbol" w:eastAsia="Times New Roman" w:hAnsi="Symbol" w:cs="Univer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09577416"/>
    <w:multiLevelType w:val="hybridMultilevel"/>
    <w:tmpl w:val="906AD81C"/>
    <w:lvl w:ilvl="0" w:tplc="A894EAB0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BC780D"/>
    <w:multiLevelType w:val="hybridMultilevel"/>
    <w:tmpl w:val="8BB8A600"/>
    <w:lvl w:ilvl="0" w:tplc="DC149486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4AC3EBE"/>
    <w:multiLevelType w:val="hybridMultilevel"/>
    <w:tmpl w:val="FC96AC0A"/>
    <w:lvl w:ilvl="0" w:tplc="65C8110A">
      <w:numFmt w:val="bullet"/>
      <w:lvlText w:val=""/>
      <w:lvlJc w:val="left"/>
      <w:pPr>
        <w:ind w:left="927" w:hanging="360"/>
      </w:pPr>
      <w:rPr>
        <w:rFonts w:ascii="Symbol" w:eastAsia="Times New Roman" w:hAnsi="Symbol" w:cs="Univers" w:hint="default"/>
      </w:rPr>
    </w:lvl>
    <w:lvl w:ilvl="1" w:tplc="041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185F1D81"/>
    <w:multiLevelType w:val="hybridMultilevel"/>
    <w:tmpl w:val="70E6A7AC"/>
    <w:lvl w:ilvl="0" w:tplc="9E92C0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Univer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1A122B"/>
    <w:multiLevelType w:val="hybridMultilevel"/>
    <w:tmpl w:val="5FD83464"/>
    <w:lvl w:ilvl="0" w:tplc="4CC48CE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5B1B11"/>
    <w:multiLevelType w:val="hybridMultilevel"/>
    <w:tmpl w:val="AE044E0C"/>
    <w:lvl w:ilvl="0" w:tplc="AA9A59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5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FA07D3"/>
    <w:multiLevelType w:val="hybridMultilevel"/>
    <w:tmpl w:val="60DC4DF4"/>
    <w:lvl w:ilvl="0" w:tplc="0B5079A6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A2761D"/>
    <w:multiLevelType w:val="hybridMultilevel"/>
    <w:tmpl w:val="FA0C2D94"/>
    <w:lvl w:ilvl="0" w:tplc="FD2E9C4C">
      <w:start w:val="1"/>
      <w:numFmt w:val="decimal"/>
      <w:lvlText w:val="%1.  "/>
      <w:lvlJc w:val="left"/>
      <w:pPr>
        <w:ind w:left="42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E954F9"/>
    <w:multiLevelType w:val="hybridMultilevel"/>
    <w:tmpl w:val="6CEAE06C"/>
    <w:lvl w:ilvl="0" w:tplc="FFBEAD06">
      <w:start w:val="1"/>
      <w:numFmt w:val="upperLetter"/>
      <w:lvlText w:val="(%1)"/>
      <w:lvlJc w:val="left"/>
      <w:pPr>
        <w:ind w:left="1080" w:hanging="72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D2F94"/>
    <w:multiLevelType w:val="hybridMultilevel"/>
    <w:tmpl w:val="F63C17E8"/>
    <w:lvl w:ilvl="0" w:tplc="CA0A837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503E8"/>
    <w:multiLevelType w:val="hybridMultilevel"/>
    <w:tmpl w:val="BF72209C"/>
    <w:lvl w:ilvl="0" w:tplc="6BD2EC9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5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B7020"/>
    <w:multiLevelType w:val="hybridMultilevel"/>
    <w:tmpl w:val="045CB528"/>
    <w:lvl w:ilvl="0" w:tplc="B64E57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5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F178D"/>
    <w:multiLevelType w:val="hybridMultilevel"/>
    <w:tmpl w:val="7FCEA842"/>
    <w:lvl w:ilvl="0" w:tplc="ACEE997A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Univers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4DEC2496"/>
    <w:multiLevelType w:val="hybridMultilevel"/>
    <w:tmpl w:val="FD94CDEC"/>
    <w:lvl w:ilvl="0" w:tplc="52A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D2993"/>
    <w:multiLevelType w:val="hybridMultilevel"/>
    <w:tmpl w:val="3B9C2914"/>
    <w:lvl w:ilvl="0" w:tplc="35C2E3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466ACA"/>
    <w:multiLevelType w:val="hybridMultilevel"/>
    <w:tmpl w:val="07F49460"/>
    <w:lvl w:ilvl="0" w:tplc="DF0C89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5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17A9E"/>
    <w:multiLevelType w:val="hybridMultilevel"/>
    <w:tmpl w:val="2BF8341A"/>
    <w:lvl w:ilvl="0" w:tplc="8ECA40C4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Univer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AA45E5"/>
    <w:multiLevelType w:val="hybridMultilevel"/>
    <w:tmpl w:val="B890F2CC"/>
    <w:lvl w:ilvl="0" w:tplc="2B72107A">
      <w:start w:val="1"/>
      <w:numFmt w:val="decimal"/>
      <w:pStyle w:val="Stil1"/>
      <w:lvlText w:val="Nr %1  "/>
      <w:lvlJc w:val="left"/>
      <w:pPr>
        <w:ind w:left="502" w:hanging="360"/>
      </w:pPr>
      <w:rPr>
        <w:rFonts w:ascii="Freestyle Script" w:eastAsia="Yu Gothic Medium" w:hAnsi="Freestyle Script" w:hint="default"/>
        <w:b/>
        <w:i w:val="0"/>
        <w:sz w:val="40"/>
        <w:szCs w:val="4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9D38B1"/>
    <w:multiLevelType w:val="hybridMultilevel"/>
    <w:tmpl w:val="5F3A9CBA"/>
    <w:lvl w:ilvl="0" w:tplc="FEC80090">
      <w:start w:val="1"/>
      <w:numFmt w:val="decimal"/>
      <w:lvlText w:val="%1  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E6B39"/>
    <w:multiLevelType w:val="hybridMultilevel"/>
    <w:tmpl w:val="D56407C8"/>
    <w:lvl w:ilvl="0" w:tplc="00AE6088">
      <w:start w:val="309"/>
      <w:numFmt w:val="decimal"/>
      <w:lvlText w:val="%1.  "/>
      <w:lvlJc w:val="left"/>
      <w:pPr>
        <w:ind w:left="928" w:hanging="360"/>
      </w:pPr>
      <w:rPr>
        <w:rFonts w:cs="Times New Roman" w:hint="default"/>
        <w:b/>
        <w:bCs w:val="0"/>
        <w:i w:val="0"/>
        <w:iCs w:val="0"/>
        <w:sz w:val="5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C7E30"/>
    <w:multiLevelType w:val="hybridMultilevel"/>
    <w:tmpl w:val="90A4758E"/>
    <w:lvl w:ilvl="0" w:tplc="4210ED8A">
      <w:start w:val="1"/>
      <w:numFmt w:val="decimal"/>
      <w:lvlText w:val="%1."/>
      <w:lvlJc w:val="left"/>
      <w:pPr>
        <w:ind w:left="142" w:hanging="360"/>
      </w:pPr>
      <w:rPr>
        <w:rFonts w:hint="default"/>
        <w:b/>
        <w:bCs w:val="0"/>
        <w:i w:val="0"/>
        <w:iCs w:val="0"/>
        <w:sz w:val="5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3657F"/>
    <w:multiLevelType w:val="hybridMultilevel"/>
    <w:tmpl w:val="9D86C048"/>
    <w:lvl w:ilvl="0" w:tplc="3D1EF57A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 w:val="0"/>
        <w:i w:val="0"/>
        <w:iCs w:val="0"/>
        <w:sz w:val="5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D4FB1"/>
    <w:multiLevelType w:val="hybridMultilevel"/>
    <w:tmpl w:val="DEF889E4"/>
    <w:lvl w:ilvl="0" w:tplc="FC24B06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CA685B"/>
    <w:multiLevelType w:val="hybridMultilevel"/>
    <w:tmpl w:val="581A300C"/>
    <w:lvl w:ilvl="0" w:tplc="3D1EF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5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BF25FC"/>
    <w:multiLevelType w:val="hybridMultilevel"/>
    <w:tmpl w:val="45A8B236"/>
    <w:lvl w:ilvl="0" w:tplc="2DBABC76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  <w:i w:val="0"/>
        <w:iCs w:val="0"/>
        <w:sz w:val="52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77211FE"/>
    <w:multiLevelType w:val="hybridMultilevel"/>
    <w:tmpl w:val="C0366F3C"/>
    <w:lvl w:ilvl="0" w:tplc="B64E57F6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 w:val="0"/>
        <w:i w:val="0"/>
        <w:iCs w:val="0"/>
        <w:sz w:val="52"/>
      </w:r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4"/>
  </w:num>
  <w:num w:numId="2">
    <w:abstractNumId w:val="0"/>
  </w:num>
  <w:num w:numId="3">
    <w:abstractNumId w:val="17"/>
  </w:num>
  <w:num w:numId="4">
    <w:abstractNumId w:val="17"/>
    <w:lvlOverride w:ilvl="0">
      <w:startOverride w:val="306"/>
    </w:lvlOverride>
  </w:num>
  <w:num w:numId="5">
    <w:abstractNumId w:val="29"/>
  </w:num>
  <w:num w:numId="6">
    <w:abstractNumId w:val="17"/>
    <w:lvlOverride w:ilvl="0">
      <w:startOverride w:val="313"/>
    </w:lvlOverride>
  </w:num>
  <w:num w:numId="7">
    <w:abstractNumId w:val="11"/>
  </w:num>
  <w:num w:numId="8">
    <w:abstractNumId w:val="19"/>
  </w:num>
  <w:num w:numId="9">
    <w:abstractNumId w:val="31"/>
  </w:num>
  <w:num w:numId="10">
    <w:abstractNumId w:val="32"/>
  </w:num>
  <w:num w:numId="11">
    <w:abstractNumId w:val="34"/>
  </w:num>
  <w:num w:numId="12">
    <w:abstractNumId w:val="35"/>
  </w:num>
  <w:num w:numId="13">
    <w:abstractNumId w:val="15"/>
  </w:num>
  <w:num w:numId="14">
    <w:abstractNumId w:val="14"/>
  </w:num>
  <w:num w:numId="15">
    <w:abstractNumId w:val="33"/>
  </w:num>
  <w:num w:numId="16">
    <w:abstractNumId w:val="25"/>
  </w:num>
  <w:num w:numId="17">
    <w:abstractNumId w:val="20"/>
  </w:num>
  <w:num w:numId="18">
    <w:abstractNumId w:val="21"/>
  </w:num>
  <w:num w:numId="19">
    <w:abstractNumId w:val="10"/>
  </w:num>
  <w:num w:numId="20">
    <w:abstractNumId w:val="6"/>
  </w:num>
  <w:num w:numId="21">
    <w:abstractNumId w:val="28"/>
  </w:num>
  <w:num w:numId="22">
    <w:abstractNumId w:val="28"/>
  </w:num>
  <w:num w:numId="23">
    <w:abstractNumId w:val="28"/>
    <w:lvlOverride w:ilvl="0">
      <w:startOverride w:val="2"/>
    </w:lvlOverride>
  </w:num>
  <w:num w:numId="24">
    <w:abstractNumId w:val="30"/>
  </w:num>
  <w:num w:numId="25">
    <w:abstractNumId w:val="30"/>
    <w:lvlOverride w:ilvl="0">
      <w:startOverride w:val="3"/>
    </w:lvlOverride>
  </w:num>
  <w:num w:numId="26">
    <w:abstractNumId w:val="23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9"/>
  </w:num>
  <w:num w:numId="32">
    <w:abstractNumId w:val="22"/>
  </w:num>
  <w:num w:numId="33">
    <w:abstractNumId w:val="13"/>
  </w:num>
  <w:num w:numId="34">
    <w:abstractNumId w:val="8"/>
  </w:num>
  <w:num w:numId="35">
    <w:abstractNumId w:val="7"/>
  </w:num>
  <w:num w:numId="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removePersonalInformation/>
  <w:removeDateAndTime/>
  <w:embedSystemFonts/>
  <w:bordersDoNotSurroundHeader/>
  <w:bordersDoNotSurroundFooter/>
  <w:hideSpellingErrors/>
  <w:documentProtection w:formatting="1" w:enforcement="0"/>
  <w:defaultTabStop w:val="720"/>
  <w:autoHyphenation/>
  <w:hyphenationZone w:val="3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9F"/>
    <w:rsid w:val="00000AB8"/>
    <w:rsid w:val="00000EE0"/>
    <w:rsid w:val="00001B79"/>
    <w:rsid w:val="0000592B"/>
    <w:rsid w:val="00005E09"/>
    <w:rsid w:val="00006E65"/>
    <w:rsid w:val="0001045F"/>
    <w:rsid w:val="00010DBF"/>
    <w:rsid w:val="000113A8"/>
    <w:rsid w:val="0001159E"/>
    <w:rsid w:val="00012429"/>
    <w:rsid w:val="000125DB"/>
    <w:rsid w:val="00012603"/>
    <w:rsid w:val="0001279B"/>
    <w:rsid w:val="00012F2A"/>
    <w:rsid w:val="000131B1"/>
    <w:rsid w:val="00013607"/>
    <w:rsid w:val="00015322"/>
    <w:rsid w:val="00015B64"/>
    <w:rsid w:val="00015F8E"/>
    <w:rsid w:val="0001653B"/>
    <w:rsid w:val="00016F05"/>
    <w:rsid w:val="000178CF"/>
    <w:rsid w:val="00017B45"/>
    <w:rsid w:val="0002035B"/>
    <w:rsid w:val="000209B7"/>
    <w:rsid w:val="00020B5B"/>
    <w:rsid w:val="000214D8"/>
    <w:rsid w:val="000221E9"/>
    <w:rsid w:val="0002242B"/>
    <w:rsid w:val="00022CFD"/>
    <w:rsid w:val="00023158"/>
    <w:rsid w:val="00023E51"/>
    <w:rsid w:val="00025289"/>
    <w:rsid w:val="0002577A"/>
    <w:rsid w:val="000271EC"/>
    <w:rsid w:val="00027B97"/>
    <w:rsid w:val="00027F7C"/>
    <w:rsid w:val="00032D06"/>
    <w:rsid w:val="00033264"/>
    <w:rsid w:val="00035298"/>
    <w:rsid w:val="00035F9B"/>
    <w:rsid w:val="00036D3F"/>
    <w:rsid w:val="000402DF"/>
    <w:rsid w:val="000409F8"/>
    <w:rsid w:val="00040E8C"/>
    <w:rsid w:val="00041EDE"/>
    <w:rsid w:val="00042757"/>
    <w:rsid w:val="00044526"/>
    <w:rsid w:val="00044D63"/>
    <w:rsid w:val="00044F6E"/>
    <w:rsid w:val="0004670A"/>
    <w:rsid w:val="0004688D"/>
    <w:rsid w:val="00047C92"/>
    <w:rsid w:val="00050A23"/>
    <w:rsid w:val="00051B63"/>
    <w:rsid w:val="000521D2"/>
    <w:rsid w:val="00052562"/>
    <w:rsid w:val="0005279A"/>
    <w:rsid w:val="000532EF"/>
    <w:rsid w:val="00053DE7"/>
    <w:rsid w:val="00054E6B"/>
    <w:rsid w:val="00057051"/>
    <w:rsid w:val="0005785F"/>
    <w:rsid w:val="00057D0D"/>
    <w:rsid w:val="00061C65"/>
    <w:rsid w:val="000626B1"/>
    <w:rsid w:val="000630E3"/>
    <w:rsid w:val="00063C73"/>
    <w:rsid w:val="0006586E"/>
    <w:rsid w:val="00065BEB"/>
    <w:rsid w:val="00066D6D"/>
    <w:rsid w:val="00066E99"/>
    <w:rsid w:val="00067167"/>
    <w:rsid w:val="000676FD"/>
    <w:rsid w:val="00070943"/>
    <w:rsid w:val="00070A04"/>
    <w:rsid w:val="00071329"/>
    <w:rsid w:val="000713C0"/>
    <w:rsid w:val="00071B51"/>
    <w:rsid w:val="0007278D"/>
    <w:rsid w:val="00072C14"/>
    <w:rsid w:val="00072F7E"/>
    <w:rsid w:val="00073371"/>
    <w:rsid w:val="00073C9A"/>
    <w:rsid w:val="000749C0"/>
    <w:rsid w:val="00074B8E"/>
    <w:rsid w:val="00074BD8"/>
    <w:rsid w:val="0007593D"/>
    <w:rsid w:val="00076483"/>
    <w:rsid w:val="000771A2"/>
    <w:rsid w:val="0008006D"/>
    <w:rsid w:val="000803AF"/>
    <w:rsid w:val="00080ED5"/>
    <w:rsid w:val="00080F45"/>
    <w:rsid w:val="000812A7"/>
    <w:rsid w:val="00081798"/>
    <w:rsid w:val="00081E24"/>
    <w:rsid w:val="000826AF"/>
    <w:rsid w:val="00082B57"/>
    <w:rsid w:val="00082C57"/>
    <w:rsid w:val="00083376"/>
    <w:rsid w:val="00083519"/>
    <w:rsid w:val="0008455E"/>
    <w:rsid w:val="00084B88"/>
    <w:rsid w:val="00085AC1"/>
    <w:rsid w:val="00085B76"/>
    <w:rsid w:val="000865F4"/>
    <w:rsid w:val="00086BC7"/>
    <w:rsid w:val="000872E1"/>
    <w:rsid w:val="00087390"/>
    <w:rsid w:val="000875AD"/>
    <w:rsid w:val="000907D1"/>
    <w:rsid w:val="00090D34"/>
    <w:rsid w:val="000917AF"/>
    <w:rsid w:val="0009310A"/>
    <w:rsid w:val="000932C4"/>
    <w:rsid w:val="000940DF"/>
    <w:rsid w:val="00094B84"/>
    <w:rsid w:val="00094F75"/>
    <w:rsid w:val="00095E2F"/>
    <w:rsid w:val="00096857"/>
    <w:rsid w:val="00096ABE"/>
    <w:rsid w:val="00097175"/>
    <w:rsid w:val="0009758D"/>
    <w:rsid w:val="00097E94"/>
    <w:rsid w:val="00097F03"/>
    <w:rsid w:val="000A0465"/>
    <w:rsid w:val="000A0C01"/>
    <w:rsid w:val="000A0E1D"/>
    <w:rsid w:val="000A0F2D"/>
    <w:rsid w:val="000A1FFA"/>
    <w:rsid w:val="000A32AA"/>
    <w:rsid w:val="000A35C3"/>
    <w:rsid w:val="000A3618"/>
    <w:rsid w:val="000A3B24"/>
    <w:rsid w:val="000A4195"/>
    <w:rsid w:val="000A624A"/>
    <w:rsid w:val="000A65FC"/>
    <w:rsid w:val="000A6BBB"/>
    <w:rsid w:val="000A72C5"/>
    <w:rsid w:val="000A7721"/>
    <w:rsid w:val="000B0217"/>
    <w:rsid w:val="000B0564"/>
    <w:rsid w:val="000B05EB"/>
    <w:rsid w:val="000B0941"/>
    <w:rsid w:val="000B0D16"/>
    <w:rsid w:val="000B1441"/>
    <w:rsid w:val="000B23A2"/>
    <w:rsid w:val="000B27A3"/>
    <w:rsid w:val="000B29A6"/>
    <w:rsid w:val="000B2D45"/>
    <w:rsid w:val="000B2EB2"/>
    <w:rsid w:val="000B31B9"/>
    <w:rsid w:val="000B4588"/>
    <w:rsid w:val="000B5418"/>
    <w:rsid w:val="000B6ABB"/>
    <w:rsid w:val="000C0010"/>
    <w:rsid w:val="000C06F9"/>
    <w:rsid w:val="000C0716"/>
    <w:rsid w:val="000C1D21"/>
    <w:rsid w:val="000C1D6C"/>
    <w:rsid w:val="000C4178"/>
    <w:rsid w:val="000C46CC"/>
    <w:rsid w:val="000C671E"/>
    <w:rsid w:val="000D1D29"/>
    <w:rsid w:val="000D1DE3"/>
    <w:rsid w:val="000D2FFE"/>
    <w:rsid w:val="000D496C"/>
    <w:rsid w:val="000D5620"/>
    <w:rsid w:val="000D656E"/>
    <w:rsid w:val="000D6A4E"/>
    <w:rsid w:val="000D6AAE"/>
    <w:rsid w:val="000D6B87"/>
    <w:rsid w:val="000D7A38"/>
    <w:rsid w:val="000E2B01"/>
    <w:rsid w:val="000E2F5B"/>
    <w:rsid w:val="000E4E92"/>
    <w:rsid w:val="000E5ADF"/>
    <w:rsid w:val="000E65E4"/>
    <w:rsid w:val="000E7022"/>
    <w:rsid w:val="000E72AC"/>
    <w:rsid w:val="000F2DB1"/>
    <w:rsid w:val="000F3787"/>
    <w:rsid w:val="000F3EAE"/>
    <w:rsid w:val="000F4CF2"/>
    <w:rsid w:val="000F55F5"/>
    <w:rsid w:val="000F5698"/>
    <w:rsid w:val="000F57E2"/>
    <w:rsid w:val="00100028"/>
    <w:rsid w:val="001021CA"/>
    <w:rsid w:val="001025EB"/>
    <w:rsid w:val="00102E82"/>
    <w:rsid w:val="001035A6"/>
    <w:rsid w:val="00104369"/>
    <w:rsid w:val="001043A9"/>
    <w:rsid w:val="001044C1"/>
    <w:rsid w:val="00104570"/>
    <w:rsid w:val="0010596D"/>
    <w:rsid w:val="001068F6"/>
    <w:rsid w:val="0011082A"/>
    <w:rsid w:val="00111C1A"/>
    <w:rsid w:val="00113417"/>
    <w:rsid w:val="00113C5C"/>
    <w:rsid w:val="00114D9A"/>
    <w:rsid w:val="001164A0"/>
    <w:rsid w:val="0012075D"/>
    <w:rsid w:val="001211B2"/>
    <w:rsid w:val="00121F96"/>
    <w:rsid w:val="00122385"/>
    <w:rsid w:val="0012280B"/>
    <w:rsid w:val="00124F3F"/>
    <w:rsid w:val="00125A04"/>
    <w:rsid w:val="001261D3"/>
    <w:rsid w:val="00132501"/>
    <w:rsid w:val="00133025"/>
    <w:rsid w:val="0013318E"/>
    <w:rsid w:val="00133ACC"/>
    <w:rsid w:val="00134154"/>
    <w:rsid w:val="00134258"/>
    <w:rsid w:val="0013427E"/>
    <w:rsid w:val="00134E6D"/>
    <w:rsid w:val="00134EF7"/>
    <w:rsid w:val="00135386"/>
    <w:rsid w:val="001358EA"/>
    <w:rsid w:val="00135AE5"/>
    <w:rsid w:val="00136686"/>
    <w:rsid w:val="00136ECE"/>
    <w:rsid w:val="001370B9"/>
    <w:rsid w:val="001375BB"/>
    <w:rsid w:val="00137950"/>
    <w:rsid w:val="00140353"/>
    <w:rsid w:val="00140464"/>
    <w:rsid w:val="0014054D"/>
    <w:rsid w:val="00140B2C"/>
    <w:rsid w:val="001420C5"/>
    <w:rsid w:val="00142A8B"/>
    <w:rsid w:val="00142CB1"/>
    <w:rsid w:val="00143207"/>
    <w:rsid w:val="0014418B"/>
    <w:rsid w:val="00144421"/>
    <w:rsid w:val="001446B0"/>
    <w:rsid w:val="0014543F"/>
    <w:rsid w:val="00145C40"/>
    <w:rsid w:val="00145D52"/>
    <w:rsid w:val="001469BF"/>
    <w:rsid w:val="00150E05"/>
    <w:rsid w:val="00151C45"/>
    <w:rsid w:val="00153277"/>
    <w:rsid w:val="00154143"/>
    <w:rsid w:val="00154906"/>
    <w:rsid w:val="00154E78"/>
    <w:rsid w:val="001551B3"/>
    <w:rsid w:val="00156676"/>
    <w:rsid w:val="00157476"/>
    <w:rsid w:val="001600BC"/>
    <w:rsid w:val="00160167"/>
    <w:rsid w:val="00161250"/>
    <w:rsid w:val="00161E51"/>
    <w:rsid w:val="00161FD6"/>
    <w:rsid w:val="001620C9"/>
    <w:rsid w:val="001629C0"/>
    <w:rsid w:val="001647AF"/>
    <w:rsid w:val="00165A0E"/>
    <w:rsid w:val="00166E07"/>
    <w:rsid w:val="00167CBD"/>
    <w:rsid w:val="00167FC4"/>
    <w:rsid w:val="0017013B"/>
    <w:rsid w:val="001711AF"/>
    <w:rsid w:val="00171BA1"/>
    <w:rsid w:val="001722CE"/>
    <w:rsid w:val="00173027"/>
    <w:rsid w:val="00173945"/>
    <w:rsid w:val="001744E1"/>
    <w:rsid w:val="00177065"/>
    <w:rsid w:val="001776EB"/>
    <w:rsid w:val="00180B80"/>
    <w:rsid w:val="00180C40"/>
    <w:rsid w:val="00180E41"/>
    <w:rsid w:val="00180EF1"/>
    <w:rsid w:val="001814FF"/>
    <w:rsid w:val="001815B1"/>
    <w:rsid w:val="00181A36"/>
    <w:rsid w:val="00181F49"/>
    <w:rsid w:val="001829A0"/>
    <w:rsid w:val="00182EF2"/>
    <w:rsid w:val="00183BC8"/>
    <w:rsid w:val="001846C1"/>
    <w:rsid w:val="001852C1"/>
    <w:rsid w:val="00185DC0"/>
    <w:rsid w:val="001863BB"/>
    <w:rsid w:val="00190FB0"/>
    <w:rsid w:val="00193F76"/>
    <w:rsid w:val="00194094"/>
    <w:rsid w:val="0019426B"/>
    <w:rsid w:val="00194FEA"/>
    <w:rsid w:val="00195633"/>
    <w:rsid w:val="00195955"/>
    <w:rsid w:val="001965E7"/>
    <w:rsid w:val="00196D19"/>
    <w:rsid w:val="001977A2"/>
    <w:rsid w:val="001A023A"/>
    <w:rsid w:val="001A069D"/>
    <w:rsid w:val="001A36EA"/>
    <w:rsid w:val="001A3C34"/>
    <w:rsid w:val="001A40E6"/>
    <w:rsid w:val="001A43DA"/>
    <w:rsid w:val="001A4573"/>
    <w:rsid w:val="001A486C"/>
    <w:rsid w:val="001A53C6"/>
    <w:rsid w:val="001A675A"/>
    <w:rsid w:val="001A78D1"/>
    <w:rsid w:val="001A7EE9"/>
    <w:rsid w:val="001B0BA7"/>
    <w:rsid w:val="001B1820"/>
    <w:rsid w:val="001B18BA"/>
    <w:rsid w:val="001B2685"/>
    <w:rsid w:val="001B26A8"/>
    <w:rsid w:val="001B29D8"/>
    <w:rsid w:val="001B2D56"/>
    <w:rsid w:val="001B3CCC"/>
    <w:rsid w:val="001B3D02"/>
    <w:rsid w:val="001B4680"/>
    <w:rsid w:val="001B4A19"/>
    <w:rsid w:val="001B5F26"/>
    <w:rsid w:val="001B6680"/>
    <w:rsid w:val="001B6BC2"/>
    <w:rsid w:val="001C3D21"/>
    <w:rsid w:val="001C45A3"/>
    <w:rsid w:val="001C45BB"/>
    <w:rsid w:val="001C5441"/>
    <w:rsid w:val="001C6082"/>
    <w:rsid w:val="001C64E9"/>
    <w:rsid w:val="001C6578"/>
    <w:rsid w:val="001C74B8"/>
    <w:rsid w:val="001C7CCD"/>
    <w:rsid w:val="001D06F9"/>
    <w:rsid w:val="001D11EF"/>
    <w:rsid w:val="001D2EF6"/>
    <w:rsid w:val="001D2EFA"/>
    <w:rsid w:val="001D33F2"/>
    <w:rsid w:val="001D3D33"/>
    <w:rsid w:val="001D4574"/>
    <w:rsid w:val="001D4B8B"/>
    <w:rsid w:val="001D4EF9"/>
    <w:rsid w:val="001D69A9"/>
    <w:rsid w:val="001D795D"/>
    <w:rsid w:val="001E1647"/>
    <w:rsid w:val="001E1F83"/>
    <w:rsid w:val="001E2692"/>
    <w:rsid w:val="001E2FF8"/>
    <w:rsid w:val="001E484B"/>
    <w:rsid w:val="001E53FF"/>
    <w:rsid w:val="001E565B"/>
    <w:rsid w:val="001E5B5F"/>
    <w:rsid w:val="001E6A90"/>
    <w:rsid w:val="001E7745"/>
    <w:rsid w:val="001E7910"/>
    <w:rsid w:val="001F020C"/>
    <w:rsid w:val="001F02BF"/>
    <w:rsid w:val="001F04A4"/>
    <w:rsid w:val="001F0A4A"/>
    <w:rsid w:val="001F0BCF"/>
    <w:rsid w:val="001F1066"/>
    <w:rsid w:val="001F1666"/>
    <w:rsid w:val="001F249C"/>
    <w:rsid w:val="001F2778"/>
    <w:rsid w:val="001F3557"/>
    <w:rsid w:val="001F376D"/>
    <w:rsid w:val="001F3ED6"/>
    <w:rsid w:val="001F432B"/>
    <w:rsid w:val="001F4E43"/>
    <w:rsid w:val="001F542C"/>
    <w:rsid w:val="001F5449"/>
    <w:rsid w:val="001F57C7"/>
    <w:rsid w:val="001F5B6F"/>
    <w:rsid w:val="001F5DA3"/>
    <w:rsid w:val="001F615E"/>
    <w:rsid w:val="001F7397"/>
    <w:rsid w:val="001F7702"/>
    <w:rsid w:val="00200A57"/>
    <w:rsid w:val="00201269"/>
    <w:rsid w:val="0020133D"/>
    <w:rsid w:val="00201EA1"/>
    <w:rsid w:val="002020AC"/>
    <w:rsid w:val="0020251F"/>
    <w:rsid w:val="00202ECC"/>
    <w:rsid w:val="002033AF"/>
    <w:rsid w:val="00206A86"/>
    <w:rsid w:val="002073A3"/>
    <w:rsid w:val="0021416B"/>
    <w:rsid w:val="00215327"/>
    <w:rsid w:val="00216365"/>
    <w:rsid w:val="002163F4"/>
    <w:rsid w:val="00216536"/>
    <w:rsid w:val="00216CCE"/>
    <w:rsid w:val="002170D2"/>
    <w:rsid w:val="00220362"/>
    <w:rsid w:val="00221177"/>
    <w:rsid w:val="002211DE"/>
    <w:rsid w:val="0022224B"/>
    <w:rsid w:val="00222DDF"/>
    <w:rsid w:val="00223E28"/>
    <w:rsid w:val="002246E0"/>
    <w:rsid w:val="00224887"/>
    <w:rsid w:val="00224C08"/>
    <w:rsid w:val="00224D1B"/>
    <w:rsid w:val="00226DAD"/>
    <w:rsid w:val="002271FC"/>
    <w:rsid w:val="00231E98"/>
    <w:rsid w:val="002326A4"/>
    <w:rsid w:val="00232EFE"/>
    <w:rsid w:val="00233F57"/>
    <w:rsid w:val="00236A41"/>
    <w:rsid w:val="0023706F"/>
    <w:rsid w:val="00237E39"/>
    <w:rsid w:val="00240089"/>
    <w:rsid w:val="00240285"/>
    <w:rsid w:val="00240A15"/>
    <w:rsid w:val="00240F00"/>
    <w:rsid w:val="002412E0"/>
    <w:rsid w:val="00241EA0"/>
    <w:rsid w:val="00242552"/>
    <w:rsid w:val="002428C1"/>
    <w:rsid w:val="002437EE"/>
    <w:rsid w:val="00245651"/>
    <w:rsid w:val="00245BB7"/>
    <w:rsid w:val="00245CF4"/>
    <w:rsid w:val="00247741"/>
    <w:rsid w:val="0025086F"/>
    <w:rsid w:val="00250D97"/>
    <w:rsid w:val="002513F2"/>
    <w:rsid w:val="0025157C"/>
    <w:rsid w:val="00251C32"/>
    <w:rsid w:val="00253A1A"/>
    <w:rsid w:val="002541A2"/>
    <w:rsid w:val="00254C41"/>
    <w:rsid w:val="0025509D"/>
    <w:rsid w:val="00255F57"/>
    <w:rsid w:val="00256776"/>
    <w:rsid w:val="00257BEF"/>
    <w:rsid w:val="00260767"/>
    <w:rsid w:val="00260939"/>
    <w:rsid w:val="00261E9F"/>
    <w:rsid w:val="00261F0C"/>
    <w:rsid w:val="00262D4B"/>
    <w:rsid w:val="002632FB"/>
    <w:rsid w:val="002635D5"/>
    <w:rsid w:val="002637CF"/>
    <w:rsid w:val="00264A54"/>
    <w:rsid w:val="0026563C"/>
    <w:rsid w:val="00265A9C"/>
    <w:rsid w:val="00265DA1"/>
    <w:rsid w:val="00265FDF"/>
    <w:rsid w:val="002660BA"/>
    <w:rsid w:val="00266F4D"/>
    <w:rsid w:val="0026755C"/>
    <w:rsid w:val="00270776"/>
    <w:rsid w:val="00273222"/>
    <w:rsid w:val="002736E1"/>
    <w:rsid w:val="00273EDA"/>
    <w:rsid w:val="00274CB8"/>
    <w:rsid w:val="002759FC"/>
    <w:rsid w:val="00275B75"/>
    <w:rsid w:val="00275CBB"/>
    <w:rsid w:val="002763B2"/>
    <w:rsid w:val="00276D50"/>
    <w:rsid w:val="00277644"/>
    <w:rsid w:val="00277731"/>
    <w:rsid w:val="0028032D"/>
    <w:rsid w:val="0028118F"/>
    <w:rsid w:val="00281C44"/>
    <w:rsid w:val="00281CD3"/>
    <w:rsid w:val="00283399"/>
    <w:rsid w:val="00283E3B"/>
    <w:rsid w:val="0028593B"/>
    <w:rsid w:val="00286DA4"/>
    <w:rsid w:val="0028739E"/>
    <w:rsid w:val="00287A2A"/>
    <w:rsid w:val="00287C35"/>
    <w:rsid w:val="002901E3"/>
    <w:rsid w:val="002925C6"/>
    <w:rsid w:val="00294756"/>
    <w:rsid w:val="00294C9C"/>
    <w:rsid w:val="00295338"/>
    <w:rsid w:val="002954BF"/>
    <w:rsid w:val="00295FB3"/>
    <w:rsid w:val="00297232"/>
    <w:rsid w:val="0029798B"/>
    <w:rsid w:val="00297CC0"/>
    <w:rsid w:val="002A1BE3"/>
    <w:rsid w:val="002A226C"/>
    <w:rsid w:val="002A2EEF"/>
    <w:rsid w:val="002A3A16"/>
    <w:rsid w:val="002A3B8A"/>
    <w:rsid w:val="002A3D37"/>
    <w:rsid w:val="002A45C4"/>
    <w:rsid w:val="002A620D"/>
    <w:rsid w:val="002B0908"/>
    <w:rsid w:val="002B10B3"/>
    <w:rsid w:val="002B1FB6"/>
    <w:rsid w:val="002B1FF9"/>
    <w:rsid w:val="002B2A89"/>
    <w:rsid w:val="002B2B52"/>
    <w:rsid w:val="002B2F71"/>
    <w:rsid w:val="002B3B02"/>
    <w:rsid w:val="002B3CD4"/>
    <w:rsid w:val="002B3F77"/>
    <w:rsid w:val="002B412B"/>
    <w:rsid w:val="002B519F"/>
    <w:rsid w:val="002B586A"/>
    <w:rsid w:val="002B5B6A"/>
    <w:rsid w:val="002B7DC1"/>
    <w:rsid w:val="002B7EE8"/>
    <w:rsid w:val="002C0C6D"/>
    <w:rsid w:val="002C0F59"/>
    <w:rsid w:val="002C28B2"/>
    <w:rsid w:val="002C3616"/>
    <w:rsid w:val="002C427F"/>
    <w:rsid w:val="002C4883"/>
    <w:rsid w:val="002C489F"/>
    <w:rsid w:val="002C496C"/>
    <w:rsid w:val="002C4B36"/>
    <w:rsid w:val="002C54A7"/>
    <w:rsid w:val="002C559A"/>
    <w:rsid w:val="002C59BC"/>
    <w:rsid w:val="002C5DFB"/>
    <w:rsid w:val="002C654A"/>
    <w:rsid w:val="002C6C6F"/>
    <w:rsid w:val="002C6DCA"/>
    <w:rsid w:val="002C7312"/>
    <w:rsid w:val="002C7E6E"/>
    <w:rsid w:val="002D00A9"/>
    <w:rsid w:val="002D181A"/>
    <w:rsid w:val="002D2AD5"/>
    <w:rsid w:val="002D2B3E"/>
    <w:rsid w:val="002D2B8F"/>
    <w:rsid w:val="002D2EEE"/>
    <w:rsid w:val="002D3B6E"/>
    <w:rsid w:val="002D5D40"/>
    <w:rsid w:val="002D60AD"/>
    <w:rsid w:val="002E03AD"/>
    <w:rsid w:val="002E1289"/>
    <w:rsid w:val="002E36D8"/>
    <w:rsid w:val="002E4C7A"/>
    <w:rsid w:val="002E5040"/>
    <w:rsid w:val="002E5A06"/>
    <w:rsid w:val="002E5A7C"/>
    <w:rsid w:val="002E7017"/>
    <w:rsid w:val="002E715A"/>
    <w:rsid w:val="002E7600"/>
    <w:rsid w:val="002F0DBB"/>
    <w:rsid w:val="002F2DD5"/>
    <w:rsid w:val="002F307A"/>
    <w:rsid w:val="002F45EE"/>
    <w:rsid w:val="002F490C"/>
    <w:rsid w:val="002F5320"/>
    <w:rsid w:val="002F5CDA"/>
    <w:rsid w:val="002F66CC"/>
    <w:rsid w:val="002F780C"/>
    <w:rsid w:val="00300948"/>
    <w:rsid w:val="003017CB"/>
    <w:rsid w:val="00303229"/>
    <w:rsid w:val="003032B2"/>
    <w:rsid w:val="003032B4"/>
    <w:rsid w:val="00303814"/>
    <w:rsid w:val="003048A6"/>
    <w:rsid w:val="00304B24"/>
    <w:rsid w:val="00305918"/>
    <w:rsid w:val="00305A0F"/>
    <w:rsid w:val="00306B3B"/>
    <w:rsid w:val="0030775A"/>
    <w:rsid w:val="00310D66"/>
    <w:rsid w:val="00313651"/>
    <w:rsid w:val="0031412A"/>
    <w:rsid w:val="00314648"/>
    <w:rsid w:val="003157BA"/>
    <w:rsid w:val="0031627E"/>
    <w:rsid w:val="003174B3"/>
    <w:rsid w:val="00317748"/>
    <w:rsid w:val="00317A08"/>
    <w:rsid w:val="00320696"/>
    <w:rsid w:val="003206E6"/>
    <w:rsid w:val="003215DF"/>
    <w:rsid w:val="003221F8"/>
    <w:rsid w:val="003222CE"/>
    <w:rsid w:val="00322D30"/>
    <w:rsid w:val="00324196"/>
    <w:rsid w:val="0032438E"/>
    <w:rsid w:val="00324695"/>
    <w:rsid w:val="00324C07"/>
    <w:rsid w:val="00326180"/>
    <w:rsid w:val="00326EFC"/>
    <w:rsid w:val="00331707"/>
    <w:rsid w:val="00331973"/>
    <w:rsid w:val="00331A85"/>
    <w:rsid w:val="00331EF4"/>
    <w:rsid w:val="003333FC"/>
    <w:rsid w:val="00334660"/>
    <w:rsid w:val="0033473A"/>
    <w:rsid w:val="00334BDD"/>
    <w:rsid w:val="003352B5"/>
    <w:rsid w:val="003354BB"/>
    <w:rsid w:val="003357DA"/>
    <w:rsid w:val="00336E6D"/>
    <w:rsid w:val="0034060B"/>
    <w:rsid w:val="0034127E"/>
    <w:rsid w:val="003415DD"/>
    <w:rsid w:val="00343796"/>
    <w:rsid w:val="00345008"/>
    <w:rsid w:val="0034556F"/>
    <w:rsid w:val="00346016"/>
    <w:rsid w:val="003462E4"/>
    <w:rsid w:val="0034651F"/>
    <w:rsid w:val="003469BE"/>
    <w:rsid w:val="00347835"/>
    <w:rsid w:val="00350C03"/>
    <w:rsid w:val="00352815"/>
    <w:rsid w:val="003528BC"/>
    <w:rsid w:val="003532A5"/>
    <w:rsid w:val="003537AD"/>
    <w:rsid w:val="00354C85"/>
    <w:rsid w:val="00355162"/>
    <w:rsid w:val="00355AF2"/>
    <w:rsid w:val="0036338D"/>
    <w:rsid w:val="00363AD4"/>
    <w:rsid w:val="00364D1F"/>
    <w:rsid w:val="00364E59"/>
    <w:rsid w:val="00364EF0"/>
    <w:rsid w:val="00365186"/>
    <w:rsid w:val="00365E99"/>
    <w:rsid w:val="00367164"/>
    <w:rsid w:val="00367984"/>
    <w:rsid w:val="00367CDE"/>
    <w:rsid w:val="00367E15"/>
    <w:rsid w:val="003700C6"/>
    <w:rsid w:val="00370605"/>
    <w:rsid w:val="00371E19"/>
    <w:rsid w:val="00372769"/>
    <w:rsid w:val="0037461B"/>
    <w:rsid w:val="00375094"/>
    <w:rsid w:val="00375B1A"/>
    <w:rsid w:val="00377A82"/>
    <w:rsid w:val="00377C43"/>
    <w:rsid w:val="0038054B"/>
    <w:rsid w:val="003813D6"/>
    <w:rsid w:val="00382185"/>
    <w:rsid w:val="00382558"/>
    <w:rsid w:val="003828D6"/>
    <w:rsid w:val="0038660E"/>
    <w:rsid w:val="00387EC7"/>
    <w:rsid w:val="00390C13"/>
    <w:rsid w:val="00391359"/>
    <w:rsid w:val="00391C8B"/>
    <w:rsid w:val="00392405"/>
    <w:rsid w:val="00392FAD"/>
    <w:rsid w:val="0039325B"/>
    <w:rsid w:val="003945CD"/>
    <w:rsid w:val="00394CFA"/>
    <w:rsid w:val="00396516"/>
    <w:rsid w:val="00397E9B"/>
    <w:rsid w:val="003A1654"/>
    <w:rsid w:val="003A2A2D"/>
    <w:rsid w:val="003A344B"/>
    <w:rsid w:val="003A3F5B"/>
    <w:rsid w:val="003A4540"/>
    <w:rsid w:val="003A48CB"/>
    <w:rsid w:val="003A498A"/>
    <w:rsid w:val="003A5114"/>
    <w:rsid w:val="003A5D7A"/>
    <w:rsid w:val="003B098E"/>
    <w:rsid w:val="003B1AD3"/>
    <w:rsid w:val="003B1C30"/>
    <w:rsid w:val="003B27CA"/>
    <w:rsid w:val="003B2FAE"/>
    <w:rsid w:val="003B3DE9"/>
    <w:rsid w:val="003B4D2F"/>
    <w:rsid w:val="003B5130"/>
    <w:rsid w:val="003B62B9"/>
    <w:rsid w:val="003B6611"/>
    <w:rsid w:val="003B6D37"/>
    <w:rsid w:val="003B6D65"/>
    <w:rsid w:val="003B73F0"/>
    <w:rsid w:val="003C16A0"/>
    <w:rsid w:val="003C278A"/>
    <w:rsid w:val="003C2A68"/>
    <w:rsid w:val="003C2AF0"/>
    <w:rsid w:val="003C3C5F"/>
    <w:rsid w:val="003C4119"/>
    <w:rsid w:val="003C622B"/>
    <w:rsid w:val="003C660B"/>
    <w:rsid w:val="003C77C4"/>
    <w:rsid w:val="003D172D"/>
    <w:rsid w:val="003D1E3B"/>
    <w:rsid w:val="003D45E3"/>
    <w:rsid w:val="003D575E"/>
    <w:rsid w:val="003D5A38"/>
    <w:rsid w:val="003D664C"/>
    <w:rsid w:val="003D6CE4"/>
    <w:rsid w:val="003D6F90"/>
    <w:rsid w:val="003D7286"/>
    <w:rsid w:val="003D7A1E"/>
    <w:rsid w:val="003D7D49"/>
    <w:rsid w:val="003E5494"/>
    <w:rsid w:val="003E54F7"/>
    <w:rsid w:val="003E6B36"/>
    <w:rsid w:val="003E6DB4"/>
    <w:rsid w:val="003E7DB0"/>
    <w:rsid w:val="003F0288"/>
    <w:rsid w:val="003F1797"/>
    <w:rsid w:val="003F2520"/>
    <w:rsid w:val="003F28DD"/>
    <w:rsid w:val="003F32A6"/>
    <w:rsid w:val="003F376B"/>
    <w:rsid w:val="003F46FE"/>
    <w:rsid w:val="003F6766"/>
    <w:rsid w:val="003F6CE8"/>
    <w:rsid w:val="004026DA"/>
    <w:rsid w:val="00403648"/>
    <w:rsid w:val="00403891"/>
    <w:rsid w:val="00403C4B"/>
    <w:rsid w:val="0040401F"/>
    <w:rsid w:val="004055F0"/>
    <w:rsid w:val="00405634"/>
    <w:rsid w:val="004072B1"/>
    <w:rsid w:val="00407A53"/>
    <w:rsid w:val="00407B2F"/>
    <w:rsid w:val="00407D35"/>
    <w:rsid w:val="00407D6B"/>
    <w:rsid w:val="00410010"/>
    <w:rsid w:val="00410421"/>
    <w:rsid w:val="00412597"/>
    <w:rsid w:val="0041284C"/>
    <w:rsid w:val="00412ADA"/>
    <w:rsid w:val="00412D26"/>
    <w:rsid w:val="00413D1D"/>
    <w:rsid w:val="00413F34"/>
    <w:rsid w:val="00414334"/>
    <w:rsid w:val="00414681"/>
    <w:rsid w:val="0041543D"/>
    <w:rsid w:val="004165A6"/>
    <w:rsid w:val="0041698C"/>
    <w:rsid w:val="0041772F"/>
    <w:rsid w:val="00417B18"/>
    <w:rsid w:val="004228EE"/>
    <w:rsid w:val="00423907"/>
    <w:rsid w:val="00424A38"/>
    <w:rsid w:val="00424F92"/>
    <w:rsid w:val="0042578A"/>
    <w:rsid w:val="00425A0F"/>
    <w:rsid w:val="00426F13"/>
    <w:rsid w:val="00427BA8"/>
    <w:rsid w:val="004303AC"/>
    <w:rsid w:val="00431055"/>
    <w:rsid w:val="00431FFF"/>
    <w:rsid w:val="00432230"/>
    <w:rsid w:val="00433394"/>
    <w:rsid w:val="00433F34"/>
    <w:rsid w:val="00434E6B"/>
    <w:rsid w:val="004352DA"/>
    <w:rsid w:val="00436364"/>
    <w:rsid w:val="00436433"/>
    <w:rsid w:val="00436835"/>
    <w:rsid w:val="00436F87"/>
    <w:rsid w:val="00437056"/>
    <w:rsid w:val="004371D5"/>
    <w:rsid w:val="00437678"/>
    <w:rsid w:val="00437903"/>
    <w:rsid w:val="004379E9"/>
    <w:rsid w:val="00437B90"/>
    <w:rsid w:val="00440EBD"/>
    <w:rsid w:val="004412A7"/>
    <w:rsid w:val="00441882"/>
    <w:rsid w:val="0044410F"/>
    <w:rsid w:val="0044574F"/>
    <w:rsid w:val="00446CED"/>
    <w:rsid w:val="0044703A"/>
    <w:rsid w:val="00447222"/>
    <w:rsid w:val="004472DD"/>
    <w:rsid w:val="00447F33"/>
    <w:rsid w:val="0045099E"/>
    <w:rsid w:val="004509F5"/>
    <w:rsid w:val="0045170D"/>
    <w:rsid w:val="00451749"/>
    <w:rsid w:val="00451D31"/>
    <w:rsid w:val="004524CA"/>
    <w:rsid w:val="004527A9"/>
    <w:rsid w:val="00452EDE"/>
    <w:rsid w:val="0045479A"/>
    <w:rsid w:val="0045648B"/>
    <w:rsid w:val="0045679D"/>
    <w:rsid w:val="00460186"/>
    <w:rsid w:val="004601DA"/>
    <w:rsid w:val="004604F4"/>
    <w:rsid w:val="00462B4A"/>
    <w:rsid w:val="00463932"/>
    <w:rsid w:val="00464FBE"/>
    <w:rsid w:val="004659F2"/>
    <w:rsid w:val="00466DB8"/>
    <w:rsid w:val="004676FC"/>
    <w:rsid w:val="00470B6E"/>
    <w:rsid w:val="00471CD1"/>
    <w:rsid w:val="00472547"/>
    <w:rsid w:val="00473695"/>
    <w:rsid w:val="004743C9"/>
    <w:rsid w:val="00474804"/>
    <w:rsid w:val="00476BC8"/>
    <w:rsid w:val="00477A32"/>
    <w:rsid w:val="00477B9E"/>
    <w:rsid w:val="00480261"/>
    <w:rsid w:val="00480547"/>
    <w:rsid w:val="00482760"/>
    <w:rsid w:val="00482E65"/>
    <w:rsid w:val="00483ACB"/>
    <w:rsid w:val="004848A6"/>
    <w:rsid w:val="0048587C"/>
    <w:rsid w:val="00486448"/>
    <w:rsid w:val="00486812"/>
    <w:rsid w:val="00486824"/>
    <w:rsid w:val="004869F0"/>
    <w:rsid w:val="0048715E"/>
    <w:rsid w:val="00487E9C"/>
    <w:rsid w:val="00487F52"/>
    <w:rsid w:val="00490173"/>
    <w:rsid w:val="004920A0"/>
    <w:rsid w:val="0049274C"/>
    <w:rsid w:val="00493B50"/>
    <w:rsid w:val="00493B78"/>
    <w:rsid w:val="00493D21"/>
    <w:rsid w:val="00494CAD"/>
    <w:rsid w:val="004962BC"/>
    <w:rsid w:val="00496CAF"/>
    <w:rsid w:val="00497113"/>
    <w:rsid w:val="00497DB8"/>
    <w:rsid w:val="004A006F"/>
    <w:rsid w:val="004A04EA"/>
    <w:rsid w:val="004A0507"/>
    <w:rsid w:val="004A2217"/>
    <w:rsid w:val="004A3F1F"/>
    <w:rsid w:val="004A4315"/>
    <w:rsid w:val="004A46A6"/>
    <w:rsid w:val="004A5564"/>
    <w:rsid w:val="004A59A4"/>
    <w:rsid w:val="004A604E"/>
    <w:rsid w:val="004A6286"/>
    <w:rsid w:val="004A7586"/>
    <w:rsid w:val="004A75A0"/>
    <w:rsid w:val="004A7A0F"/>
    <w:rsid w:val="004B07C5"/>
    <w:rsid w:val="004B0A82"/>
    <w:rsid w:val="004B0B77"/>
    <w:rsid w:val="004B0C69"/>
    <w:rsid w:val="004B2B9A"/>
    <w:rsid w:val="004B3F92"/>
    <w:rsid w:val="004B42E5"/>
    <w:rsid w:val="004B44CC"/>
    <w:rsid w:val="004B45B5"/>
    <w:rsid w:val="004B5F0F"/>
    <w:rsid w:val="004B6050"/>
    <w:rsid w:val="004B615B"/>
    <w:rsid w:val="004B6D4D"/>
    <w:rsid w:val="004B6FB5"/>
    <w:rsid w:val="004B7EAC"/>
    <w:rsid w:val="004C1382"/>
    <w:rsid w:val="004C2502"/>
    <w:rsid w:val="004C34B0"/>
    <w:rsid w:val="004C3C24"/>
    <w:rsid w:val="004C3DFA"/>
    <w:rsid w:val="004C4F3D"/>
    <w:rsid w:val="004C5840"/>
    <w:rsid w:val="004C6096"/>
    <w:rsid w:val="004C66E5"/>
    <w:rsid w:val="004C756C"/>
    <w:rsid w:val="004D25C4"/>
    <w:rsid w:val="004D2A9E"/>
    <w:rsid w:val="004D41A9"/>
    <w:rsid w:val="004D48E1"/>
    <w:rsid w:val="004D4D00"/>
    <w:rsid w:val="004D5DDF"/>
    <w:rsid w:val="004D634E"/>
    <w:rsid w:val="004D6566"/>
    <w:rsid w:val="004D7049"/>
    <w:rsid w:val="004D7079"/>
    <w:rsid w:val="004D723A"/>
    <w:rsid w:val="004E1119"/>
    <w:rsid w:val="004E1349"/>
    <w:rsid w:val="004E1F72"/>
    <w:rsid w:val="004E26DD"/>
    <w:rsid w:val="004E287A"/>
    <w:rsid w:val="004E2D02"/>
    <w:rsid w:val="004E3D26"/>
    <w:rsid w:val="004E53C8"/>
    <w:rsid w:val="004E56F4"/>
    <w:rsid w:val="004E5D3C"/>
    <w:rsid w:val="004E62B0"/>
    <w:rsid w:val="004E63F8"/>
    <w:rsid w:val="004E6D7F"/>
    <w:rsid w:val="004E7161"/>
    <w:rsid w:val="004E741C"/>
    <w:rsid w:val="004E7B73"/>
    <w:rsid w:val="004E7CDA"/>
    <w:rsid w:val="004E7D24"/>
    <w:rsid w:val="004F13E0"/>
    <w:rsid w:val="004F2F82"/>
    <w:rsid w:val="004F3107"/>
    <w:rsid w:val="004F3F40"/>
    <w:rsid w:val="004F4685"/>
    <w:rsid w:val="004F4865"/>
    <w:rsid w:val="004F4D37"/>
    <w:rsid w:val="004F564A"/>
    <w:rsid w:val="004F5CA5"/>
    <w:rsid w:val="004F602A"/>
    <w:rsid w:val="004F6083"/>
    <w:rsid w:val="004F7902"/>
    <w:rsid w:val="00501A74"/>
    <w:rsid w:val="00501D78"/>
    <w:rsid w:val="00501F55"/>
    <w:rsid w:val="0050216E"/>
    <w:rsid w:val="005028CA"/>
    <w:rsid w:val="00503AF4"/>
    <w:rsid w:val="0050492F"/>
    <w:rsid w:val="00505516"/>
    <w:rsid w:val="00505563"/>
    <w:rsid w:val="005061CF"/>
    <w:rsid w:val="005101D2"/>
    <w:rsid w:val="00512782"/>
    <w:rsid w:val="00512E15"/>
    <w:rsid w:val="0051363D"/>
    <w:rsid w:val="0051368B"/>
    <w:rsid w:val="00513C3E"/>
    <w:rsid w:val="00514628"/>
    <w:rsid w:val="00514FBC"/>
    <w:rsid w:val="0051503E"/>
    <w:rsid w:val="00515220"/>
    <w:rsid w:val="0051573A"/>
    <w:rsid w:val="005159B5"/>
    <w:rsid w:val="00517493"/>
    <w:rsid w:val="00520214"/>
    <w:rsid w:val="00520FBC"/>
    <w:rsid w:val="00521150"/>
    <w:rsid w:val="005215BF"/>
    <w:rsid w:val="00523F2A"/>
    <w:rsid w:val="00524725"/>
    <w:rsid w:val="00525835"/>
    <w:rsid w:val="005259C7"/>
    <w:rsid w:val="00526C3A"/>
    <w:rsid w:val="00527102"/>
    <w:rsid w:val="00527576"/>
    <w:rsid w:val="00527A26"/>
    <w:rsid w:val="0053103D"/>
    <w:rsid w:val="00531232"/>
    <w:rsid w:val="0053170F"/>
    <w:rsid w:val="00531AC2"/>
    <w:rsid w:val="005335F0"/>
    <w:rsid w:val="005343B7"/>
    <w:rsid w:val="00534617"/>
    <w:rsid w:val="005363E9"/>
    <w:rsid w:val="00540662"/>
    <w:rsid w:val="00540899"/>
    <w:rsid w:val="00540C39"/>
    <w:rsid w:val="005410FB"/>
    <w:rsid w:val="0054423C"/>
    <w:rsid w:val="0054519A"/>
    <w:rsid w:val="00545764"/>
    <w:rsid w:val="00546CC6"/>
    <w:rsid w:val="0054719A"/>
    <w:rsid w:val="00547432"/>
    <w:rsid w:val="005479B5"/>
    <w:rsid w:val="00547B3F"/>
    <w:rsid w:val="00550634"/>
    <w:rsid w:val="005511F2"/>
    <w:rsid w:val="00551420"/>
    <w:rsid w:val="005527B8"/>
    <w:rsid w:val="0055376C"/>
    <w:rsid w:val="00554637"/>
    <w:rsid w:val="0055623B"/>
    <w:rsid w:val="00556808"/>
    <w:rsid w:val="00556DE5"/>
    <w:rsid w:val="00561898"/>
    <w:rsid w:val="005625ED"/>
    <w:rsid w:val="0056268E"/>
    <w:rsid w:val="005629A7"/>
    <w:rsid w:val="00563A1E"/>
    <w:rsid w:val="00565C31"/>
    <w:rsid w:val="005668F2"/>
    <w:rsid w:val="00566DF7"/>
    <w:rsid w:val="005672CA"/>
    <w:rsid w:val="005710A8"/>
    <w:rsid w:val="0057116C"/>
    <w:rsid w:val="00571B94"/>
    <w:rsid w:val="005721AB"/>
    <w:rsid w:val="00572B3A"/>
    <w:rsid w:val="00574EFB"/>
    <w:rsid w:val="00577F07"/>
    <w:rsid w:val="00580210"/>
    <w:rsid w:val="00581D57"/>
    <w:rsid w:val="005822BC"/>
    <w:rsid w:val="0058382B"/>
    <w:rsid w:val="00583938"/>
    <w:rsid w:val="0058437C"/>
    <w:rsid w:val="0058462D"/>
    <w:rsid w:val="00584E1E"/>
    <w:rsid w:val="005850B2"/>
    <w:rsid w:val="00587B99"/>
    <w:rsid w:val="0059023D"/>
    <w:rsid w:val="00591139"/>
    <w:rsid w:val="0059206E"/>
    <w:rsid w:val="005924AC"/>
    <w:rsid w:val="0059363C"/>
    <w:rsid w:val="005937B3"/>
    <w:rsid w:val="00593851"/>
    <w:rsid w:val="00593909"/>
    <w:rsid w:val="00594321"/>
    <w:rsid w:val="00594518"/>
    <w:rsid w:val="00595B13"/>
    <w:rsid w:val="00597288"/>
    <w:rsid w:val="005977DE"/>
    <w:rsid w:val="00597BDC"/>
    <w:rsid w:val="005A042C"/>
    <w:rsid w:val="005A0A65"/>
    <w:rsid w:val="005A10C2"/>
    <w:rsid w:val="005A205A"/>
    <w:rsid w:val="005A32B4"/>
    <w:rsid w:val="005A4DE3"/>
    <w:rsid w:val="005A55FF"/>
    <w:rsid w:val="005A57AF"/>
    <w:rsid w:val="005A591F"/>
    <w:rsid w:val="005A6790"/>
    <w:rsid w:val="005A69CE"/>
    <w:rsid w:val="005A6A93"/>
    <w:rsid w:val="005A6B76"/>
    <w:rsid w:val="005A727A"/>
    <w:rsid w:val="005B09F3"/>
    <w:rsid w:val="005B0C81"/>
    <w:rsid w:val="005B2D71"/>
    <w:rsid w:val="005B2E5F"/>
    <w:rsid w:val="005B4F23"/>
    <w:rsid w:val="005B5167"/>
    <w:rsid w:val="005B5499"/>
    <w:rsid w:val="005B631F"/>
    <w:rsid w:val="005B6A17"/>
    <w:rsid w:val="005C05E7"/>
    <w:rsid w:val="005C27A0"/>
    <w:rsid w:val="005C3026"/>
    <w:rsid w:val="005C33B9"/>
    <w:rsid w:val="005C382B"/>
    <w:rsid w:val="005C3C83"/>
    <w:rsid w:val="005C4345"/>
    <w:rsid w:val="005C6CBD"/>
    <w:rsid w:val="005D0577"/>
    <w:rsid w:val="005D12EF"/>
    <w:rsid w:val="005D141E"/>
    <w:rsid w:val="005D228C"/>
    <w:rsid w:val="005D2984"/>
    <w:rsid w:val="005D3227"/>
    <w:rsid w:val="005D3A22"/>
    <w:rsid w:val="005D3AB1"/>
    <w:rsid w:val="005D3AFF"/>
    <w:rsid w:val="005D40D8"/>
    <w:rsid w:val="005D421A"/>
    <w:rsid w:val="005D5324"/>
    <w:rsid w:val="005D6261"/>
    <w:rsid w:val="005E053E"/>
    <w:rsid w:val="005E2CA3"/>
    <w:rsid w:val="005E2F91"/>
    <w:rsid w:val="005E4545"/>
    <w:rsid w:val="005E4871"/>
    <w:rsid w:val="005E4F34"/>
    <w:rsid w:val="005E5D98"/>
    <w:rsid w:val="005E5DF5"/>
    <w:rsid w:val="005E74E7"/>
    <w:rsid w:val="005E7E4A"/>
    <w:rsid w:val="005E7E88"/>
    <w:rsid w:val="005F009B"/>
    <w:rsid w:val="005F07C8"/>
    <w:rsid w:val="005F0CF7"/>
    <w:rsid w:val="005F1064"/>
    <w:rsid w:val="005F16C2"/>
    <w:rsid w:val="005F17A6"/>
    <w:rsid w:val="005F1CFC"/>
    <w:rsid w:val="005F1D96"/>
    <w:rsid w:val="005F2221"/>
    <w:rsid w:val="005F3C2C"/>
    <w:rsid w:val="005F4A79"/>
    <w:rsid w:val="005F4FFC"/>
    <w:rsid w:val="005F549C"/>
    <w:rsid w:val="005F5EF0"/>
    <w:rsid w:val="005F79BC"/>
    <w:rsid w:val="005F7DAD"/>
    <w:rsid w:val="006004DC"/>
    <w:rsid w:val="0060073C"/>
    <w:rsid w:val="00600760"/>
    <w:rsid w:val="006016DF"/>
    <w:rsid w:val="00603148"/>
    <w:rsid w:val="00604F9F"/>
    <w:rsid w:val="00605351"/>
    <w:rsid w:val="00606310"/>
    <w:rsid w:val="00607FE1"/>
    <w:rsid w:val="00613688"/>
    <w:rsid w:val="0061494E"/>
    <w:rsid w:val="00614C69"/>
    <w:rsid w:val="00616F38"/>
    <w:rsid w:val="0061762E"/>
    <w:rsid w:val="00617770"/>
    <w:rsid w:val="006177CA"/>
    <w:rsid w:val="00617A0B"/>
    <w:rsid w:val="006204A1"/>
    <w:rsid w:val="006208B1"/>
    <w:rsid w:val="00621EE9"/>
    <w:rsid w:val="006230B5"/>
    <w:rsid w:val="006235A6"/>
    <w:rsid w:val="00623B94"/>
    <w:rsid w:val="00623E15"/>
    <w:rsid w:val="00623E49"/>
    <w:rsid w:val="0062422D"/>
    <w:rsid w:val="00624322"/>
    <w:rsid w:val="006247F6"/>
    <w:rsid w:val="00625423"/>
    <w:rsid w:val="00626324"/>
    <w:rsid w:val="0062797F"/>
    <w:rsid w:val="00627B05"/>
    <w:rsid w:val="00627DC9"/>
    <w:rsid w:val="00631731"/>
    <w:rsid w:val="006322AD"/>
    <w:rsid w:val="00632865"/>
    <w:rsid w:val="0063309B"/>
    <w:rsid w:val="006333CD"/>
    <w:rsid w:val="00633643"/>
    <w:rsid w:val="00633C56"/>
    <w:rsid w:val="00634267"/>
    <w:rsid w:val="0063456D"/>
    <w:rsid w:val="00635232"/>
    <w:rsid w:val="006360D8"/>
    <w:rsid w:val="0063663C"/>
    <w:rsid w:val="006373C6"/>
    <w:rsid w:val="00637DB3"/>
    <w:rsid w:val="00640335"/>
    <w:rsid w:val="0064211E"/>
    <w:rsid w:val="0064376E"/>
    <w:rsid w:val="00643C17"/>
    <w:rsid w:val="00644E0F"/>
    <w:rsid w:val="006454CF"/>
    <w:rsid w:val="00645774"/>
    <w:rsid w:val="0064595C"/>
    <w:rsid w:val="00645F78"/>
    <w:rsid w:val="00646D90"/>
    <w:rsid w:val="00647194"/>
    <w:rsid w:val="00647362"/>
    <w:rsid w:val="006504C6"/>
    <w:rsid w:val="00651229"/>
    <w:rsid w:val="0065147C"/>
    <w:rsid w:val="00652A65"/>
    <w:rsid w:val="00653288"/>
    <w:rsid w:val="006538C6"/>
    <w:rsid w:val="006548EC"/>
    <w:rsid w:val="0065525B"/>
    <w:rsid w:val="00655272"/>
    <w:rsid w:val="006573E0"/>
    <w:rsid w:val="0065771C"/>
    <w:rsid w:val="00662DA1"/>
    <w:rsid w:val="006633B1"/>
    <w:rsid w:val="00664FDA"/>
    <w:rsid w:val="00665B59"/>
    <w:rsid w:val="00666809"/>
    <w:rsid w:val="00667AB9"/>
    <w:rsid w:val="00667D80"/>
    <w:rsid w:val="00671403"/>
    <w:rsid w:val="0067290E"/>
    <w:rsid w:val="00673478"/>
    <w:rsid w:val="00673CA3"/>
    <w:rsid w:val="0067449D"/>
    <w:rsid w:val="006762CB"/>
    <w:rsid w:val="0067680E"/>
    <w:rsid w:val="00676A32"/>
    <w:rsid w:val="00676F85"/>
    <w:rsid w:val="00677DB0"/>
    <w:rsid w:val="00677FC9"/>
    <w:rsid w:val="00680AD3"/>
    <w:rsid w:val="0068286B"/>
    <w:rsid w:val="00682FB3"/>
    <w:rsid w:val="006834D9"/>
    <w:rsid w:val="00683A03"/>
    <w:rsid w:val="00684383"/>
    <w:rsid w:val="00684590"/>
    <w:rsid w:val="0068505D"/>
    <w:rsid w:val="00687B5A"/>
    <w:rsid w:val="006903F9"/>
    <w:rsid w:val="00690BD0"/>
    <w:rsid w:val="00691689"/>
    <w:rsid w:val="00691E54"/>
    <w:rsid w:val="00693728"/>
    <w:rsid w:val="006943E7"/>
    <w:rsid w:val="006949C1"/>
    <w:rsid w:val="00695DF9"/>
    <w:rsid w:val="006968F9"/>
    <w:rsid w:val="00696DD0"/>
    <w:rsid w:val="00697137"/>
    <w:rsid w:val="00697926"/>
    <w:rsid w:val="006A0156"/>
    <w:rsid w:val="006A0EF6"/>
    <w:rsid w:val="006A3D80"/>
    <w:rsid w:val="006A45EE"/>
    <w:rsid w:val="006A5790"/>
    <w:rsid w:val="006A5A3D"/>
    <w:rsid w:val="006A6400"/>
    <w:rsid w:val="006A68C7"/>
    <w:rsid w:val="006A6B62"/>
    <w:rsid w:val="006A7D5C"/>
    <w:rsid w:val="006B03FB"/>
    <w:rsid w:val="006B1571"/>
    <w:rsid w:val="006B26E5"/>
    <w:rsid w:val="006B4389"/>
    <w:rsid w:val="006B4487"/>
    <w:rsid w:val="006B4D3D"/>
    <w:rsid w:val="006B5DA5"/>
    <w:rsid w:val="006B695A"/>
    <w:rsid w:val="006B7D12"/>
    <w:rsid w:val="006C2890"/>
    <w:rsid w:val="006C295E"/>
    <w:rsid w:val="006C29F3"/>
    <w:rsid w:val="006C3CF1"/>
    <w:rsid w:val="006C4541"/>
    <w:rsid w:val="006C5D22"/>
    <w:rsid w:val="006C6BF9"/>
    <w:rsid w:val="006C7BF3"/>
    <w:rsid w:val="006C7C77"/>
    <w:rsid w:val="006D007A"/>
    <w:rsid w:val="006D079A"/>
    <w:rsid w:val="006D1C57"/>
    <w:rsid w:val="006D1CCE"/>
    <w:rsid w:val="006D2BD2"/>
    <w:rsid w:val="006D341E"/>
    <w:rsid w:val="006D4318"/>
    <w:rsid w:val="006D5A0E"/>
    <w:rsid w:val="006D6289"/>
    <w:rsid w:val="006D7BF1"/>
    <w:rsid w:val="006E1950"/>
    <w:rsid w:val="006E28EA"/>
    <w:rsid w:val="006E2CB5"/>
    <w:rsid w:val="006E3A35"/>
    <w:rsid w:val="006E3DE6"/>
    <w:rsid w:val="006E4437"/>
    <w:rsid w:val="006E6275"/>
    <w:rsid w:val="006E670F"/>
    <w:rsid w:val="006E6793"/>
    <w:rsid w:val="006E7306"/>
    <w:rsid w:val="006E7526"/>
    <w:rsid w:val="006F2E31"/>
    <w:rsid w:val="006F3BC3"/>
    <w:rsid w:val="00702154"/>
    <w:rsid w:val="007040F6"/>
    <w:rsid w:val="007041E7"/>
    <w:rsid w:val="00704412"/>
    <w:rsid w:val="00704C9E"/>
    <w:rsid w:val="00704EA6"/>
    <w:rsid w:val="00705BCA"/>
    <w:rsid w:val="00710FBD"/>
    <w:rsid w:val="007127C5"/>
    <w:rsid w:val="00713DCF"/>
    <w:rsid w:val="007142C3"/>
    <w:rsid w:val="00714AC6"/>
    <w:rsid w:val="007150B5"/>
    <w:rsid w:val="0071511E"/>
    <w:rsid w:val="00716078"/>
    <w:rsid w:val="0071614F"/>
    <w:rsid w:val="007161DA"/>
    <w:rsid w:val="00717A8C"/>
    <w:rsid w:val="00720BD7"/>
    <w:rsid w:val="0072204E"/>
    <w:rsid w:val="00722387"/>
    <w:rsid w:val="007229E2"/>
    <w:rsid w:val="00722A4E"/>
    <w:rsid w:val="00723974"/>
    <w:rsid w:val="00723E33"/>
    <w:rsid w:val="0072442C"/>
    <w:rsid w:val="00726651"/>
    <w:rsid w:val="00726C52"/>
    <w:rsid w:val="00727017"/>
    <w:rsid w:val="0073171E"/>
    <w:rsid w:val="00733090"/>
    <w:rsid w:val="007333CD"/>
    <w:rsid w:val="00733554"/>
    <w:rsid w:val="0073613F"/>
    <w:rsid w:val="007365CA"/>
    <w:rsid w:val="0073687A"/>
    <w:rsid w:val="00737019"/>
    <w:rsid w:val="00742654"/>
    <w:rsid w:val="007433EF"/>
    <w:rsid w:val="00744573"/>
    <w:rsid w:val="00744AD5"/>
    <w:rsid w:val="00744CC9"/>
    <w:rsid w:val="00744DCA"/>
    <w:rsid w:val="00745445"/>
    <w:rsid w:val="00745720"/>
    <w:rsid w:val="00745911"/>
    <w:rsid w:val="007466D5"/>
    <w:rsid w:val="00746EA3"/>
    <w:rsid w:val="0074712C"/>
    <w:rsid w:val="0074721A"/>
    <w:rsid w:val="00747D04"/>
    <w:rsid w:val="00747E6F"/>
    <w:rsid w:val="00753501"/>
    <w:rsid w:val="00753B27"/>
    <w:rsid w:val="00753BBB"/>
    <w:rsid w:val="00753EBF"/>
    <w:rsid w:val="0075780A"/>
    <w:rsid w:val="007608E9"/>
    <w:rsid w:val="00762D50"/>
    <w:rsid w:val="00765D16"/>
    <w:rsid w:val="00765E86"/>
    <w:rsid w:val="00767B36"/>
    <w:rsid w:val="007714F1"/>
    <w:rsid w:val="007725C7"/>
    <w:rsid w:val="0077339B"/>
    <w:rsid w:val="00773C58"/>
    <w:rsid w:val="00774800"/>
    <w:rsid w:val="00774AD1"/>
    <w:rsid w:val="00775A74"/>
    <w:rsid w:val="0077647A"/>
    <w:rsid w:val="00776EDF"/>
    <w:rsid w:val="00781AEB"/>
    <w:rsid w:val="00781CEB"/>
    <w:rsid w:val="00781EB5"/>
    <w:rsid w:val="0078323B"/>
    <w:rsid w:val="00783610"/>
    <w:rsid w:val="00784D67"/>
    <w:rsid w:val="0078508E"/>
    <w:rsid w:val="00785C86"/>
    <w:rsid w:val="00785CDF"/>
    <w:rsid w:val="0078624E"/>
    <w:rsid w:val="007865A2"/>
    <w:rsid w:val="0078762E"/>
    <w:rsid w:val="00787DB5"/>
    <w:rsid w:val="007908CB"/>
    <w:rsid w:val="00790B3D"/>
    <w:rsid w:val="00791603"/>
    <w:rsid w:val="00791BC1"/>
    <w:rsid w:val="00791C5B"/>
    <w:rsid w:val="00791EFF"/>
    <w:rsid w:val="00792D02"/>
    <w:rsid w:val="007932BD"/>
    <w:rsid w:val="00793AFE"/>
    <w:rsid w:val="00794CB7"/>
    <w:rsid w:val="007960EC"/>
    <w:rsid w:val="007961B3"/>
    <w:rsid w:val="00796C32"/>
    <w:rsid w:val="007A15AA"/>
    <w:rsid w:val="007A2051"/>
    <w:rsid w:val="007A213F"/>
    <w:rsid w:val="007A2293"/>
    <w:rsid w:val="007A24C2"/>
    <w:rsid w:val="007A2652"/>
    <w:rsid w:val="007A2C9E"/>
    <w:rsid w:val="007A34C1"/>
    <w:rsid w:val="007A3E54"/>
    <w:rsid w:val="007A487C"/>
    <w:rsid w:val="007A4F58"/>
    <w:rsid w:val="007A5859"/>
    <w:rsid w:val="007A5C7F"/>
    <w:rsid w:val="007A6EBD"/>
    <w:rsid w:val="007A6F8E"/>
    <w:rsid w:val="007A7AD4"/>
    <w:rsid w:val="007B1410"/>
    <w:rsid w:val="007B1962"/>
    <w:rsid w:val="007B1C12"/>
    <w:rsid w:val="007B2951"/>
    <w:rsid w:val="007B39D2"/>
    <w:rsid w:val="007B4D43"/>
    <w:rsid w:val="007B4F62"/>
    <w:rsid w:val="007B5724"/>
    <w:rsid w:val="007B62DE"/>
    <w:rsid w:val="007B635F"/>
    <w:rsid w:val="007B68AF"/>
    <w:rsid w:val="007B700B"/>
    <w:rsid w:val="007B7B9D"/>
    <w:rsid w:val="007B7E42"/>
    <w:rsid w:val="007C079D"/>
    <w:rsid w:val="007C08FD"/>
    <w:rsid w:val="007C0C1F"/>
    <w:rsid w:val="007C0E56"/>
    <w:rsid w:val="007C106A"/>
    <w:rsid w:val="007C3CF4"/>
    <w:rsid w:val="007C582C"/>
    <w:rsid w:val="007C6DAE"/>
    <w:rsid w:val="007C703C"/>
    <w:rsid w:val="007C769F"/>
    <w:rsid w:val="007D0A93"/>
    <w:rsid w:val="007D208F"/>
    <w:rsid w:val="007D2497"/>
    <w:rsid w:val="007D3876"/>
    <w:rsid w:val="007D46C2"/>
    <w:rsid w:val="007D5DB5"/>
    <w:rsid w:val="007D68A8"/>
    <w:rsid w:val="007D7781"/>
    <w:rsid w:val="007E0BDD"/>
    <w:rsid w:val="007E1650"/>
    <w:rsid w:val="007E1ADA"/>
    <w:rsid w:val="007E20CF"/>
    <w:rsid w:val="007E22D1"/>
    <w:rsid w:val="007E2AD8"/>
    <w:rsid w:val="007E2B5E"/>
    <w:rsid w:val="007E2CBD"/>
    <w:rsid w:val="007E2DF9"/>
    <w:rsid w:val="007E2E42"/>
    <w:rsid w:val="007E3614"/>
    <w:rsid w:val="007E38F8"/>
    <w:rsid w:val="007E4119"/>
    <w:rsid w:val="007E4140"/>
    <w:rsid w:val="007E48ED"/>
    <w:rsid w:val="007E5104"/>
    <w:rsid w:val="007E53F4"/>
    <w:rsid w:val="007E59AE"/>
    <w:rsid w:val="007E673B"/>
    <w:rsid w:val="007E6A31"/>
    <w:rsid w:val="007E6B13"/>
    <w:rsid w:val="007E70BA"/>
    <w:rsid w:val="007E7552"/>
    <w:rsid w:val="007F0BBC"/>
    <w:rsid w:val="007F1CD9"/>
    <w:rsid w:val="007F30FC"/>
    <w:rsid w:val="007F34FC"/>
    <w:rsid w:val="007F3738"/>
    <w:rsid w:val="007F3ECC"/>
    <w:rsid w:val="007F3F69"/>
    <w:rsid w:val="007F4657"/>
    <w:rsid w:val="007F506D"/>
    <w:rsid w:val="007F5558"/>
    <w:rsid w:val="007F58D0"/>
    <w:rsid w:val="007F701C"/>
    <w:rsid w:val="007F7318"/>
    <w:rsid w:val="007F7C70"/>
    <w:rsid w:val="007F7F5C"/>
    <w:rsid w:val="00800BDE"/>
    <w:rsid w:val="008010D1"/>
    <w:rsid w:val="0080161E"/>
    <w:rsid w:val="008018CF"/>
    <w:rsid w:val="00801F42"/>
    <w:rsid w:val="00802B8E"/>
    <w:rsid w:val="0080337C"/>
    <w:rsid w:val="008038FC"/>
    <w:rsid w:val="00803C1C"/>
    <w:rsid w:val="008053CA"/>
    <w:rsid w:val="008074B9"/>
    <w:rsid w:val="008111DB"/>
    <w:rsid w:val="0081271A"/>
    <w:rsid w:val="00812F17"/>
    <w:rsid w:val="00814046"/>
    <w:rsid w:val="00815628"/>
    <w:rsid w:val="00816344"/>
    <w:rsid w:val="00816942"/>
    <w:rsid w:val="00816CF9"/>
    <w:rsid w:val="008174C3"/>
    <w:rsid w:val="00817843"/>
    <w:rsid w:val="00820899"/>
    <w:rsid w:val="0082281B"/>
    <w:rsid w:val="0082304D"/>
    <w:rsid w:val="00824425"/>
    <w:rsid w:val="00824902"/>
    <w:rsid w:val="00825901"/>
    <w:rsid w:val="00825A94"/>
    <w:rsid w:val="0082686C"/>
    <w:rsid w:val="00830DCF"/>
    <w:rsid w:val="00830E6E"/>
    <w:rsid w:val="00831485"/>
    <w:rsid w:val="00833478"/>
    <w:rsid w:val="008336D1"/>
    <w:rsid w:val="00834039"/>
    <w:rsid w:val="008346DC"/>
    <w:rsid w:val="00834A38"/>
    <w:rsid w:val="00834D05"/>
    <w:rsid w:val="008356E0"/>
    <w:rsid w:val="00836C26"/>
    <w:rsid w:val="0084154F"/>
    <w:rsid w:val="008424E3"/>
    <w:rsid w:val="00842C96"/>
    <w:rsid w:val="00844335"/>
    <w:rsid w:val="008445B5"/>
    <w:rsid w:val="00844676"/>
    <w:rsid w:val="00844DF6"/>
    <w:rsid w:val="00844F34"/>
    <w:rsid w:val="0084638A"/>
    <w:rsid w:val="00846637"/>
    <w:rsid w:val="00846931"/>
    <w:rsid w:val="00847EEB"/>
    <w:rsid w:val="00850524"/>
    <w:rsid w:val="00850AE4"/>
    <w:rsid w:val="00850B5F"/>
    <w:rsid w:val="00850D65"/>
    <w:rsid w:val="00851709"/>
    <w:rsid w:val="00853683"/>
    <w:rsid w:val="008548C2"/>
    <w:rsid w:val="00855F63"/>
    <w:rsid w:val="00857A42"/>
    <w:rsid w:val="0086203E"/>
    <w:rsid w:val="0086269D"/>
    <w:rsid w:val="00862963"/>
    <w:rsid w:val="00862C68"/>
    <w:rsid w:val="0086316A"/>
    <w:rsid w:val="008637F5"/>
    <w:rsid w:val="00864CE5"/>
    <w:rsid w:val="008669EB"/>
    <w:rsid w:val="00867042"/>
    <w:rsid w:val="00867286"/>
    <w:rsid w:val="008676B6"/>
    <w:rsid w:val="008704B9"/>
    <w:rsid w:val="00871354"/>
    <w:rsid w:val="00871B6B"/>
    <w:rsid w:val="00872494"/>
    <w:rsid w:val="008735F5"/>
    <w:rsid w:val="0087370D"/>
    <w:rsid w:val="00875FD3"/>
    <w:rsid w:val="0087667B"/>
    <w:rsid w:val="008767DF"/>
    <w:rsid w:val="00877F08"/>
    <w:rsid w:val="0088069D"/>
    <w:rsid w:val="00882B5C"/>
    <w:rsid w:val="00882F66"/>
    <w:rsid w:val="008831D1"/>
    <w:rsid w:val="008835D3"/>
    <w:rsid w:val="008837BF"/>
    <w:rsid w:val="00884314"/>
    <w:rsid w:val="00885F74"/>
    <w:rsid w:val="00886C0D"/>
    <w:rsid w:val="008903D6"/>
    <w:rsid w:val="00890AEA"/>
    <w:rsid w:val="00890C00"/>
    <w:rsid w:val="00890E8A"/>
    <w:rsid w:val="00893417"/>
    <w:rsid w:val="00896667"/>
    <w:rsid w:val="008A0D4A"/>
    <w:rsid w:val="008A1201"/>
    <w:rsid w:val="008A1207"/>
    <w:rsid w:val="008A2620"/>
    <w:rsid w:val="008A268E"/>
    <w:rsid w:val="008A4214"/>
    <w:rsid w:val="008A53D2"/>
    <w:rsid w:val="008A6A9D"/>
    <w:rsid w:val="008A7489"/>
    <w:rsid w:val="008A755C"/>
    <w:rsid w:val="008A7A2B"/>
    <w:rsid w:val="008B1C5F"/>
    <w:rsid w:val="008B3595"/>
    <w:rsid w:val="008B35F0"/>
    <w:rsid w:val="008B5510"/>
    <w:rsid w:val="008B6F85"/>
    <w:rsid w:val="008C13CA"/>
    <w:rsid w:val="008C1596"/>
    <w:rsid w:val="008C2258"/>
    <w:rsid w:val="008C29BB"/>
    <w:rsid w:val="008C34F4"/>
    <w:rsid w:val="008C4314"/>
    <w:rsid w:val="008C509A"/>
    <w:rsid w:val="008C5A22"/>
    <w:rsid w:val="008C5B53"/>
    <w:rsid w:val="008C741E"/>
    <w:rsid w:val="008C784B"/>
    <w:rsid w:val="008D0D21"/>
    <w:rsid w:val="008D19A1"/>
    <w:rsid w:val="008D26CF"/>
    <w:rsid w:val="008D27CA"/>
    <w:rsid w:val="008D3528"/>
    <w:rsid w:val="008D3A54"/>
    <w:rsid w:val="008D3AAA"/>
    <w:rsid w:val="008D3DE9"/>
    <w:rsid w:val="008D5FAC"/>
    <w:rsid w:val="008D614B"/>
    <w:rsid w:val="008D6ACA"/>
    <w:rsid w:val="008E0212"/>
    <w:rsid w:val="008E0F37"/>
    <w:rsid w:val="008E25C7"/>
    <w:rsid w:val="008E2637"/>
    <w:rsid w:val="008E27E6"/>
    <w:rsid w:val="008E2866"/>
    <w:rsid w:val="008E3151"/>
    <w:rsid w:val="008E3ED3"/>
    <w:rsid w:val="008E55AD"/>
    <w:rsid w:val="008E60C4"/>
    <w:rsid w:val="008E7077"/>
    <w:rsid w:val="008E7BB6"/>
    <w:rsid w:val="008F0C2F"/>
    <w:rsid w:val="008F1ADE"/>
    <w:rsid w:val="008F1D72"/>
    <w:rsid w:val="008F37C2"/>
    <w:rsid w:val="008F4069"/>
    <w:rsid w:val="008F4935"/>
    <w:rsid w:val="008F51B7"/>
    <w:rsid w:val="008F5B34"/>
    <w:rsid w:val="008F7D55"/>
    <w:rsid w:val="008F7F97"/>
    <w:rsid w:val="00901A46"/>
    <w:rsid w:val="009023AA"/>
    <w:rsid w:val="00904367"/>
    <w:rsid w:val="00904545"/>
    <w:rsid w:val="0090457B"/>
    <w:rsid w:val="00904A60"/>
    <w:rsid w:val="00904AB6"/>
    <w:rsid w:val="00904DC2"/>
    <w:rsid w:val="00905602"/>
    <w:rsid w:val="00905A18"/>
    <w:rsid w:val="00910523"/>
    <w:rsid w:val="00911209"/>
    <w:rsid w:val="0091141F"/>
    <w:rsid w:val="00912C05"/>
    <w:rsid w:val="0091342A"/>
    <w:rsid w:val="00913709"/>
    <w:rsid w:val="00913854"/>
    <w:rsid w:val="00913B4E"/>
    <w:rsid w:val="009142D9"/>
    <w:rsid w:val="00914B10"/>
    <w:rsid w:val="00915395"/>
    <w:rsid w:val="00915428"/>
    <w:rsid w:val="00915A0D"/>
    <w:rsid w:val="0091678A"/>
    <w:rsid w:val="009168E6"/>
    <w:rsid w:val="0091780C"/>
    <w:rsid w:val="00917AB4"/>
    <w:rsid w:val="00920961"/>
    <w:rsid w:val="00921011"/>
    <w:rsid w:val="00921D7D"/>
    <w:rsid w:val="009222AA"/>
    <w:rsid w:val="00922947"/>
    <w:rsid w:val="00923CE0"/>
    <w:rsid w:val="00924C1A"/>
    <w:rsid w:val="0092504E"/>
    <w:rsid w:val="00925771"/>
    <w:rsid w:val="00925AE0"/>
    <w:rsid w:val="0092636A"/>
    <w:rsid w:val="009279A4"/>
    <w:rsid w:val="0093065F"/>
    <w:rsid w:val="0093117B"/>
    <w:rsid w:val="0093265D"/>
    <w:rsid w:val="00933548"/>
    <w:rsid w:val="009337EC"/>
    <w:rsid w:val="0093491A"/>
    <w:rsid w:val="0093505E"/>
    <w:rsid w:val="00935971"/>
    <w:rsid w:val="0093615B"/>
    <w:rsid w:val="00936620"/>
    <w:rsid w:val="009374A8"/>
    <w:rsid w:val="009409DF"/>
    <w:rsid w:val="00940E30"/>
    <w:rsid w:val="009410BA"/>
    <w:rsid w:val="009414AB"/>
    <w:rsid w:val="009418E7"/>
    <w:rsid w:val="00942029"/>
    <w:rsid w:val="009437E0"/>
    <w:rsid w:val="00943BB4"/>
    <w:rsid w:val="00944BB8"/>
    <w:rsid w:val="00944CC6"/>
    <w:rsid w:val="00945FE6"/>
    <w:rsid w:val="009469B4"/>
    <w:rsid w:val="00947B6C"/>
    <w:rsid w:val="009515A7"/>
    <w:rsid w:val="00951B80"/>
    <w:rsid w:val="0095559C"/>
    <w:rsid w:val="00955C78"/>
    <w:rsid w:val="00957A00"/>
    <w:rsid w:val="009625B1"/>
    <w:rsid w:val="0096263C"/>
    <w:rsid w:val="00962A70"/>
    <w:rsid w:val="009630EC"/>
    <w:rsid w:val="009636F6"/>
    <w:rsid w:val="00963E55"/>
    <w:rsid w:val="009644AD"/>
    <w:rsid w:val="0096485C"/>
    <w:rsid w:val="00965099"/>
    <w:rsid w:val="009657A2"/>
    <w:rsid w:val="009709E4"/>
    <w:rsid w:val="0097290A"/>
    <w:rsid w:val="00972CB8"/>
    <w:rsid w:val="009749C1"/>
    <w:rsid w:val="00974A08"/>
    <w:rsid w:val="00974BAA"/>
    <w:rsid w:val="0097512F"/>
    <w:rsid w:val="00975D36"/>
    <w:rsid w:val="00976189"/>
    <w:rsid w:val="009765F0"/>
    <w:rsid w:val="00976DC0"/>
    <w:rsid w:val="00976E99"/>
    <w:rsid w:val="00976EF7"/>
    <w:rsid w:val="00977182"/>
    <w:rsid w:val="0097763B"/>
    <w:rsid w:val="0097784F"/>
    <w:rsid w:val="009814F0"/>
    <w:rsid w:val="0098178E"/>
    <w:rsid w:val="00981C7B"/>
    <w:rsid w:val="009855DD"/>
    <w:rsid w:val="00986846"/>
    <w:rsid w:val="00987917"/>
    <w:rsid w:val="00991574"/>
    <w:rsid w:val="0099160F"/>
    <w:rsid w:val="009924CF"/>
    <w:rsid w:val="0099252C"/>
    <w:rsid w:val="00993F3D"/>
    <w:rsid w:val="00994AB9"/>
    <w:rsid w:val="009959E7"/>
    <w:rsid w:val="00995ABD"/>
    <w:rsid w:val="00997965"/>
    <w:rsid w:val="009A0DDA"/>
    <w:rsid w:val="009A124A"/>
    <w:rsid w:val="009A1B01"/>
    <w:rsid w:val="009A1C48"/>
    <w:rsid w:val="009A260A"/>
    <w:rsid w:val="009A2CDB"/>
    <w:rsid w:val="009A2F8C"/>
    <w:rsid w:val="009A3404"/>
    <w:rsid w:val="009A35B1"/>
    <w:rsid w:val="009A36FF"/>
    <w:rsid w:val="009A3A88"/>
    <w:rsid w:val="009A47A8"/>
    <w:rsid w:val="009A5802"/>
    <w:rsid w:val="009A5DB6"/>
    <w:rsid w:val="009A653A"/>
    <w:rsid w:val="009A6748"/>
    <w:rsid w:val="009A6D4C"/>
    <w:rsid w:val="009B00D7"/>
    <w:rsid w:val="009B0535"/>
    <w:rsid w:val="009B1E4E"/>
    <w:rsid w:val="009B388E"/>
    <w:rsid w:val="009B5C44"/>
    <w:rsid w:val="009B5CDA"/>
    <w:rsid w:val="009B5CDF"/>
    <w:rsid w:val="009B6268"/>
    <w:rsid w:val="009B6F15"/>
    <w:rsid w:val="009B7A59"/>
    <w:rsid w:val="009C04E6"/>
    <w:rsid w:val="009C0613"/>
    <w:rsid w:val="009C0622"/>
    <w:rsid w:val="009C07DD"/>
    <w:rsid w:val="009C1017"/>
    <w:rsid w:val="009C2727"/>
    <w:rsid w:val="009C5BD5"/>
    <w:rsid w:val="009C5BE3"/>
    <w:rsid w:val="009C7033"/>
    <w:rsid w:val="009D0E73"/>
    <w:rsid w:val="009D16A8"/>
    <w:rsid w:val="009D19D6"/>
    <w:rsid w:val="009D2262"/>
    <w:rsid w:val="009D3582"/>
    <w:rsid w:val="009D468D"/>
    <w:rsid w:val="009D4D3A"/>
    <w:rsid w:val="009D4D82"/>
    <w:rsid w:val="009D5C93"/>
    <w:rsid w:val="009D5FF0"/>
    <w:rsid w:val="009D6E65"/>
    <w:rsid w:val="009D707C"/>
    <w:rsid w:val="009D7193"/>
    <w:rsid w:val="009D7224"/>
    <w:rsid w:val="009D723C"/>
    <w:rsid w:val="009E075B"/>
    <w:rsid w:val="009E14B9"/>
    <w:rsid w:val="009E2063"/>
    <w:rsid w:val="009E2A23"/>
    <w:rsid w:val="009E37BC"/>
    <w:rsid w:val="009E4512"/>
    <w:rsid w:val="009E572C"/>
    <w:rsid w:val="009E6FEA"/>
    <w:rsid w:val="009E71A5"/>
    <w:rsid w:val="009E7439"/>
    <w:rsid w:val="009E765E"/>
    <w:rsid w:val="009E7826"/>
    <w:rsid w:val="009E7CBF"/>
    <w:rsid w:val="009F02FC"/>
    <w:rsid w:val="009F10F3"/>
    <w:rsid w:val="009F23E4"/>
    <w:rsid w:val="009F24E2"/>
    <w:rsid w:val="009F4715"/>
    <w:rsid w:val="009F4B51"/>
    <w:rsid w:val="009F4DB8"/>
    <w:rsid w:val="009F5978"/>
    <w:rsid w:val="009F5D5D"/>
    <w:rsid w:val="009F71D6"/>
    <w:rsid w:val="009F79CD"/>
    <w:rsid w:val="009F7C31"/>
    <w:rsid w:val="00A00FE2"/>
    <w:rsid w:val="00A02339"/>
    <w:rsid w:val="00A02CEB"/>
    <w:rsid w:val="00A03203"/>
    <w:rsid w:val="00A0324E"/>
    <w:rsid w:val="00A033A0"/>
    <w:rsid w:val="00A03454"/>
    <w:rsid w:val="00A04912"/>
    <w:rsid w:val="00A05084"/>
    <w:rsid w:val="00A05A1F"/>
    <w:rsid w:val="00A06D01"/>
    <w:rsid w:val="00A07DA9"/>
    <w:rsid w:val="00A11FB8"/>
    <w:rsid w:val="00A1235E"/>
    <w:rsid w:val="00A127D0"/>
    <w:rsid w:val="00A13C3A"/>
    <w:rsid w:val="00A14794"/>
    <w:rsid w:val="00A1510A"/>
    <w:rsid w:val="00A1536C"/>
    <w:rsid w:val="00A15A12"/>
    <w:rsid w:val="00A15D7C"/>
    <w:rsid w:val="00A17032"/>
    <w:rsid w:val="00A17421"/>
    <w:rsid w:val="00A175ED"/>
    <w:rsid w:val="00A2175F"/>
    <w:rsid w:val="00A2188A"/>
    <w:rsid w:val="00A21D50"/>
    <w:rsid w:val="00A22344"/>
    <w:rsid w:val="00A231EE"/>
    <w:rsid w:val="00A2398F"/>
    <w:rsid w:val="00A23FD5"/>
    <w:rsid w:val="00A2426F"/>
    <w:rsid w:val="00A24D4D"/>
    <w:rsid w:val="00A2587F"/>
    <w:rsid w:val="00A260CD"/>
    <w:rsid w:val="00A27B58"/>
    <w:rsid w:val="00A30763"/>
    <w:rsid w:val="00A31F80"/>
    <w:rsid w:val="00A32152"/>
    <w:rsid w:val="00A324D5"/>
    <w:rsid w:val="00A32DC2"/>
    <w:rsid w:val="00A33EE5"/>
    <w:rsid w:val="00A34771"/>
    <w:rsid w:val="00A34ED1"/>
    <w:rsid w:val="00A350B3"/>
    <w:rsid w:val="00A3599B"/>
    <w:rsid w:val="00A363C3"/>
    <w:rsid w:val="00A377A3"/>
    <w:rsid w:val="00A4096B"/>
    <w:rsid w:val="00A422EB"/>
    <w:rsid w:val="00A42305"/>
    <w:rsid w:val="00A42377"/>
    <w:rsid w:val="00A428EF"/>
    <w:rsid w:val="00A43203"/>
    <w:rsid w:val="00A43419"/>
    <w:rsid w:val="00A44136"/>
    <w:rsid w:val="00A4572A"/>
    <w:rsid w:val="00A45D92"/>
    <w:rsid w:val="00A4619D"/>
    <w:rsid w:val="00A46E8E"/>
    <w:rsid w:val="00A47229"/>
    <w:rsid w:val="00A472C7"/>
    <w:rsid w:val="00A47976"/>
    <w:rsid w:val="00A50441"/>
    <w:rsid w:val="00A51E5B"/>
    <w:rsid w:val="00A52B93"/>
    <w:rsid w:val="00A52E55"/>
    <w:rsid w:val="00A53BC3"/>
    <w:rsid w:val="00A54CFE"/>
    <w:rsid w:val="00A558A3"/>
    <w:rsid w:val="00A55C26"/>
    <w:rsid w:val="00A6106C"/>
    <w:rsid w:val="00A61C25"/>
    <w:rsid w:val="00A61F53"/>
    <w:rsid w:val="00A6387C"/>
    <w:rsid w:val="00A63E01"/>
    <w:rsid w:val="00A64FDE"/>
    <w:rsid w:val="00A6611F"/>
    <w:rsid w:val="00A668C4"/>
    <w:rsid w:val="00A6742E"/>
    <w:rsid w:val="00A700C6"/>
    <w:rsid w:val="00A7029B"/>
    <w:rsid w:val="00A70B1C"/>
    <w:rsid w:val="00A70D56"/>
    <w:rsid w:val="00A712E2"/>
    <w:rsid w:val="00A71EA3"/>
    <w:rsid w:val="00A72E0E"/>
    <w:rsid w:val="00A73222"/>
    <w:rsid w:val="00A736E2"/>
    <w:rsid w:val="00A74D0D"/>
    <w:rsid w:val="00A763B5"/>
    <w:rsid w:val="00A76CA4"/>
    <w:rsid w:val="00A82FC4"/>
    <w:rsid w:val="00A831FA"/>
    <w:rsid w:val="00A83B1E"/>
    <w:rsid w:val="00A845E3"/>
    <w:rsid w:val="00A84B03"/>
    <w:rsid w:val="00A84E01"/>
    <w:rsid w:val="00A862EC"/>
    <w:rsid w:val="00A8666A"/>
    <w:rsid w:val="00A874EF"/>
    <w:rsid w:val="00A87F05"/>
    <w:rsid w:val="00A90084"/>
    <w:rsid w:val="00A903EF"/>
    <w:rsid w:val="00A9117F"/>
    <w:rsid w:val="00A92360"/>
    <w:rsid w:val="00A92C03"/>
    <w:rsid w:val="00A93A44"/>
    <w:rsid w:val="00A96815"/>
    <w:rsid w:val="00A976CE"/>
    <w:rsid w:val="00A97A2C"/>
    <w:rsid w:val="00AA0EA2"/>
    <w:rsid w:val="00AA2C4E"/>
    <w:rsid w:val="00AA2E65"/>
    <w:rsid w:val="00AA30D3"/>
    <w:rsid w:val="00AA33C6"/>
    <w:rsid w:val="00AA341B"/>
    <w:rsid w:val="00AA36E0"/>
    <w:rsid w:val="00AA46A5"/>
    <w:rsid w:val="00AA46DE"/>
    <w:rsid w:val="00AA565C"/>
    <w:rsid w:val="00AA60CB"/>
    <w:rsid w:val="00AA6BB2"/>
    <w:rsid w:val="00AA6D99"/>
    <w:rsid w:val="00AA7F8B"/>
    <w:rsid w:val="00AB15F8"/>
    <w:rsid w:val="00AB1889"/>
    <w:rsid w:val="00AB1B84"/>
    <w:rsid w:val="00AB1DFA"/>
    <w:rsid w:val="00AB2903"/>
    <w:rsid w:val="00AB3E0D"/>
    <w:rsid w:val="00AB4B62"/>
    <w:rsid w:val="00AB5B6E"/>
    <w:rsid w:val="00AB5F4D"/>
    <w:rsid w:val="00AC107C"/>
    <w:rsid w:val="00AC2A9F"/>
    <w:rsid w:val="00AC32A1"/>
    <w:rsid w:val="00AC4C5D"/>
    <w:rsid w:val="00AC5835"/>
    <w:rsid w:val="00AC6248"/>
    <w:rsid w:val="00AC6286"/>
    <w:rsid w:val="00AC66D4"/>
    <w:rsid w:val="00AC7003"/>
    <w:rsid w:val="00AC7541"/>
    <w:rsid w:val="00AC7C74"/>
    <w:rsid w:val="00AC7F55"/>
    <w:rsid w:val="00AD1598"/>
    <w:rsid w:val="00AD231B"/>
    <w:rsid w:val="00AD25EE"/>
    <w:rsid w:val="00AD28B4"/>
    <w:rsid w:val="00AD2A92"/>
    <w:rsid w:val="00AD2EB6"/>
    <w:rsid w:val="00AD470C"/>
    <w:rsid w:val="00AD56A6"/>
    <w:rsid w:val="00AD570A"/>
    <w:rsid w:val="00AD5FDA"/>
    <w:rsid w:val="00AD662A"/>
    <w:rsid w:val="00AD7D5B"/>
    <w:rsid w:val="00AD7F03"/>
    <w:rsid w:val="00AE0699"/>
    <w:rsid w:val="00AE1971"/>
    <w:rsid w:val="00AE1CD3"/>
    <w:rsid w:val="00AE1FB0"/>
    <w:rsid w:val="00AE2446"/>
    <w:rsid w:val="00AE2D48"/>
    <w:rsid w:val="00AE603B"/>
    <w:rsid w:val="00AE62FC"/>
    <w:rsid w:val="00AE6547"/>
    <w:rsid w:val="00AE78AA"/>
    <w:rsid w:val="00AE7B1D"/>
    <w:rsid w:val="00AF013D"/>
    <w:rsid w:val="00AF03BE"/>
    <w:rsid w:val="00AF100E"/>
    <w:rsid w:val="00AF11A2"/>
    <w:rsid w:val="00AF18B5"/>
    <w:rsid w:val="00AF2727"/>
    <w:rsid w:val="00AF5E6D"/>
    <w:rsid w:val="00AF7B22"/>
    <w:rsid w:val="00B006BC"/>
    <w:rsid w:val="00B00818"/>
    <w:rsid w:val="00B008E7"/>
    <w:rsid w:val="00B00BDA"/>
    <w:rsid w:val="00B02243"/>
    <w:rsid w:val="00B02AB3"/>
    <w:rsid w:val="00B03FA3"/>
    <w:rsid w:val="00B04047"/>
    <w:rsid w:val="00B053F9"/>
    <w:rsid w:val="00B05801"/>
    <w:rsid w:val="00B063AF"/>
    <w:rsid w:val="00B06AE4"/>
    <w:rsid w:val="00B06FE7"/>
    <w:rsid w:val="00B070FE"/>
    <w:rsid w:val="00B075AD"/>
    <w:rsid w:val="00B07D18"/>
    <w:rsid w:val="00B100B2"/>
    <w:rsid w:val="00B1183F"/>
    <w:rsid w:val="00B11A1A"/>
    <w:rsid w:val="00B134F6"/>
    <w:rsid w:val="00B138FD"/>
    <w:rsid w:val="00B14352"/>
    <w:rsid w:val="00B14BC4"/>
    <w:rsid w:val="00B14DA3"/>
    <w:rsid w:val="00B1559C"/>
    <w:rsid w:val="00B15B00"/>
    <w:rsid w:val="00B15E08"/>
    <w:rsid w:val="00B16845"/>
    <w:rsid w:val="00B171D6"/>
    <w:rsid w:val="00B206F5"/>
    <w:rsid w:val="00B22D74"/>
    <w:rsid w:val="00B24F1B"/>
    <w:rsid w:val="00B25644"/>
    <w:rsid w:val="00B265CA"/>
    <w:rsid w:val="00B26A13"/>
    <w:rsid w:val="00B26E33"/>
    <w:rsid w:val="00B271DB"/>
    <w:rsid w:val="00B301CE"/>
    <w:rsid w:val="00B31108"/>
    <w:rsid w:val="00B33EBA"/>
    <w:rsid w:val="00B33F5D"/>
    <w:rsid w:val="00B3513A"/>
    <w:rsid w:val="00B3572E"/>
    <w:rsid w:val="00B35DBD"/>
    <w:rsid w:val="00B36B88"/>
    <w:rsid w:val="00B36E52"/>
    <w:rsid w:val="00B37673"/>
    <w:rsid w:val="00B40595"/>
    <w:rsid w:val="00B41D67"/>
    <w:rsid w:val="00B41E0F"/>
    <w:rsid w:val="00B43344"/>
    <w:rsid w:val="00B43354"/>
    <w:rsid w:val="00B43453"/>
    <w:rsid w:val="00B441CE"/>
    <w:rsid w:val="00B442F8"/>
    <w:rsid w:val="00B44EF9"/>
    <w:rsid w:val="00B45CD7"/>
    <w:rsid w:val="00B45DC4"/>
    <w:rsid w:val="00B47783"/>
    <w:rsid w:val="00B50512"/>
    <w:rsid w:val="00B527D0"/>
    <w:rsid w:val="00B52E80"/>
    <w:rsid w:val="00B5386E"/>
    <w:rsid w:val="00B5408F"/>
    <w:rsid w:val="00B54336"/>
    <w:rsid w:val="00B56231"/>
    <w:rsid w:val="00B566E0"/>
    <w:rsid w:val="00B56CAE"/>
    <w:rsid w:val="00B57A85"/>
    <w:rsid w:val="00B625A8"/>
    <w:rsid w:val="00B6306E"/>
    <w:rsid w:val="00B63A8C"/>
    <w:rsid w:val="00B641A9"/>
    <w:rsid w:val="00B65074"/>
    <w:rsid w:val="00B6523F"/>
    <w:rsid w:val="00B65D92"/>
    <w:rsid w:val="00B66436"/>
    <w:rsid w:val="00B6701D"/>
    <w:rsid w:val="00B673BD"/>
    <w:rsid w:val="00B703A6"/>
    <w:rsid w:val="00B70612"/>
    <w:rsid w:val="00B70E0D"/>
    <w:rsid w:val="00B7228A"/>
    <w:rsid w:val="00B732EE"/>
    <w:rsid w:val="00B73F90"/>
    <w:rsid w:val="00B75029"/>
    <w:rsid w:val="00B7640C"/>
    <w:rsid w:val="00B76DD5"/>
    <w:rsid w:val="00B7720D"/>
    <w:rsid w:val="00B7783F"/>
    <w:rsid w:val="00B7796C"/>
    <w:rsid w:val="00B80729"/>
    <w:rsid w:val="00B807DA"/>
    <w:rsid w:val="00B81D9D"/>
    <w:rsid w:val="00B82CE7"/>
    <w:rsid w:val="00B82E80"/>
    <w:rsid w:val="00B830FB"/>
    <w:rsid w:val="00B83860"/>
    <w:rsid w:val="00B8757D"/>
    <w:rsid w:val="00B87658"/>
    <w:rsid w:val="00B87F08"/>
    <w:rsid w:val="00B908B7"/>
    <w:rsid w:val="00B90BFC"/>
    <w:rsid w:val="00B92D8C"/>
    <w:rsid w:val="00B945D1"/>
    <w:rsid w:val="00B95033"/>
    <w:rsid w:val="00B95836"/>
    <w:rsid w:val="00B96225"/>
    <w:rsid w:val="00B96A9A"/>
    <w:rsid w:val="00BA0358"/>
    <w:rsid w:val="00BA0FAE"/>
    <w:rsid w:val="00BA1517"/>
    <w:rsid w:val="00BA1CB2"/>
    <w:rsid w:val="00BA30A2"/>
    <w:rsid w:val="00BA3FA3"/>
    <w:rsid w:val="00BA4C57"/>
    <w:rsid w:val="00BA5142"/>
    <w:rsid w:val="00BA6066"/>
    <w:rsid w:val="00BA6292"/>
    <w:rsid w:val="00BA67E0"/>
    <w:rsid w:val="00BA6F82"/>
    <w:rsid w:val="00BA6F93"/>
    <w:rsid w:val="00BA71E7"/>
    <w:rsid w:val="00BA7DE5"/>
    <w:rsid w:val="00BB0B45"/>
    <w:rsid w:val="00BB0B84"/>
    <w:rsid w:val="00BB15AC"/>
    <w:rsid w:val="00BB2299"/>
    <w:rsid w:val="00BB2DC7"/>
    <w:rsid w:val="00BB44EC"/>
    <w:rsid w:val="00BB54D9"/>
    <w:rsid w:val="00BB624F"/>
    <w:rsid w:val="00BB6C57"/>
    <w:rsid w:val="00BB7AC8"/>
    <w:rsid w:val="00BC0172"/>
    <w:rsid w:val="00BC0431"/>
    <w:rsid w:val="00BC174A"/>
    <w:rsid w:val="00BC1A86"/>
    <w:rsid w:val="00BC24BE"/>
    <w:rsid w:val="00BC28A8"/>
    <w:rsid w:val="00BC3C58"/>
    <w:rsid w:val="00BC4210"/>
    <w:rsid w:val="00BC5583"/>
    <w:rsid w:val="00BC56D9"/>
    <w:rsid w:val="00BC5779"/>
    <w:rsid w:val="00BC5AB9"/>
    <w:rsid w:val="00BC5B76"/>
    <w:rsid w:val="00BC60BC"/>
    <w:rsid w:val="00BC63C9"/>
    <w:rsid w:val="00BC7AE9"/>
    <w:rsid w:val="00BD010B"/>
    <w:rsid w:val="00BD0E60"/>
    <w:rsid w:val="00BD15A6"/>
    <w:rsid w:val="00BD4D1E"/>
    <w:rsid w:val="00BD5530"/>
    <w:rsid w:val="00BD64C3"/>
    <w:rsid w:val="00BD6DCC"/>
    <w:rsid w:val="00BE0BEB"/>
    <w:rsid w:val="00BE1E4B"/>
    <w:rsid w:val="00BE2971"/>
    <w:rsid w:val="00BE387E"/>
    <w:rsid w:val="00BE3F7B"/>
    <w:rsid w:val="00BE50A2"/>
    <w:rsid w:val="00BE53B0"/>
    <w:rsid w:val="00BE56C7"/>
    <w:rsid w:val="00BE6504"/>
    <w:rsid w:val="00BE67C4"/>
    <w:rsid w:val="00BE6D1E"/>
    <w:rsid w:val="00BE770F"/>
    <w:rsid w:val="00BE7AE1"/>
    <w:rsid w:val="00BF0A8D"/>
    <w:rsid w:val="00BF1312"/>
    <w:rsid w:val="00BF31FE"/>
    <w:rsid w:val="00BF324E"/>
    <w:rsid w:val="00BF383C"/>
    <w:rsid w:val="00BF3C12"/>
    <w:rsid w:val="00BF4F17"/>
    <w:rsid w:val="00BF51CE"/>
    <w:rsid w:val="00BF6666"/>
    <w:rsid w:val="00BF75B7"/>
    <w:rsid w:val="00BF7ACE"/>
    <w:rsid w:val="00C01571"/>
    <w:rsid w:val="00C04185"/>
    <w:rsid w:val="00C0430A"/>
    <w:rsid w:val="00C04EAB"/>
    <w:rsid w:val="00C057C5"/>
    <w:rsid w:val="00C059DF"/>
    <w:rsid w:val="00C05C69"/>
    <w:rsid w:val="00C06241"/>
    <w:rsid w:val="00C06764"/>
    <w:rsid w:val="00C07BED"/>
    <w:rsid w:val="00C07E00"/>
    <w:rsid w:val="00C07E5D"/>
    <w:rsid w:val="00C106F3"/>
    <w:rsid w:val="00C108B8"/>
    <w:rsid w:val="00C11DD0"/>
    <w:rsid w:val="00C12787"/>
    <w:rsid w:val="00C1284D"/>
    <w:rsid w:val="00C12E47"/>
    <w:rsid w:val="00C134E3"/>
    <w:rsid w:val="00C14110"/>
    <w:rsid w:val="00C141DB"/>
    <w:rsid w:val="00C15DBF"/>
    <w:rsid w:val="00C16D47"/>
    <w:rsid w:val="00C16D8A"/>
    <w:rsid w:val="00C17CC1"/>
    <w:rsid w:val="00C205C3"/>
    <w:rsid w:val="00C20DE2"/>
    <w:rsid w:val="00C21871"/>
    <w:rsid w:val="00C225B9"/>
    <w:rsid w:val="00C229BF"/>
    <w:rsid w:val="00C26E4B"/>
    <w:rsid w:val="00C27BD2"/>
    <w:rsid w:val="00C27DD4"/>
    <w:rsid w:val="00C301BF"/>
    <w:rsid w:val="00C307F8"/>
    <w:rsid w:val="00C31656"/>
    <w:rsid w:val="00C31E70"/>
    <w:rsid w:val="00C32C74"/>
    <w:rsid w:val="00C33C41"/>
    <w:rsid w:val="00C343A6"/>
    <w:rsid w:val="00C35CC2"/>
    <w:rsid w:val="00C363D2"/>
    <w:rsid w:val="00C36EE1"/>
    <w:rsid w:val="00C36F29"/>
    <w:rsid w:val="00C37077"/>
    <w:rsid w:val="00C37097"/>
    <w:rsid w:val="00C37D82"/>
    <w:rsid w:val="00C4127E"/>
    <w:rsid w:val="00C41783"/>
    <w:rsid w:val="00C42B57"/>
    <w:rsid w:val="00C43882"/>
    <w:rsid w:val="00C44426"/>
    <w:rsid w:val="00C4454E"/>
    <w:rsid w:val="00C45763"/>
    <w:rsid w:val="00C4617E"/>
    <w:rsid w:val="00C473F3"/>
    <w:rsid w:val="00C4785F"/>
    <w:rsid w:val="00C47A2C"/>
    <w:rsid w:val="00C47E16"/>
    <w:rsid w:val="00C50C84"/>
    <w:rsid w:val="00C50D4D"/>
    <w:rsid w:val="00C51E7B"/>
    <w:rsid w:val="00C52543"/>
    <w:rsid w:val="00C52CD5"/>
    <w:rsid w:val="00C53065"/>
    <w:rsid w:val="00C563CA"/>
    <w:rsid w:val="00C56E0D"/>
    <w:rsid w:val="00C56E0F"/>
    <w:rsid w:val="00C57BC5"/>
    <w:rsid w:val="00C6188B"/>
    <w:rsid w:val="00C61BEE"/>
    <w:rsid w:val="00C65387"/>
    <w:rsid w:val="00C65630"/>
    <w:rsid w:val="00C65968"/>
    <w:rsid w:val="00C661E1"/>
    <w:rsid w:val="00C66C7F"/>
    <w:rsid w:val="00C672BA"/>
    <w:rsid w:val="00C71617"/>
    <w:rsid w:val="00C72005"/>
    <w:rsid w:val="00C7268E"/>
    <w:rsid w:val="00C7413B"/>
    <w:rsid w:val="00C74CCF"/>
    <w:rsid w:val="00C764EC"/>
    <w:rsid w:val="00C77D5C"/>
    <w:rsid w:val="00C811A9"/>
    <w:rsid w:val="00C81A87"/>
    <w:rsid w:val="00C82629"/>
    <w:rsid w:val="00C82F0B"/>
    <w:rsid w:val="00C8313C"/>
    <w:rsid w:val="00C8494E"/>
    <w:rsid w:val="00C84CA1"/>
    <w:rsid w:val="00C852D5"/>
    <w:rsid w:val="00C8560C"/>
    <w:rsid w:val="00C85E13"/>
    <w:rsid w:val="00C86E78"/>
    <w:rsid w:val="00C87D05"/>
    <w:rsid w:val="00C87FDE"/>
    <w:rsid w:val="00C904B6"/>
    <w:rsid w:val="00C90B92"/>
    <w:rsid w:val="00C916F4"/>
    <w:rsid w:val="00C93020"/>
    <w:rsid w:val="00C930FB"/>
    <w:rsid w:val="00C93D11"/>
    <w:rsid w:val="00C95E8A"/>
    <w:rsid w:val="00C95F49"/>
    <w:rsid w:val="00C96000"/>
    <w:rsid w:val="00C96CA5"/>
    <w:rsid w:val="00C96CDA"/>
    <w:rsid w:val="00C9743A"/>
    <w:rsid w:val="00C97B37"/>
    <w:rsid w:val="00C97B92"/>
    <w:rsid w:val="00CA047B"/>
    <w:rsid w:val="00CA24F5"/>
    <w:rsid w:val="00CA27E2"/>
    <w:rsid w:val="00CA292E"/>
    <w:rsid w:val="00CA362A"/>
    <w:rsid w:val="00CA3ED5"/>
    <w:rsid w:val="00CA4C00"/>
    <w:rsid w:val="00CA5990"/>
    <w:rsid w:val="00CA59A3"/>
    <w:rsid w:val="00CA5BCD"/>
    <w:rsid w:val="00CA7026"/>
    <w:rsid w:val="00CA7E1F"/>
    <w:rsid w:val="00CB005A"/>
    <w:rsid w:val="00CB0841"/>
    <w:rsid w:val="00CB0CEB"/>
    <w:rsid w:val="00CB0FC9"/>
    <w:rsid w:val="00CB20A4"/>
    <w:rsid w:val="00CB3938"/>
    <w:rsid w:val="00CB42AD"/>
    <w:rsid w:val="00CB48E5"/>
    <w:rsid w:val="00CB4F34"/>
    <w:rsid w:val="00CB5FCA"/>
    <w:rsid w:val="00CB6C5D"/>
    <w:rsid w:val="00CB7804"/>
    <w:rsid w:val="00CB7DE3"/>
    <w:rsid w:val="00CC20F4"/>
    <w:rsid w:val="00CC297C"/>
    <w:rsid w:val="00CC4AA9"/>
    <w:rsid w:val="00CC62F7"/>
    <w:rsid w:val="00CC652E"/>
    <w:rsid w:val="00CC6F31"/>
    <w:rsid w:val="00CC7E78"/>
    <w:rsid w:val="00CD00B0"/>
    <w:rsid w:val="00CD151C"/>
    <w:rsid w:val="00CD2691"/>
    <w:rsid w:val="00CD3491"/>
    <w:rsid w:val="00CD4DAD"/>
    <w:rsid w:val="00CD52BD"/>
    <w:rsid w:val="00CD563C"/>
    <w:rsid w:val="00CD60AA"/>
    <w:rsid w:val="00CD664E"/>
    <w:rsid w:val="00CD6A30"/>
    <w:rsid w:val="00CE0F85"/>
    <w:rsid w:val="00CE18F9"/>
    <w:rsid w:val="00CE2A7A"/>
    <w:rsid w:val="00CE34CF"/>
    <w:rsid w:val="00CE4ACD"/>
    <w:rsid w:val="00CE64C9"/>
    <w:rsid w:val="00CE6C69"/>
    <w:rsid w:val="00CE72BE"/>
    <w:rsid w:val="00CE74EE"/>
    <w:rsid w:val="00CE7678"/>
    <w:rsid w:val="00CE768D"/>
    <w:rsid w:val="00CE77AC"/>
    <w:rsid w:val="00CE7F37"/>
    <w:rsid w:val="00CF01B3"/>
    <w:rsid w:val="00CF09D1"/>
    <w:rsid w:val="00CF1F08"/>
    <w:rsid w:val="00CF41F4"/>
    <w:rsid w:val="00CF5B2C"/>
    <w:rsid w:val="00CF6305"/>
    <w:rsid w:val="00D008FA"/>
    <w:rsid w:val="00D00DAA"/>
    <w:rsid w:val="00D00E24"/>
    <w:rsid w:val="00D01812"/>
    <w:rsid w:val="00D0184A"/>
    <w:rsid w:val="00D019B4"/>
    <w:rsid w:val="00D029E8"/>
    <w:rsid w:val="00D029F7"/>
    <w:rsid w:val="00D03B2A"/>
    <w:rsid w:val="00D042D9"/>
    <w:rsid w:val="00D05A78"/>
    <w:rsid w:val="00D0718C"/>
    <w:rsid w:val="00D0719C"/>
    <w:rsid w:val="00D07CF2"/>
    <w:rsid w:val="00D10D92"/>
    <w:rsid w:val="00D11088"/>
    <w:rsid w:val="00D11CE9"/>
    <w:rsid w:val="00D1299E"/>
    <w:rsid w:val="00D13147"/>
    <w:rsid w:val="00D1352F"/>
    <w:rsid w:val="00D138D1"/>
    <w:rsid w:val="00D14125"/>
    <w:rsid w:val="00D145E4"/>
    <w:rsid w:val="00D14E5A"/>
    <w:rsid w:val="00D15F4E"/>
    <w:rsid w:val="00D167C9"/>
    <w:rsid w:val="00D17B7E"/>
    <w:rsid w:val="00D20027"/>
    <w:rsid w:val="00D2030E"/>
    <w:rsid w:val="00D20BFC"/>
    <w:rsid w:val="00D20EC2"/>
    <w:rsid w:val="00D20F34"/>
    <w:rsid w:val="00D220CE"/>
    <w:rsid w:val="00D223C2"/>
    <w:rsid w:val="00D2300E"/>
    <w:rsid w:val="00D23A65"/>
    <w:rsid w:val="00D244C2"/>
    <w:rsid w:val="00D24A23"/>
    <w:rsid w:val="00D25B60"/>
    <w:rsid w:val="00D27196"/>
    <w:rsid w:val="00D308EC"/>
    <w:rsid w:val="00D313B5"/>
    <w:rsid w:val="00D3143D"/>
    <w:rsid w:val="00D31A11"/>
    <w:rsid w:val="00D3259B"/>
    <w:rsid w:val="00D32A78"/>
    <w:rsid w:val="00D32C53"/>
    <w:rsid w:val="00D333B6"/>
    <w:rsid w:val="00D3479B"/>
    <w:rsid w:val="00D353A6"/>
    <w:rsid w:val="00D35AA7"/>
    <w:rsid w:val="00D373F7"/>
    <w:rsid w:val="00D379C5"/>
    <w:rsid w:val="00D37B7D"/>
    <w:rsid w:val="00D401FE"/>
    <w:rsid w:val="00D40690"/>
    <w:rsid w:val="00D41420"/>
    <w:rsid w:val="00D4167F"/>
    <w:rsid w:val="00D4462A"/>
    <w:rsid w:val="00D44B27"/>
    <w:rsid w:val="00D44F35"/>
    <w:rsid w:val="00D45D3D"/>
    <w:rsid w:val="00D46BDF"/>
    <w:rsid w:val="00D46D1A"/>
    <w:rsid w:val="00D47182"/>
    <w:rsid w:val="00D47A6A"/>
    <w:rsid w:val="00D47AB0"/>
    <w:rsid w:val="00D500FE"/>
    <w:rsid w:val="00D505F1"/>
    <w:rsid w:val="00D50945"/>
    <w:rsid w:val="00D50AE8"/>
    <w:rsid w:val="00D50CA7"/>
    <w:rsid w:val="00D51197"/>
    <w:rsid w:val="00D52C2A"/>
    <w:rsid w:val="00D52E4D"/>
    <w:rsid w:val="00D54D5C"/>
    <w:rsid w:val="00D57FE9"/>
    <w:rsid w:val="00D61794"/>
    <w:rsid w:val="00D62982"/>
    <w:rsid w:val="00D6393D"/>
    <w:rsid w:val="00D641A2"/>
    <w:rsid w:val="00D64350"/>
    <w:rsid w:val="00D6435E"/>
    <w:rsid w:val="00D647AC"/>
    <w:rsid w:val="00D64ABB"/>
    <w:rsid w:val="00D64F6E"/>
    <w:rsid w:val="00D673C1"/>
    <w:rsid w:val="00D711CD"/>
    <w:rsid w:val="00D713A5"/>
    <w:rsid w:val="00D71457"/>
    <w:rsid w:val="00D72F9D"/>
    <w:rsid w:val="00D73F2A"/>
    <w:rsid w:val="00D7482A"/>
    <w:rsid w:val="00D74DF9"/>
    <w:rsid w:val="00D75BFB"/>
    <w:rsid w:val="00D768D3"/>
    <w:rsid w:val="00D8179B"/>
    <w:rsid w:val="00D81974"/>
    <w:rsid w:val="00D81CA6"/>
    <w:rsid w:val="00D82A03"/>
    <w:rsid w:val="00D83CA6"/>
    <w:rsid w:val="00D84728"/>
    <w:rsid w:val="00D84DDB"/>
    <w:rsid w:val="00D84FB5"/>
    <w:rsid w:val="00D853B6"/>
    <w:rsid w:val="00D85AB9"/>
    <w:rsid w:val="00D85D2F"/>
    <w:rsid w:val="00D8611C"/>
    <w:rsid w:val="00D9146A"/>
    <w:rsid w:val="00D920B5"/>
    <w:rsid w:val="00D92A05"/>
    <w:rsid w:val="00D92A38"/>
    <w:rsid w:val="00D92BC4"/>
    <w:rsid w:val="00D93613"/>
    <w:rsid w:val="00D9398D"/>
    <w:rsid w:val="00D9445C"/>
    <w:rsid w:val="00D947C0"/>
    <w:rsid w:val="00D952D1"/>
    <w:rsid w:val="00D95512"/>
    <w:rsid w:val="00D96367"/>
    <w:rsid w:val="00D973EB"/>
    <w:rsid w:val="00D97E57"/>
    <w:rsid w:val="00DA01BF"/>
    <w:rsid w:val="00DA0495"/>
    <w:rsid w:val="00DA1039"/>
    <w:rsid w:val="00DA217D"/>
    <w:rsid w:val="00DA3038"/>
    <w:rsid w:val="00DA3305"/>
    <w:rsid w:val="00DA5AAA"/>
    <w:rsid w:val="00DA774A"/>
    <w:rsid w:val="00DB04F5"/>
    <w:rsid w:val="00DB0A65"/>
    <w:rsid w:val="00DB14A1"/>
    <w:rsid w:val="00DB1F0E"/>
    <w:rsid w:val="00DB2AD8"/>
    <w:rsid w:val="00DB4BC3"/>
    <w:rsid w:val="00DB4C1B"/>
    <w:rsid w:val="00DB50D2"/>
    <w:rsid w:val="00DB5BE9"/>
    <w:rsid w:val="00DB6E9A"/>
    <w:rsid w:val="00DC178C"/>
    <w:rsid w:val="00DC1E5B"/>
    <w:rsid w:val="00DC2A69"/>
    <w:rsid w:val="00DC40E6"/>
    <w:rsid w:val="00DC41B3"/>
    <w:rsid w:val="00DC580D"/>
    <w:rsid w:val="00DC59B8"/>
    <w:rsid w:val="00DC6147"/>
    <w:rsid w:val="00DC6176"/>
    <w:rsid w:val="00DC6851"/>
    <w:rsid w:val="00DC7980"/>
    <w:rsid w:val="00DD043C"/>
    <w:rsid w:val="00DD07A3"/>
    <w:rsid w:val="00DD136B"/>
    <w:rsid w:val="00DD1A52"/>
    <w:rsid w:val="00DD1B5D"/>
    <w:rsid w:val="00DD2763"/>
    <w:rsid w:val="00DD2B14"/>
    <w:rsid w:val="00DD422E"/>
    <w:rsid w:val="00DD4C2D"/>
    <w:rsid w:val="00DD5065"/>
    <w:rsid w:val="00DD517F"/>
    <w:rsid w:val="00DD5DB8"/>
    <w:rsid w:val="00DD61CE"/>
    <w:rsid w:val="00DD66D3"/>
    <w:rsid w:val="00DD6CD5"/>
    <w:rsid w:val="00DD6E9C"/>
    <w:rsid w:val="00DD7600"/>
    <w:rsid w:val="00DE0575"/>
    <w:rsid w:val="00DE1283"/>
    <w:rsid w:val="00DE2882"/>
    <w:rsid w:val="00DE2A9C"/>
    <w:rsid w:val="00DE3539"/>
    <w:rsid w:val="00DE3CF9"/>
    <w:rsid w:val="00DE47C9"/>
    <w:rsid w:val="00DE4BBC"/>
    <w:rsid w:val="00DE54BF"/>
    <w:rsid w:val="00DE5809"/>
    <w:rsid w:val="00DE633F"/>
    <w:rsid w:val="00DE6549"/>
    <w:rsid w:val="00DE68BD"/>
    <w:rsid w:val="00DE6E6D"/>
    <w:rsid w:val="00DF0B25"/>
    <w:rsid w:val="00DF0DB3"/>
    <w:rsid w:val="00DF0EC2"/>
    <w:rsid w:val="00DF1081"/>
    <w:rsid w:val="00DF1C72"/>
    <w:rsid w:val="00DF461F"/>
    <w:rsid w:val="00DF47D5"/>
    <w:rsid w:val="00DF48A3"/>
    <w:rsid w:val="00DF5556"/>
    <w:rsid w:val="00DF580D"/>
    <w:rsid w:val="00DF7A1F"/>
    <w:rsid w:val="00DF7A2E"/>
    <w:rsid w:val="00DF7B9A"/>
    <w:rsid w:val="00E00042"/>
    <w:rsid w:val="00E00E18"/>
    <w:rsid w:val="00E0164C"/>
    <w:rsid w:val="00E031EE"/>
    <w:rsid w:val="00E037AB"/>
    <w:rsid w:val="00E03E0D"/>
    <w:rsid w:val="00E043BD"/>
    <w:rsid w:val="00E04833"/>
    <w:rsid w:val="00E04C13"/>
    <w:rsid w:val="00E05ABC"/>
    <w:rsid w:val="00E065B6"/>
    <w:rsid w:val="00E06D77"/>
    <w:rsid w:val="00E113FD"/>
    <w:rsid w:val="00E11ED0"/>
    <w:rsid w:val="00E12B00"/>
    <w:rsid w:val="00E13022"/>
    <w:rsid w:val="00E13423"/>
    <w:rsid w:val="00E14527"/>
    <w:rsid w:val="00E15A66"/>
    <w:rsid w:val="00E15E9C"/>
    <w:rsid w:val="00E1663A"/>
    <w:rsid w:val="00E16AB7"/>
    <w:rsid w:val="00E16CCB"/>
    <w:rsid w:val="00E20158"/>
    <w:rsid w:val="00E20457"/>
    <w:rsid w:val="00E207CB"/>
    <w:rsid w:val="00E211CA"/>
    <w:rsid w:val="00E21791"/>
    <w:rsid w:val="00E22766"/>
    <w:rsid w:val="00E22F1D"/>
    <w:rsid w:val="00E238B8"/>
    <w:rsid w:val="00E24205"/>
    <w:rsid w:val="00E24CA4"/>
    <w:rsid w:val="00E25275"/>
    <w:rsid w:val="00E2532F"/>
    <w:rsid w:val="00E25E47"/>
    <w:rsid w:val="00E264C4"/>
    <w:rsid w:val="00E2688B"/>
    <w:rsid w:val="00E2707E"/>
    <w:rsid w:val="00E315DD"/>
    <w:rsid w:val="00E31BD7"/>
    <w:rsid w:val="00E32061"/>
    <w:rsid w:val="00E32742"/>
    <w:rsid w:val="00E32938"/>
    <w:rsid w:val="00E3315A"/>
    <w:rsid w:val="00E335F0"/>
    <w:rsid w:val="00E33C96"/>
    <w:rsid w:val="00E35AF5"/>
    <w:rsid w:val="00E35E92"/>
    <w:rsid w:val="00E36039"/>
    <w:rsid w:val="00E364E7"/>
    <w:rsid w:val="00E36520"/>
    <w:rsid w:val="00E366CC"/>
    <w:rsid w:val="00E41F5F"/>
    <w:rsid w:val="00E42044"/>
    <w:rsid w:val="00E426FC"/>
    <w:rsid w:val="00E43152"/>
    <w:rsid w:val="00E45113"/>
    <w:rsid w:val="00E45A35"/>
    <w:rsid w:val="00E467B1"/>
    <w:rsid w:val="00E471A1"/>
    <w:rsid w:val="00E47F4A"/>
    <w:rsid w:val="00E51688"/>
    <w:rsid w:val="00E5183F"/>
    <w:rsid w:val="00E51A87"/>
    <w:rsid w:val="00E51EE2"/>
    <w:rsid w:val="00E52A57"/>
    <w:rsid w:val="00E530F0"/>
    <w:rsid w:val="00E54241"/>
    <w:rsid w:val="00E558EA"/>
    <w:rsid w:val="00E55E2A"/>
    <w:rsid w:val="00E5773E"/>
    <w:rsid w:val="00E57E7A"/>
    <w:rsid w:val="00E62288"/>
    <w:rsid w:val="00E62606"/>
    <w:rsid w:val="00E626E6"/>
    <w:rsid w:val="00E62FCE"/>
    <w:rsid w:val="00E637D9"/>
    <w:rsid w:val="00E6432C"/>
    <w:rsid w:val="00E650FE"/>
    <w:rsid w:val="00E65653"/>
    <w:rsid w:val="00E65B01"/>
    <w:rsid w:val="00E66A47"/>
    <w:rsid w:val="00E66A64"/>
    <w:rsid w:val="00E71CFE"/>
    <w:rsid w:val="00E7209C"/>
    <w:rsid w:val="00E7260C"/>
    <w:rsid w:val="00E72BD6"/>
    <w:rsid w:val="00E73076"/>
    <w:rsid w:val="00E745CF"/>
    <w:rsid w:val="00E74E12"/>
    <w:rsid w:val="00E75975"/>
    <w:rsid w:val="00E764CD"/>
    <w:rsid w:val="00E76DF2"/>
    <w:rsid w:val="00E77EF7"/>
    <w:rsid w:val="00E8022D"/>
    <w:rsid w:val="00E804A7"/>
    <w:rsid w:val="00E82C97"/>
    <w:rsid w:val="00E84822"/>
    <w:rsid w:val="00E85B5D"/>
    <w:rsid w:val="00E85F21"/>
    <w:rsid w:val="00E87071"/>
    <w:rsid w:val="00E876A6"/>
    <w:rsid w:val="00E87A5E"/>
    <w:rsid w:val="00E87DDC"/>
    <w:rsid w:val="00E87F74"/>
    <w:rsid w:val="00E9075B"/>
    <w:rsid w:val="00E91651"/>
    <w:rsid w:val="00E91F76"/>
    <w:rsid w:val="00E922C9"/>
    <w:rsid w:val="00E928AF"/>
    <w:rsid w:val="00E92C79"/>
    <w:rsid w:val="00E9456D"/>
    <w:rsid w:val="00E94DFF"/>
    <w:rsid w:val="00E94FA9"/>
    <w:rsid w:val="00E96763"/>
    <w:rsid w:val="00E96C1C"/>
    <w:rsid w:val="00E975E8"/>
    <w:rsid w:val="00E97CD6"/>
    <w:rsid w:val="00EA2CBF"/>
    <w:rsid w:val="00EA30C3"/>
    <w:rsid w:val="00EA32F3"/>
    <w:rsid w:val="00EA3353"/>
    <w:rsid w:val="00EA4F1E"/>
    <w:rsid w:val="00EA4F45"/>
    <w:rsid w:val="00EA6293"/>
    <w:rsid w:val="00EA65CD"/>
    <w:rsid w:val="00EA752F"/>
    <w:rsid w:val="00EA7C5D"/>
    <w:rsid w:val="00EA7C7E"/>
    <w:rsid w:val="00EB0CC9"/>
    <w:rsid w:val="00EB19FB"/>
    <w:rsid w:val="00EB2238"/>
    <w:rsid w:val="00EB25FD"/>
    <w:rsid w:val="00EB29CD"/>
    <w:rsid w:val="00EB3DC7"/>
    <w:rsid w:val="00EB48CA"/>
    <w:rsid w:val="00EB4CF5"/>
    <w:rsid w:val="00EB6835"/>
    <w:rsid w:val="00EB6D53"/>
    <w:rsid w:val="00EC0363"/>
    <w:rsid w:val="00EC0847"/>
    <w:rsid w:val="00EC12C1"/>
    <w:rsid w:val="00EC23E9"/>
    <w:rsid w:val="00EC258F"/>
    <w:rsid w:val="00EC2801"/>
    <w:rsid w:val="00EC2D12"/>
    <w:rsid w:val="00EC31C9"/>
    <w:rsid w:val="00EC468E"/>
    <w:rsid w:val="00EC52F9"/>
    <w:rsid w:val="00EC6564"/>
    <w:rsid w:val="00EC65B5"/>
    <w:rsid w:val="00EC79AE"/>
    <w:rsid w:val="00ED0874"/>
    <w:rsid w:val="00ED15CD"/>
    <w:rsid w:val="00ED307F"/>
    <w:rsid w:val="00ED376F"/>
    <w:rsid w:val="00ED39A8"/>
    <w:rsid w:val="00ED5432"/>
    <w:rsid w:val="00ED63E4"/>
    <w:rsid w:val="00EE0025"/>
    <w:rsid w:val="00EE0445"/>
    <w:rsid w:val="00EE1346"/>
    <w:rsid w:val="00EE1A25"/>
    <w:rsid w:val="00EE1A96"/>
    <w:rsid w:val="00EE1DCF"/>
    <w:rsid w:val="00EE21E1"/>
    <w:rsid w:val="00EE23C0"/>
    <w:rsid w:val="00EE4961"/>
    <w:rsid w:val="00EE4EA6"/>
    <w:rsid w:val="00EE539F"/>
    <w:rsid w:val="00EE54C3"/>
    <w:rsid w:val="00EE5D12"/>
    <w:rsid w:val="00EE6062"/>
    <w:rsid w:val="00EE63D1"/>
    <w:rsid w:val="00EE781B"/>
    <w:rsid w:val="00EF266C"/>
    <w:rsid w:val="00EF3C1B"/>
    <w:rsid w:val="00EF3CE6"/>
    <w:rsid w:val="00EF5B48"/>
    <w:rsid w:val="00EF62F5"/>
    <w:rsid w:val="00EF7217"/>
    <w:rsid w:val="00EF7FC8"/>
    <w:rsid w:val="00F00D96"/>
    <w:rsid w:val="00F013BB"/>
    <w:rsid w:val="00F0179F"/>
    <w:rsid w:val="00F02A4D"/>
    <w:rsid w:val="00F0518B"/>
    <w:rsid w:val="00F051B7"/>
    <w:rsid w:val="00F05555"/>
    <w:rsid w:val="00F058F8"/>
    <w:rsid w:val="00F06F6F"/>
    <w:rsid w:val="00F10795"/>
    <w:rsid w:val="00F10E23"/>
    <w:rsid w:val="00F11482"/>
    <w:rsid w:val="00F11733"/>
    <w:rsid w:val="00F11A66"/>
    <w:rsid w:val="00F12116"/>
    <w:rsid w:val="00F1248E"/>
    <w:rsid w:val="00F124ED"/>
    <w:rsid w:val="00F153B6"/>
    <w:rsid w:val="00F15B3E"/>
    <w:rsid w:val="00F16DEA"/>
    <w:rsid w:val="00F16F18"/>
    <w:rsid w:val="00F1792E"/>
    <w:rsid w:val="00F17CBF"/>
    <w:rsid w:val="00F201F8"/>
    <w:rsid w:val="00F20404"/>
    <w:rsid w:val="00F2156C"/>
    <w:rsid w:val="00F230E8"/>
    <w:rsid w:val="00F234AB"/>
    <w:rsid w:val="00F239D2"/>
    <w:rsid w:val="00F23B10"/>
    <w:rsid w:val="00F255B7"/>
    <w:rsid w:val="00F25D98"/>
    <w:rsid w:val="00F27F13"/>
    <w:rsid w:val="00F303F1"/>
    <w:rsid w:val="00F30CE3"/>
    <w:rsid w:val="00F31480"/>
    <w:rsid w:val="00F31500"/>
    <w:rsid w:val="00F34A5E"/>
    <w:rsid w:val="00F36F3E"/>
    <w:rsid w:val="00F377B4"/>
    <w:rsid w:val="00F378DB"/>
    <w:rsid w:val="00F37951"/>
    <w:rsid w:val="00F426FC"/>
    <w:rsid w:val="00F4303D"/>
    <w:rsid w:val="00F440E1"/>
    <w:rsid w:val="00F45925"/>
    <w:rsid w:val="00F463EA"/>
    <w:rsid w:val="00F468F8"/>
    <w:rsid w:val="00F477DA"/>
    <w:rsid w:val="00F477FB"/>
    <w:rsid w:val="00F5155D"/>
    <w:rsid w:val="00F51B78"/>
    <w:rsid w:val="00F51B8F"/>
    <w:rsid w:val="00F52A4B"/>
    <w:rsid w:val="00F53892"/>
    <w:rsid w:val="00F53B8A"/>
    <w:rsid w:val="00F541C2"/>
    <w:rsid w:val="00F56AD9"/>
    <w:rsid w:val="00F573AF"/>
    <w:rsid w:val="00F60ACF"/>
    <w:rsid w:val="00F614D3"/>
    <w:rsid w:val="00F615AE"/>
    <w:rsid w:val="00F61F53"/>
    <w:rsid w:val="00F62FC4"/>
    <w:rsid w:val="00F632FA"/>
    <w:rsid w:val="00F64D43"/>
    <w:rsid w:val="00F6744E"/>
    <w:rsid w:val="00F67696"/>
    <w:rsid w:val="00F70EDD"/>
    <w:rsid w:val="00F71104"/>
    <w:rsid w:val="00F717F5"/>
    <w:rsid w:val="00F7266C"/>
    <w:rsid w:val="00F7292C"/>
    <w:rsid w:val="00F72D96"/>
    <w:rsid w:val="00F72DDF"/>
    <w:rsid w:val="00F7346A"/>
    <w:rsid w:val="00F7652D"/>
    <w:rsid w:val="00F76878"/>
    <w:rsid w:val="00F7763A"/>
    <w:rsid w:val="00F80035"/>
    <w:rsid w:val="00F801FA"/>
    <w:rsid w:val="00F81743"/>
    <w:rsid w:val="00F82CDD"/>
    <w:rsid w:val="00F841C6"/>
    <w:rsid w:val="00F84275"/>
    <w:rsid w:val="00F84A53"/>
    <w:rsid w:val="00F85EE7"/>
    <w:rsid w:val="00F87A44"/>
    <w:rsid w:val="00F87B4B"/>
    <w:rsid w:val="00F907A6"/>
    <w:rsid w:val="00F9095E"/>
    <w:rsid w:val="00F92B38"/>
    <w:rsid w:val="00F947CD"/>
    <w:rsid w:val="00F94AEA"/>
    <w:rsid w:val="00F9562B"/>
    <w:rsid w:val="00F964EE"/>
    <w:rsid w:val="00F97D3E"/>
    <w:rsid w:val="00FA1F4D"/>
    <w:rsid w:val="00FA4541"/>
    <w:rsid w:val="00FA62D8"/>
    <w:rsid w:val="00FA65F2"/>
    <w:rsid w:val="00FA6A1F"/>
    <w:rsid w:val="00FA766B"/>
    <w:rsid w:val="00FA78C5"/>
    <w:rsid w:val="00FA7A57"/>
    <w:rsid w:val="00FB189F"/>
    <w:rsid w:val="00FB18B9"/>
    <w:rsid w:val="00FB1B6D"/>
    <w:rsid w:val="00FB1CB0"/>
    <w:rsid w:val="00FB2832"/>
    <w:rsid w:val="00FB2A38"/>
    <w:rsid w:val="00FB2F53"/>
    <w:rsid w:val="00FB329F"/>
    <w:rsid w:val="00FB4DDB"/>
    <w:rsid w:val="00FB4FB4"/>
    <w:rsid w:val="00FB6B47"/>
    <w:rsid w:val="00FC0658"/>
    <w:rsid w:val="00FC0669"/>
    <w:rsid w:val="00FC0746"/>
    <w:rsid w:val="00FC0AB2"/>
    <w:rsid w:val="00FC1162"/>
    <w:rsid w:val="00FC11E9"/>
    <w:rsid w:val="00FC1CA1"/>
    <w:rsid w:val="00FC2131"/>
    <w:rsid w:val="00FC2A79"/>
    <w:rsid w:val="00FC3005"/>
    <w:rsid w:val="00FC311F"/>
    <w:rsid w:val="00FC4734"/>
    <w:rsid w:val="00FC5264"/>
    <w:rsid w:val="00FC65B7"/>
    <w:rsid w:val="00FC6630"/>
    <w:rsid w:val="00FC6D63"/>
    <w:rsid w:val="00FC720F"/>
    <w:rsid w:val="00FC7B94"/>
    <w:rsid w:val="00FD075B"/>
    <w:rsid w:val="00FD2719"/>
    <w:rsid w:val="00FD27D7"/>
    <w:rsid w:val="00FD2DC6"/>
    <w:rsid w:val="00FD3439"/>
    <w:rsid w:val="00FD3A15"/>
    <w:rsid w:val="00FD4701"/>
    <w:rsid w:val="00FD4E27"/>
    <w:rsid w:val="00FD4F8D"/>
    <w:rsid w:val="00FD5149"/>
    <w:rsid w:val="00FD5455"/>
    <w:rsid w:val="00FD55D6"/>
    <w:rsid w:val="00FD569B"/>
    <w:rsid w:val="00FD6B24"/>
    <w:rsid w:val="00FD6B66"/>
    <w:rsid w:val="00FD7EF9"/>
    <w:rsid w:val="00FE07D4"/>
    <w:rsid w:val="00FE09E8"/>
    <w:rsid w:val="00FE1015"/>
    <w:rsid w:val="00FE1182"/>
    <w:rsid w:val="00FE2E66"/>
    <w:rsid w:val="00FE3BC8"/>
    <w:rsid w:val="00FE472F"/>
    <w:rsid w:val="00FE6826"/>
    <w:rsid w:val="00FE7267"/>
    <w:rsid w:val="00FF01F8"/>
    <w:rsid w:val="00FF02F7"/>
    <w:rsid w:val="00FF3128"/>
    <w:rsid w:val="00FF34ED"/>
    <w:rsid w:val="00FF3E7B"/>
    <w:rsid w:val="00FF56F1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index 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E49"/>
    <w:pPr>
      <w:widowControl w:val="0"/>
      <w:tabs>
        <w:tab w:val="left" w:pos="425"/>
        <w:tab w:val="left" w:pos="851"/>
      </w:tabs>
      <w:autoSpaceDE w:val="0"/>
      <w:autoSpaceDN w:val="0"/>
      <w:adjustRightInd w:val="0"/>
      <w:spacing w:before="120" w:line="340" w:lineRule="exact"/>
    </w:pPr>
    <w:rPr>
      <w:rFonts w:ascii="Times New Roman" w:hAnsi="Times New Roman" w:cs="Univers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96815"/>
    <w:pPr>
      <w:keepNext/>
      <w:keepLines/>
      <w:spacing w:before="480" w:line="580" w:lineRule="exact"/>
      <w:outlineLvl w:val="0"/>
    </w:pPr>
    <w:rPr>
      <w:rFonts w:ascii="Arial Narrow" w:eastAsiaTheme="majorEastAsia" w:hAnsi="Arial Narrow" w:cstheme="majorBidi"/>
      <w:b/>
      <w:bCs/>
      <w:caps/>
      <w:color w:val="000000" w:themeColor="text1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45F78"/>
    <w:pPr>
      <w:keepNext/>
      <w:keepLines/>
      <w:spacing w:before="240" w:after="120" w:line="360" w:lineRule="exac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45F78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smallCaps/>
      <w:color w:val="000000" w:themeColor="text1"/>
      <w:sz w:val="3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45F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45F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link w:val="SluttnotetekstTegn"/>
    <w:uiPriority w:val="99"/>
    <w:rsid w:val="004E1349"/>
    <w:pPr>
      <w:ind w:left="1418" w:hanging="1418"/>
    </w:pPr>
    <w:rPr>
      <w:rFonts w:cs="Times New Roman"/>
    </w:rPr>
  </w:style>
  <w:style w:type="character" w:customStyle="1" w:styleId="SluttnotetekstTegn">
    <w:name w:val="Sluttnotetekst Tegn"/>
    <w:basedOn w:val="Standardskriftforavsnitt"/>
    <w:link w:val="Sluttnotetekst"/>
    <w:uiPriority w:val="99"/>
    <w:locked/>
    <w:rsid w:val="00CF6305"/>
    <w:rPr>
      <w:rFonts w:ascii="Univers" w:hAnsi="Univers" w:cs="Univers"/>
      <w:sz w:val="20"/>
      <w:szCs w:val="20"/>
    </w:rPr>
  </w:style>
  <w:style w:type="character" w:styleId="Sluttnotereferanse">
    <w:name w:val="endnote reference"/>
    <w:basedOn w:val="Standardskriftforavsnitt"/>
    <w:uiPriority w:val="99"/>
    <w:rsid w:val="004E1349"/>
    <w:rPr>
      <w:rFonts w:cs="Times New Roman"/>
      <w:vertAlign w:val="superscript"/>
    </w:rPr>
  </w:style>
  <w:style w:type="paragraph" w:styleId="Fotnotetekst">
    <w:name w:val="footnote text"/>
    <w:basedOn w:val="Normal"/>
    <w:link w:val="FotnotetekstTegn"/>
    <w:uiPriority w:val="99"/>
    <w:rsid w:val="004E1349"/>
    <w:pPr>
      <w:ind w:left="1418" w:hanging="1418"/>
    </w:pPr>
    <w:rPr>
      <w:rFonts w:cs="Times New Roman"/>
    </w:rPr>
  </w:style>
  <w:style w:type="character" w:customStyle="1" w:styleId="FotnotetekstTegn">
    <w:name w:val="Fotnotetekst Tegn"/>
    <w:basedOn w:val="Standardskriftforavsnitt"/>
    <w:link w:val="Fotnotetekst"/>
    <w:uiPriority w:val="99"/>
    <w:locked/>
    <w:rsid w:val="00CF6305"/>
    <w:rPr>
      <w:rFonts w:ascii="Univers" w:hAnsi="Univers" w:cs="Univers"/>
      <w:sz w:val="20"/>
      <w:szCs w:val="20"/>
    </w:rPr>
  </w:style>
  <w:style w:type="character" w:styleId="Fotnotereferanse">
    <w:name w:val="footnote reference"/>
    <w:basedOn w:val="Standardskriftforavsnitt"/>
    <w:uiPriority w:val="99"/>
    <w:rsid w:val="004E1349"/>
    <w:rPr>
      <w:rFonts w:cs="Times New Roman"/>
      <w:vertAlign w:val="superscript"/>
    </w:rPr>
  </w:style>
  <w:style w:type="paragraph" w:customStyle="1" w:styleId="innh1">
    <w:name w:val="innh 1"/>
    <w:basedOn w:val="Normal"/>
    <w:uiPriority w:val="99"/>
    <w:rsid w:val="004E134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nh2">
    <w:name w:val="innh 2"/>
    <w:basedOn w:val="Normal"/>
    <w:uiPriority w:val="99"/>
    <w:rsid w:val="004E1349"/>
    <w:pPr>
      <w:tabs>
        <w:tab w:val="right" w:leader="dot" w:pos="9360"/>
      </w:tabs>
      <w:suppressAutoHyphens/>
      <w:spacing w:line="240" w:lineRule="atLeast"/>
      <w:ind w:left="720" w:right="720" w:hanging="1418"/>
    </w:pPr>
    <w:rPr>
      <w:lang w:val="en-US"/>
    </w:rPr>
  </w:style>
  <w:style w:type="paragraph" w:customStyle="1" w:styleId="innh3">
    <w:name w:val="innh 3"/>
    <w:basedOn w:val="Normal"/>
    <w:uiPriority w:val="99"/>
    <w:rsid w:val="004E1349"/>
    <w:pPr>
      <w:tabs>
        <w:tab w:val="right" w:leader="dot" w:pos="9360"/>
      </w:tabs>
      <w:suppressAutoHyphens/>
      <w:spacing w:line="240" w:lineRule="atLeast"/>
      <w:ind w:left="720" w:right="720" w:hanging="1418"/>
    </w:pPr>
    <w:rPr>
      <w:lang w:val="en-US"/>
    </w:rPr>
  </w:style>
  <w:style w:type="paragraph" w:customStyle="1" w:styleId="innh4">
    <w:name w:val="innh 4"/>
    <w:basedOn w:val="Normal"/>
    <w:uiPriority w:val="99"/>
    <w:rsid w:val="004E1349"/>
    <w:pPr>
      <w:tabs>
        <w:tab w:val="right" w:leader="dot" w:pos="9360"/>
      </w:tabs>
      <w:suppressAutoHyphens/>
      <w:spacing w:line="240" w:lineRule="atLeast"/>
      <w:ind w:left="720" w:right="720" w:hanging="1418"/>
    </w:pPr>
    <w:rPr>
      <w:lang w:val="en-US"/>
    </w:rPr>
  </w:style>
  <w:style w:type="paragraph" w:customStyle="1" w:styleId="innh5">
    <w:name w:val="innh 5"/>
    <w:basedOn w:val="Normal"/>
    <w:uiPriority w:val="99"/>
    <w:rsid w:val="004E1349"/>
    <w:pPr>
      <w:tabs>
        <w:tab w:val="right" w:leader="dot" w:pos="9360"/>
      </w:tabs>
      <w:suppressAutoHyphens/>
      <w:spacing w:line="240" w:lineRule="atLeast"/>
      <w:ind w:left="720" w:right="720" w:hanging="1418"/>
    </w:pPr>
    <w:rPr>
      <w:lang w:val="en-US"/>
    </w:rPr>
  </w:style>
  <w:style w:type="paragraph" w:customStyle="1" w:styleId="innh6">
    <w:name w:val="innh 6"/>
    <w:basedOn w:val="Normal"/>
    <w:uiPriority w:val="99"/>
    <w:rsid w:val="004E134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7">
    <w:name w:val="innh 7"/>
    <w:basedOn w:val="Normal"/>
    <w:uiPriority w:val="99"/>
    <w:rsid w:val="004E1349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nh8">
    <w:name w:val="innh 8"/>
    <w:basedOn w:val="Normal"/>
    <w:uiPriority w:val="99"/>
    <w:rsid w:val="004E134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9">
    <w:name w:val="innh 9"/>
    <w:basedOn w:val="Normal"/>
    <w:uiPriority w:val="99"/>
    <w:rsid w:val="004E134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ks1">
    <w:name w:val="index 1"/>
    <w:basedOn w:val="Normal"/>
    <w:next w:val="Normal"/>
    <w:uiPriority w:val="99"/>
    <w:rsid w:val="00B83860"/>
    <w:pPr>
      <w:tabs>
        <w:tab w:val="clear" w:pos="425"/>
        <w:tab w:val="clear" w:pos="851"/>
      </w:tabs>
      <w:spacing w:before="0"/>
    </w:pPr>
    <w:rPr>
      <w:rFonts w:asciiTheme="minorHAnsi" w:hAnsiTheme="minorHAnsi" w:cstheme="minorHAnsi"/>
      <w:sz w:val="18"/>
      <w:szCs w:val="18"/>
    </w:rPr>
  </w:style>
  <w:style w:type="paragraph" w:styleId="Indeks2">
    <w:name w:val="index 2"/>
    <w:basedOn w:val="Normal"/>
    <w:next w:val="Normal"/>
    <w:uiPriority w:val="99"/>
    <w:rsid w:val="004E1349"/>
    <w:pPr>
      <w:tabs>
        <w:tab w:val="clear" w:pos="425"/>
        <w:tab w:val="clear" w:pos="851"/>
      </w:tabs>
      <w:spacing w:before="0"/>
      <w:ind w:left="560" w:hanging="280"/>
    </w:pPr>
    <w:rPr>
      <w:rFonts w:asciiTheme="minorHAnsi" w:hAnsiTheme="minorHAnsi" w:cstheme="minorHAnsi"/>
      <w:sz w:val="18"/>
      <w:szCs w:val="18"/>
    </w:rPr>
  </w:style>
  <w:style w:type="paragraph" w:customStyle="1" w:styleId="kildelisteoverskrift">
    <w:name w:val="kildelisteoverskrift"/>
    <w:basedOn w:val="Normal"/>
    <w:uiPriority w:val="99"/>
    <w:rsid w:val="004E1349"/>
    <w:pPr>
      <w:tabs>
        <w:tab w:val="right" w:pos="9360"/>
      </w:tabs>
      <w:suppressAutoHyphens/>
      <w:spacing w:line="240" w:lineRule="atLeast"/>
      <w:ind w:left="1418" w:hanging="1418"/>
    </w:pPr>
    <w:rPr>
      <w:lang w:val="en-US"/>
    </w:rPr>
  </w:style>
  <w:style w:type="paragraph" w:customStyle="1" w:styleId="bildetekst">
    <w:name w:val="bildetekst"/>
    <w:basedOn w:val="Normal"/>
    <w:uiPriority w:val="99"/>
    <w:rsid w:val="004E1349"/>
    <w:pPr>
      <w:ind w:left="1418" w:hanging="1418"/>
    </w:pPr>
    <w:rPr>
      <w:rFonts w:cs="Times New Roman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45F78"/>
    <w:rPr>
      <w:rFonts w:asciiTheme="majorHAnsi" w:eastAsiaTheme="majorEastAsia" w:hAnsiTheme="majorHAnsi" w:cstheme="majorBidi"/>
      <w:b/>
      <w:bCs/>
      <w:smallCaps/>
      <w:color w:val="000000" w:themeColor="text1"/>
      <w:sz w:val="32"/>
      <w:szCs w:val="24"/>
    </w:rPr>
  </w:style>
  <w:style w:type="paragraph" w:customStyle="1" w:styleId="merknad">
    <w:name w:val="merknad"/>
    <w:basedOn w:val="Normal"/>
    <w:autoRedefine/>
    <w:qFormat/>
    <w:rsid w:val="0072442C"/>
    <w:pPr>
      <w:widowControl/>
      <w:tabs>
        <w:tab w:val="clear" w:pos="851"/>
        <w:tab w:val="left" w:pos="-1440"/>
        <w:tab w:val="left" w:pos="-720"/>
        <w:tab w:val="left" w:pos="0"/>
        <w:tab w:val="left" w:pos="284"/>
        <w:tab w:val="left" w:pos="709"/>
        <w:tab w:val="left" w:pos="1701"/>
        <w:tab w:val="left" w:pos="2160"/>
        <w:tab w:val="left" w:pos="2880"/>
        <w:tab w:val="left" w:pos="3969"/>
        <w:tab w:val="left" w:pos="4320"/>
        <w:tab w:val="left" w:pos="5040"/>
        <w:tab w:val="left" w:pos="5306"/>
      </w:tabs>
      <w:spacing w:before="60" w:line="240" w:lineRule="exact"/>
      <w:ind w:left="567"/>
    </w:pPr>
    <w:rPr>
      <w:i/>
      <w:sz w:val="2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45F78"/>
    <w:rPr>
      <w:rFonts w:asciiTheme="majorHAnsi" w:eastAsiaTheme="majorEastAsia" w:hAnsiTheme="majorHAnsi" w:cstheme="majorBidi"/>
      <w:b/>
      <w:bCs/>
      <w:color w:val="000000" w:themeColor="text1"/>
      <w:sz w:val="3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B5DA5"/>
    <w:pPr>
      <w:tabs>
        <w:tab w:val="center" w:pos="4536"/>
        <w:tab w:val="right" w:pos="9072"/>
      </w:tabs>
      <w:ind w:left="1418" w:hanging="1418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6B5DA5"/>
    <w:rPr>
      <w:rFonts w:ascii="Univers" w:hAnsi="Univers" w:cs="Univers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81CEB"/>
    <w:pPr>
      <w:pBdr>
        <w:top w:val="single" w:sz="4" w:space="12" w:color="auto"/>
      </w:pBdr>
      <w:tabs>
        <w:tab w:val="center" w:pos="4536"/>
        <w:tab w:val="right" w:pos="9072"/>
      </w:tabs>
      <w:ind w:left="1418" w:hanging="1418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781CEB"/>
    <w:rPr>
      <w:rFonts w:ascii="Times New Roman" w:hAnsi="Times New Roman" w:cs="Univers"/>
      <w:sz w:val="28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A32DC2"/>
    <w:pPr>
      <w:pBdr>
        <w:bottom w:val="single" w:sz="8" w:space="4" w:color="4F81BD" w:themeColor="accent1"/>
      </w:pBdr>
      <w:spacing w:after="300"/>
      <w:ind w:left="1418" w:hanging="1418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206A86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206A86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3AB1"/>
    <w:pPr>
      <w:ind w:left="1418" w:hanging="1418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3AB1"/>
    <w:rPr>
      <w:rFonts w:ascii="Tahoma" w:hAnsi="Tahoma" w:cs="Tahoma"/>
      <w:sz w:val="16"/>
      <w:szCs w:val="16"/>
    </w:rPr>
  </w:style>
  <w:style w:type="character" w:styleId="Utheving">
    <w:name w:val="Emphasis"/>
    <w:basedOn w:val="Standardskriftforavsnitt"/>
    <w:uiPriority w:val="20"/>
    <w:qFormat/>
    <w:rsid w:val="007E6B13"/>
    <w:rPr>
      <w:i/>
      <w:iCs/>
    </w:rPr>
  </w:style>
  <w:style w:type="paragraph" w:customStyle="1" w:styleId="menighetssvar">
    <w:name w:val="menighetssvar"/>
    <w:basedOn w:val="Normal"/>
    <w:qFormat/>
    <w:rsid w:val="00623E49"/>
    <w:pPr>
      <w:tabs>
        <w:tab w:val="clear" w:pos="425"/>
        <w:tab w:val="left" w:pos="426"/>
      </w:tabs>
      <w:spacing w:before="60" w:after="60"/>
      <w:ind w:left="425" w:hanging="425"/>
    </w:pPr>
    <w:rPr>
      <w:rFonts w:ascii="Tahoma" w:hAnsi="Tahoma"/>
      <w:i/>
      <w:lang w:val="nn-NO"/>
    </w:rPr>
  </w:style>
  <w:style w:type="paragraph" w:customStyle="1" w:styleId="diakon">
    <w:name w:val="diakon"/>
    <w:basedOn w:val="Normal"/>
    <w:qFormat/>
    <w:rsid w:val="00CE768D"/>
    <w:pPr>
      <w:tabs>
        <w:tab w:val="clear" w:pos="425"/>
        <w:tab w:val="left" w:pos="426"/>
      </w:tabs>
      <w:spacing w:before="60" w:after="60"/>
      <w:ind w:left="425" w:hanging="425"/>
    </w:pPr>
    <w:rPr>
      <w:rFonts w:ascii="Tahoma" w:hAnsi="Tahoma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96815"/>
    <w:rPr>
      <w:rFonts w:ascii="Arial Narrow" w:eastAsiaTheme="majorEastAsia" w:hAnsi="Arial Narrow" w:cstheme="majorBidi"/>
      <w:b/>
      <w:bCs/>
      <w:caps/>
      <w:color w:val="000000" w:themeColor="text1"/>
      <w:sz w:val="48"/>
      <w:szCs w:val="28"/>
    </w:rPr>
  </w:style>
  <w:style w:type="character" w:customStyle="1" w:styleId="TittelTegn">
    <w:name w:val="Tittel Tegn"/>
    <w:basedOn w:val="Standardskriftforavsnitt"/>
    <w:link w:val="Tittel"/>
    <w:uiPriority w:val="10"/>
    <w:rsid w:val="00A32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il1">
    <w:name w:val="Stil1"/>
    <w:basedOn w:val="Normal"/>
    <w:autoRedefine/>
    <w:qFormat/>
    <w:rsid w:val="002C0C6D"/>
    <w:pPr>
      <w:keepNext/>
      <w:widowControl/>
      <w:numPr>
        <w:numId w:val="28"/>
      </w:numPr>
      <w:tabs>
        <w:tab w:val="clear" w:pos="425"/>
        <w:tab w:val="clear" w:pos="851"/>
        <w:tab w:val="left" w:pos="0"/>
        <w:tab w:val="left" w:pos="567"/>
      </w:tabs>
      <w:spacing w:before="240" w:line="400" w:lineRule="exact"/>
      <w:ind w:left="357" w:hanging="357"/>
    </w:pPr>
    <w:rPr>
      <w:rFonts w:ascii="Cambria Math" w:hAnsi="Cambria Math" w:cs="Times New Roman"/>
      <w:b/>
      <w:sz w:val="44"/>
      <w:szCs w:val="40"/>
      <w:lang w:val="nn-NO"/>
    </w:rPr>
  </w:style>
  <w:style w:type="paragraph" w:styleId="Nummerertliste">
    <w:name w:val="List Number"/>
    <w:basedOn w:val="Normal"/>
    <w:uiPriority w:val="99"/>
    <w:semiHidden/>
    <w:unhideWhenUsed/>
    <w:rsid w:val="00BF0A8D"/>
    <w:pPr>
      <w:numPr>
        <w:numId w:val="2"/>
      </w:numPr>
      <w:contextualSpacing/>
    </w:pPr>
  </w:style>
  <w:style w:type="paragraph" w:styleId="INNH10">
    <w:name w:val="toc 1"/>
    <w:basedOn w:val="Normal"/>
    <w:next w:val="Normal"/>
    <w:autoRedefine/>
    <w:uiPriority w:val="39"/>
    <w:unhideWhenUsed/>
    <w:rsid w:val="0006586E"/>
    <w:pPr>
      <w:tabs>
        <w:tab w:val="clear" w:pos="425"/>
        <w:tab w:val="clear" w:pos="851"/>
        <w:tab w:val="right" w:leader="dot" w:pos="9060"/>
      </w:tabs>
      <w:spacing w:before="0" w:line="360" w:lineRule="exac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INNH20">
    <w:name w:val="toc 2"/>
    <w:basedOn w:val="Normal"/>
    <w:next w:val="Normal"/>
    <w:autoRedefine/>
    <w:uiPriority w:val="39"/>
    <w:unhideWhenUsed/>
    <w:rsid w:val="00A21D50"/>
    <w:pPr>
      <w:tabs>
        <w:tab w:val="clear" w:pos="425"/>
        <w:tab w:val="clear" w:pos="851"/>
      </w:tabs>
      <w:spacing w:before="0"/>
      <w:ind w:left="280"/>
    </w:pPr>
    <w:rPr>
      <w:rFonts w:asciiTheme="minorHAnsi" w:hAnsiTheme="minorHAnsi" w:cstheme="minorHAnsi"/>
      <w:smallCap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C563CA"/>
    <w:rPr>
      <w:color w:val="0000FF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7346A"/>
    <w:pPr>
      <w:widowControl/>
      <w:tabs>
        <w:tab w:val="clear" w:pos="425"/>
      </w:tabs>
      <w:autoSpaceDE/>
      <w:autoSpaceDN/>
      <w:adjustRightInd/>
      <w:spacing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45F78"/>
    <w:rPr>
      <w:rFonts w:asciiTheme="majorHAnsi" w:eastAsiaTheme="majorEastAsia" w:hAnsiTheme="majorHAnsi" w:cstheme="majorBidi"/>
      <w:b/>
      <w:bCs/>
      <w:iCs/>
      <w:color w:val="4F81BD" w:themeColor="accent1"/>
      <w:sz w:val="28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C74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C74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ktittel">
    <w:name w:val="Book Title"/>
    <w:basedOn w:val="Standardskriftforavsnitt"/>
    <w:uiPriority w:val="33"/>
    <w:qFormat/>
    <w:rsid w:val="00634267"/>
    <w:rPr>
      <w:b/>
      <w:bCs/>
      <w:caps/>
      <w:smallCaps w:val="0"/>
      <w:spacing w:val="5"/>
      <w:sz w:val="36"/>
    </w:rPr>
  </w:style>
  <w:style w:type="paragraph" w:customStyle="1" w:styleId="Vers">
    <w:name w:val="Vers"/>
    <w:basedOn w:val="Normal"/>
    <w:qFormat/>
    <w:rsid w:val="003B27CA"/>
    <w:pPr>
      <w:spacing w:before="0" w:line="320" w:lineRule="exact"/>
    </w:pPr>
    <w:rPr>
      <w:rFonts w:ascii="Verdana" w:hAnsi="Verdana"/>
      <w:color w:val="000000" w:themeColor="text1"/>
      <w:sz w:val="22"/>
    </w:rPr>
  </w:style>
  <w:style w:type="paragraph" w:styleId="INNH30">
    <w:name w:val="toc 3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560"/>
    </w:pPr>
    <w:rPr>
      <w:rFonts w:asciiTheme="minorHAnsi" w:hAnsiTheme="minorHAnsi" w:cstheme="minorHAnsi"/>
      <w:i/>
      <w:iCs/>
      <w:sz w:val="20"/>
      <w:szCs w:val="20"/>
    </w:rPr>
  </w:style>
  <w:style w:type="paragraph" w:styleId="INNH40">
    <w:name w:val="toc 4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840"/>
    </w:pPr>
    <w:rPr>
      <w:rFonts w:asciiTheme="minorHAnsi" w:hAnsiTheme="minorHAnsi" w:cstheme="minorHAnsi"/>
      <w:sz w:val="18"/>
      <w:szCs w:val="18"/>
    </w:rPr>
  </w:style>
  <w:style w:type="paragraph" w:styleId="INNH50">
    <w:name w:val="toc 5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1120"/>
    </w:pPr>
    <w:rPr>
      <w:rFonts w:asciiTheme="minorHAnsi" w:hAnsiTheme="minorHAnsi" w:cstheme="minorHAnsi"/>
      <w:sz w:val="18"/>
      <w:szCs w:val="18"/>
    </w:rPr>
  </w:style>
  <w:style w:type="paragraph" w:styleId="INNH60">
    <w:name w:val="toc 6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1400"/>
    </w:pPr>
    <w:rPr>
      <w:rFonts w:asciiTheme="minorHAnsi" w:hAnsiTheme="minorHAnsi" w:cstheme="minorHAnsi"/>
      <w:sz w:val="18"/>
      <w:szCs w:val="18"/>
    </w:rPr>
  </w:style>
  <w:style w:type="paragraph" w:styleId="INNH70">
    <w:name w:val="toc 7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1680"/>
    </w:pPr>
    <w:rPr>
      <w:rFonts w:asciiTheme="minorHAnsi" w:hAnsiTheme="minorHAnsi" w:cstheme="minorHAnsi"/>
      <w:sz w:val="18"/>
      <w:szCs w:val="18"/>
    </w:rPr>
  </w:style>
  <w:style w:type="paragraph" w:styleId="INNH80">
    <w:name w:val="toc 8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1960"/>
    </w:pPr>
    <w:rPr>
      <w:rFonts w:asciiTheme="minorHAnsi" w:hAnsiTheme="minorHAnsi" w:cstheme="minorHAnsi"/>
      <w:sz w:val="18"/>
      <w:szCs w:val="18"/>
    </w:rPr>
  </w:style>
  <w:style w:type="paragraph" w:styleId="INNH90">
    <w:name w:val="toc 9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2240"/>
    </w:pPr>
    <w:rPr>
      <w:rFonts w:asciiTheme="minorHAnsi" w:hAnsiTheme="minorHAnsi" w:cstheme="minorHAnsi"/>
      <w:sz w:val="18"/>
      <w:szCs w:val="18"/>
    </w:rPr>
  </w:style>
  <w:style w:type="paragraph" w:styleId="Listeavsnitt">
    <w:name w:val="List Paragraph"/>
    <w:basedOn w:val="Normal"/>
    <w:uiPriority w:val="34"/>
    <w:qFormat/>
    <w:rsid w:val="004D704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96000"/>
    <w:rPr>
      <w:b/>
      <w:bCs/>
      <w:i/>
      <w:iCs/>
      <w:color w:val="4F81BD" w:themeColor="accent1"/>
    </w:rPr>
  </w:style>
  <w:style w:type="character" w:styleId="Sterk">
    <w:name w:val="Strong"/>
    <w:basedOn w:val="Standardskriftforavsnitt"/>
    <w:uiPriority w:val="22"/>
    <w:qFormat/>
    <w:rsid w:val="00C96000"/>
    <w:rPr>
      <w:b/>
      <w:bCs/>
    </w:rPr>
  </w:style>
  <w:style w:type="paragraph" w:styleId="Ingenmellomrom">
    <w:name w:val="No Spacing"/>
    <w:link w:val="IngenmellomromTegn"/>
    <w:uiPriority w:val="1"/>
    <w:qFormat/>
    <w:rsid w:val="003048A6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048A6"/>
    <w:rPr>
      <w:rFonts w:asciiTheme="minorHAnsi" w:eastAsiaTheme="minorEastAsia" w:hAnsiTheme="minorHAnsi" w:cstheme="minorBidi"/>
      <w:sz w:val="22"/>
      <w:szCs w:val="22"/>
    </w:rPr>
  </w:style>
  <w:style w:type="paragraph" w:styleId="Sitat">
    <w:name w:val="Quote"/>
    <w:basedOn w:val="Normal"/>
    <w:next w:val="Normal"/>
    <w:link w:val="SitatTegn"/>
    <w:uiPriority w:val="29"/>
    <w:qFormat/>
    <w:rsid w:val="00942029"/>
    <w:pPr>
      <w:spacing w:before="0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942029"/>
    <w:rPr>
      <w:rFonts w:ascii="Times New Roman" w:hAnsi="Times New Roman" w:cs="Univers"/>
      <w:i/>
      <w:iCs/>
      <w:color w:val="000000" w:themeColor="text1"/>
      <w:sz w:val="28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925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925C6"/>
    <w:rPr>
      <w:rFonts w:ascii="Times New Roman" w:hAnsi="Times New Roman" w:cs="Univers"/>
      <w:b/>
      <w:bCs/>
      <w:i/>
      <w:iCs/>
      <w:color w:val="4F81BD" w:themeColor="accent1"/>
      <w:sz w:val="28"/>
      <w:szCs w:val="24"/>
    </w:rPr>
  </w:style>
  <w:style w:type="paragraph" w:customStyle="1" w:styleId="avsnitt">
    <w:name w:val="avsnitt"/>
    <w:basedOn w:val="Normal"/>
    <w:qFormat/>
    <w:rsid w:val="00D6393D"/>
    <w:pPr>
      <w:spacing w:before="60" w:after="60" w:line="320" w:lineRule="exact"/>
      <w:ind w:left="992" w:hanging="425"/>
    </w:pPr>
  </w:style>
  <w:style w:type="paragraph" w:styleId="Revisjon">
    <w:name w:val="Revision"/>
    <w:hidden/>
    <w:uiPriority w:val="99"/>
    <w:semiHidden/>
    <w:rsid w:val="005F3C2C"/>
    <w:rPr>
      <w:rFonts w:ascii="Times New Roman" w:hAnsi="Times New Roman" w:cs="Univers"/>
      <w:sz w:val="28"/>
      <w:szCs w:val="24"/>
    </w:rPr>
  </w:style>
  <w:style w:type="paragraph" w:styleId="Indeks3">
    <w:name w:val="index 3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840" w:hanging="280"/>
    </w:pPr>
    <w:rPr>
      <w:rFonts w:asciiTheme="minorHAnsi" w:hAnsiTheme="minorHAnsi" w:cstheme="minorHAnsi"/>
      <w:sz w:val="18"/>
      <w:szCs w:val="18"/>
    </w:rPr>
  </w:style>
  <w:style w:type="paragraph" w:styleId="Indeks4">
    <w:name w:val="index 4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1120" w:hanging="280"/>
    </w:pPr>
    <w:rPr>
      <w:rFonts w:asciiTheme="minorHAnsi" w:hAnsiTheme="minorHAnsi" w:cstheme="minorHAnsi"/>
      <w:sz w:val="18"/>
      <w:szCs w:val="18"/>
    </w:rPr>
  </w:style>
  <w:style w:type="paragraph" w:styleId="Indeks5">
    <w:name w:val="index 5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1400" w:hanging="280"/>
    </w:pPr>
    <w:rPr>
      <w:rFonts w:asciiTheme="minorHAnsi" w:hAnsiTheme="minorHAnsi" w:cstheme="minorHAnsi"/>
      <w:sz w:val="18"/>
      <w:szCs w:val="18"/>
    </w:rPr>
  </w:style>
  <w:style w:type="paragraph" w:styleId="Indeks6">
    <w:name w:val="index 6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1680" w:hanging="280"/>
    </w:pPr>
    <w:rPr>
      <w:rFonts w:asciiTheme="minorHAnsi" w:hAnsiTheme="minorHAnsi" w:cstheme="minorHAnsi"/>
      <w:sz w:val="18"/>
      <w:szCs w:val="18"/>
    </w:rPr>
  </w:style>
  <w:style w:type="paragraph" w:styleId="Indeks7">
    <w:name w:val="index 7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1960" w:hanging="280"/>
    </w:pPr>
    <w:rPr>
      <w:rFonts w:asciiTheme="minorHAnsi" w:hAnsiTheme="minorHAnsi" w:cstheme="minorHAnsi"/>
      <w:sz w:val="18"/>
      <w:szCs w:val="18"/>
    </w:rPr>
  </w:style>
  <w:style w:type="paragraph" w:styleId="Indeks8">
    <w:name w:val="index 8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2240" w:hanging="280"/>
    </w:pPr>
    <w:rPr>
      <w:rFonts w:asciiTheme="minorHAnsi" w:hAnsiTheme="minorHAnsi" w:cstheme="minorHAnsi"/>
      <w:sz w:val="18"/>
      <w:szCs w:val="18"/>
    </w:rPr>
  </w:style>
  <w:style w:type="paragraph" w:styleId="Indeks9">
    <w:name w:val="index 9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2520" w:hanging="280"/>
    </w:pPr>
    <w:rPr>
      <w:rFonts w:asciiTheme="minorHAnsi" w:hAnsiTheme="minorHAnsi" w:cstheme="minorHAnsi"/>
      <w:sz w:val="18"/>
      <w:szCs w:val="18"/>
    </w:rPr>
  </w:style>
  <w:style w:type="paragraph" w:styleId="Stikkordregisteroverskrift">
    <w:name w:val="index heading"/>
    <w:basedOn w:val="Normal"/>
    <w:next w:val="Indeks1"/>
    <w:uiPriority w:val="99"/>
    <w:unhideWhenUsed/>
    <w:rsid w:val="00B83860"/>
    <w:pPr>
      <w:tabs>
        <w:tab w:val="right" w:pos="425"/>
      </w:tabs>
      <w:spacing w:after="120" w:line="300" w:lineRule="exact"/>
    </w:pPr>
    <w:rPr>
      <w:rFonts w:asciiTheme="majorHAnsi" w:hAnsiTheme="majorHAnsi"/>
      <w:b/>
      <w:bCs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45F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index 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E49"/>
    <w:pPr>
      <w:widowControl w:val="0"/>
      <w:tabs>
        <w:tab w:val="left" w:pos="425"/>
        <w:tab w:val="left" w:pos="851"/>
      </w:tabs>
      <w:autoSpaceDE w:val="0"/>
      <w:autoSpaceDN w:val="0"/>
      <w:adjustRightInd w:val="0"/>
      <w:spacing w:before="120" w:line="340" w:lineRule="exact"/>
    </w:pPr>
    <w:rPr>
      <w:rFonts w:ascii="Times New Roman" w:hAnsi="Times New Roman" w:cs="Univers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96815"/>
    <w:pPr>
      <w:keepNext/>
      <w:keepLines/>
      <w:spacing w:before="480" w:line="580" w:lineRule="exact"/>
      <w:outlineLvl w:val="0"/>
    </w:pPr>
    <w:rPr>
      <w:rFonts w:ascii="Arial Narrow" w:eastAsiaTheme="majorEastAsia" w:hAnsi="Arial Narrow" w:cstheme="majorBidi"/>
      <w:b/>
      <w:bCs/>
      <w:caps/>
      <w:color w:val="000000" w:themeColor="text1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45F78"/>
    <w:pPr>
      <w:keepNext/>
      <w:keepLines/>
      <w:spacing w:before="240" w:after="120" w:line="360" w:lineRule="exac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45F78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smallCaps/>
      <w:color w:val="000000" w:themeColor="text1"/>
      <w:sz w:val="3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45F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45F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link w:val="SluttnotetekstTegn"/>
    <w:uiPriority w:val="99"/>
    <w:rsid w:val="004E1349"/>
    <w:pPr>
      <w:ind w:left="1418" w:hanging="1418"/>
    </w:pPr>
    <w:rPr>
      <w:rFonts w:cs="Times New Roman"/>
    </w:rPr>
  </w:style>
  <w:style w:type="character" w:customStyle="1" w:styleId="SluttnotetekstTegn">
    <w:name w:val="Sluttnotetekst Tegn"/>
    <w:basedOn w:val="Standardskriftforavsnitt"/>
    <w:link w:val="Sluttnotetekst"/>
    <w:uiPriority w:val="99"/>
    <w:locked/>
    <w:rsid w:val="00CF6305"/>
    <w:rPr>
      <w:rFonts w:ascii="Univers" w:hAnsi="Univers" w:cs="Univers"/>
      <w:sz w:val="20"/>
      <w:szCs w:val="20"/>
    </w:rPr>
  </w:style>
  <w:style w:type="character" w:styleId="Sluttnotereferanse">
    <w:name w:val="endnote reference"/>
    <w:basedOn w:val="Standardskriftforavsnitt"/>
    <w:uiPriority w:val="99"/>
    <w:rsid w:val="004E1349"/>
    <w:rPr>
      <w:rFonts w:cs="Times New Roman"/>
      <w:vertAlign w:val="superscript"/>
    </w:rPr>
  </w:style>
  <w:style w:type="paragraph" w:styleId="Fotnotetekst">
    <w:name w:val="footnote text"/>
    <w:basedOn w:val="Normal"/>
    <w:link w:val="FotnotetekstTegn"/>
    <w:uiPriority w:val="99"/>
    <w:rsid w:val="004E1349"/>
    <w:pPr>
      <w:ind w:left="1418" w:hanging="1418"/>
    </w:pPr>
    <w:rPr>
      <w:rFonts w:cs="Times New Roman"/>
    </w:rPr>
  </w:style>
  <w:style w:type="character" w:customStyle="1" w:styleId="FotnotetekstTegn">
    <w:name w:val="Fotnotetekst Tegn"/>
    <w:basedOn w:val="Standardskriftforavsnitt"/>
    <w:link w:val="Fotnotetekst"/>
    <w:uiPriority w:val="99"/>
    <w:locked/>
    <w:rsid w:val="00CF6305"/>
    <w:rPr>
      <w:rFonts w:ascii="Univers" w:hAnsi="Univers" w:cs="Univers"/>
      <w:sz w:val="20"/>
      <w:szCs w:val="20"/>
    </w:rPr>
  </w:style>
  <w:style w:type="character" w:styleId="Fotnotereferanse">
    <w:name w:val="footnote reference"/>
    <w:basedOn w:val="Standardskriftforavsnitt"/>
    <w:uiPriority w:val="99"/>
    <w:rsid w:val="004E1349"/>
    <w:rPr>
      <w:rFonts w:cs="Times New Roman"/>
      <w:vertAlign w:val="superscript"/>
    </w:rPr>
  </w:style>
  <w:style w:type="paragraph" w:customStyle="1" w:styleId="innh1">
    <w:name w:val="innh 1"/>
    <w:basedOn w:val="Normal"/>
    <w:uiPriority w:val="99"/>
    <w:rsid w:val="004E134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nh2">
    <w:name w:val="innh 2"/>
    <w:basedOn w:val="Normal"/>
    <w:uiPriority w:val="99"/>
    <w:rsid w:val="004E1349"/>
    <w:pPr>
      <w:tabs>
        <w:tab w:val="right" w:leader="dot" w:pos="9360"/>
      </w:tabs>
      <w:suppressAutoHyphens/>
      <w:spacing w:line="240" w:lineRule="atLeast"/>
      <w:ind w:left="720" w:right="720" w:hanging="1418"/>
    </w:pPr>
    <w:rPr>
      <w:lang w:val="en-US"/>
    </w:rPr>
  </w:style>
  <w:style w:type="paragraph" w:customStyle="1" w:styleId="innh3">
    <w:name w:val="innh 3"/>
    <w:basedOn w:val="Normal"/>
    <w:uiPriority w:val="99"/>
    <w:rsid w:val="004E1349"/>
    <w:pPr>
      <w:tabs>
        <w:tab w:val="right" w:leader="dot" w:pos="9360"/>
      </w:tabs>
      <w:suppressAutoHyphens/>
      <w:spacing w:line="240" w:lineRule="atLeast"/>
      <w:ind w:left="720" w:right="720" w:hanging="1418"/>
    </w:pPr>
    <w:rPr>
      <w:lang w:val="en-US"/>
    </w:rPr>
  </w:style>
  <w:style w:type="paragraph" w:customStyle="1" w:styleId="innh4">
    <w:name w:val="innh 4"/>
    <w:basedOn w:val="Normal"/>
    <w:uiPriority w:val="99"/>
    <w:rsid w:val="004E1349"/>
    <w:pPr>
      <w:tabs>
        <w:tab w:val="right" w:leader="dot" w:pos="9360"/>
      </w:tabs>
      <w:suppressAutoHyphens/>
      <w:spacing w:line="240" w:lineRule="atLeast"/>
      <w:ind w:left="720" w:right="720" w:hanging="1418"/>
    </w:pPr>
    <w:rPr>
      <w:lang w:val="en-US"/>
    </w:rPr>
  </w:style>
  <w:style w:type="paragraph" w:customStyle="1" w:styleId="innh5">
    <w:name w:val="innh 5"/>
    <w:basedOn w:val="Normal"/>
    <w:uiPriority w:val="99"/>
    <w:rsid w:val="004E1349"/>
    <w:pPr>
      <w:tabs>
        <w:tab w:val="right" w:leader="dot" w:pos="9360"/>
      </w:tabs>
      <w:suppressAutoHyphens/>
      <w:spacing w:line="240" w:lineRule="atLeast"/>
      <w:ind w:left="720" w:right="720" w:hanging="1418"/>
    </w:pPr>
    <w:rPr>
      <w:lang w:val="en-US"/>
    </w:rPr>
  </w:style>
  <w:style w:type="paragraph" w:customStyle="1" w:styleId="innh6">
    <w:name w:val="innh 6"/>
    <w:basedOn w:val="Normal"/>
    <w:uiPriority w:val="99"/>
    <w:rsid w:val="004E134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7">
    <w:name w:val="innh 7"/>
    <w:basedOn w:val="Normal"/>
    <w:uiPriority w:val="99"/>
    <w:rsid w:val="004E1349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nh8">
    <w:name w:val="innh 8"/>
    <w:basedOn w:val="Normal"/>
    <w:uiPriority w:val="99"/>
    <w:rsid w:val="004E134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9">
    <w:name w:val="innh 9"/>
    <w:basedOn w:val="Normal"/>
    <w:uiPriority w:val="99"/>
    <w:rsid w:val="004E134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ks1">
    <w:name w:val="index 1"/>
    <w:basedOn w:val="Normal"/>
    <w:next w:val="Normal"/>
    <w:uiPriority w:val="99"/>
    <w:rsid w:val="00B83860"/>
    <w:pPr>
      <w:tabs>
        <w:tab w:val="clear" w:pos="425"/>
        <w:tab w:val="clear" w:pos="851"/>
      </w:tabs>
      <w:spacing w:before="0"/>
    </w:pPr>
    <w:rPr>
      <w:rFonts w:asciiTheme="minorHAnsi" w:hAnsiTheme="minorHAnsi" w:cstheme="minorHAnsi"/>
      <w:sz w:val="18"/>
      <w:szCs w:val="18"/>
    </w:rPr>
  </w:style>
  <w:style w:type="paragraph" w:styleId="Indeks2">
    <w:name w:val="index 2"/>
    <w:basedOn w:val="Normal"/>
    <w:next w:val="Normal"/>
    <w:uiPriority w:val="99"/>
    <w:rsid w:val="004E1349"/>
    <w:pPr>
      <w:tabs>
        <w:tab w:val="clear" w:pos="425"/>
        <w:tab w:val="clear" w:pos="851"/>
      </w:tabs>
      <w:spacing w:before="0"/>
      <w:ind w:left="560" w:hanging="280"/>
    </w:pPr>
    <w:rPr>
      <w:rFonts w:asciiTheme="minorHAnsi" w:hAnsiTheme="minorHAnsi" w:cstheme="minorHAnsi"/>
      <w:sz w:val="18"/>
      <w:szCs w:val="18"/>
    </w:rPr>
  </w:style>
  <w:style w:type="paragraph" w:customStyle="1" w:styleId="kildelisteoverskrift">
    <w:name w:val="kildelisteoverskrift"/>
    <w:basedOn w:val="Normal"/>
    <w:uiPriority w:val="99"/>
    <w:rsid w:val="004E1349"/>
    <w:pPr>
      <w:tabs>
        <w:tab w:val="right" w:pos="9360"/>
      </w:tabs>
      <w:suppressAutoHyphens/>
      <w:spacing w:line="240" w:lineRule="atLeast"/>
      <w:ind w:left="1418" w:hanging="1418"/>
    </w:pPr>
    <w:rPr>
      <w:lang w:val="en-US"/>
    </w:rPr>
  </w:style>
  <w:style w:type="paragraph" w:customStyle="1" w:styleId="bildetekst">
    <w:name w:val="bildetekst"/>
    <w:basedOn w:val="Normal"/>
    <w:uiPriority w:val="99"/>
    <w:rsid w:val="004E1349"/>
    <w:pPr>
      <w:ind w:left="1418" w:hanging="1418"/>
    </w:pPr>
    <w:rPr>
      <w:rFonts w:cs="Times New Roman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45F78"/>
    <w:rPr>
      <w:rFonts w:asciiTheme="majorHAnsi" w:eastAsiaTheme="majorEastAsia" w:hAnsiTheme="majorHAnsi" w:cstheme="majorBidi"/>
      <w:b/>
      <w:bCs/>
      <w:smallCaps/>
      <w:color w:val="000000" w:themeColor="text1"/>
      <w:sz w:val="32"/>
      <w:szCs w:val="24"/>
    </w:rPr>
  </w:style>
  <w:style w:type="paragraph" w:customStyle="1" w:styleId="merknad">
    <w:name w:val="merknad"/>
    <w:basedOn w:val="Normal"/>
    <w:autoRedefine/>
    <w:qFormat/>
    <w:rsid w:val="0072442C"/>
    <w:pPr>
      <w:widowControl/>
      <w:tabs>
        <w:tab w:val="clear" w:pos="851"/>
        <w:tab w:val="left" w:pos="-1440"/>
        <w:tab w:val="left" w:pos="-720"/>
        <w:tab w:val="left" w:pos="0"/>
        <w:tab w:val="left" w:pos="284"/>
        <w:tab w:val="left" w:pos="709"/>
        <w:tab w:val="left" w:pos="1701"/>
        <w:tab w:val="left" w:pos="2160"/>
        <w:tab w:val="left" w:pos="2880"/>
        <w:tab w:val="left" w:pos="3969"/>
        <w:tab w:val="left" w:pos="4320"/>
        <w:tab w:val="left" w:pos="5040"/>
        <w:tab w:val="left" w:pos="5306"/>
      </w:tabs>
      <w:spacing w:before="60" w:line="240" w:lineRule="exact"/>
      <w:ind w:left="567"/>
    </w:pPr>
    <w:rPr>
      <w:i/>
      <w:sz w:val="2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45F78"/>
    <w:rPr>
      <w:rFonts w:asciiTheme="majorHAnsi" w:eastAsiaTheme="majorEastAsia" w:hAnsiTheme="majorHAnsi" w:cstheme="majorBidi"/>
      <w:b/>
      <w:bCs/>
      <w:color w:val="000000" w:themeColor="text1"/>
      <w:sz w:val="3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B5DA5"/>
    <w:pPr>
      <w:tabs>
        <w:tab w:val="center" w:pos="4536"/>
        <w:tab w:val="right" w:pos="9072"/>
      </w:tabs>
      <w:ind w:left="1418" w:hanging="1418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6B5DA5"/>
    <w:rPr>
      <w:rFonts w:ascii="Univers" w:hAnsi="Univers" w:cs="Univers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81CEB"/>
    <w:pPr>
      <w:pBdr>
        <w:top w:val="single" w:sz="4" w:space="12" w:color="auto"/>
      </w:pBdr>
      <w:tabs>
        <w:tab w:val="center" w:pos="4536"/>
        <w:tab w:val="right" w:pos="9072"/>
      </w:tabs>
      <w:ind w:left="1418" w:hanging="1418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781CEB"/>
    <w:rPr>
      <w:rFonts w:ascii="Times New Roman" w:hAnsi="Times New Roman" w:cs="Univers"/>
      <w:sz w:val="28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A32DC2"/>
    <w:pPr>
      <w:pBdr>
        <w:bottom w:val="single" w:sz="8" w:space="4" w:color="4F81BD" w:themeColor="accent1"/>
      </w:pBdr>
      <w:spacing w:after="300"/>
      <w:ind w:left="1418" w:hanging="1418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206A86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206A86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3AB1"/>
    <w:pPr>
      <w:ind w:left="1418" w:hanging="1418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3AB1"/>
    <w:rPr>
      <w:rFonts w:ascii="Tahoma" w:hAnsi="Tahoma" w:cs="Tahoma"/>
      <w:sz w:val="16"/>
      <w:szCs w:val="16"/>
    </w:rPr>
  </w:style>
  <w:style w:type="character" w:styleId="Utheving">
    <w:name w:val="Emphasis"/>
    <w:basedOn w:val="Standardskriftforavsnitt"/>
    <w:uiPriority w:val="20"/>
    <w:qFormat/>
    <w:rsid w:val="007E6B13"/>
    <w:rPr>
      <w:i/>
      <w:iCs/>
    </w:rPr>
  </w:style>
  <w:style w:type="paragraph" w:customStyle="1" w:styleId="menighetssvar">
    <w:name w:val="menighetssvar"/>
    <w:basedOn w:val="Normal"/>
    <w:qFormat/>
    <w:rsid w:val="00623E49"/>
    <w:pPr>
      <w:tabs>
        <w:tab w:val="clear" w:pos="425"/>
        <w:tab w:val="left" w:pos="426"/>
      </w:tabs>
      <w:spacing w:before="60" w:after="60"/>
      <w:ind w:left="425" w:hanging="425"/>
    </w:pPr>
    <w:rPr>
      <w:rFonts w:ascii="Tahoma" w:hAnsi="Tahoma"/>
      <w:i/>
      <w:lang w:val="nn-NO"/>
    </w:rPr>
  </w:style>
  <w:style w:type="paragraph" w:customStyle="1" w:styleId="diakon">
    <w:name w:val="diakon"/>
    <w:basedOn w:val="Normal"/>
    <w:qFormat/>
    <w:rsid w:val="00CE768D"/>
    <w:pPr>
      <w:tabs>
        <w:tab w:val="clear" w:pos="425"/>
        <w:tab w:val="left" w:pos="426"/>
      </w:tabs>
      <w:spacing w:before="60" w:after="60"/>
      <w:ind w:left="425" w:hanging="425"/>
    </w:pPr>
    <w:rPr>
      <w:rFonts w:ascii="Tahoma" w:hAnsi="Tahoma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96815"/>
    <w:rPr>
      <w:rFonts w:ascii="Arial Narrow" w:eastAsiaTheme="majorEastAsia" w:hAnsi="Arial Narrow" w:cstheme="majorBidi"/>
      <w:b/>
      <w:bCs/>
      <w:caps/>
      <w:color w:val="000000" w:themeColor="text1"/>
      <w:sz w:val="48"/>
      <w:szCs w:val="28"/>
    </w:rPr>
  </w:style>
  <w:style w:type="character" w:customStyle="1" w:styleId="TittelTegn">
    <w:name w:val="Tittel Tegn"/>
    <w:basedOn w:val="Standardskriftforavsnitt"/>
    <w:link w:val="Tittel"/>
    <w:uiPriority w:val="10"/>
    <w:rsid w:val="00A32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il1">
    <w:name w:val="Stil1"/>
    <w:basedOn w:val="Normal"/>
    <w:autoRedefine/>
    <w:qFormat/>
    <w:rsid w:val="002C0C6D"/>
    <w:pPr>
      <w:keepNext/>
      <w:widowControl/>
      <w:numPr>
        <w:numId w:val="28"/>
      </w:numPr>
      <w:tabs>
        <w:tab w:val="clear" w:pos="425"/>
        <w:tab w:val="clear" w:pos="851"/>
        <w:tab w:val="left" w:pos="0"/>
        <w:tab w:val="left" w:pos="567"/>
      </w:tabs>
      <w:spacing w:before="240" w:line="400" w:lineRule="exact"/>
      <w:ind w:left="357" w:hanging="357"/>
    </w:pPr>
    <w:rPr>
      <w:rFonts w:ascii="Cambria Math" w:hAnsi="Cambria Math" w:cs="Times New Roman"/>
      <w:b/>
      <w:sz w:val="44"/>
      <w:szCs w:val="40"/>
      <w:lang w:val="nn-NO"/>
    </w:rPr>
  </w:style>
  <w:style w:type="paragraph" w:styleId="Nummerertliste">
    <w:name w:val="List Number"/>
    <w:basedOn w:val="Normal"/>
    <w:uiPriority w:val="99"/>
    <w:semiHidden/>
    <w:unhideWhenUsed/>
    <w:rsid w:val="00BF0A8D"/>
    <w:pPr>
      <w:numPr>
        <w:numId w:val="2"/>
      </w:numPr>
      <w:contextualSpacing/>
    </w:pPr>
  </w:style>
  <w:style w:type="paragraph" w:styleId="INNH10">
    <w:name w:val="toc 1"/>
    <w:basedOn w:val="Normal"/>
    <w:next w:val="Normal"/>
    <w:autoRedefine/>
    <w:uiPriority w:val="39"/>
    <w:unhideWhenUsed/>
    <w:rsid w:val="0006586E"/>
    <w:pPr>
      <w:tabs>
        <w:tab w:val="clear" w:pos="425"/>
        <w:tab w:val="clear" w:pos="851"/>
        <w:tab w:val="right" w:leader="dot" w:pos="9060"/>
      </w:tabs>
      <w:spacing w:before="0" w:line="360" w:lineRule="exac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INNH20">
    <w:name w:val="toc 2"/>
    <w:basedOn w:val="Normal"/>
    <w:next w:val="Normal"/>
    <w:autoRedefine/>
    <w:uiPriority w:val="39"/>
    <w:unhideWhenUsed/>
    <w:rsid w:val="00A21D50"/>
    <w:pPr>
      <w:tabs>
        <w:tab w:val="clear" w:pos="425"/>
        <w:tab w:val="clear" w:pos="851"/>
      </w:tabs>
      <w:spacing w:before="0"/>
      <w:ind w:left="280"/>
    </w:pPr>
    <w:rPr>
      <w:rFonts w:asciiTheme="minorHAnsi" w:hAnsiTheme="minorHAnsi" w:cstheme="minorHAnsi"/>
      <w:smallCap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C563CA"/>
    <w:rPr>
      <w:color w:val="0000FF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7346A"/>
    <w:pPr>
      <w:widowControl/>
      <w:tabs>
        <w:tab w:val="clear" w:pos="425"/>
      </w:tabs>
      <w:autoSpaceDE/>
      <w:autoSpaceDN/>
      <w:adjustRightInd/>
      <w:spacing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45F78"/>
    <w:rPr>
      <w:rFonts w:asciiTheme="majorHAnsi" w:eastAsiaTheme="majorEastAsia" w:hAnsiTheme="majorHAnsi" w:cstheme="majorBidi"/>
      <w:b/>
      <w:bCs/>
      <w:iCs/>
      <w:color w:val="4F81BD" w:themeColor="accent1"/>
      <w:sz w:val="28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C74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C74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ktittel">
    <w:name w:val="Book Title"/>
    <w:basedOn w:val="Standardskriftforavsnitt"/>
    <w:uiPriority w:val="33"/>
    <w:qFormat/>
    <w:rsid w:val="00634267"/>
    <w:rPr>
      <w:b/>
      <w:bCs/>
      <w:caps/>
      <w:smallCaps w:val="0"/>
      <w:spacing w:val="5"/>
      <w:sz w:val="36"/>
    </w:rPr>
  </w:style>
  <w:style w:type="paragraph" w:customStyle="1" w:styleId="Vers">
    <w:name w:val="Vers"/>
    <w:basedOn w:val="Normal"/>
    <w:qFormat/>
    <w:rsid w:val="003B27CA"/>
    <w:pPr>
      <w:spacing w:before="0" w:line="320" w:lineRule="exact"/>
    </w:pPr>
    <w:rPr>
      <w:rFonts w:ascii="Verdana" w:hAnsi="Verdana"/>
      <w:color w:val="000000" w:themeColor="text1"/>
      <w:sz w:val="22"/>
    </w:rPr>
  </w:style>
  <w:style w:type="paragraph" w:styleId="INNH30">
    <w:name w:val="toc 3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560"/>
    </w:pPr>
    <w:rPr>
      <w:rFonts w:asciiTheme="minorHAnsi" w:hAnsiTheme="minorHAnsi" w:cstheme="minorHAnsi"/>
      <w:i/>
      <w:iCs/>
      <w:sz w:val="20"/>
      <w:szCs w:val="20"/>
    </w:rPr>
  </w:style>
  <w:style w:type="paragraph" w:styleId="INNH40">
    <w:name w:val="toc 4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840"/>
    </w:pPr>
    <w:rPr>
      <w:rFonts w:asciiTheme="minorHAnsi" w:hAnsiTheme="minorHAnsi" w:cstheme="minorHAnsi"/>
      <w:sz w:val="18"/>
      <w:szCs w:val="18"/>
    </w:rPr>
  </w:style>
  <w:style w:type="paragraph" w:styleId="INNH50">
    <w:name w:val="toc 5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1120"/>
    </w:pPr>
    <w:rPr>
      <w:rFonts w:asciiTheme="minorHAnsi" w:hAnsiTheme="minorHAnsi" w:cstheme="minorHAnsi"/>
      <w:sz w:val="18"/>
      <w:szCs w:val="18"/>
    </w:rPr>
  </w:style>
  <w:style w:type="paragraph" w:styleId="INNH60">
    <w:name w:val="toc 6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1400"/>
    </w:pPr>
    <w:rPr>
      <w:rFonts w:asciiTheme="minorHAnsi" w:hAnsiTheme="minorHAnsi" w:cstheme="minorHAnsi"/>
      <w:sz w:val="18"/>
      <w:szCs w:val="18"/>
    </w:rPr>
  </w:style>
  <w:style w:type="paragraph" w:styleId="INNH70">
    <w:name w:val="toc 7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1680"/>
    </w:pPr>
    <w:rPr>
      <w:rFonts w:asciiTheme="minorHAnsi" w:hAnsiTheme="minorHAnsi" w:cstheme="minorHAnsi"/>
      <w:sz w:val="18"/>
      <w:szCs w:val="18"/>
    </w:rPr>
  </w:style>
  <w:style w:type="paragraph" w:styleId="INNH80">
    <w:name w:val="toc 8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1960"/>
    </w:pPr>
    <w:rPr>
      <w:rFonts w:asciiTheme="minorHAnsi" w:hAnsiTheme="minorHAnsi" w:cstheme="minorHAnsi"/>
      <w:sz w:val="18"/>
      <w:szCs w:val="18"/>
    </w:rPr>
  </w:style>
  <w:style w:type="paragraph" w:styleId="INNH90">
    <w:name w:val="toc 9"/>
    <w:basedOn w:val="Normal"/>
    <w:next w:val="Normal"/>
    <w:autoRedefine/>
    <w:uiPriority w:val="39"/>
    <w:unhideWhenUsed/>
    <w:rsid w:val="00C141DB"/>
    <w:pPr>
      <w:tabs>
        <w:tab w:val="clear" w:pos="425"/>
        <w:tab w:val="clear" w:pos="851"/>
      </w:tabs>
      <w:spacing w:before="0"/>
      <w:ind w:left="2240"/>
    </w:pPr>
    <w:rPr>
      <w:rFonts w:asciiTheme="minorHAnsi" w:hAnsiTheme="minorHAnsi" w:cstheme="minorHAnsi"/>
      <w:sz w:val="18"/>
      <w:szCs w:val="18"/>
    </w:rPr>
  </w:style>
  <w:style w:type="paragraph" w:styleId="Listeavsnitt">
    <w:name w:val="List Paragraph"/>
    <w:basedOn w:val="Normal"/>
    <w:uiPriority w:val="34"/>
    <w:qFormat/>
    <w:rsid w:val="004D704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96000"/>
    <w:rPr>
      <w:b/>
      <w:bCs/>
      <w:i/>
      <w:iCs/>
      <w:color w:val="4F81BD" w:themeColor="accent1"/>
    </w:rPr>
  </w:style>
  <w:style w:type="character" w:styleId="Sterk">
    <w:name w:val="Strong"/>
    <w:basedOn w:val="Standardskriftforavsnitt"/>
    <w:uiPriority w:val="22"/>
    <w:qFormat/>
    <w:rsid w:val="00C96000"/>
    <w:rPr>
      <w:b/>
      <w:bCs/>
    </w:rPr>
  </w:style>
  <w:style w:type="paragraph" w:styleId="Ingenmellomrom">
    <w:name w:val="No Spacing"/>
    <w:link w:val="IngenmellomromTegn"/>
    <w:uiPriority w:val="1"/>
    <w:qFormat/>
    <w:rsid w:val="003048A6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048A6"/>
    <w:rPr>
      <w:rFonts w:asciiTheme="minorHAnsi" w:eastAsiaTheme="minorEastAsia" w:hAnsiTheme="minorHAnsi" w:cstheme="minorBidi"/>
      <w:sz w:val="22"/>
      <w:szCs w:val="22"/>
    </w:rPr>
  </w:style>
  <w:style w:type="paragraph" w:styleId="Sitat">
    <w:name w:val="Quote"/>
    <w:basedOn w:val="Normal"/>
    <w:next w:val="Normal"/>
    <w:link w:val="SitatTegn"/>
    <w:uiPriority w:val="29"/>
    <w:qFormat/>
    <w:rsid w:val="00942029"/>
    <w:pPr>
      <w:spacing w:before="0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942029"/>
    <w:rPr>
      <w:rFonts w:ascii="Times New Roman" w:hAnsi="Times New Roman" w:cs="Univers"/>
      <w:i/>
      <w:iCs/>
      <w:color w:val="000000" w:themeColor="text1"/>
      <w:sz w:val="28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925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925C6"/>
    <w:rPr>
      <w:rFonts w:ascii="Times New Roman" w:hAnsi="Times New Roman" w:cs="Univers"/>
      <w:b/>
      <w:bCs/>
      <w:i/>
      <w:iCs/>
      <w:color w:val="4F81BD" w:themeColor="accent1"/>
      <w:sz w:val="28"/>
      <w:szCs w:val="24"/>
    </w:rPr>
  </w:style>
  <w:style w:type="paragraph" w:customStyle="1" w:styleId="avsnitt">
    <w:name w:val="avsnitt"/>
    <w:basedOn w:val="Normal"/>
    <w:qFormat/>
    <w:rsid w:val="00D6393D"/>
    <w:pPr>
      <w:spacing w:before="60" w:after="60" w:line="320" w:lineRule="exact"/>
      <w:ind w:left="992" w:hanging="425"/>
    </w:pPr>
  </w:style>
  <w:style w:type="paragraph" w:styleId="Revisjon">
    <w:name w:val="Revision"/>
    <w:hidden/>
    <w:uiPriority w:val="99"/>
    <w:semiHidden/>
    <w:rsid w:val="005F3C2C"/>
    <w:rPr>
      <w:rFonts w:ascii="Times New Roman" w:hAnsi="Times New Roman" w:cs="Univers"/>
      <w:sz w:val="28"/>
      <w:szCs w:val="24"/>
    </w:rPr>
  </w:style>
  <w:style w:type="paragraph" w:styleId="Indeks3">
    <w:name w:val="index 3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840" w:hanging="280"/>
    </w:pPr>
    <w:rPr>
      <w:rFonts w:asciiTheme="minorHAnsi" w:hAnsiTheme="minorHAnsi" w:cstheme="minorHAnsi"/>
      <w:sz w:val="18"/>
      <w:szCs w:val="18"/>
    </w:rPr>
  </w:style>
  <w:style w:type="paragraph" w:styleId="Indeks4">
    <w:name w:val="index 4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1120" w:hanging="280"/>
    </w:pPr>
    <w:rPr>
      <w:rFonts w:asciiTheme="minorHAnsi" w:hAnsiTheme="minorHAnsi" w:cstheme="minorHAnsi"/>
      <w:sz w:val="18"/>
      <w:szCs w:val="18"/>
    </w:rPr>
  </w:style>
  <w:style w:type="paragraph" w:styleId="Indeks5">
    <w:name w:val="index 5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1400" w:hanging="280"/>
    </w:pPr>
    <w:rPr>
      <w:rFonts w:asciiTheme="minorHAnsi" w:hAnsiTheme="minorHAnsi" w:cstheme="minorHAnsi"/>
      <w:sz w:val="18"/>
      <w:szCs w:val="18"/>
    </w:rPr>
  </w:style>
  <w:style w:type="paragraph" w:styleId="Indeks6">
    <w:name w:val="index 6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1680" w:hanging="280"/>
    </w:pPr>
    <w:rPr>
      <w:rFonts w:asciiTheme="minorHAnsi" w:hAnsiTheme="minorHAnsi" w:cstheme="minorHAnsi"/>
      <w:sz w:val="18"/>
      <w:szCs w:val="18"/>
    </w:rPr>
  </w:style>
  <w:style w:type="paragraph" w:styleId="Indeks7">
    <w:name w:val="index 7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1960" w:hanging="280"/>
    </w:pPr>
    <w:rPr>
      <w:rFonts w:asciiTheme="minorHAnsi" w:hAnsiTheme="minorHAnsi" w:cstheme="minorHAnsi"/>
      <w:sz w:val="18"/>
      <w:szCs w:val="18"/>
    </w:rPr>
  </w:style>
  <w:style w:type="paragraph" w:styleId="Indeks8">
    <w:name w:val="index 8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2240" w:hanging="280"/>
    </w:pPr>
    <w:rPr>
      <w:rFonts w:asciiTheme="minorHAnsi" w:hAnsiTheme="minorHAnsi" w:cstheme="minorHAnsi"/>
      <w:sz w:val="18"/>
      <w:szCs w:val="18"/>
    </w:rPr>
  </w:style>
  <w:style w:type="paragraph" w:styleId="Indeks9">
    <w:name w:val="index 9"/>
    <w:basedOn w:val="Normal"/>
    <w:next w:val="Normal"/>
    <w:autoRedefine/>
    <w:uiPriority w:val="99"/>
    <w:unhideWhenUsed/>
    <w:rsid w:val="00042757"/>
    <w:pPr>
      <w:tabs>
        <w:tab w:val="clear" w:pos="425"/>
        <w:tab w:val="clear" w:pos="851"/>
      </w:tabs>
      <w:spacing w:before="0"/>
      <w:ind w:left="2520" w:hanging="280"/>
    </w:pPr>
    <w:rPr>
      <w:rFonts w:asciiTheme="minorHAnsi" w:hAnsiTheme="minorHAnsi" w:cstheme="minorHAnsi"/>
      <w:sz w:val="18"/>
      <w:szCs w:val="18"/>
    </w:rPr>
  </w:style>
  <w:style w:type="paragraph" w:styleId="Stikkordregisteroverskrift">
    <w:name w:val="index heading"/>
    <w:basedOn w:val="Normal"/>
    <w:next w:val="Indeks1"/>
    <w:uiPriority w:val="99"/>
    <w:unhideWhenUsed/>
    <w:rsid w:val="00B83860"/>
    <w:pPr>
      <w:tabs>
        <w:tab w:val="right" w:pos="425"/>
      </w:tabs>
      <w:spacing w:after="120" w:line="300" w:lineRule="exact"/>
    </w:pPr>
    <w:rPr>
      <w:rFonts w:asciiTheme="majorHAnsi" w:hAnsiTheme="majorHAnsi"/>
      <w:b/>
      <w:bCs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45F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bb.n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7E362-830C-4D67-A32E-45421744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193</Pages>
  <Words>62991</Words>
  <Characters>333856</Characters>
  <Application>Microsoft Office Word</Application>
  <DocSecurity>0</DocSecurity>
  <Lines>2782</Lines>
  <Paragraphs>792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2018-09-17T11:44:00Z</dcterms:created>
  <dcterms:modified xsi:type="dcterms:W3CDTF">2018-09-23T11:09:00Z</dcterms:modified>
</cp:coreProperties>
</file>